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F570C" w14:paraId="40D544B5" w14:textId="77777777">
        <w:trPr>
          <w:trHeight w:val="148"/>
        </w:trPr>
        <w:tc>
          <w:tcPr>
            <w:tcW w:w="115" w:type="dxa"/>
          </w:tcPr>
          <w:p w14:paraId="44A1B199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2707D6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645AA3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F5D40B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D45FA5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6618E1" w14:textId="77777777" w:rsidR="005F570C" w:rsidRDefault="005F570C">
            <w:pPr>
              <w:pStyle w:val="EmptyCellLayoutStyle"/>
              <w:spacing w:after="0" w:line="240" w:lineRule="auto"/>
            </w:pPr>
          </w:p>
        </w:tc>
      </w:tr>
      <w:tr w:rsidR="00254C96" w14:paraId="7A875150" w14:textId="77777777" w:rsidTr="00254C96">
        <w:trPr>
          <w:trHeight w:val="340"/>
        </w:trPr>
        <w:tc>
          <w:tcPr>
            <w:tcW w:w="115" w:type="dxa"/>
          </w:tcPr>
          <w:p w14:paraId="50B9ACD8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28B32E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F570C" w14:paraId="0CB93D9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EE4F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97DA60C" w14:textId="77777777" w:rsidR="005F570C" w:rsidRDefault="005F570C">
            <w:pPr>
              <w:spacing w:after="0" w:line="240" w:lineRule="auto"/>
            </w:pPr>
          </w:p>
        </w:tc>
        <w:tc>
          <w:tcPr>
            <w:tcW w:w="8142" w:type="dxa"/>
          </w:tcPr>
          <w:p w14:paraId="5DBBB4A3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0DB938" w14:textId="77777777" w:rsidR="005F570C" w:rsidRDefault="005F570C">
            <w:pPr>
              <w:pStyle w:val="EmptyCellLayoutStyle"/>
              <w:spacing w:after="0" w:line="240" w:lineRule="auto"/>
            </w:pPr>
          </w:p>
        </w:tc>
      </w:tr>
      <w:tr w:rsidR="005F570C" w14:paraId="5B3755D5" w14:textId="77777777">
        <w:trPr>
          <w:trHeight w:val="100"/>
        </w:trPr>
        <w:tc>
          <w:tcPr>
            <w:tcW w:w="115" w:type="dxa"/>
          </w:tcPr>
          <w:p w14:paraId="34475E34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F5B959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D4579C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31D211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549A36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ACE0C2" w14:textId="77777777" w:rsidR="005F570C" w:rsidRDefault="005F570C">
            <w:pPr>
              <w:pStyle w:val="EmptyCellLayoutStyle"/>
              <w:spacing w:after="0" w:line="240" w:lineRule="auto"/>
            </w:pPr>
          </w:p>
        </w:tc>
      </w:tr>
      <w:tr w:rsidR="00254C96" w14:paraId="52EED3AF" w14:textId="77777777" w:rsidTr="00254C96">
        <w:tc>
          <w:tcPr>
            <w:tcW w:w="115" w:type="dxa"/>
          </w:tcPr>
          <w:p w14:paraId="74E4A0AC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F4CD97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F570C" w14:paraId="4662601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CAEF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0BB0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F570C" w14:paraId="55F949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1812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Novotný Ľudovít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34B9" w14:textId="5C16588B" w:rsidR="005F570C" w:rsidRDefault="00254C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</w:t>
                  </w:r>
                  <w:r w:rsidR="00044FD0">
                    <w:rPr>
                      <w:rFonts w:ascii="Arial" w:eastAsia="Arial" w:hAnsi="Arial"/>
                      <w:color w:val="000000"/>
                    </w:rPr>
                    <w:t>, 51721 Zdelov</w:t>
                  </w:r>
                </w:p>
              </w:tc>
            </w:tr>
          </w:tbl>
          <w:p w14:paraId="579666E3" w14:textId="77777777" w:rsidR="005F570C" w:rsidRDefault="005F570C">
            <w:pPr>
              <w:spacing w:after="0" w:line="240" w:lineRule="auto"/>
            </w:pPr>
          </w:p>
        </w:tc>
      </w:tr>
      <w:tr w:rsidR="005F570C" w14:paraId="2765CCA3" w14:textId="77777777">
        <w:trPr>
          <w:trHeight w:val="349"/>
        </w:trPr>
        <w:tc>
          <w:tcPr>
            <w:tcW w:w="115" w:type="dxa"/>
          </w:tcPr>
          <w:p w14:paraId="2F3BD1B8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E93DF6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FAD019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0E1EBC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BDC8FF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D4A90B" w14:textId="77777777" w:rsidR="005F570C" w:rsidRDefault="005F570C">
            <w:pPr>
              <w:pStyle w:val="EmptyCellLayoutStyle"/>
              <w:spacing w:after="0" w:line="240" w:lineRule="auto"/>
            </w:pPr>
          </w:p>
        </w:tc>
      </w:tr>
      <w:tr w:rsidR="005F570C" w14:paraId="068E200D" w14:textId="77777777">
        <w:trPr>
          <w:trHeight w:val="340"/>
        </w:trPr>
        <w:tc>
          <w:tcPr>
            <w:tcW w:w="115" w:type="dxa"/>
          </w:tcPr>
          <w:p w14:paraId="07684131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999C37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F570C" w14:paraId="02667F3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B24A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2B8C58" w14:textId="77777777" w:rsidR="005F570C" w:rsidRDefault="005F570C">
            <w:pPr>
              <w:spacing w:after="0" w:line="240" w:lineRule="auto"/>
            </w:pPr>
          </w:p>
        </w:tc>
        <w:tc>
          <w:tcPr>
            <w:tcW w:w="801" w:type="dxa"/>
          </w:tcPr>
          <w:p w14:paraId="6EB3CF41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22E5CE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D6C69B" w14:textId="77777777" w:rsidR="005F570C" w:rsidRDefault="005F570C">
            <w:pPr>
              <w:pStyle w:val="EmptyCellLayoutStyle"/>
              <w:spacing w:after="0" w:line="240" w:lineRule="auto"/>
            </w:pPr>
          </w:p>
        </w:tc>
      </w:tr>
      <w:tr w:rsidR="005F570C" w14:paraId="71A5C869" w14:textId="77777777">
        <w:trPr>
          <w:trHeight w:val="229"/>
        </w:trPr>
        <w:tc>
          <w:tcPr>
            <w:tcW w:w="115" w:type="dxa"/>
          </w:tcPr>
          <w:p w14:paraId="157040F5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78AD41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9B5D92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618467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213F82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8E1AC6" w14:textId="77777777" w:rsidR="005F570C" w:rsidRDefault="005F570C">
            <w:pPr>
              <w:pStyle w:val="EmptyCellLayoutStyle"/>
              <w:spacing w:after="0" w:line="240" w:lineRule="auto"/>
            </w:pPr>
          </w:p>
        </w:tc>
      </w:tr>
      <w:tr w:rsidR="00254C96" w14:paraId="238F0567" w14:textId="77777777" w:rsidTr="00254C96">
        <w:tc>
          <w:tcPr>
            <w:tcW w:w="115" w:type="dxa"/>
          </w:tcPr>
          <w:p w14:paraId="000663FA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F570C" w14:paraId="0388F8F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1CCE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BA0C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09C4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565A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7A2F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19EB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C12BB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58EB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DFB3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B5F0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7ED8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0953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7B5C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59D4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54C96" w14:paraId="582EE4BB" w14:textId="77777777" w:rsidTr="00254C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6170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Čestice u Častolovic</w:t>
                  </w:r>
                </w:p>
              </w:tc>
            </w:tr>
            <w:tr w:rsidR="005F570C" w14:paraId="7CD009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B43A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C3D4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5CAF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4FAF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D50E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6B01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8D4F0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DD148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85AE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4BD7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329A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F9F7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3F2A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FE35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4 874,20</w:t>
                  </w:r>
                </w:p>
              </w:tc>
            </w:tr>
            <w:tr w:rsidR="005F570C" w14:paraId="14FC51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C3EF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9165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CD45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BA64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5E81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3BFA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DB9BF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B7DC0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EC6A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8B28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3F8B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9250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D73D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0046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973,76</w:t>
                  </w:r>
                </w:p>
              </w:tc>
            </w:tr>
            <w:tr w:rsidR="005F570C" w14:paraId="4440BE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ADF5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55B1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17EF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DAE1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C647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51C9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B4423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1F4CB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CFCF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1DA8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6743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35C8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F539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808F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2 043,33</w:t>
                  </w:r>
                </w:p>
              </w:tc>
            </w:tr>
            <w:tr w:rsidR="005F570C" w14:paraId="1B7C36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3152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BD60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FA9F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8226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C438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7F12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EB081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60BF9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1164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2389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2281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5945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A4EE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F16A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428,30</w:t>
                  </w:r>
                </w:p>
              </w:tc>
            </w:tr>
            <w:tr w:rsidR="005F570C" w14:paraId="57B7C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CD15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43DE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800D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5BD9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679A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5BA2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523C7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A5F89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E73C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A1D1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B187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89BF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280D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2F07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1 368,88</w:t>
                  </w:r>
                </w:p>
              </w:tc>
            </w:tr>
            <w:tr w:rsidR="005F570C" w14:paraId="59C1A1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06B7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6CD4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CC64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0E31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3CED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22BE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6BA46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4F4CF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79D3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5836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F12D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11DC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D579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77C5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405,28</w:t>
                  </w:r>
                </w:p>
              </w:tc>
            </w:tr>
            <w:tr w:rsidR="005F570C" w14:paraId="4DF4C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EDAE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3495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0216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C42E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0FC6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EA76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A67F2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24F6F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28B8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08B0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2CB8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4E16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6128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1A18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555,27</w:t>
                  </w:r>
                </w:p>
              </w:tc>
            </w:tr>
            <w:tr w:rsidR="005F570C" w14:paraId="4B7D85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8693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9B3A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FA81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F935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57FF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A122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78AD8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62CC0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A901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55EA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E7F2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0503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EC40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3AE0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835,28</w:t>
                  </w:r>
                </w:p>
              </w:tc>
            </w:tr>
            <w:tr w:rsidR="005F570C" w14:paraId="2BC141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EAB0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2440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7B94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8573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7ED2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0373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21F5A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9B1F7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0448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16CC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6561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08D7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E856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08FB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47,40</w:t>
                  </w:r>
                </w:p>
              </w:tc>
            </w:tr>
            <w:tr w:rsidR="005F570C" w14:paraId="7DA405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8DAE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078E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A708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AC94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9F54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3334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23BFD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43A8A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B3FA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2A40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CE71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92D4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9752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097F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100,90</w:t>
                  </w:r>
                </w:p>
              </w:tc>
            </w:tr>
            <w:tr w:rsidR="00254C96" w14:paraId="45902EBB" w14:textId="77777777" w:rsidTr="00254C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506F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2CC6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6033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C6E2E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92AF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1159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7201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34 357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4EB5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2E07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85D4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F434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11 632,60</w:t>
                  </w:r>
                </w:p>
              </w:tc>
            </w:tr>
            <w:tr w:rsidR="00254C96" w14:paraId="1DDED469" w14:textId="77777777" w:rsidTr="00254C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8C7B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Kostelec nad Orlicí</w:t>
                  </w:r>
                </w:p>
              </w:tc>
            </w:tr>
            <w:tr w:rsidR="005F570C" w14:paraId="0084E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7BCB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BE56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CDCB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DBCE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5FBB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4003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F539C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75B12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7B62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4122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89B8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45EB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F567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50A1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5F570C" w14:paraId="51730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BD68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F71F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3DC1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EAD4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BF6D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8E77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24B37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C4A9B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FD0A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5594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ECA6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8D00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F3AA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C993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53,07</w:t>
                  </w:r>
                </w:p>
              </w:tc>
            </w:tr>
            <w:tr w:rsidR="005F570C" w14:paraId="0EB52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FD44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EB61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9B44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4DEF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8637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D542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F0052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C1E3D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B278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9B29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2725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9993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5BCA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47D9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17,01</w:t>
                  </w:r>
                </w:p>
              </w:tc>
            </w:tr>
            <w:tr w:rsidR="005F570C" w14:paraId="04EB7E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633C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D00F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B26D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FDC6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90A3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92DB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ACD01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75323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5343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FA3F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129D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CEB4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95AE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E6DD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31,98</w:t>
                  </w:r>
                </w:p>
              </w:tc>
            </w:tr>
            <w:tr w:rsidR="005F570C" w14:paraId="76799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D943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CFCF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0454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D2F8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66BC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10D7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EDA13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1002A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2F70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AFE7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376A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B924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9FE6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2448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</w:t>
                  </w:r>
                </w:p>
              </w:tc>
            </w:tr>
            <w:tr w:rsidR="00254C96" w14:paraId="2F23E0AE" w14:textId="77777777" w:rsidTr="00254C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B1DE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1A2A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A748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54FE4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DCC2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CCEE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80C2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5218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1E5D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9FBE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FA38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107,16</w:t>
                  </w:r>
                </w:p>
              </w:tc>
            </w:tr>
            <w:tr w:rsidR="00254C96" w14:paraId="2DCFB12B" w14:textId="77777777" w:rsidTr="00254C9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3EBE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Zdelov</w:t>
                  </w:r>
                </w:p>
              </w:tc>
            </w:tr>
            <w:tr w:rsidR="005F570C" w14:paraId="70159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9085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0640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871C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3069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13EC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0E2B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43B66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77F3D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1011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2BE7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FA95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12C6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1E4F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7126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1 216,25</w:t>
                  </w:r>
                </w:p>
              </w:tc>
            </w:tr>
            <w:tr w:rsidR="005F570C" w14:paraId="1C029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39DD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8710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37FE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FA8B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7639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265F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2F729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0A1E8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1C19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AFC1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57F1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8C05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82FE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28AE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6,59</w:t>
                  </w:r>
                </w:p>
              </w:tc>
            </w:tr>
            <w:tr w:rsidR="005F570C" w14:paraId="4FA14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8BFA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B488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C6E3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A125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E881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4B19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2B455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CE7D7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D71B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02E4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EE19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05EE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54ED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DD4A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306,32</w:t>
                  </w:r>
                </w:p>
              </w:tc>
            </w:tr>
            <w:tr w:rsidR="005F570C" w14:paraId="359722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7D16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B8B7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2AE9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EBCF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42C3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EF29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0B3D7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FFE92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FB1C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335E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80F4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E862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C5FA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E182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310,47</w:t>
                  </w:r>
                </w:p>
              </w:tc>
            </w:tr>
            <w:tr w:rsidR="005F570C" w14:paraId="48D41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ABCA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0B7F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D9EF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8BA7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59BC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79DC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5AA5D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58988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CE6B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B88F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300D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1DFE" w14:textId="77777777" w:rsidR="005F570C" w:rsidRDefault="00044F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66BF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A68C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</w:t>
                  </w:r>
                </w:p>
              </w:tc>
            </w:tr>
            <w:tr w:rsidR="00254C96" w14:paraId="7129ABEE" w14:textId="77777777" w:rsidTr="00254C9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71B7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1D7A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8506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BF765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AAB7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2431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536E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5E88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4A64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C700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41C2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1 841,34</w:t>
                  </w:r>
                </w:p>
              </w:tc>
            </w:tr>
            <w:tr w:rsidR="00254C96" w14:paraId="3880259E" w14:textId="77777777" w:rsidTr="00254C9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BE6C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D352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42 216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C4DB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FE1F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A8C8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B901" w14:textId="77777777" w:rsidR="005F570C" w:rsidRDefault="00044F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13 581</w:t>
                  </w:r>
                </w:p>
              </w:tc>
            </w:tr>
            <w:tr w:rsidR="00254C96" w14:paraId="7C465B0A" w14:textId="77777777" w:rsidTr="00254C9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F877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07C3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77C4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6F52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83D1" w14:textId="77777777" w:rsidR="005F570C" w:rsidRDefault="005F570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B967" w14:textId="77777777" w:rsidR="005F570C" w:rsidRDefault="005F570C">
                  <w:pPr>
                    <w:spacing w:after="0" w:line="240" w:lineRule="auto"/>
                  </w:pPr>
                </w:p>
              </w:tc>
            </w:tr>
          </w:tbl>
          <w:p w14:paraId="321F786F" w14:textId="77777777" w:rsidR="005F570C" w:rsidRDefault="005F570C">
            <w:pPr>
              <w:spacing w:after="0" w:line="240" w:lineRule="auto"/>
            </w:pPr>
          </w:p>
        </w:tc>
      </w:tr>
      <w:tr w:rsidR="005F570C" w14:paraId="30F04EBB" w14:textId="77777777">
        <w:trPr>
          <w:trHeight w:val="254"/>
        </w:trPr>
        <w:tc>
          <w:tcPr>
            <w:tcW w:w="115" w:type="dxa"/>
          </w:tcPr>
          <w:p w14:paraId="40CEF671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D12577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972CF6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A48DF7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E72A34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4ACEE7" w14:textId="77777777" w:rsidR="005F570C" w:rsidRDefault="005F570C">
            <w:pPr>
              <w:pStyle w:val="EmptyCellLayoutStyle"/>
              <w:spacing w:after="0" w:line="240" w:lineRule="auto"/>
            </w:pPr>
          </w:p>
        </w:tc>
      </w:tr>
      <w:tr w:rsidR="00254C96" w14:paraId="35B3244D" w14:textId="77777777" w:rsidTr="00254C96">
        <w:trPr>
          <w:trHeight w:val="1305"/>
        </w:trPr>
        <w:tc>
          <w:tcPr>
            <w:tcW w:w="115" w:type="dxa"/>
          </w:tcPr>
          <w:p w14:paraId="0E093B78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F570C" w14:paraId="4871347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34C7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646306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37C7E0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DFBCF63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0500232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9F6C69F" w14:textId="77777777" w:rsidR="005F570C" w:rsidRDefault="005F570C">
            <w:pPr>
              <w:spacing w:after="0" w:line="240" w:lineRule="auto"/>
            </w:pPr>
          </w:p>
        </w:tc>
        <w:tc>
          <w:tcPr>
            <w:tcW w:w="285" w:type="dxa"/>
          </w:tcPr>
          <w:p w14:paraId="13516C44" w14:textId="77777777" w:rsidR="005F570C" w:rsidRDefault="005F570C">
            <w:pPr>
              <w:pStyle w:val="EmptyCellLayoutStyle"/>
              <w:spacing w:after="0" w:line="240" w:lineRule="auto"/>
            </w:pPr>
          </w:p>
        </w:tc>
      </w:tr>
      <w:tr w:rsidR="005F570C" w14:paraId="1DEE29F4" w14:textId="77777777">
        <w:trPr>
          <w:trHeight w:val="100"/>
        </w:trPr>
        <w:tc>
          <w:tcPr>
            <w:tcW w:w="115" w:type="dxa"/>
          </w:tcPr>
          <w:p w14:paraId="34846F45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AD86FA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2007A7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D25B8C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0EE772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D1D53C" w14:textId="77777777" w:rsidR="005F570C" w:rsidRDefault="005F570C">
            <w:pPr>
              <w:pStyle w:val="EmptyCellLayoutStyle"/>
              <w:spacing w:after="0" w:line="240" w:lineRule="auto"/>
            </w:pPr>
          </w:p>
        </w:tc>
      </w:tr>
      <w:tr w:rsidR="00254C96" w14:paraId="58B89D2B" w14:textId="77777777" w:rsidTr="00254C96">
        <w:trPr>
          <w:trHeight w:val="1685"/>
        </w:trPr>
        <w:tc>
          <w:tcPr>
            <w:tcW w:w="115" w:type="dxa"/>
          </w:tcPr>
          <w:p w14:paraId="54CC303C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F570C" w14:paraId="3B7A338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4949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3FF470A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3553C74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7FCDE3E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AE6E1E5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674D1DA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AA372DD" w14:textId="77777777" w:rsidR="005F570C" w:rsidRDefault="00044F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A1747BC" w14:textId="77777777" w:rsidR="005F570C" w:rsidRDefault="005F570C">
            <w:pPr>
              <w:spacing w:after="0" w:line="240" w:lineRule="auto"/>
            </w:pPr>
          </w:p>
        </w:tc>
        <w:tc>
          <w:tcPr>
            <w:tcW w:w="285" w:type="dxa"/>
          </w:tcPr>
          <w:p w14:paraId="3701BCE6" w14:textId="77777777" w:rsidR="005F570C" w:rsidRDefault="005F570C">
            <w:pPr>
              <w:pStyle w:val="EmptyCellLayoutStyle"/>
              <w:spacing w:after="0" w:line="240" w:lineRule="auto"/>
            </w:pPr>
          </w:p>
        </w:tc>
      </w:tr>
      <w:tr w:rsidR="005F570C" w14:paraId="17F83AED" w14:textId="77777777">
        <w:trPr>
          <w:trHeight w:val="59"/>
        </w:trPr>
        <w:tc>
          <w:tcPr>
            <w:tcW w:w="115" w:type="dxa"/>
          </w:tcPr>
          <w:p w14:paraId="3D725DC0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837480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1945F7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9DEB0D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4F0ECA" w14:textId="77777777" w:rsidR="005F570C" w:rsidRDefault="005F570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736A6" w14:textId="77777777" w:rsidR="005F570C" w:rsidRDefault="005F570C">
            <w:pPr>
              <w:pStyle w:val="EmptyCellLayoutStyle"/>
              <w:spacing w:after="0" w:line="240" w:lineRule="auto"/>
            </w:pPr>
          </w:p>
        </w:tc>
      </w:tr>
    </w:tbl>
    <w:p w14:paraId="28F9478D" w14:textId="77777777" w:rsidR="005F570C" w:rsidRDefault="005F570C">
      <w:pPr>
        <w:spacing w:after="0" w:line="240" w:lineRule="auto"/>
      </w:pPr>
    </w:p>
    <w:sectPr w:rsidR="005F570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92A4" w14:textId="77777777" w:rsidR="00044FD0" w:rsidRDefault="00044FD0">
      <w:pPr>
        <w:spacing w:after="0" w:line="240" w:lineRule="auto"/>
      </w:pPr>
      <w:r>
        <w:separator/>
      </w:r>
    </w:p>
  </w:endnote>
  <w:endnote w:type="continuationSeparator" w:id="0">
    <w:p w14:paraId="4C9018A5" w14:textId="77777777" w:rsidR="00044FD0" w:rsidRDefault="0004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F570C" w14:paraId="3FEB7FE5" w14:textId="77777777">
      <w:tc>
        <w:tcPr>
          <w:tcW w:w="9346" w:type="dxa"/>
        </w:tcPr>
        <w:p w14:paraId="4BE38DE4" w14:textId="77777777" w:rsidR="005F570C" w:rsidRDefault="005F57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C74D40" w14:textId="77777777" w:rsidR="005F570C" w:rsidRDefault="005F570C">
          <w:pPr>
            <w:pStyle w:val="EmptyCellLayoutStyle"/>
            <w:spacing w:after="0" w:line="240" w:lineRule="auto"/>
          </w:pPr>
        </w:p>
      </w:tc>
    </w:tr>
    <w:tr w:rsidR="005F570C" w14:paraId="3857CCD0" w14:textId="77777777">
      <w:tc>
        <w:tcPr>
          <w:tcW w:w="9346" w:type="dxa"/>
        </w:tcPr>
        <w:p w14:paraId="4896408B" w14:textId="77777777" w:rsidR="005F570C" w:rsidRDefault="005F57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F570C" w14:paraId="21E944D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36F1DB" w14:textId="77777777" w:rsidR="005F570C" w:rsidRDefault="00044FD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029D43" w14:textId="77777777" w:rsidR="005F570C" w:rsidRDefault="005F570C">
          <w:pPr>
            <w:spacing w:after="0" w:line="240" w:lineRule="auto"/>
          </w:pPr>
        </w:p>
      </w:tc>
    </w:tr>
    <w:tr w:rsidR="005F570C" w14:paraId="355375E8" w14:textId="77777777">
      <w:tc>
        <w:tcPr>
          <w:tcW w:w="9346" w:type="dxa"/>
        </w:tcPr>
        <w:p w14:paraId="1B590741" w14:textId="77777777" w:rsidR="005F570C" w:rsidRDefault="005F570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780B3A" w14:textId="77777777" w:rsidR="005F570C" w:rsidRDefault="005F57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9CD29" w14:textId="77777777" w:rsidR="00044FD0" w:rsidRDefault="00044FD0">
      <w:pPr>
        <w:spacing w:after="0" w:line="240" w:lineRule="auto"/>
      </w:pPr>
      <w:r>
        <w:separator/>
      </w:r>
    </w:p>
  </w:footnote>
  <w:footnote w:type="continuationSeparator" w:id="0">
    <w:p w14:paraId="049DCD26" w14:textId="77777777" w:rsidR="00044FD0" w:rsidRDefault="00044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F570C" w14:paraId="4CB030A3" w14:textId="77777777">
      <w:tc>
        <w:tcPr>
          <w:tcW w:w="144" w:type="dxa"/>
        </w:tcPr>
        <w:p w14:paraId="0DA31F63" w14:textId="77777777" w:rsidR="005F570C" w:rsidRDefault="005F57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F7C0E7" w14:textId="77777777" w:rsidR="005F570C" w:rsidRDefault="005F570C">
          <w:pPr>
            <w:pStyle w:val="EmptyCellLayoutStyle"/>
            <w:spacing w:after="0" w:line="240" w:lineRule="auto"/>
          </w:pPr>
        </w:p>
      </w:tc>
    </w:tr>
    <w:tr w:rsidR="005F570C" w14:paraId="33A785C2" w14:textId="77777777">
      <w:tc>
        <w:tcPr>
          <w:tcW w:w="144" w:type="dxa"/>
        </w:tcPr>
        <w:p w14:paraId="1E46CB70" w14:textId="77777777" w:rsidR="005F570C" w:rsidRDefault="005F57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F570C" w14:paraId="48C1A6C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F74295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4C21F20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30F607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F5B377F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6CCB85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DC872A1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DE23EA4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89DD3D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2F947D3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0453B40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FED8AC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CB10D4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25186C2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CAB8FFA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BF38F1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F86E8F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BB64B47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72A8C8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</w:tr>
          <w:tr w:rsidR="00254C96" w14:paraId="75D6DC88" w14:textId="77777777" w:rsidTr="00254C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8A50B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F570C" w14:paraId="5BA68C2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507508" w14:textId="77777777" w:rsidR="005F570C" w:rsidRDefault="00044F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104N24/43</w:t>
                      </w:r>
                    </w:p>
                  </w:tc>
                </w:tr>
              </w:tbl>
              <w:p w14:paraId="1F5C4CC7" w14:textId="77777777" w:rsidR="005F570C" w:rsidRDefault="005F57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4F2E3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</w:tr>
          <w:tr w:rsidR="005F570C" w14:paraId="5F3ED5A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D74717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CF1699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A2ABDF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A85E02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2B3DF3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F4A191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E70F1F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3BCAC4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DE8504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A1ACB1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6ACBA7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13BF34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9AF932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56BBB1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6B6EE8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8AB2FE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0185BB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740709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</w:tr>
          <w:tr w:rsidR="00254C96" w14:paraId="2D8AC534" w14:textId="77777777" w:rsidTr="00254C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96AF1A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C8269B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F570C" w14:paraId="15F8E6F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7DB796" w14:textId="77777777" w:rsidR="005F570C" w:rsidRDefault="00044F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8C038F7" w14:textId="77777777" w:rsidR="005F570C" w:rsidRDefault="005F570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8633E9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F570C" w14:paraId="10D254F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8267BB" w14:textId="77777777" w:rsidR="005F570C" w:rsidRDefault="00044F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10412443</w:t>
                      </w:r>
                    </w:p>
                  </w:tc>
                </w:tr>
              </w:tbl>
              <w:p w14:paraId="70124E03" w14:textId="77777777" w:rsidR="005F570C" w:rsidRDefault="005F570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6FFD1F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F570C" w14:paraId="5C228B7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4E4E66" w14:textId="77777777" w:rsidR="005F570C" w:rsidRDefault="00044F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44D9ACB" w14:textId="77777777" w:rsidR="005F570C" w:rsidRDefault="005F570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381E90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F9325C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0DC82B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F570C" w14:paraId="347E0CE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C4DDCE" w14:textId="77777777" w:rsidR="005F570C" w:rsidRDefault="00044F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15.11.2024</w:t>
                      </w:r>
                    </w:p>
                  </w:tc>
                </w:tr>
              </w:tbl>
              <w:p w14:paraId="62C24832" w14:textId="77777777" w:rsidR="005F570C" w:rsidRDefault="005F57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58822D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F570C" w14:paraId="578AC97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86D449" w14:textId="77777777" w:rsidR="005F570C" w:rsidRDefault="00044F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2609981" w14:textId="77777777" w:rsidR="005F570C" w:rsidRDefault="005F57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ED9C37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F570C" w14:paraId="5C5733D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8EC639" w14:textId="77777777" w:rsidR="005F570C" w:rsidRDefault="00044F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13 581 Kč</w:t>
                      </w:r>
                    </w:p>
                  </w:tc>
                </w:tr>
              </w:tbl>
              <w:p w14:paraId="186C0B8F" w14:textId="77777777" w:rsidR="005F570C" w:rsidRDefault="005F570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0421A1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</w:tr>
          <w:tr w:rsidR="005F570C" w14:paraId="3577A41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BC19B5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3308FA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EC1896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78346B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7FC583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C907DC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3F5185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2749E9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4B4D62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E464FE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34D8C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C2D5A4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78AD010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5CEDB3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17B77B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E6C028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66632C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F76202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</w:tr>
          <w:tr w:rsidR="005F570C" w14:paraId="20AD57F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EFD7E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AF9D46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313962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732BDD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6666CD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826BB7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6B0985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591C70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A4EED3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6ACB20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FF667C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0B9769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BC746F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CB7F45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DE55B4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8AB9DA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08A367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71A400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</w:tr>
          <w:tr w:rsidR="005F570C" w14:paraId="340D0E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4488B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2FBD9B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F570C" w14:paraId="5406D47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89DD97" w14:textId="77777777" w:rsidR="005F570C" w:rsidRDefault="00044F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12385E" w14:textId="77777777" w:rsidR="005F570C" w:rsidRDefault="005F570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094524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AE4B7F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9323AC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CC63D6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1EE73B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9977C8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951A15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167D14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C96637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635924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5FC260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B09FEF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F48377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645EF2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9B4759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</w:tr>
          <w:tr w:rsidR="00254C96" w14:paraId="055CEDA6" w14:textId="77777777" w:rsidTr="00254C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F51728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86601B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21A7F9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35F631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327D82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F570C" w14:paraId="335F4F1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05B78C" w14:textId="6A5A4B4B" w:rsidR="005F570C" w:rsidRDefault="00254C9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 w:rsidR="00044FD0">
                        <w:rPr>
                          <w:rFonts w:ascii="Arial" w:eastAsia="Arial" w:hAnsi="Arial"/>
                          <w:color w:val="000000"/>
                        </w:rPr>
                        <w:t>3.06.2026</w:t>
                      </w:r>
                    </w:p>
                  </w:tc>
                </w:tr>
              </w:tbl>
              <w:p w14:paraId="6A6A58BB" w14:textId="77777777" w:rsidR="005F570C" w:rsidRDefault="005F570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DAF84C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742079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F570C" w14:paraId="46981A7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0EA9E2" w14:textId="77777777" w:rsidR="005F570C" w:rsidRDefault="00044F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43C3F7D" w14:textId="77777777" w:rsidR="005F570C" w:rsidRDefault="005F570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8EBD9E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0D2346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0F1C34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B9E6AF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D3A1B6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EFB0AA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5932CF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FF333A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</w:tr>
          <w:tr w:rsidR="00254C96" w14:paraId="3F258DED" w14:textId="77777777" w:rsidTr="00254C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15A7E9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D76EBC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BFFB04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0D7E53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B426FF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48CD65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FC5D7A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9AFD98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FF75C0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BED49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F570C" w14:paraId="2C9C10F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9ABEF1" w14:textId="77777777" w:rsidR="005F570C" w:rsidRDefault="00044F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7A42F53E" w14:textId="77777777" w:rsidR="005F570C" w:rsidRDefault="005F570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69139F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22BC76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A4E4E5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EDD97F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D885F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</w:tr>
          <w:tr w:rsidR="00254C96" w14:paraId="5BB30A02" w14:textId="77777777" w:rsidTr="00254C9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C29D75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1F5B9C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0A3BCC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A4EFEE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9549D1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3D8DEC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7A7D03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1AB39B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692124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294821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C102F7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9B8391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62E7B2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5F9B4F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D62B72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4D9718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AA5607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</w:tr>
          <w:tr w:rsidR="005F570C" w14:paraId="6AE51B3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E93C2CC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5A4F550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463B270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FC14B41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70CAEA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32545BA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F0DECB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E9FCCA3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37A8094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A36ECD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DEA1CB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4F18AD6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1682662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956B00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3699F8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BD970F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F58FDBA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0ABC42" w14:textId="77777777" w:rsidR="005F570C" w:rsidRDefault="005F570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514A97" w14:textId="77777777" w:rsidR="005F570C" w:rsidRDefault="005F570C">
          <w:pPr>
            <w:spacing w:after="0" w:line="240" w:lineRule="auto"/>
          </w:pPr>
        </w:p>
      </w:tc>
    </w:tr>
    <w:tr w:rsidR="005F570C" w14:paraId="55353415" w14:textId="77777777">
      <w:tc>
        <w:tcPr>
          <w:tcW w:w="144" w:type="dxa"/>
        </w:tcPr>
        <w:p w14:paraId="3CC3238A" w14:textId="77777777" w:rsidR="005F570C" w:rsidRDefault="005F570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374A96" w14:textId="77777777" w:rsidR="005F570C" w:rsidRDefault="005F57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8261759">
    <w:abstractNumId w:val="0"/>
  </w:num>
  <w:num w:numId="2" w16cid:durableId="697897593">
    <w:abstractNumId w:val="1"/>
  </w:num>
  <w:num w:numId="3" w16cid:durableId="1276912057">
    <w:abstractNumId w:val="2"/>
  </w:num>
  <w:num w:numId="4" w16cid:durableId="922489632">
    <w:abstractNumId w:val="3"/>
  </w:num>
  <w:num w:numId="5" w16cid:durableId="1957104922">
    <w:abstractNumId w:val="4"/>
  </w:num>
  <w:num w:numId="6" w16cid:durableId="171839716">
    <w:abstractNumId w:val="5"/>
  </w:num>
  <w:num w:numId="7" w16cid:durableId="866679526">
    <w:abstractNumId w:val="6"/>
  </w:num>
  <w:num w:numId="8" w16cid:durableId="942230074">
    <w:abstractNumId w:val="7"/>
  </w:num>
  <w:num w:numId="9" w16cid:durableId="1787188401">
    <w:abstractNumId w:val="8"/>
  </w:num>
  <w:num w:numId="10" w16cid:durableId="766581873">
    <w:abstractNumId w:val="9"/>
  </w:num>
  <w:num w:numId="11" w16cid:durableId="1495222027">
    <w:abstractNumId w:val="10"/>
  </w:num>
  <w:num w:numId="12" w16cid:durableId="811488373">
    <w:abstractNumId w:val="11"/>
  </w:num>
  <w:num w:numId="13" w16cid:durableId="2056390066">
    <w:abstractNumId w:val="12"/>
  </w:num>
  <w:num w:numId="14" w16cid:durableId="729035830">
    <w:abstractNumId w:val="13"/>
  </w:num>
  <w:num w:numId="15" w16cid:durableId="43873005">
    <w:abstractNumId w:val="14"/>
  </w:num>
  <w:num w:numId="16" w16cid:durableId="10902007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0C"/>
    <w:rsid w:val="00044FD0"/>
    <w:rsid w:val="00254C96"/>
    <w:rsid w:val="005F570C"/>
    <w:rsid w:val="00A5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0566"/>
  <w15:docId w15:val="{DD1251C6-43FD-41FF-9CBD-8159B63A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54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C96"/>
  </w:style>
  <w:style w:type="paragraph" w:styleId="Zpat">
    <w:name w:val="footer"/>
    <w:basedOn w:val="Normln"/>
    <w:link w:val="ZpatChar"/>
    <w:uiPriority w:val="99"/>
    <w:unhideWhenUsed/>
    <w:rsid w:val="00254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1664</Characters>
  <Application>Microsoft Office Word</Application>
  <DocSecurity>4</DocSecurity>
  <Lines>13</Lines>
  <Paragraphs>3</Paragraphs>
  <ScaleCrop>false</ScaleCrop>
  <Company>Státní pozemkový úřad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Šafka Jan Mgr.</dc:creator>
  <dc:description/>
  <cp:lastModifiedBy>Šafka Jan Mgr.</cp:lastModifiedBy>
  <cp:revision>2</cp:revision>
  <dcterms:created xsi:type="dcterms:W3CDTF">2026-06-23T13:03:00Z</dcterms:created>
  <dcterms:modified xsi:type="dcterms:W3CDTF">2026-06-23T13:03:00Z</dcterms:modified>
</cp:coreProperties>
</file>