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F4FE8" w14:paraId="3C6394DB" w14:textId="77777777">
        <w:trPr>
          <w:trHeight w:val="148"/>
        </w:trPr>
        <w:tc>
          <w:tcPr>
            <w:tcW w:w="115" w:type="dxa"/>
          </w:tcPr>
          <w:p w14:paraId="228AED5F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C11D38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8ACF0C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35FA2A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CB125E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8C9CAE" w14:textId="77777777" w:rsidR="00FF4FE8" w:rsidRDefault="00FF4FE8">
            <w:pPr>
              <w:pStyle w:val="EmptyCellLayoutStyle"/>
              <w:spacing w:after="0" w:line="240" w:lineRule="auto"/>
            </w:pPr>
          </w:p>
        </w:tc>
      </w:tr>
      <w:tr w:rsidR="002803C4" w14:paraId="3E786D8C" w14:textId="77777777" w:rsidTr="002803C4">
        <w:trPr>
          <w:trHeight w:val="340"/>
        </w:trPr>
        <w:tc>
          <w:tcPr>
            <w:tcW w:w="115" w:type="dxa"/>
          </w:tcPr>
          <w:p w14:paraId="535260A3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522735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F4FE8" w14:paraId="6D2960A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D57F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76D8F47" w14:textId="77777777" w:rsidR="00FF4FE8" w:rsidRDefault="00FF4FE8">
            <w:pPr>
              <w:spacing w:after="0" w:line="240" w:lineRule="auto"/>
            </w:pPr>
          </w:p>
        </w:tc>
        <w:tc>
          <w:tcPr>
            <w:tcW w:w="8142" w:type="dxa"/>
          </w:tcPr>
          <w:p w14:paraId="3A6EAA85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908CDA" w14:textId="77777777" w:rsidR="00FF4FE8" w:rsidRDefault="00FF4FE8">
            <w:pPr>
              <w:pStyle w:val="EmptyCellLayoutStyle"/>
              <w:spacing w:after="0" w:line="240" w:lineRule="auto"/>
            </w:pPr>
          </w:p>
        </w:tc>
      </w:tr>
      <w:tr w:rsidR="00FF4FE8" w14:paraId="0C7BB84E" w14:textId="77777777">
        <w:trPr>
          <w:trHeight w:val="100"/>
        </w:trPr>
        <w:tc>
          <w:tcPr>
            <w:tcW w:w="115" w:type="dxa"/>
          </w:tcPr>
          <w:p w14:paraId="2D0F7258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A275AE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897AA4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32A4AB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E40BB7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A22BEA" w14:textId="77777777" w:rsidR="00FF4FE8" w:rsidRDefault="00FF4FE8">
            <w:pPr>
              <w:pStyle w:val="EmptyCellLayoutStyle"/>
              <w:spacing w:after="0" w:line="240" w:lineRule="auto"/>
            </w:pPr>
          </w:p>
        </w:tc>
      </w:tr>
      <w:tr w:rsidR="002803C4" w14:paraId="067451B1" w14:textId="77777777" w:rsidTr="002803C4">
        <w:tc>
          <w:tcPr>
            <w:tcW w:w="115" w:type="dxa"/>
          </w:tcPr>
          <w:p w14:paraId="015A4B67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0B5157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F4FE8" w14:paraId="4F77F78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1C72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1C57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F4FE8" w14:paraId="2674A82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6357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AGS AGRO České Budějovice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E443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Třebízského ulice 1217, 37401 Trhové Sviny</w:t>
                  </w:r>
                </w:p>
              </w:tc>
            </w:tr>
          </w:tbl>
          <w:p w14:paraId="64636A0E" w14:textId="77777777" w:rsidR="00FF4FE8" w:rsidRDefault="00FF4FE8">
            <w:pPr>
              <w:spacing w:after="0" w:line="240" w:lineRule="auto"/>
            </w:pPr>
          </w:p>
        </w:tc>
      </w:tr>
      <w:tr w:rsidR="00FF4FE8" w14:paraId="0A09BB0B" w14:textId="77777777">
        <w:trPr>
          <w:trHeight w:val="349"/>
        </w:trPr>
        <w:tc>
          <w:tcPr>
            <w:tcW w:w="115" w:type="dxa"/>
          </w:tcPr>
          <w:p w14:paraId="376EA38E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855787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7BA0D2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D57CC5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205B4C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5B4243" w14:textId="77777777" w:rsidR="00FF4FE8" w:rsidRDefault="00FF4FE8">
            <w:pPr>
              <w:pStyle w:val="EmptyCellLayoutStyle"/>
              <w:spacing w:after="0" w:line="240" w:lineRule="auto"/>
            </w:pPr>
          </w:p>
        </w:tc>
      </w:tr>
      <w:tr w:rsidR="00FF4FE8" w14:paraId="157608B1" w14:textId="77777777">
        <w:trPr>
          <w:trHeight w:val="340"/>
        </w:trPr>
        <w:tc>
          <w:tcPr>
            <w:tcW w:w="115" w:type="dxa"/>
          </w:tcPr>
          <w:p w14:paraId="3259390A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EDF646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F4FE8" w14:paraId="52DCA43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9366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593DA9E" w14:textId="77777777" w:rsidR="00FF4FE8" w:rsidRDefault="00FF4FE8">
            <w:pPr>
              <w:spacing w:after="0" w:line="240" w:lineRule="auto"/>
            </w:pPr>
          </w:p>
        </w:tc>
        <w:tc>
          <w:tcPr>
            <w:tcW w:w="801" w:type="dxa"/>
          </w:tcPr>
          <w:p w14:paraId="4436D20A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24A02E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21B052" w14:textId="77777777" w:rsidR="00FF4FE8" w:rsidRDefault="00FF4FE8">
            <w:pPr>
              <w:pStyle w:val="EmptyCellLayoutStyle"/>
              <w:spacing w:after="0" w:line="240" w:lineRule="auto"/>
            </w:pPr>
          </w:p>
        </w:tc>
      </w:tr>
      <w:tr w:rsidR="00FF4FE8" w14:paraId="5DDEB135" w14:textId="77777777">
        <w:trPr>
          <w:trHeight w:val="229"/>
        </w:trPr>
        <w:tc>
          <w:tcPr>
            <w:tcW w:w="115" w:type="dxa"/>
          </w:tcPr>
          <w:p w14:paraId="6C382C0A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FE6F3F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FEA837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882823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789E9B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697CA0" w14:textId="77777777" w:rsidR="00FF4FE8" w:rsidRDefault="00FF4FE8">
            <w:pPr>
              <w:pStyle w:val="EmptyCellLayoutStyle"/>
              <w:spacing w:after="0" w:line="240" w:lineRule="auto"/>
            </w:pPr>
          </w:p>
        </w:tc>
      </w:tr>
      <w:tr w:rsidR="002803C4" w14:paraId="134A606A" w14:textId="77777777" w:rsidTr="002803C4">
        <w:tc>
          <w:tcPr>
            <w:tcW w:w="115" w:type="dxa"/>
          </w:tcPr>
          <w:p w14:paraId="4341291A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F4FE8" w14:paraId="15FE2AD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A509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14E5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921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9B20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16DC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AF8A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9351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C6F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EB4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811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88A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02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A7B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A5C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803C4" w14:paraId="0F4170D2" w14:textId="77777777" w:rsidTr="002803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9E9E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Borovnice u Českých Budějovic</w:t>
                  </w:r>
                </w:p>
              </w:tc>
            </w:tr>
            <w:tr w:rsidR="00FF4FE8" w14:paraId="056BC1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DC23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1F3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DF3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377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CA8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A7F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C7F28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7111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D7C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E1A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A12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097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123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B43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</w:t>
                  </w:r>
                </w:p>
              </w:tc>
            </w:tr>
            <w:tr w:rsidR="002803C4" w14:paraId="21B8598B" w14:textId="77777777" w:rsidTr="002803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0178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4BF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4E7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B4894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40B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8193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8B9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F99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137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99D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BBB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1,76</w:t>
                  </w:r>
                </w:p>
              </w:tc>
            </w:tr>
            <w:tr w:rsidR="002803C4" w14:paraId="4A572FC8" w14:textId="77777777" w:rsidTr="002803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E417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Březí u Trhových Svinů</w:t>
                  </w:r>
                </w:p>
              </w:tc>
            </w:tr>
            <w:tr w:rsidR="00FF4FE8" w14:paraId="7C83A6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E32D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EED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ADF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38C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AFF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957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85CEF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2211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D77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593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E8F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8FA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6C9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8BB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15,33</w:t>
                  </w:r>
                </w:p>
              </w:tc>
            </w:tr>
            <w:tr w:rsidR="002803C4" w14:paraId="418D497C" w14:textId="77777777" w:rsidTr="002803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FB64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B6EA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094B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17DBB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2F9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D10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E31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135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B65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EBB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CFA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15,33</w:t>
                  </w:r>
                </w:p>
              </w:tc>
            </w:tr>
            <w:tr w:rsidR="002803C4" w14:paraId="43029E1E" w14:textId="77777777" w:rsidTr="002803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FCE0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Bukvice u Trhových Svinů</w:t>
                  </w:r>
                </w:p>
              </w:tc>
            </w:tr>
            <w:tr w:rsidR="00FF4FE8" w14:paraId="16CD47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ACD4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293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FC6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BCFB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C0A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92F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7DE15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FB44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E4B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D65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A8F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90E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DBF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927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1 470,28</w:t>
                  </w:r>
                </w:p>
              </w:tc>
            </w:tr>
            <w:tr w:rsidR="00FF4FE8" w14:paraId="787639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7DC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6C3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B4B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E38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40E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D03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A2EC3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0EC0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4FE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AFC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609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8D3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992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F6F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12,74</w:t>
                  </w:r>
                </w:p>
              </w:tc>
            </w:tr>
            <w:tr w:rsidR="00FF4FE8" w14:paraId="1F13CD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FEB8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 části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CAC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4B9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3C12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526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5D4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376C7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0AD4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2F5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1A4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6D5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528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619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2E0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888,18</w:t>
                  </w:r>
                </w:p>
              </w:tc>
            </w:tr>
            <w:tr w:rsidR="00FF4FE8" w14:paraId="6986D8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52F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924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48A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6A1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CC8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C29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4DE25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AE96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554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99D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186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199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8ED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ACA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53,83</w:t>
                  </w:r>
                </w:p>
              </w:tc>
            </w:tr>
            <w:tr w:rsidR="00FF4FE8" w14:paraId="0B53D3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22F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501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C99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7F1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A25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EA8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64875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6721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CD8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1F6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2D9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14F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FAC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D8C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114,48</w:t>
                  </w:r>
                </w:p>
              </w:tc>
            </w:tr>
            <w:tr w:rsidR="00FF4FE8" w14:paraId="582668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2F4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579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EAF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EF4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347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592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0EF2E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4928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FE3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4E2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4DF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CD9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A65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910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635,49</w:t>
                  </w:r>
                </w:p>
              </w:tc>
            </w:tr>
            <w:tr w:rsidR="00FF4FE8" w14:paraId="22F616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F17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80B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59B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E4DB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71C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154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399DC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263B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3DD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3D7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BD1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2AC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945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BAF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66,14</w:t>
                  </w:r>
                </w:p>
              </w:tc>
            </w:tr>
            <w:tr w:rsidR="00FF4FE8" w14:paraId="09A514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1F6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6A4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B27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00BA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D1B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18F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E89C3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7CE3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D02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3C4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E87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656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3A9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B89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5,05</w:t>
                  </w:r>
                </w:p>
              </w:tc>
            </w:tr>
            <w:tr w:rsidR="00FF4FE8" w14:paraId="5F7650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CD11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D68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9CB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DD5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4FC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EC5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DB327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EA81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B0A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CE2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9AD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05F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A2F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168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5,05</w:t>
                  </w:r>
                </w:p>
              </w:tc>
            </w:tr>
            <w:tr w:rsidR="00FF4FE8" w14:paraId="35F91C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D03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D81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47C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20D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BA0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AEA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EF56B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9EA2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C3A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475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CF9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CA0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E67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B24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29,22</w:t>
                  </w:r>
                </w:p>
              </w:tc>
            </w:tr>
            <w:tr w:rsidR="00FF4FE8" w14:paraId="1D170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9C5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AF5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A93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874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C3D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807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09829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A5BA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BC3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3E9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A13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632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69C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96A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1 280,42</w:t>
                  </w:r>
                </w:p>
              </w:tc>
            </w:tr>
            <w:tr w:rsidR="00FF4FE8" w14:paraId="4C80E3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325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B7C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5A2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76D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ABB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647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52DE1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E177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D41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835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EDE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ABB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DF8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F36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26,15</w:t>
                  </w:r>
                </w:p>
              </w:tc>
            </w:tr>
            <w:tr w:rsidR="00FF4FE8" w14:paraId="6EBCAA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BC1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7B9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330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F964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627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7A3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3B45F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B8E4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3DF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167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454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305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D77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C42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</w:t>
                  </w:r>
                </w:p>
              </w:tc>
            </w:tr>
            <w:tr w:rsidR="00FF4FE8" w14:paraId="633BC5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6D3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F92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434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F8A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983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AB1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C1F71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F119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71A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A69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667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C6E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82C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BCE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13,85</w:t>
                  </w:r>
                </w:p>
              </w:tc>
            </w:tr>
            <w:tr w:rsidR="00FF4FE8" w14:paraId="4BB37E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D237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2F6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FDF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045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5C3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79C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2D862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40DC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686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5B8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3C4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C2D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662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D5D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5,71</w:t>
                  </w:r>
                </w:p>
              </w:tc>
            </w:tr>
            <w:tr w:rsidR="00FF4FE8" w14:paraId="58F45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8B0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3B7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5A9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47F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A52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3A6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DB008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6F87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246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6E1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87C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8B9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502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1E1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16,70</w:t>
                  </w:r>
                </w:p>
              </w:tc>
            </w:tr>
            <w:tr w:rsidR="00FF4FE8" w14:paraId="5239B5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B612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9ED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70D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3CE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184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E01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BAD37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0E3E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103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868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1CE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949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754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CC4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8,79</w:t>
                  </w:r>
                </w:p>
              </w:tc>
            </w:tr>
            <w:tr w:rsidR="002803C4" w14:paraId="6444AD39" w14:textId="77777777" w:rsidTr="002803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1D8C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1E6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E21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733F3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BAB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8BE4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976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21 089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06E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B61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9F33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3C8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4 634,06</w:t>
                  </w:r>
                </w:p>
              </w:tc>
            </w:tr>
            <w:tr w:rsidR="002803C4" w14:paraId="70608B4E" w14:textId="77777777" w:rsidTr="002803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62C9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Heřmaň u Českých Budějovic</w:t>
                  </w:r>
                </w:p>
              </w:tc>
            </w:tr>
            <w:tr w:rsidR="00FF4FE8" w14:paraId="42CAA9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1C0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348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168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EE7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38B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135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8515C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61A1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3B1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F82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EF7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BFB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8AC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DB5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</w:t>
                  </w:r>
                </w:p>
              </w:tc>
            </w:tr>
            <w:tr w:rsidR="00FF4FE8" w14:paraId="6C7DAD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2C4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3FB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11A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A96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B2A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840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B803F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3AED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C35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2B9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F5C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B14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020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BB1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26,32</w:t>
                  </w:r>
                </w:p>
              </w:tc>
            </w:tr>
            <w:tr w:rsidR="002803C4" w14:paraId="3F085A5C" w14:textId="77777777" w:rsidTr="002803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1A64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C974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51F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A318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C63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966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BB4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2C5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037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8BE2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1CC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26,78</w:t>
                  </w:r>
                </w:p>
              </w:tc>
            </w:tr>
            <w:tr w:rsidR="002803C4" w14:paraId="78F8E217" w14:textId="77777777" w:rsidTr="002803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4155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Jedovary</w:t>
                  </w:r>
                </w:p>
              </w:tc>
            </w:tr>
            <w:tr w:rsidR="00FF4FE8" w14:paraId="6471D7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736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472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60D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B80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A68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706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0D897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1E30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A35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117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8EB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3BE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BC5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7B5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69,23</w:t>
                  </w:r>
                </w:p>
              </w:tc>
            </w:tr>
            <w:tr w:rsidR="002803C4" w14:paraId="1E064EAB" w14:textId="77777777" w:rsidTr="002803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FA9F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10B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D31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9F3B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8FD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E9F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B82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3064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5B12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AD5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8AF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69,23</w:t>
                  </w:r>
                </w:p>
              </w:tc>
            </w:tr>
            <w:tr w:rsidR="002803C4" w14:paraId="78F2F769" w14:textId="77777777" w:rsidTr="002803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A70C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Kojákovice</w:t>
                  </w:r>
                </w:p>
              </w:tc>
            </w:tr>
            <w:tr w:rsidR="00FF4FE8" w14:paraId="1991E7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75DA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E5A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90C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3E2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0A2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6BA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53FC2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BAC6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A45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768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E9D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833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130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6CD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759,23</w:t>
                  </w:r>
                </w:p>
              </w:tc>
            </w:tr>
            <w:tr w:rsidR="00FF4FE8" w14:paraId="0EC4C8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602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7E0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AAE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39A3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FF8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B0C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BD0D6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7813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6B1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9BA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8CB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3F0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641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352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692,66</w:t>
                  </w:r>
                </w:p>
              </w:tc>
            </w:tr>
            <w:tr w:rsidR="00FF4FE8" w14:paraId="41A9D0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286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BAD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033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81F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B06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7C6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6F6D8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8B99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099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762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5D6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25B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E44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22C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</w:t>
                  </w:r>
                </w:p>
              </w:tc>
            </w:tr>
            <w:tr w:rsidR="002803C4" w14:paraId="25276E76" w14:textId="77777777" w:rsidTr="002803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6079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27F2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62FA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FF89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CF1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602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687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F65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5D6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B3DA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629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1 453,48</w:t>
                  </w:r>
                </w:p>
              </w:tc>
            </w:tr>
            <w:tr w:rsidR="002803C4" w14:paraId="0A0D4727" w14:textId="77777777" w:rsidTr="002803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6767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Kramolín u Kojákovic</w:t>
                  </w:r>
                </w:p>
              </w:tc>
            </w:tr>
            <w:tr w:rsidR="00FF4FE8" w14:paraId="3E11C8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47C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A33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7F1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CCA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DB7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580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1C390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8159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6CF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066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E8E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665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016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DEA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4 860,81</w:t>
                  </w:r>
                </w:p>
              </w:tc>
            </w:tr>
            <w:tr w:rsidR="00FF4FE8" w14:paraId="23C10F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42DE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283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E9E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ED0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28A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433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E4F15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C9CE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9C8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249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3D8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006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090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C9A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</w:t>
                  </w:r>
                </w:p>
              </w:tc>
            </w:tr>
            <w:tr w:rsidR="00FF4FE8" w14:paraId="76652E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6FC5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BAA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433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E88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6E0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381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1A8E3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8D5A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ECB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226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1E1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F27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6DF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439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9,19</w:t>
                  </w:r>
                </w:p>
              </w:tc>
            </w:tr>
            <w:tr w:rsidR="00FF4FE8" w14:paraId="5AAE69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043C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314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AB6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AD5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C66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81E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DAFD8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FA4C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E9D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E51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E3E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A7A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9AF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178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3,76</w:t>
                  </w:r>
                </w:p>
              </w:tc>
            </w:tr>
            <w:tr w:rsidR="002803C4" w14:paraId="4C58CD4E" w14:textId="77777777" w:rsidTr="002803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678A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81C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B89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B3D2A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275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C99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7A0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514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2E6A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5F7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329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4 877,61</w:t>
                  </w:r>
                </w:p>
              </w:tc>
            </w:tr>
            <w:tr w:rsidR="002803C4" w14:paraId="01F9951C" w14:textId="77777777" w:rsidTr="002803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0C3F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u Vlachnovic</w:t>
                  </w:r>
                </w:p>
              </w:tc>
            </w:tr>
            <w:tr w:rsidR="00FF4FE8" w14:paraId="591822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0A1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1A0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712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EE9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F55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0C6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7FC52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7D06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ACA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118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5A8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DC2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D2F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A2D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</w:t>
                  </w:r>
                </w:p>
              </w:tc>
            </w:tr>
            <w:tr w:rsidR="002803C4" w14:paraId="051FC10D" w14:textId="77777777" w:rsidTr="002803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DC25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33F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339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F1B4B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C903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5DD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F49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5B5B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957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B7A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247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1,57</w:t>
                  </w:r>
                </w:p>
              </w:tc>
            </w:tr>
            <w:tr w:rsidR="002803C4" w14:paraId="627ED449" w14:textId="77777777" w:rsidTr="002803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BEB4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Lipnice u Kojákovic</w:t>
                  </w:r>
                </w:p>
              </w:tc>
            </w:tr>
            <w:tr w:rsidR="00FF4FE8" w14:paraId="13FCD1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D6C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629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D2D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3A1B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052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D5C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6E067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B903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05D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043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762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0E5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D45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7C1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</w:t>
                  </w:r>
                </w:p>
              </w:tc>
            </w:tr>
            <w:tr w:rsidR="00FF4FE8" w14:paraId="667E07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167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631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3CD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77E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8BD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F77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E6E71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FE4C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811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0E9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9CA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93B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1C8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6E5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19,82</w:t>
                  </w:r>
                </w:p>
              </w:tc>
            </w:tr>
            <w:tr w:rsidR="00FF4FE8" w14:paraId="214DE0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667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6FB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B2A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6AF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6B7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875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81FA0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22E5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AB0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FDB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65C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CA5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906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76C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4,47</w:t>
                  </w:r>
                </w:p>
              </w:tc>
            </w:tr>
            <w:tr w:rsidR="002803C4" w14:paraId="1200AB11" w14:textId="77777777" w:rsidTr="002803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F1AB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606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499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43CD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B7E2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204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596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7A53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7FD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6193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069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25,41</w:t>
                  </w:r>
                </w:p>
              </w:tc>
            </w:tr>
            <w:tr w:rsidR="002803C4" w14:paraId="1FCA3F2C" w14:textId="77777777" w:rsidTr="002803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5C41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Litvínovice</w:t>
                  </w:r>
                </w:p>
              </w:tc>
            </w:tr>
            <w:tr w:rsidR="00FF4FE8" w14:paraId="67C5FC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3F52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F97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36E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D18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012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4E1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EBE69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BB2F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5C8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0E2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55C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51B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A99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735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119,13</w:t>
                  </w:r>
                </w:p>
              </w:tc>
            </w:tr>
            <w:tr w:rsidR="00FF4FE8" w14:paraId="2F6AC4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7BB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A4E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0D7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DA2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012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201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9F3EA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F29F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511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76B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D78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FA1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113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8B6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1 085,09</w:t>
                  </w:r>
                </w:p>
              </w:tc>
            </w:tr>
            <w:tr w:rsidR="00FF4FE8" w14:paraId="06286F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44C3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C2B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79B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154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724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EE3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0D233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CC6C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328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94F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012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0AB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FEF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362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274,69</w:t>
                  </w:r>
                </w:p>
              </w:tc>
            </w:tr>
            <w:tr w:rsidR="00FF4FE8" w14:paraId="01DE7D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3DC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349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664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F74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179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C98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C344A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EBD5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B73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196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EBB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C16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D5D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9CD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86,19</w:t>
                  </w:r>
                </w:p>
              </w:tc>
            </w:tr>
            <w:tr w:rsidR="00FF4FE8" w14:paraId="245842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144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F04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622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53C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F32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B3B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2D11F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D512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21A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B6C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9EE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DCB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150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7E1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23,47</w:t>
                  </w:r>
                </w:p>
              </w:tc>
            </w:tr>
            <w:tr w:rsidR="00FF4FE8" w14:paraId="2C09DB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4CD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FC1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07B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35D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74D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252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14D76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585F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A70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98C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07D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BA3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AF0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2C2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431,30</w:t>
                  </w:r>
                </w:p>
              </w:tc>
            </w:tr>
            <w:tr w:rsidR="00FF4FE8" w14:paraId="38B661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BF8C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297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784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D83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A39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F4B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2517F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D4B6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A4B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466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0CC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FD1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1EF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D73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8,06</w:t>
                  </w:r>
                </w:p>
              </w:tc>
            </w:tr>
            <w:tr w:rsidR="00FF4FE8" w14:paraId="0BB09D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495B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FDE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4D1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EC4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5A5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CEE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CC4E4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A4F8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825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72C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7CC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F6D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B5C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700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738,57</w:t>
                  </w:r>
                </w:p>
              </w:tc>
            </w:tr>
            <w:tr w:rsidR="00FF4FE8" w14:paraId="7BBFB4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8F50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9D7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E14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551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DCE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337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C8856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7544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56E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A25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26A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5A8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340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9B5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1 785,11</w:t>
                  </w:r>
                </w:p>
              </w:tc>
            </w:tr>
            <w:tr w:rsidR="00FF4FE8" w14:paraId="31BEEE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EA5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787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DA5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6AD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74A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18B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8DDFC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8BF6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78E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7BF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663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40D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226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CAC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193,05</w:t>
                  </w:r>
                </w:p>
              </w:tc>
            </w:tr>
            <w:tr w:rsidR="00FF4FE8" w14:paraId="15C1DE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D67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9B9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2CE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581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FAD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088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17391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B6EE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274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BCF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1D7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A67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FDB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25F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81,99</w:t>
                  </w:r>
                </w:p>
              </w:tc>
            </w:tr>
            <w:tr w:rsidR="002803C4" w14:paraId="6500B0D7" w14:textId="77777777" w:rsidTr="002803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89EC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740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CD9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AEC2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987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EB12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EE7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949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EE8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74D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FE1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4 826,65</w:t>
                  </w:r>
                </w:p>
              </w:tc>
            </w:tr>
            <w:tr w:rsidR="002803C4" w14:paraId="20B13C69" w14:textId="77777777" w:rsidTr="002803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04F1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Mladošovice</w:t>
                  </w:r>
                </w:p>
              </w:tc>
            </w:tr>
            <w:tr w:rsidR="00FF4FE8" w14:paraId="7C3DE3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3D1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91D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058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E1D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A7C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8F3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F5E11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87C4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A24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92F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4D2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6E5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0C3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A46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39,60</w:t>
                  </w:r>
                </w:p>
              </w:tc>
            </w:tr>
            <w:tr w:rsidR="002803C4" w14:paraId="4798309A" w14:textId="77777777" w:rsidTr="002803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F44D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35E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4EF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E18D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2DFA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8DE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F9E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7C0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A8E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8A24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6F1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39,60</w:t>
                  </w:r>
                </w:p>
              </w:tc>
            </w:tr>
            <w:tr w:rsidR="002803C4" w14:paraId="57696827" w14:textId="77777777" w:rsidTr="002803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51B9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Nedabyle</w:t>
                  </w:r>
                </w:p>
              </w:tc>
            </w:tr>
            <w:tr w:rsidR="00FF4FE8" w14:paraId="4BD587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7CC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CB9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206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DC2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514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08D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38669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8120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A27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14A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786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D00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767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655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96,90</w:t>
                  </w:r>
                </w:p>
              </w:tc>
            </w:tr>
            <w:tr w:rsidR="00FF4FE8" w14:paraId="2B4A4F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5A7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362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AB5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0AA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ACC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BDF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44947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C0A8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A4F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A69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BE0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F8B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CE2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BA4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593,80</w:t>
                  </w:r>
                </w:p>
              </w:tc>
            </w:tr>
            <w:tr w:rsidR="00FF4FE8" w14:paraId="1F4C1E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1CE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5F5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B13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B404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F54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F63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56A06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1592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C38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E41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1C3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96B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D1E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51D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9,53</w:t>
                  </w:r>
                </w:p>
              </w:tc>
            </w:tr>
            <w:tr w:rsidR="00FF4FE8" w14:paraId="4149F9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A14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04F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729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A09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67E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880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2FAC4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AE79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D3D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B13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DAE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D22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A37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034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10,17</w:t>
                  </w:r>
                </w:p>
              </w:tc>
            </w:tr>
            <w:tr w:rsidR="00FF4FE8" w14:paraId="5F62BC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67F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742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CF7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0DD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0C7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ECC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13776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96C2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F10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B55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D67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7E9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BEF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446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2,54</w:t>
                  </w:r>
                </w:p>
              </w:tc>
            </w:tr>
            <w:tr w:rsidR="002803C4" w14:paraId="6F5FBBDA" w14:textId="77777777" w:rsidTr="002803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74BC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999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ED8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52C6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8B5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27A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2CB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B29B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CD8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CEF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B25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712,94</w:t>
                  </w:r>
                </w:p>
              </w:tc>
            </w:tr>
            <w:tr w:rsidR="002803C4" w14:paraId="4C0C5FF1" w14:textId="77777777" w:rsidTr="002803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9620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Českých Budějovic</w:t>
                  </w:r>
                </w:p>
              </w:tc>
            </w:tr>
            <w:tr w:rsidR="00FF4FE8" w14:paraId="4608D3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6FA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127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530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F2B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E85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27B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68655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C2A5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460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BFD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0BD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4F0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B44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07D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285,01</w:t>
                  </w:r>
                </w:p>
              </w:tc>
            </w:tr>
            <w:tr w:rsidR="00FF4FE8" w14:paraId="5E2D28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434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FB2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C02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1A43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7FD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2C8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A0812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4752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3D9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ACF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6B9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A27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F5C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15D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10,83</w:t>
                  </w:r>
                </w:p>
              </w:tc>
            </w:tr>
            <w:tr w:rsidR="00FF4FE8" w14:paraId="468A30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7553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A3E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C77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8962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18B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137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7FCFE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16A6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9C6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2BB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528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29C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D47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092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314,68</w:t>
                  </w:r>
                </w:p>
              </w:tc>
            </w:tr>
            <w:tr w:rsidR="00FF4FE8" w14:paraId="5FE057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4FF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3F1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B58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34D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C6B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6E4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BB545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5EE3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494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7F6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DB3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EC0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7A8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201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509,16</w:t>
                  </w:r>
                </w:p>
              </w:tc>
            </w:tr>
            <w:tr w:rsidR="00FF4FE8" w14:paraId="3BA51E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4BA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BE6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378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31A4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626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E78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22B5F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6ADD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9C4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057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C22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522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389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1EC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200,67</w:t>
                  </w:r>
                </w:p>
              </w:tc>
            </w:tr>
            <w:tr w:rsidR="00FF4FE8" w14:paraId="530935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413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121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6CF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89A2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E02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D28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BF5F0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6D12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A9C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A8A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0B4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7EF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669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393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65,77</w:t>
                  </w:r>
                </w:p>
              </w:tc>
            </w:tr>
            <w:tr w:rsidR="00FF4FE8" w14:paraId="7C3EC4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DC8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22F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94E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4C92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5C4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BE1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7A8A9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E449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55F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709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5F5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5F5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E15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E64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</w:t>
                  </w:r>
                </w:p>
              </w:tc>
            </w:tr>
            <w:tr w:rsidR="00FF4FE8" w14:paraId="3E12D9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F20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92A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359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B36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81D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B00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31E50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EC31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50D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BE2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64F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4BE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2C3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375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30,18</w:t>
                  </w:r>
                </w:p>
              </w:tc>
            </w:tr>
            <w:tr w:rsidR="00FF4FE8" w14:paraId="5BCE53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9B53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B3A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6BF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534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9AA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37A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D0237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AD2F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550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891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17B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B7A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580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681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437,71</w:t>
                  </w:r>
                </w:p>
              </w:tc>
            </w:tr>
            <w:tr w:rsidR="00FF4FE8" w14:paraId="146712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608A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533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50F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70B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E32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C0A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BFDB8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14C0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1CE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AA6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35D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24F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151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C26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296,10</w:t>
                  </w:r>
                </w:p>
              </w:tc>
            </w:tr>
            <w:tr w:rsidR="00FF4FE8" w14:paraId="09DDEA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839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09C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B2D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08B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39E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5D6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79263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7A28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EDB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E19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5D9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3E1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F8D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1D5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11,09</w:t>
                  </w:r>
                </w:p>
              </w:tc>
            </w:tr>
            <w:tr w:rsidR="00FF4FE8" w14:paraId="219213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43DB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F66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E96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8E7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D72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B2E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A447B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1EB7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0FD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710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6C0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71D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F84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BE5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362,13</w:t>
                  </w:r>
                </w:p>
              </w:tc>
            </w:tr>
            <w:tr w:rsidR="00FF4FE8" w14:paraId="0A2DCB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FD83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898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81C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1CD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09E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9E9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CC445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2494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39A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6D6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D95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98F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4F4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69E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13,42</w:t>
                  </w:r>
                </w:p>
              </w:tc>
            </w:tr>
            <w:tr w:rsidR="00FF4FE8" w14:paraId="324A49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BEE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9E8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9AB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AAD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ADD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583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21B07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3C37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A9F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144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3CA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FB1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FB2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7BD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8,51</w:t>
                  </w:r>
                </w:p>
              </w:tc>
            </w:tr>
            <w:tr w:rsidR="00FF4FE8" w14:paraId="233BE2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490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3EE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132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E82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50E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5A7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9038F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A62B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B65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9DC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301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B6C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A52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890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483,88</w:t>
                  </w:r>
                </w:p>
              </w:tc>
            </w:tr>
            <w:tr w:rsidR="00FF4FE8" w14:paraId="088557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7B62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444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444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A553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1DD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C64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47CD5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5F3A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678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6F8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2EF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A32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FEC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3DC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FF4FE8" w14:paraId="6215FD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83A4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27B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31C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9634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2CD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404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377AE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3206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199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673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372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6CA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ECA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D1A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</w:t>
                  </w:r>
                </w:p>
              </w:tc>
            </w:tr>
            <w:tr w:rsidR="00FF4FE8" w14:paraId="6CA292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AD6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F9E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DB7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A98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5AA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FAB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59CE9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1887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ED5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C73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8EE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3E0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C9D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F5E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37,40</w:t>
                  </w:r>
                </w:p>
              </w:tc>
            </w:tr>
            <w:tr w:rsidR="00FF4FE8" w14:paraId="4F1865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357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19D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F24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1E8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01C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CFC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40BDE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7FFD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C94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305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66D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667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F8A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8C9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19,60</w:t>
                  </w:r>
                </w:p>
              </w:tc>
            </w:tr>
            <w:tr w:rsidR="00FF4FE8" w14:paraId="0F2699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DCC3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20B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303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A3B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CAF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7E7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B02FB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E504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2EE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F4F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854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8F7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BB8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B25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FF4FE8" w14:paraId="0D1415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64C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370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EB3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F38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50C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2BD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0EF1A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1B42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11D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23A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249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AE5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D78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93F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494,45</w:t>
                  </w:r>
                </w:p>
              </w:tc>
            </w:tr>
            <w:tr w:rsidR="00FF4FE8" w14:paraId="549545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9D3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49E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493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6C3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23A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4A4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5B355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D6B1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44F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9C4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472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647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6B9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86C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298,43</w:t>
                  </w:r>
                </w:p>
              </w:tc>
            </w:tr>
            <w:tr w:rsidR="00FF4FE8" w14:paraId="547589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65C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A62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9B4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CC3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1B6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BB2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26E67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22C9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D8D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F2E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056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06B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E96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EF3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5,93</w:t>
                  </w:r>
                </w:p>
              </w:tc>
            </w:tr>
            <w:tr w:rsidR="00FF4FE8" w14:paraId="6B09C9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B94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858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506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65E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AEB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DED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CF74E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83D1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2EF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6A0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E79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079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D1C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48F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</w:t>
                  </w:r>
                </w:p>
              </w:tc>
            </w:tr>
            <w:tr w:rsidR="00FF4FE8" w14:paraId="133347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4B8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906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B49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555A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316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9F0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66168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3A8B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A82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F66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882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765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F11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0BB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11,87</w:t>
                  </w:r>
                </w:p>
              </w:tc>
            </w:tr>
            <w:tr w:rsidR="00FF4FE8" w14:paraId="4EBB65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CEE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7D9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F0B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1ED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B69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415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63339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7F28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7F8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51A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583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2D4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23E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975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31,98</w:t>
                  </w:r>
                </w:p>
              </w:tc>
            </w:tr>
            <w:tr w:rsidR="00FF4FE8" w14:paraId="70DD59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EC9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107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F83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900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10D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D9F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2FA34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5611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11F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C29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171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86F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F28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C00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42,56</w:t>
                  </w:r>
                </w:p>
              </w:tc>
            </w:tr>
            <w:tr w:rsidR="00FF4FE8" w14:paraId="2F163D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F45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E86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8AD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2DC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C11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B07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C19D8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86D2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4A6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5E8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7C3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2AE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EE9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9DF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15,48</w:t>
                  </w:r>
                </w:p>
              </w:tc>
            </w:tr>
            <w:tr w:rsidR="00FF4FE8" w14:paraId="42F53C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2B3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891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F6D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E77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3A5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DB7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02EBE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DEAD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2BD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CD3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6E9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1B2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A82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77E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535,98</w:t>
                  </w:r>
                </w:p>
              </w:tc>
            </w:tr>
            <w:tr w:rsidR="00FF4FE8" w14:paraId="7C4846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DA7B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95F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490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1212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FA6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292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272D1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B97D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CE4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6CB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0E1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FE0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DCE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CC9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102,91</w:t>
                  </w:r>
                </w:p>
              </w:tc>
            </w:tr>
            <w:tr w:rsidR="00FF4FE8" w14:paraId="696F75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C73B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0A0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C36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499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E82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89F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2D7F6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3EA6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834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13E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C3E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9B9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959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972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57,26</w:t>
                  </w:r>
                </w:p>
              </w:tc>
            </w:tr>
            <w:tr w:rsidR="00FF4FE8" w14:paraId="78952C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114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788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F73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AB7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8ED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6D7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CEBC2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D4B8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DF3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F64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6AF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902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E1E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69A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50,30</w:t>
                  </w:r>
                </w:p>
              </w:tc>
            </w:tr>
            <w:tr w:rsidR="00FF4FE8" w14:paraId="471CC8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3A0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029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417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3272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0C7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316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B1AE8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3EBB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45C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115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81A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13A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A12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003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4,39</w:t>
                  </w:r>
                </w:p>
              </w:tc>
            </w:tr>
            <w:tr w:rsidR="00FF4FE8" w14:paraId="0F8F4F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CE2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6CC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5B9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A4B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CE8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01E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7502B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B332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151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F15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A7D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D7A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6D5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D77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13,67</w:t>
                  </w:r>
                </w:p>
              </w:tc>
            </w:tr>
            <w:tr w:rsidR="00FF4FE8" w14:paraId="27777E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992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DB5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433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628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FB4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282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B792C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4636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444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089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AC7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52D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7E8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4BF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17,03</w:t>
                  </w:r>
                </w:p>
              </w:tc>
            </w:tr>
            <w:tr w:rsidR="00FF4FE8" w14:paraId="7AE4C4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6F5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D3F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6F0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F20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B16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2CE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7A98E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08E4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A7B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FFF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E90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3E6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E51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891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234,46</w:t>
                  </w:r>
                </w:p>
              </w:tc>
            </w:tr>
            <w:tr w:rsidR="00FF4FE8" w14:paraId="4E1876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87C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8DD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663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226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3AA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474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C6ACD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A058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CC3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133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693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585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067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25A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33,53</w:t>
                  </w:r>
                </w:p>
              </w:tc>
            </w:tr>
            <w:tr w:rsidR="00FF4FE8" w14:paraId="43D8B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349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661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117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DF6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A44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D9B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12C3A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A672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A12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1D2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102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7D7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266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438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FF4FE8" w14:paraId="109D5F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9AA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E2E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60F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1F4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8CF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2B8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30302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72E3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6FD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252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7DD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726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DC6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FBD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30,70</w:t>
                  </w:r>
                </w:p>
              </w:tc>
            </w:tr>
            <w:tr w:rsidR="00FF4FE8" w14:paraId="656557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39F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0F3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BF6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5CA3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C14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193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71018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1316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F73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A94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61D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F0D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0E0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AC3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58,80</w:t>
                  </w:r>
                </w:p>
              </w:tc>
            </w:tr>
            <w:tr w:rsidR="00FF4FE8" w14:paraId="637058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58A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EA7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EC2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A51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D55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6C1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836AC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6448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5D3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D7B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1FD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097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FBD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610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48,75</w:t>
                  </w:r>
                </w:p>
              </w:tc>
            </w:tr>
            <w:tr w:rsidR="00FF4FE8" w14:paraId="11AFE3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2373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DC5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3FE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B7F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8C4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118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429EF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99C4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3FB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D14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786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82C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DBD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FB7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36,11</w:t>
                  </w:r>
                </w:p>
              </w:tc>
            </w:tr>
            <w:tr w:rsidR="00FF4FE8" w14:paraId="306058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814A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BD7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3FF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E5DB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CC3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22A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E8E94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08DC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904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73A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4CD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DFD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587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451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35,08</w:t>
                  </w:r>
                </w:p>
              </w:tc>
            </w:tr>
            <w:tr w:rsidR="00FF4FE8" w14:paraId="0AF909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FB04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C5B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8BC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FF0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2EF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E87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8E72F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9DAA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233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B3F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E82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808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A84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CC2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36,37</w:t>
                  </w:r>
                </w:p>
              </w:tc>
            </w:tr>
            <w:tr w:rsidR="00FF4FE8" w14:paraId="06BDD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53C2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E1C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D19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1AB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D99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602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9DB1B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7841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FB6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C68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268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F26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88C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2F2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438,23</w:t>
                  </w:r>
                </w:p>
              </w:tc>
            </w:tr>
            <w:tr w:rsidR="00FF4FE8" w14:paraId="335019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C81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497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20A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E9B4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976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0B6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A7496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76AF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7D9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281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392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FF6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4DD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792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101,89</w:t>
                  </w:r>
                </w:p>
              </w:tc>
            </w:tr>
            <w:tr w:rsidR="002803C4" w14:paraId="4B2C7CAA" w14:textId="77777777" w:rsidTr="002803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440D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DD2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4303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9B11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9C72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A55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ECF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06E4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2B2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28BB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371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5 841,12</w:t>
                  </w:r>
                </w:p>
              </w:tc>
            </w:tr>
            <w:tr w:rsidR="002803C4" w14:paraId="29A1B274" w14:textId="77777777" w:rsidTr="002803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5868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Otěvěk</w:t>
                  </w:r>
                </w:p>
              </w:tc>
            </w:tr>
            <w:tr w:rsidR="00FF4FE8" w14:paraId="415E16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D353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EB8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AB5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BD2A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DEC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69E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E1120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3A74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3B6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664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DB2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E4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A71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ECE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</w:t>
                  </w:r>
                </w:p>
              </w:tc>
            </w:tr>
            <w:tr w:rsidR="00FF4FE8" w14:paraId="5E5053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7DB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AEF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4F1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ACC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273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39C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22D8A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9C63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504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5A6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501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D24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C9E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596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FF4FE8" w14:paraId="6DC51F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E332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E08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CCC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9C13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5E1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91D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E7D0A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FB37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877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D8B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E76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80A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95B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375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95,19</w:t>
                  </w:r>
                </w:p>
              </w:tc>
            </w:tr>
            <w:tr w:rsidR="00FF4FE8" w14:paraId="1A0361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76B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032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EED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C21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BC3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EF0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21C2D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FBBC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D5B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C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86A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4CF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DA3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C0E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113,56</w:t>
                  </w:r>
                </w:p>
              </w:tc>
            </w:tr>
            <w:tr w:rsidR="00FF4FE8" w14:paraId="6B2230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D10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8EE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DE7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CEC2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932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607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DBE3F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83FA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5EB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F1D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B10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3C6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B28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E73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5,21</w:t>
                  </w:r>
                </w:p>
              </w:tc>
            </w:tr>
            <w:tr w:rsidR="00FF4FE8" w14:paraId="5807C8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CF8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132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8F9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A9C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6F9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D3F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4B2B3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8311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958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2E4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77B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89F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AFC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75F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30,30</w:t>
                  </w:r>
                </w:p>
              </w:tc>
            </w:tr>
            <w:tr w:rsidR="00FF4FE8" w14:paraId="1A0A95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9C24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D6D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ADB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A3D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339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027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29A0B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C6E8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761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B8B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DBD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542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003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FF7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412,30</w:t>
                  </w:r>
                </w:p>
              </w:tc>
            </w:tr>
            <w:tr w:rsidR="00FF4FE8" w14:paraId="199006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40B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75A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801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5522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D95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85D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07661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A544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4CD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4D9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54E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DA7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CCA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AA9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459,74</w:t>
                  </w:r>
                </w:p>
              </w:tc>
            </w:tr>
            <w:tr w:rsidR="00FF4FE8" w14:paraId="5F3330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AE73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4C8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3C8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889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E81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B51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2213B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1AC6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A85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B89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7DE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B79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2B2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293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30,61</w:t>
                  </w:r>
                </w:p>
              </w:tc>
            </w:tr>
            <w:tr w:rsidR="00FF4FE8" w14:paraId="5D1816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FD8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04F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866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A48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FF6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C26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5C008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4F23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CC7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030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82C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041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1E3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677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493,41</w:t>
                  </w:r>
                </w:p>
              </w:tc>
            </w:tr>
            <w:tr w:rsidR="00FF4FE8" w14:paraId="2D508B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B633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79C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8F9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AD9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E30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67D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19213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DBD1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F60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158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EC5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0CA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876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97A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14,08</w:t>
                  </w:r>
                </w:p>
              </w:tc>
            </w:tr>
            <w:tr w:rsidR="00FF4FE8" w14:paraId="5E14A0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AEC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9C0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A32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6E4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7D5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D4F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CB15D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CFCC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166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BC4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76A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52E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8C9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1FF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30,30</w:t>
                  </w:r>
                </w:p>
              </w:tc>
            </w:tr>
            <w:tr w:rsidR="00FF4FE8" w14:paraId="634FA6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0EF4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7DB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652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EE7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3E8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8F7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18F56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4BE8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C56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7B6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F19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1F5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A6B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B19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18,68</w:t>
                  </w:r>
                </w:p>
              </w:tc>
            </w:tr>
            <w:tr w:rsidR="00FF4FE8" w14:paraId="5BB0ED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E21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2BA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A91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B90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492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A16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3E1C2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8945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7E4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791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196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918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033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35E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568,40</w:t>
                  </w:r>
                </w:p>
              </w:tc>
            </w:tr>
            <w:tr w:rsidR="00FF4FE8" w14:paraId="251DDF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40FA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741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465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4E3A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B9A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E01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E787F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1651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419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7CA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84E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C1D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8E8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A69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55,40</w:t>
                  </w:r>
                </w:p>
              </w:tc>
            </w:tr>
            <w:tr w:rsidR="00FF4FE8" w14:paraId="1E8329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F90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7B1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9FA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02F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9F2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E0A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81F77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BE5E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C32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E4B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451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E39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F0D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B2F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16,53</w:t>
                  </w:r>
                </w:p>
              </w:tc>
            </w:tr>
            <w:tr w:rsidR="00FF4FE8" w14:paraId="568257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DD8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4AB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53A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3EC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387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AF4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126C7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99C2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416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35C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D43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F42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7D6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AA1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2,45</w:t>
                  </w:r>
                </w:p>
              </w:tc>
            </w:tr>
            <w:tr w:rsidR="00FF4FE8" w14:paraId="6511AE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F72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C40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014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D88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A80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D6B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3C63B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8C0D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D83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77B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CCB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B65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BE4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153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5,21</w:t>
                  </w:r>
                </w:p>
              </w:tc>
            </w:tr>
            <w:tr w:rsidR="00FF4FE8" w14:paraId="74337E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CE3B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92E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E63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4DB4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D30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595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31A54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5B32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A03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EC9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46C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20A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96F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6C5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7,95</w:t>
                  </w:r>
                </w:p>
              </w:tc>
            </w:tr>
            <w:tr w:rsidR="00FF4FE8" w14:paraId="192864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3F5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91F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F5E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D54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7C9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2DE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CE596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0903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ACC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F7D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8B9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A25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703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1B8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576,36</w:t>
                  </w:r>
                </w:p>
              </w:tc>
            </w:tr>
            <w:tr w:rsidR="00FF4FE8" w14:paraId="6F48E2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82A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253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A65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18EA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984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E2B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54BAC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4C54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FD4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064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B2E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311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6CD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0E4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15,61</w:t>
                  </w:r>
                </w:p>
              </w:tc>
            </w:tr>
            <w:tr w:rsidR="00FF4FE8" w14:paraId="25F34B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373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09D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E37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BAE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115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35D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D3CA6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C6C3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77D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12C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5C2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A03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E3B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5C4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</w:t>
                  </w:r>
                </w:p>
              </w:tc>
            </w:tr>
            <w:tr w:rsidR="00FF4FE8" w14:paraId="3B9441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13DA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479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65C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151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958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402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0BF0E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E605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C4C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7BC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9D6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C07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E16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51D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7,04</w:t>
                  </w:r>
                </w:p>
              </w:tc>
            </w:tr>
            <w:tr w:rsidR="00FF4FE8" w14:paraId="1C8A15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8C6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077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D3E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ECB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A08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9E3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D1DF0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27E9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512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21F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A28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C57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8D4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38D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11,33</w:t>
                  </w:r>
                </w:p>
              </w:tc>
            </w:tr>
            <w:tr w:rsidR="00FF4FE8" w14:paraId="175614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51E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471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0E8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F39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B77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F32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CDC02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1257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75C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6A2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D38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CF1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7DB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AF3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21,73</w:t>
                  </w:r>
                </w:p>
              </w:tc>
            </w:tr>
            <w:tr w:rsidR="00FF4FE8" w14:paraId="533893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0E9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706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0C2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B02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9C8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21D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C0881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EF6B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604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A4E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868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091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9EF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E50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FF4FE8" w14:paraId="570174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C6E3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C26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2F1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F28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CE5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6FA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9E192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F5E7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504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909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264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824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930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18D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12,55</w:t>
                  </w:r>
                </w:p>
              </w:tc>
            </w:tr>
            <w:tr w:rsidR="00FF4FE8" w14:paraId="10FDBA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B37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B06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2C1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3B2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746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91A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19619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7F0E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CEF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119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376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715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DBC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E0E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84,17</w:t>
                  </w:r>
                </w:p>
              </w:tc>
            </w:tr>
            <w:tr w:rsidR="00FF4FE8" w14:paraId="2AE616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0AB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F3C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2FA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C88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C43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AF1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E3D9A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E2FE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E35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670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A97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9C7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16B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4F6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113,56</w:t>
                  </w:r>
                </w:p>
              </w:tc>
            </w:tr>
            <w:tr w:rsidR="00FF4FE8" w14:paraId="6DB56C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8EC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5A3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544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5FF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72B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337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722EB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3696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CB6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AAE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FEC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5EE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983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5CD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</w:t>
                  </w:r>
                </w:p>
              </w:tc>
            </w:tr>
            <w:tr w:rsidR="00FF4FE8" w14:paraId="799B1F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161B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FC8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7E0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2BEA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612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41B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5629F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556E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163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D87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DAF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58B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A77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45F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64,59</w:t>
                  </w:r>
                </w:p>
              </w:tc>
            </w:tr>
            <w:tr w:rsidR="00FF4FE8" w14:paraId="600FFB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AED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4C5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52D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B70A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C17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D87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3A4A6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567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C4C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22C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70D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5FD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7BD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0B0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67,65</w:t>
                  </w:r>
                </w:p>
              </w:tc>
            </w:tr>
            <w:tr w:rsidR="00FF4FE8" w14:paraId="5D109D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C54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1D8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0EB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8FEA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E85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0D6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5D9F3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6F54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636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B3B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684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BFC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508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125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64,28</w:t>
                  </w:r>
                </w:p>
              </w:tc>
            </w:tr>
            <w:tr w:rsidR="00FF4FE8" w14:paraId="39303A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CCE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9D1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E13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790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0C6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FBC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18B30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5630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5B3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CAE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3CB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EE4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29C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E86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1 032,12</w:t>
                  </w:r>
                </w:p>
              </w:tc>
            </w:tr>
            <w:tr w:rsidR="00FF4FE8" w14:paraId="33D655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18C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18A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E67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B82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78B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645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83A19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9A3A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1DF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DCC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8E8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329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27B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6A0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2 107,09</w:t>
                  </w:r>
                </w:p>
              </w:tc>
            </w:tr>
            <w:tr w:rsidR="00FF4FE8" w14:paraId="75977D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F0D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1E8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35D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BBF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EA4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419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7269B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0DF9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E1E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1A6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AF7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9F2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575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78B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</w:t>
                  </w:r>
                </w:p>
              </w:tc>
            </w:tr>
            <w:tr w:rsidR="00FF4FE8" w14:paraId="43E049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895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E8E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FFD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B25A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043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331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56229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3801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808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2E7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049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DBC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6ED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CB4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87,84</w:t>
                  </w:r>
                </w:p>
              </w:tc>
            </w:tr>
            <w:tr w:rsidR="00FF4FE8" w14:paraId="1C283F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6873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AF1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B86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55D4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71C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5E8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DDB61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5ECC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A41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045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579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41D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332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A13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57,85</w:t>
                  </w:r>
                </w:p>
              </w:tc>
            </w:tr>
            <w:tr w:rsidR="00FF4FE8" w14:paraId="171DDE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E71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867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820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6D74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D61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90E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8494E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12F8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CB3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40D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70F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8D0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CC9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994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280,07</w:t>
                  </w:r>
                </w:p>
              </w:tc>
            </w:tr>
            <w:tr w:rsidR="00FF4FE8" w14:paraId="2968A3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7D0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3C9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DAE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AC8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A45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5E2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BB3E5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114B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412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01E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F67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6DF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F5F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EEA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2,45</w:t>
                  </w:r>
                </w:p>
              </w:tc>
            </w:tr>
            <w:tr w:rsidR="00FF4FE8" w14:paraId="18882E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0082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34B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76B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339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952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DCD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E5475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AE31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53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96A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029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97A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977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C03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14,39</w:t>
                  </w:r>
                </w:p>
              </w:tc>
            </w:tr>
            <w:tr w:rsidR="00FF4FE8" w14:paraId="61206B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487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B53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59A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BD6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E34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DF9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F26F5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6633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0EA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7A2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019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709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4B4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281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</w:t>
                  </w:r>
                </w:p>
              </w:tc>
            </w:tr>
            <w:tr w:rsidR="00FF4FE8" w14:paraId="355E63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694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BD8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E41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56D2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719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486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45065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D018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021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FDB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AC9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563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D79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CAF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16,23</w:t>
                  </w:r>
                </w:p>
              </w:tc>
            </w:tr>
            <w:tr w:rsidR="00FF4FE8" w14:paraId="194FCF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97F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D81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B44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70F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F0F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604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D233B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D802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0DD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0CF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E5A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F88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44F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885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18,97</w:t>
                  </w:r>
                </w:p>
              </w:tc>
            </w:tr>
            <w:tr w:rsidR="00FF4FE8" w14:paraId="3B15D3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C1F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9A8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6A8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CBA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8C8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16D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D181D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2DA7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D1F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C16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647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ECD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07B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CAE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25,10</w:t>
                  </w:r>
                </w:p>
              </w:tc>
            </w:tr>
            <w:tr w:rsidR="00FF4FE8" w14:paraId="1B8D6D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DDA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70C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D6E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7BF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8BF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8FB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26662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E88E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F4C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A2C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B17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335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70C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045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296,29</w:t>
                  </w:r>
                </w:p>
              </w:tc>
            </w:tr>
            <w:tr w:rsidR="00FF4FE8" w14:paraId="6D367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15A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B46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F21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11B4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0CD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937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5A7C7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2409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4BF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8F7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323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E56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ECA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3C1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109,88</w:t>
                  </w:r>
                </w:p>
              </w:tc>
            </w:tr>
            <w:tr w:rsidR="00FF4FE8" w14:paraId="079715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0FA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A55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66A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C88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8A9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78C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F2230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F789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C51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346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824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9BD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49A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23E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189,77</w:t>
                  </w:r>
                </w:p>
              </w:tc>
            </w:tr>
            <w:tr w:rsidR="00FF4FE8" w14:paraId="021CA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461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DA5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307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7F9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DA6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04A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33777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3A92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C7C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685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DB8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4CF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7CC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422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42,86</w:t>
                  </w:r>
                </w:p>
              </w:tc>
            </w:tr>
            <w:tr w:rsidR="00FF4FE8" w14:paraId="7035A2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4088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74E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B38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23E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370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F20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16191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8B08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BF8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81A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99F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4D1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DD6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7A5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</w:t>
                  </w:r>
                </w:p>
              </w:tc>
            </w:tr>
            <w:tr w:rsidR="00FF4FE8" w14:paraId="5DA2A9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C553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F12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EDA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73F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AEA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2F3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4E04C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D92C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E8D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56B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AA0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A83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0FC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428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</w:t>
                  </w:r>
                </w:p>
              </w:tc>
            </w:tr>
            <w:tr w:rsidR="00FF4FE8" w14:paraId="67FC66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5A7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125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A92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52EB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EBD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9B9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45C00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A40A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C3B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933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F2C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C7C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865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17C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3,67</w:t>
                  </w:r>
                </w:p>
              </w:tc>
            </w:tr>
            <w:tr w:rsidR="00FF4FE8" w14:paraId="36E8BB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2AF2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598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AB8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E37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E18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4EA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EA572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DE54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921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1FC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ABB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D78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875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05A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35,51</w:t>
                  </w:r>
                </w:p>
              </w:tc>
            </w:tr>
            <w:tr w:rsidR="00FF4FE8" w14:paraId="32E7CA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22F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475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78A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39F2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B0E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C23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D984B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851E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0BB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9AF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DEC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918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ACD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373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</w:tr>
            <w:tr w:rsidR="00FF4FE8" w14:paraId="048679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10E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CB6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05D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873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5DF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E7C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589FA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B01E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FF3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98C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D6A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7B6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B5A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609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57,54</w:t>
                  </w:r>
                </w:p>
              </w:tc>
            </w:tr>
            <w:tr w:rsidR="00FF4FE8" w14:paraId="7E3786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20A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A38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EA4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9D62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682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93A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1AA44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DAD7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D7D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1C6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CE2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170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EF8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71B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46,22</w:t>
                  </w:r>
                </w:p>
              </w:tc>
            </w:tr>
            <w:tr w:rsidR="00FF4FE8" w14:paraId="0F2ED2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29B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434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D74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71C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99B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B53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1B262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5244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A1D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CFA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3BD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D46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C58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3F1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51,42</w:t>
                  </w:r>
                </w:p>
              </w:tc>
            </w:tr>
            <w:tr w:rsidR="00FF4FE8" w14:paraId="73BEA0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235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32D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6BF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EB9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076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C47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234EF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5A7C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D61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A3B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C8D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021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6E0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8A9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17,45</w:t>
                  </w:r>
                </w:p>
              </w:tc>
            </w:tr>
            <w:tr w:rsidR="00FF4FE8" w14:paraId="492145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A39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811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657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4CD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5F3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FC9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A7330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1F11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2A5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12A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925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506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0F2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2A8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8,57</w:t>
                  </w:r>
                </w:p>
              </w:tc>
            </w:tr>
            <w:tr w:rsidR="00FF4FE8" w14:paraId="771971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B15B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B3A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94A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06E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D0D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D0E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C27BA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CB1D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191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4B2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B92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05A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B48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94B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24,49</w:t>
                  </w:r>
                </w:p>
              </w:tc>
            </w:tr>
            <w:tr w:rsidR="00FF4FE8" w14:paraId="761105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CB4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2E9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369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041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DFF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FF1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E242C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E676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B5D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76E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7E6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E52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B15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CB2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33,06</w:t>
                  </w:r>
                </w:p>
              </w:tc>
            </w:tr>
            <w:tr w:rsidR="00FF4FE8" w14:paraId="3A93B3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843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ABC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2EC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96E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E2C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EC1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4105E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489B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FC3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9AA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D0B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C01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45F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E84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29,86</w:t>
                  </w:r>
                </w:p>
              </w:tc>
            </w:tr>
            <w:tr w:rsidR="00FF4FE8" w14:paraId="76C477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E8B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A36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26E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160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E78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0FD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A973A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86A0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863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55C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7C4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863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C99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949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14,93</w:t>
                  </w:r>
                </w:p>
              </w:tc>
            </w:tr>
            <w:tr w:rsidR="002803C4" w14:paraId="25397754" w14:textId="77777777" w:rsidTr="002803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3CBA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0C3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A38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41E9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031B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1FD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414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27 196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C1C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63E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7DB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C04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8 323,22</w:t>
                  </w:r>
                </w:p>
              </w:tc>
            </w:tr>
            <w:tr w:rsidR="002803C4" w14:paraId="163D6C56" w14:textId="77777777" w:rsidTr="002803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9DF2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Rankov u Trhových Svinů</w:t>
                  </w:r>
                </w:p>
              </w:tc>
            </w:tr>
            <w:tr w:rsidR="00FF4FE8" w14:paraId="61E613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DB0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C02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C13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DFB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C0D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2BF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D845D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BB15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0A0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B96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8E7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85C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257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73B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</w:t>
                  </w:r>
                </w:p>
              </w:tc>
            </w:tr>
            <w:tr w:rsidR="00FF4FE8" w14:paraId="73C49E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A2F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8E3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9B32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894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766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331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8E61F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1100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8B1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2A0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050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465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5F6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B5C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34,46</w:t>
                  </w:r>
                </w:p>
              </w:tc>
            </w:tr>
            <w:tr w:rsidR="00FF4FE8" w14:paraId="67CA62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F3E4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510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A77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FD44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DC8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74D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76793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D671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C9E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446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516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AD6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A2E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919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</w:t>
                  </w:r>
                </w:p>
              </w:tc>
            </w:tr>
            <w:tr w:rsidR="00FF4FE8" w14:paraId="1ACC57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630A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512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E27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C9E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27C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42C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4AB30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7F57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32A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8CB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A80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488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FBB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AC4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1 417,27</w:t>
                  </w:r>
                </w:p>
              </w:tc>
            </w:tr>
            <w:tr w:rsidR="00FF4FE8" w14:paraId="0296F1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6B9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1D2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61E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905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6D1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10C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37592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277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1B9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2B6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B79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B7F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E9E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09B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17,25</w:t>
                  </w:r>
                </w:p>
              </w:tc>
            </w:tr>
            <w:tr w:rsidR="00FF4FE8" w14:paraId="799278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4AF6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C7E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3E6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028A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364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534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2A770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E2DD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1C6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1F1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B17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0DD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519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C91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65,28</w:t>
                  </w:r>
                </w:p>
              </w:tc>
            </w:tr>
            <w:tr w:rsidR="00FF4FE8" w14:paraId="7A1133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B9D9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7A8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2A9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96A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78B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85A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A80AC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74B1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382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245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7853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C3A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735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FD9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2 170,21</w:t>
                  </w:r>
                </w:p>
              </w:tc>
            </w:tr>
            <w:tr w:rsidR="00FF4FE8" w14:paraId="3BA00E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48A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DC3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3B3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66B4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F58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633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CCB4F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07FF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C67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3D2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32B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B5F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596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F01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293,94</w:t>
                  </w:r>
                </w:p>
              </w:tc>
            </w:tr>
            <w:tr w:rsidR="00FF4FE8" w14:paraId="60CAA8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394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005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BF8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55F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C55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26D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93729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6020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849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575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C2C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372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3AA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7CC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148,15</w:t>
                  </w:r>
                </w:p>
              </w:tc>
            </w:tr>
            <w:tr w:rsidR="00FF4FE8" w14:paraId="6976E1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173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8E3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C4A2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21B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33E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7EB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CCD42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B4A7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DFC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233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14B2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E13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985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965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231,36</w:t>
                  </w:r>
                </w:p>
              </w:tc>
            </w:tr>
            <w:tr w:rsidR="002803C4" w14:paraId="7FC0C9E2" w14:textId="77777777" w:rsidTr="002803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A039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E24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555A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B2C13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883A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032B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6A4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0D2A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DE0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56E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F99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4 382,62</w:t>
                  </w:r>
                </w:p>
              </w:tc>
            </w:tr>
            <w:tr w:rsidR="002803C4" w14:paraId="602CD858" w14:textId="77777777" w:rsidTr="002803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D8BE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Hodějovice</w:t>
                  </w:r>
                </w:p>
              </w:tc>
            </w:tr>
            <w:tr w:rsidR="00FF4FE8" w14:paraId="6FF9FB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9CB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A57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CA2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F57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972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F90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05CE9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933C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510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5D6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D70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AC0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D19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DB5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3 582,49</w:t>
                  </w:r>
                </w:p>
              </w:tc>
            </w:tr>
            <w:tr w:rsidR="00FF4FE8" w14:paraId="139BDF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642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5A3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3B0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AB8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0D8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9F1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1BFB2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3EC3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46E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043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DA6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214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462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8B4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538,86</w:t>
                  </w:r>
                </w:p>
              </w:tc>
            </w:tr>
            <w:tr w:rsidR="002803C4" w14:paraId="19D0BD2E" w14:textId="77777777" w:rsidTr="002803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D738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5BA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178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11AD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759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C57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44B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224A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2E9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7D6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B02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4 121,35</w:t>
                  </w:r>
                </w:p>
              </w:tc>
            </w:tr>
            <w:tr w:rsidR="002803C4" w14:paraId="6B6BCAC2" w14:textId="77777777" w:rsidTr="002803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435B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Trhové Sviny</w:t>
                  </w:r>
                </w:p>
              </w:tc>
            </w:tr>
            <w:tr w:rsidR="00FF4FE8" w14:paraId="7C5C63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6CE3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166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7AB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47C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649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6B3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80028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AD1B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B1B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C24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AB4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B74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167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632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354,36</w:t>
                  </w:r>
                </w:p>
              </w:tc>
            </w:tr>
            <w:tr w:rsidR="00FF4FE8" w14:paraId="6D99BE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BC2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639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7B5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349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332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696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199C3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49A7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A6A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DDB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4E5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24C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F98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AD0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11,23</w:t>
                  </w:r>
                </w:p>
              </w:tc>
            </w:tr>
            <w:tr w:rsidR="00FF4FE8" w14:paraId="6E926D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0C7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F10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E9F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9B8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47D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DD5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41AB7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1C7D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F8B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6EA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BF2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ED0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EA8E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083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838,56</w:t>
                  </w:r>
                </w:p>
              </w:tc>
            </w:tr>
            <w:tr w:rsidR="00FF4FE8" w14:paraId="439E21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B02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5B4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727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D8A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AE8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306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2DF6E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22EE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AA7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65F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FE42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01C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9E1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ADE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41,12</w:t>
                  </w:r>
                </w:p>
              </w:tc>
            </w:tr>
            <w:tr w:rsidR="00FF4FE8" w14:paraId="59D5B0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CC5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EB0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F37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BFC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061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8CA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57BCD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B2EB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8BC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4FC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4FE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2D8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724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BB0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36,58</w:t>
                  </w:r>
                </w:p>
              </w:tc>
            </w:tr>
            <w:tr w:rsidR="00FF4FE8" w14:paraId="218679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E81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E91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077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BC8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150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9E1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2AB2F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DEC1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E2C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D85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7EC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FF5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9A3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72F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144,66</w:t>
                  </w:r>
                </w:p>
              </w:tc>
            </w:tr>
            <w:tr w:rsidR="00FF4FE8" w14:paraId="626DD4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A16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E90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8DB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425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8DD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BFA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04801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71C2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706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619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306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C92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4F3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6C8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96,84</w:t>
                  </w:r>
                </w:p>
              </w:tc>
            </w:tr>
            <w:tr w:rsidR="00FF4FE8" w14:paraId="67A6CA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75C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574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E06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F18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441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4EB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A235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AB72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1C3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945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B5E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7F3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68A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8CE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17,94</w:t>
                  </w:r>
                </w:p>
              </w:tc>
            </w:tr>
            <w:tr w:rsidR="00FF4FE8" w14:paraId="5747B3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97B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002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6B8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083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F3B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FBA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475F7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E554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68C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4D1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4B5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F02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51C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E85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35,39</w:t>
                  </w:r>
                </w:p>
              </w:tc>
            </w:tr>
            <w:tr w:rsidR="00FF4FE8" w14:paraId="24C7A0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1BD2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352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3E4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1D55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232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E19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95350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E039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CEC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E1F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788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795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84C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8F8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14,35</w:t>
                  </w:r>
                </w:p>
              </w:tc>
            </w:tr>
            <w:tr w:rsidR="00FF4FE8" w14:paraId="201EAD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935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2A9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200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5EDA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99A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67F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D854F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FEBB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627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461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C82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AFE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FC3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B92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1 851,68</w:t>
                  </w:r>
                </w:p>
              </w:tc>
            </w:tr>
            <w:tr w:rsidR="00FF4FE8" w14:paraId="312371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2D92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1FF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3B9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DDE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D7A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82C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2AC3E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6A21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FE7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A26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3A1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FF1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B9F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84F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133,91</w:t>
                  </w:r>
                </w:p>
              </w:tc>
            </w:tr>
            <w:tr w:rsidR="00FF4FE8" w14:paraId="6D6B1F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262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893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2E7E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690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D49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18B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E1FDA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8B797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DF4A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060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326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4B6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417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B80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</w:tr>
            <w:tr w:rsidR="00FF4FE8" w14:paraId="1DBEAC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390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B75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262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946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34F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103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C4E25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E9E3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3D0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42D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955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C15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CEF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965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227,16</w:t>
                  </w:r>
                </w:p>
              </w:tc>
            </w:tr>
            <w:tr w:rsidR="00FF4FE8" w14:paraId="7E1DE3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E305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přisloučené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3489/2. 4074/68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084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DD3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550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B82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468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C7B04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8175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BBC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74B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C17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A73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5FD8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8EF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1 504,25</w:t>
                  </w:r>
                </w:p>
              </w:tc>
            </w:tr>
            <w:tr w:rsidR="00FF4FE8" w14:paraId="47A290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11A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242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D89E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126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77C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C0A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47DBD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8A8FB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7F8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F9F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9BD1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9824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502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C9E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221,89</w:t>
                  </w:r>
                </w:p>
              </w:tc>
            </w:tr>
            <w:tr w:rsidR="00FF4FE8" w14:paraId="106558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2D5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FFC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81F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855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3A7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C0B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CFBA3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E622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2B2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8CF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240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69D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6CBF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96BB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2 260,57</w:t>
                  </w:r>
                </w:p>
              </w:tc>
            </w:tr>
            <w:tr w:rsidR="00FF4FE8" w14:paraId="6D22CE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4FEA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933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31D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F4C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5C1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E55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EC013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B7CB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037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ED8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AB4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CA30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75E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B69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137,73</w:t>
                  </w:r>
                </w:p>
              </w:tc>
            </w:tr>
            <w:tr w:rsidR="002803C4" w14:paraId="2858D488" w14:textId="77777777" w:rsidTr="002803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D9BC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354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BEE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777EA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174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209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3A7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33 914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B98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4E6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66CB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404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8 109,22</w:t>
                  </w:r>
                </w:p>
              </w:tc>
            </w:tr>
            <w:tr w:rsidR="002803C4" w14:paraId="447B80F6" w14:textId="77777777" w:rsidTr="002803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33DA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Vidov</w:t>
                  </w:r>
                </w:p>
              </w:tc>
            </w:tr>
            <w:tr w:rsidR="00FF4FE8" w14:paraId="5B015D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2FF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EA7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E718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53F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192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A326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6AD71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88A36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225F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477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84FA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5D3D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AEA5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E6B4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1 802,70</w:t>
                  </w:r>
                </w:p>
              </w:tc>
            </w:tr>
            <w:tr w:rsidR="002803C4" w14:paraId="6CE9B729" w14:textId="77777777" w:rsidTr="002803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2C92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FB2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A304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08043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397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941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655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A3E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8A3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7F5B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8705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1 802,70</w:t>
                  </w:r>
                </w:p>
              </w:tc>
            </w:tr>
            <w:tr w:rsidR="002803C4" w14:paraId="02CD30FE" w14:textId="77777777" w:rsidTr="002803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92E8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Zborov</w:t>
                  </w:r>
                </w:p>
              </w:tc>
            </w:tr>
            <w:tr w:rsidR="00FF4FE8" w14:paraId="781475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37F3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173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2F82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4200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E78C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C5D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ABD18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5227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82B9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D11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500C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BD63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87C9" w14:textId="77777777" w:rsidR="00FF4FE8" w:rsidRDefault="00ED2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F791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62,36</w:t>
                  </w:r>
                </w:p>
              </w:tc>
            </w:tr>
            <w:tr w:rsidR="002803C4" w14:paraId="26EFC9E4" w14:textId="77777777" w:rsidTr="002803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2AB0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0E5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F83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E5E27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F32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27A8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3CBD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D6EF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521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DA5C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BB43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62,36</w:t>
                  </w:r>
                </w:p>
              </w:tc>
            </w:tr>
            <w:tr w:rsidR="002803C4" w14:paraId="63B6C4DA" w14:textId="77777777" w:rsidTr="002803C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ED6B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8997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171 360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31F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5901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47A4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4070" w14:textId="77777777" w:rsidR="00FF4FE8" w:rsidRDefault="00ED2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49 327</w:t>
                  </w:r>
                </w:p>
              </w:tc>
            </w:tr>
            <w:tr w:rsidR="002803C4" w14:paraId="4376AE29" w14:textId="77777777" w:rsidTr="002803C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D9ED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57B4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4206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AB69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9CB4" w14:textId="77777777" w:rsidR="00FF4FE8" w:rsidRDefault="00FF4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A31E" w14:textId="77777777" w:rsidR="00FF4FE8" w:rsidRDefault="00FF4FE8">
                  <w:pPr>
                    <w:spacing w:after="0" w:line="240" w:lineRule="auto"/>
                  </w:pPr>
                </w:p>
              </w:tc>
            </w:tr>
          </w:tbl>
          <w:p w14:paraId="3B0422D4" w14:textId="77777777" w:rsidR="00FF4FE8" w:rsidRDefault="00FF4FE8">
            <w:pPr>
              <w:spacing w:after="0" w:line="240" w:lineRule="auto"/>
            </w:pPr>
          </w:p>
        </w:tc>
      </w:tr>
      <w:tr w:rsidR="00FF4FE8" w14:paraId="30B8205E" w14:textId="77777777">
        <w:trPr>
          <w:trHeight w:val="254"/>
        </w:trPr>
        <w:tc>
          <w:tcPr>
            <w:tcW w:w="115" w:type="dxa"/>
          </w:tcPr>
          <w:p w14:paraId="276189B1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EC1434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D004FA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5BCEDA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1B478E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94DB90" w14:textId="77777777" w:rsidR="00FF4FE8" w:rsidRDefault="00FF4FE8">
            <w:pPr>
              <w:pStyle w:val="EmptyCellLayoutStyle"/>
              <w:spacing w:after="0" w:line="240" w:lineRule="auto"/>
            </w:pPr>
          </w:p>
        </w:tc>
      </w:tr>
      <w:tr w:rsidR="002803C4" w14:paraId="3DD24F64" w14:textId="77777777" w:rsidTr="002803C4">
        <w:trPr>
          <w:trHeight w:val="1305"/>
        </w:trPr>
        <w:tc>
          <w:tcPr>
            <w:tcW w:w="115" w:type="dxa"/>
          </w:tcPr>
          <w:p w14:paraId="22BE9622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F4FE8" w14:paraId="1912E85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63FB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F124E8D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C5C642A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F7BA3A7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5423C5F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5685E06" w14:textId="77777777" w:rsidR="00FF4FE8" w:rsidRDefault="00FF4FE8">
            <w:pPr>
              <w:spacing w:after="0" w:line="240" w:lineRule="auto"/>
            </w:pPr>
          </w:p>
        </w:tc>
        <w:tc>
          <w:tcPr>
            <w:tcW w:w="285" w:type="dxa"/>
          </w:tcPr>
          <w:p w14:paraId="453282D7" w14:textId="77777777" w:rsidR="00FF4FE8" w:rsidRDefault="00FF4FE8">
            <w:pPr>
              <w:pStyle w:val="EmptyCellLayoutStyle"/>
              <w:spacing w:after="0" w:line="240" w:lineRule="auto"/>
            </w:pPr>
          </w:p>
        </w:tc>
      </w:tr>
      <w:tr w:rsidR="00FF4FE8" w14:paraId="097128B9" w14:textId="77777777">
        <w:trPr>
          <w:trHeight w:val="100"/>
        </w:trPr>
        <w:tc>
          <w:tcPr>
            <w:tcW w:w="115" w:type="dxa"/>
          </w:tcPr>
          <w:p w14:paraId="483C8EA3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38DEDA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CA30A7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B9603F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AE01BE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8599FB" w14:textId="77777777" w:rsidR="00FF4FE8" w:rsidRDefault="00FF4FE8">
            <w:pPr>
              <w:pStyle w:val="EmptyCellLayoutStyle"/>
              <w:spacing w:after="0" w:line="240" w:lineRule="auto"/>
            </w:pPr>
          </w:p>
        </w:tc>
      </w:tr>
      <w:tr w:rsidR="002803C4" w14:paraId="3BA4BC5A" w14:textId="77777777" w:rsidTr="002803C4">
        <w:trPr>
          <w:trHeight w:val="1685"/>
        </w:trPr>
        <w:tc>
          <w:tcPr>
            <w:tcW w:w="115" w:type="dxa"/>
          </w:tcPr>
          <w:p w14:paraId="55340278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F4FE8" w14:paraId="1EC7794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9773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371F928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6706053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02C4677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D9815CE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E8939C2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1798A9D" w14:textId="77777777" w:rsidR="00FF4FE8" w:rsidRDefault="00ED2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584AD99" w14:textId="77777777" w:rsidR="00FF4FE8" w:rsidRDefault="00FF4FE8">
            <w:pPr>
              <w:spacing w:after="0" w:line="240" w:lineRule="auto"/>
            </w:pPr>
          </w:p>
        </w:tc>
        <w:tc>
          <w:tcPr>
            <w:tcW w:w="285" w:type="dxa"/>
          </w:tcPr>
          <w:p w14:paraId="014B2A5C" w14:textId="77777777" w:rsidR="00FF4FE8" w:rsidRDefault="00FF4FE8">
            <w:pPr>
              <w:pStyle w:val="EmptyCellLayoutStyle"/>
              <w:spacing w:after="0" w:line="240" w:lineRule="auto"/>
            </w:pPr>
          </w:p>
        </w:tc>
      </w:tr>
      <w:tr w:rsidR="00FF4FE8" w14:paraId="15C7D312" w14:textId="77777777">
        <w:trPr>
          <w:trHeight w:val="60"/>
        </w:trPr>
        <w:tc>
          <w:tcPr>
            <w:tcW w:w="115" w:type="dxa"/>
          </w:tcPr>
          <w:p w14:paraId="39DAAA9F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D06C02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CC3ED4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93040A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0EAFE0" w14:textId="77777777" w:rsidR="00FF4FE8" w:rsidRDefault="00FF4F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7DFFB6" w14:textId="77777777" w:rsidR="00FF4FE8" w:rsidRDefault="00FF4FE8">
            <w:pPr>
              <w:pStyle w:val="EmptyCellLayoutStyle"/>
              <w:spacing w:after="0" w:line="240" w:lineRule="auto"/>
            </w:pPr>
          </w:p>
        </w:tc>
      </w:tr>
    </w:tbl>
    <w:p w14:paraId="2DF90706" w14:textId="77777777" w:rsidR="00FF4FE8" w:rsidRDefault="00FF4FE8">
      <w:pPr>
        <w:spacing w:after="0" w:line="240" w:lineRule="auto"/>
      </w:pPr>
    </w:p>
    <w:sectPr w:rsidR="00FF4FE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A8BE0" w14:textId="77777777" w:rsidR="00ED2558" w:rsidRDefault="00ED2558">
      <w:pPr>
        <w:spacing w:after="0" w:line="240" w:lineRule="auto"/>
      </w:pPr>
      <w:r>
        <w:separator/>
      </w:r>
    </w:p>
  </w:endnote>
  <w:endnote w:type="continuationSeparator" w:id="0">
    <w:p w14:paraId="4805A7D7" w14:textId="77777777" w:rsidR="00ED2558" w:rsidRDefault="00ED2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F4FE8" w14:paraId="5A68CFF0" w14:textId="77777777">
      <w:tc>
        <w:tcPr>
          <w:tcW w:w="9346" w:type="dxa"/>
        </w:tcPr>
        <w:p w14:paraId="45BE017A" w14:textId="77777777" w:rsidR="00FF4FE8" w:rsidRDefault="00FF4F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4B7233" w14:textId="77777777" w:rsidR="00FF4FE8" w:rsidRDefault="00FF4FE8">
          <w:pPr>
            <w:pStyle w:val="EmptyCellLayoutStyle"/>
            <w:spacing w:after="0" w:line="240" w:lineRule="auto"/>
          </w:pPr>
        </w:p>
      </w:tc>
    </w:tr>
    <w:tr w:rsidR="00FF4FE8" w14:paraId="3A3D04D0" w14:textId="77777777">
      <w:tc>
        <w:tcPr>
          <w:tcW w:w="9346" w:type="dxa"/>
        </w:tcPr>
        <w:p w14:paraId="01FE19FC" w14:textId="77777777" w:rsidR="00FF4FE8" w:rsidRDefault="00FF4F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F4FE8" w14:paraId="4A0F135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C378C53" w14:textId="77777777" w:rsidR="00FF4FE8" w:rsidRDefault="00ED255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F65AA24" w14:textId="77777777" w:rsidR="00FF4FE8" w:rsidRDefault="00FF4FE8">
          <w:pPr>
            <w:spacing w:after="0" w:line="240" w:lineRule="auto"/>
          </w:pPr>
        </w:p>
      </w:tc>
    </w:tr>
    <w:tr w:rsidR="00FF4FE8" w14:paraId="134722BD" w14:textId="77777777">
      <w:tc>
        <w:tcPr>
          <w:tcW w:w="9346" w:type="dxa"/>
        </w:tcPr>
        <w:p w14:paraId="51EE8251" w14:textId="77777777" w:rsidR="00FF4FE8" w:rsidRDefault="00FF4F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0A46B3" w14:textId="77777777" w:rsidR="00FF4FE8" w:rsidRDefault="00FF4FE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D6E81" w14:textId="77777777" w:rsidR="00ED2558" w:rsidRDefault="00ED2558">
      <w:pPr>
        <w:spacing w:after="0" w:line="240" w:lineRule="auto"/>
      </w:pPr>
      <w:r>
        <w:separator/>
      </w:r>
    </w:p>
  </w:footnote>
  <w:footnote w:type="continuationSeparator" w:id="0">
    <w:p w14:paraId="61EFA511" w14:textId="77777777" w:rsidR="00ED2558" w:rsidRDefault="00ED2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F4FE8" w14:paraId="2606B234" w14:textId="77777777">
      <w:tc>
        <w:tcPr>
          <w:tcW w:w="144" w:type="dxa"/>
        </w:tcPr>
        <w:p w14:paraId="77A08427" w14:textId="77777777" w:rsidR="00FF4FE8" w:rsidRDefault="00FF4F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FAC28E" w14:textId="77777777" w:rsidR="00FF4FE8" w:rsidRDefault="00FF4FE8">
          <w:pPr>
            <w:pStyle w:val="EmptyCellLayoutStyle"/>
            <w:spacing w:after="0" w:line="240" w:lineRule="auto"/>
          </w:pPr>
        </w:p>
      </w:tc>
    </w:tr>
    <w:tr w:rsidR="00FF4FE8" w14:paraId="476446CF" w14:textId="77777777">
      <w:tc>
        <w:tcPr>
          <w:tcW w:w="144" w:type="dxa"/>
        </w:tcPr>
        <w:p w14:paraId="69EF4EF4" w14:textId="77777777" w:rsidR="00FF4FE8" w:rsidRDefault="00FF4F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F4FE8" w14:paraId="2147550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CB4CD38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F31AA5E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F61CDDD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6235879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505F4D9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08EE8F8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58C5E85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512C16C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B933368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928218E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9C1954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6849610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77DC90A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F966DAE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8FA9F61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C106AF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52A3520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F44E663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</w:tr>
          <w:tr w:rsidR="002803C4" w14:paraId="1D494184" w14:textId="77777777" w:rsidTr="002803C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95F16B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F4FE8" w14:paraId="3C0D7F7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5B63B9" w14:textId="77777777" w:rsidR="00FF4FE8" w:rsidRDefault="00ED25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27N24/05</w:t>
                      </w:r>
                    </w:p>
                  </w:tc>
                </w:tr>
              </w:tbl>
              <w:p w14:paraId="6CE07244" w14:textId="77777777" w:rsidR="00FF4FE8" w:rsidRDefault="00FF4F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8A1B62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</w:tr>
          <w:tr w:rsidR="00FF4FE8" w14:paraId="21EF46A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63204C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DAD80D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9F5FC2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298B09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C7D853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C2ABF5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4BE4F7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9BC772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3F59F2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6A8ABB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58FE79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27604B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A5EC25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612B8B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D0671B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0816E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420DF0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1D73C6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</w:tr>
          <w:tr w:rsidR="002803C4" w14:paraId="3DD06F4B" w14:textId="77777777" w:rsidTr="002803C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753DD7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D25983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F4FE8" w14:paraId="7033223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C0F2E5" w14:textId="77777777" w:rsidR="00FF4FE8" w:rsidRDefault="00ED25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4B48ED0" w14:textId="77777777" w:rsidR="00FF4FE8" w:rsidRDefault="00FF4FE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AFC842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F4FE8" w14:paraId="4EB5573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A276D4" w14:textId="77777777" w:rsidR="00FF4FE8" w:rsidRDefault="00ED25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2712405</w:t>
                      </w:r>
                    </w:p>
                  </w:tc>
                </w:tr>
              </w:tbl>
              <w:p w14:paraId="1DE0B028" w14:textId="77777777" w:rsidR="00FF4FE8" w:rsidRDefault="00FF4FE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1F7E16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F4FE8" w14:paraId="02642CB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350740" w14:textId="77777777" w:rsidR="00FF4FE8" w:rsidRDefault="00ED25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8145C18" w14:textId="77777777" w:rsidR="00FF4FE8" w:rsidRDefault="00FF4FE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1DE8FA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7F8AA6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F6D540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F4FE8" w14:paraId="6C7BA8F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5FD502" w14:textId="77777777" w:rsidR="00FF4FE8" w:rsidRDefault="00ED25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11.06.2024</w:t>
                      </w:r>
                    </w:p>
                  </w:tc>
                </w:tr>
              </w:tbl>
              <w:p w14:paraId="5F0E9DBE" w14:textId="77777777" w:rsidR="00FF4FE8" w:rsidRDefault="00FF4F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C665E7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F4FE8" w14:paraId="352343B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402DA1" w14:textId="77777777" w:rsidR="00FF4FE8" w:rsidRDefault="00ED25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4EAAA17" w14:textId="77777777" w:rsidR="00FF4FE8" w:rsidRDefault="00FF4F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8BF491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F4FE8" w14:paraId="4A83258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325210" w14:textId="77777777" w:rsidR="00FF4FE8" w:rsidRDefault="00ED25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49 327 Kč</w:t>
                      </w:r>
                    </w:p>
                  </w:tc>
                </w:tr>
              </w:tbl>
              <w:p w14:paraId="24436D3C" w14:textId="77777777" w:rsidR="00FF4FE8" w:rsidRDefault="00FF4F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C24B52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</w:tr>
          <w:tr w:rsidR="00FF4FE8" w14:paraId="22CE9C2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4A564F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DDC1CE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60E303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F1D6E4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CD926A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76BF15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8D428C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3EDE5B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E53FAC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C871A4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BC7759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3B51D8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EBFB45E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775F60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92CEED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19270C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FBE61B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B75F44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</w:tr>
          <w:tr w:rsidR="00FF4FE8" w14:paraId="2A39435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496619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DEB66E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0982C8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EB375B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B76BE8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B398EA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FE4FF5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4E22B9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97004D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F375CC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FAD532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D1C0F2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E3DF54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FB6412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3AD61E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34ECA1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66AB04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BB79B7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</w:tr>
          <w:tr w:rsidR="00FF4FE8" w14:paraId="76F767A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D91C9F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2BEC8F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F4FE8" w14:paraId="2865BF2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1EF9E5" w14:textId="77777777" w:rsidR="00FF4FE8" w:rsidRDefault="00ED25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2620F0E" w14:textId="77777777" w:rsidR="00FF4FE8" w:rsidRDefault="00FF4FE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E88385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0A73B1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04EFC5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6F2153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5E3A71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F4D59B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B387A7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6804AE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888072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B46B5B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876902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D46197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B0E567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5D6A87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CC62CE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</w:tr>
          <w:tr w:rsidR="002803C4" w14:paraId="729C9747" w14:textId="77777777" w:rsidTr="002803C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506FED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E28D20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24CB6AE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08F193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286F5D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F4FE8" w14:paraId="64CB8E3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454743" w14:textId="77777777" w:rsidR="00FF4FE8" w:rsidRDefault="00ED25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23.06.2026</w:t>
                      </w:r>
                    </w:p>
                  </w:tc>
                </w:tr>
              </w:tbl>
              <w:p w14:paraId="701B8249" w14:textId="77777777" w:rsidR="00FF4FE8" w:rsidRDefault="00FF4FE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620E19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C3BE5B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F4FE8" w14:paraId="005A55A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6A8AC4" w14:textId="77777777" w:rsidR="00FF4FE8" w:rsidRDefault="00ED25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4948FFB" w14:textId="77777777" w:rsidR="00FF4FE8" w:rsidRDefault="00FF4F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AC1A9B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856447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64EBEF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BBF822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2AEEB1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13DAEF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C2EC79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F6BC24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</w:tr>
          <w:tr w:rsidR="002803C4" w14:paraId="55EB2AA5" w14:textId="77777777" w:rsidTr="002803C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475B3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045E6C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3A71B99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DA5F33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82FE39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C5F8A40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47A645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C289EB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531E8F0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2903F0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F4FE8" w14:paraId="46063D0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88ED58" w14:textId="77777777" w:rsidR="00FF4FE8" w:rsidRDefault="00ED25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7860439B" w14:textId="77777777" w:rsidR="00FF4FE8" w:rsidRDefault="00FF4F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7048AF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A155B6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6215C9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EAA4CC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C10BB7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</w:tr>
          <w:tr w:rsidR="002803C4" w14:paraId="7E91797D" w14:textId="77777777" w:rsidTr="002803C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CFDA80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FE432D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641E05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E06548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9A4F39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DE3644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D4B295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D3DCEA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CECE3C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CA8361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1EE0D3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8A3EE85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310987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476B90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F66655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C07763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B0E6C2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</w:tr>
          <w:tr w:rsidR="00FF4FE8" w14:paraId="7DF1E27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DEEA886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7C3D6C0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F1254D2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D4CEAA9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AD31E4C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03E3FB3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F1E73B2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E4939F3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A40E14A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60FAEB3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ADC232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EFFE8B6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A8F3B01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3D74146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3EFDED6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44B1BB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A62FB52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2504EF5" w14:textId="77777777" w:rsidR="00FF4FE8" w:rsidRDefault="00FF4FE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38B05A4" w14:textId="77777777" w:rsidR="00FF4FE8" w:rsidRDefault="00FF4FE8">
          <w:pPr>
            <w:spacing w:after="0" w:line="240" w:lineRule="auto"/>
          </w:pPr>
        </w:p>
      </w:tc>
    </w:tr>
    <w:tr w:rsidR="00FF4FE8" w14:paraId="737A2279" w14:textId="77777777">
      <w:tc>
        <w:tcPr>
          <w:tcW w:w="144" w:type="dxa"/>
        </w:tcPr>
        <w:p w14:paraId="6CFD520E" w14:textId="77777777" w:rsidR="00FF4FE8" w:rsidRDefault="00FF4F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D41E1A4" w14:textId="77777777" w:rsidR="00FF4FE8" w:rsidRDefault="00FF4FE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45632722">
    <w:abstractNumId w:val="0"/>
  </w:num>
  <w:num w:numId="2" w16cid:durableId="2003504878">
    <w:abstractNumId w:val="1"/>
  </w:num>
  <w:num w:numId="3" w16cid:durableId="1172524464">
    <w:abstractNumId w:val="2"/>
  </w:num>
  <w:num w:numId="4" w16cid:durableId="1503470314">
    <w:abstractNumId w:val="3"/>
  </w:num>
  <w:num w:numId="5" w16cid:durableId="1760519901">
    <w:abstractNumId w:val="4"/>
  </w:num>
  <w:num w:numId="6" w16cid:durableId="1167282316">
    <w:abstractNumId w:val="5"/>
  </w:num>
  <w:num w:numId="7" w16cid:durableId="1799567232">
    <w:abstractNumId w:val="6"/>
  </w:num>
  <w:num w:numId="8" w16cid:durableId="1119301247">
    <w:abstractNumId w:val="7"/>
  </w:num>
  <w:num w:numId="9" w16cid:durableId="185603542">
    <w:abstractNumId w:val="8"/>
  </w:num>
  <w:num w:numId="10" w16cid:durableId="968247500">
    <w:abstractNumId w:val="9"/>
  </w:num>
  <w:num w:numId="11" w16cid:durableId="64378853">
    <w:abstractNumId w:val="10"/>
  </w:num>
  <w:num w:numId="12" w16cid:durableId="1786119962">
    <w:abstractNumId w:val="11"/>
  </w:num>
  <w:num w:numId="13" w16cid:durableId="642470446">
    <w:abstractNumId w:val="12"/>
  </w:num>
  <w:num w:numId="14" w16cid:durableId="1456438471">
    <w:abstractNumId w:val="13"/>
  </w:num>
  <w:num w:numId="15" w16cid:durableId="835610229">
    <w:abstractNumId w:val="14"/>
  </w:num>
  <w:num w:numId="16" w16cid:durableId="940646328">
    <w:abstractNumId w:val="15"/>
  </w:num>
  <w:num w:numId="17" w16cid:durableId="680743153">
    <w:abstractNumId w:val="16"/>
  </w:num>
  <w:num w:numId="18" w16cid:durableId="255601723">
    <w:abstractNumId w:val="17"/>
  </w:num>
  <w:num w:numId="19" w16cid:durableId="295524742">
    <w:abstractNumId w:val="18"/>
  </w:num>
  <w:num w:numId="20" w16cid:durableId="1676956485">
    <w:abstractNumId w:val="19"/>
  </w:num>
  <w:num w:numId="21" w16cid:durableId="1853490158">
    <w:abstractNumId w:val="20"/>
  </w:num>
  <w:num w:numId="22" w16cid:durableId="1891305644">
    <w:abstractNumId w:val="21"/>
  </w:num>
  <w:num w:numId="23" w16cid:durableId="1571840618">
    <w:abstractNumId w:val="22"/>
  </w:num>
  <w:num w:numId="24" w16cid:durableId="284846765">
    <w:abstractNumId w:val="23"/>
  </w:num>
  <w:num w:numId="25" w16cid:durableId="416445593">
    <w:abstractNumId w:val="24"/>
  </w:num>
  <w:num w:numId="26" w16cid:durableId="1502040143">
    <w:abstractNumId w:val="25"/>
  </w:num>
  <w:num w:numId="27" w16cid:durableId="1950745030">
    <w:abstractNumId w:val="26"/>
  </w:num>
  <w:num w:numId="28" w16cid:durableId="93551664">
    <w:abstractNumId w:val="27"/>
  </w:num>
  <w:num w:numId="29" w16cid:durableId="2020085089">
    <w:abstractNumId w:val="28"/>
  </w:num>
  <w:num w:numId="30" w16cid:durableId="1547374613">
    <w:abstractNumId w:val="29"/>
  </w:num>
  <w:num w:numId="31" w16cid:durableId="1715495662">
    <w:abstractNumId w:val="30"/>
  </w:num>
  <w:num w:numId="32" w16cid:durableId="20987838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E8"/>
    <w:rsid w:val="002803C4"/>
    <w:rsid w:val="00C13A4E"/>
    <w:rsid w:val="00ED2558"/>
    <w:rsid w:val="00F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E5AF"/>
  <w15:docId w15:val="{DEAB0FD8-1A3E-45D1-B777-4D003DC3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HCUZCRXN6NH5-402160669-354726</_dlc_DocId>
    <_dlc_DocIdUrl xmlns="85f4b5cc-4033-44c7-b405-f5eed34c8154">
      <Url>https://spucr.sharepoint.com/sites/Portal/505103/_layouts/15/DocIdRedir.aspx?ID=HCUZCRXN6NH5-402160669-354726</Url>
      <Description>HCUZCRXN6NH5-402160669-354726</Description>
    </_dlc_DocIdUrl>
  </documentManagement>
</p:properties>
</file>

<file path=customXml/itemProps1.xml><?xml version="1.0" encoding="utf-8"?>
<ds:datastoreItem xmlns:ds="http://schemas.openxmlformats.org/officeDocument/2006/customXml" ds:itemID="{02933C56-A45B-40BD-BADF-28DF3FF1B2DD}"/>
</file>

<file path=customXml/itemProps2.xml><?xml version="1.0" encoding="utf-8"?>
<ds:datastoreItem xmlns:ds="http://schemas.openxmlformats.org/officeDocument/2006/customXml" ds:itemID="{A5E78C3B-09C4-42CB-A67F-39FA4FBAB921}"/>
</file>

<file path=customXml/itemProps3.xml><?xml version="1.0" encoding="utf-8"?>
<ds:datastoreItem xmlns:ds="http://schemas.openxmlformats.org/officeDocument/2006/customXml" ds:itemID="{31D20A30-E7B6-4517-AB23-2CD08B9EAD6D}"/>
</file>

<file path=customXml/itemProps4.xml><?xml version="1.0" encoding="utf-8"?>
<ds:datastoreItem xmlns:ds="http://schemas.openxmlformats.org/officeDocument/2006/customXml" ds:itemID="{E1F1E0EF-0FCD-4AE2-8DD2-8CB41EB63A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1897</Words>
  <Characters>11195</Characters>
  <Application>Microsoft Office Word</Application>
  <DocSecurity>0</DocSecurity>
  <Lines>93</Lines>
  <Paragraphs>26</Paragraphs>
  <ScaleCrop>false</ScaleCrop>
  <Company>Státní pozemkový úřad</Company>
  <LinksUpToDate>false</LinksUpToDate>
  <CharactersWithSpaces>13066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Kropáčková Vlastimila</dc:creator>
  <dc:description/>
  <cp:lastModifiedBy>Kropáčková Vlastimila</cp:lastModifiedBy>
  <cp:revision>2</cp:revision>
  <dcterms:created xsi:type="dcterms:W3CDTF">2026-06-23T10:03:00Z</dcterms:created>
  <dcterms:modified xsi:type="dcterms:W3CDTF">2026-06-23T10:03:00Z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20072c75-54c3-496c-a54c-b88aad362cdb</vt:lpwstr>
  </property>
</Properties>
</file>