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D35FA" w14:paraId="60800E38" w14:textId="77777777">
        <w:trPr>
          <w:trHeight w:val="148"/>
        </w:trPr>
        <w:tc>
          <w:tcPr>
            <w:tcW w:w="115" w:type="dxa"/>
          </w:tcPr>
          <w:p w14:paraId="4A5CCBCC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339DB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F8437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0FFCE8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6642B3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98E97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072F15" w14:paraId="002F526D" w14:textId="77777777" w:rsidTr="00072F15">
        <w:trPr>
          <w:trHeight w:val="340"/>
        </w:trPr>
        <w:tc>
          <w:tcPr>
            <w:tcW w:w="115" w:type="dxa"/>
          </w:tcPr>
          <w:p w14:paraId="2BAE729B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6F6C3D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D35FA" w14:paraId="341DCA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4862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FB8207" w14:textId="77777777" w:rsidR="006D35FA" w:rsidRDefault="006D35FA">
            <w:pPr>
              <w:spacing w:after="0" w:line="240" w:lineRule="auto"/>
            </w:pPr>
          </w:p>
        </w:tc>
        <w:tc>
          <w:tcPr>
            <w:tcW w:w="8142" w:type="dxa"/>
          </w:tcPr>
          <w:p w14:paraId="5420037A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323530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6D35FA" w14:paraId="5423D6B5" w14:textId="77777777">
        <w:trPr>
          <w:trHeight w:val="100"/>
        </w:trPr>
        <w:tc>
          <w:tcPr>
            <w:tcW w:w="115" w:type="dxa"/>
          </w:tcPr>
          <w:p w14:paraId="3279C6F0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1A688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E59E3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FB594B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D6798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BE16D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072F15" w14:paraId="1B66CBE2" w14:textId="77777777" w:rsidTr="00072F15">
        <w:tc>
          <w:tcPr>
            <w:tcW w:w="115" w:type="dxa"/>
          </w:tcPr>
          <w:p w14:paraId="7DF0BBDD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3F7FC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D35FA" w14:paraId="3D243C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4B32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66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35FA" w14:paraId="561A87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9A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NOVA Dříteň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EF3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Dříteň 150, 37351 Dříteň</w:t>
                  </w:r>
                </w:p>
              </w:tc>
            </w:tr>
          </w:tbl>
          <w:p w14:paraId="52C9FDAB" w14:textId="77777777" w:rsidR="006D35FA" w:rsidRDefault="006D35FA">
            <w:pPr>
              <w:spacing w:after="0" w:line="240" w:lineRule="auto"/>
            </w:pPr>
          </w:p>
        </w:tc>
      </w:tr>
      <w:tr w:rsidR="006D35FA" w14:paraId="6559393B" w14:textId="77777777">
        <w:trPr>
          <w:trHeight w:val="349"/>
        </w:trPr>
        <w:tc>
          <w:tcPr>
            <w:tcW w:w="115" w:type="dxa"/>
          </w:tcPr>
          <w:p w14:paraId="51A85991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0FFEB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6B7F4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C06D2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0E97CE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E29ACB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6D35FA" w14:paraId="32851B74" w14:textId="77777777">
        <w:trPr>
          <w:trHeight w:val="340"/>
        </w:trPr>
        <w:tc>
          <w:tcPr>
            <w:tcW w:w="115" w:type="dxa"/>
          </w:tcPr>
          <w:p w14:paraId="2AF58452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E2093E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D35FA" w14:paraId="231A8C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5F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8452D0" w14:textId="77777777" w:rsidR="006D35FA" w:rsidRDefault="006D35FA">
            <w:pPr>
              <w:spacing w:after="0" w:line="240" w:lineRule="auto"/>
            </w:pPr>
          </w:p>
        </w:tc>
        <w:tc>
          <w:tcPr>
            <w:tcW w:w="801" w:type="dxa"/>
          </w:tcPr>
          <w:p w14:paraId="0B69D94C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C1E304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F0951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6D35FA" w14:paraId="4299B2D1" w14:textId="77777777">
        <w:trPr>
          <w:trHeight w:val="229"/>
        </w:trPr>
        <w:tc>
          <w:tcPr>
            <w:tcW w:w="115" w:type="dxa"/>
          </w:tcPr>
          <w:p w14:paraId="377AFF5E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A384E8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E5DE6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D4FB12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B0DC6C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4F0E0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072F15" w14:paraId="1AA7440B" w14:textId="77777777" w:rsidTr="00072F15">
        <w:tc>
          <w:tcPr>
            <w:tcW w:w="115" w:type="dxa"/>
          </w:tcPr>
          <w:p w14:paraId="1D6DD611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D35FA" w14:paraId="6DBA586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15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BF5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C93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0D3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D71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92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A5F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DF9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317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D11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76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366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332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579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2F15" w14:paraId="264DC0A2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927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</w:tr>
            <w:tr w:rsidR="006D35FA" w14:paraId="3FCA4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DC2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5FD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698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AB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A4B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39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001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C069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AA1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6A1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12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9F7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E06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E9A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6D35FA" w14:paraId="52F78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7BC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81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58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9FE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B41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7E8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9BA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F50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8B1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0B9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F98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6B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2D1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25F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932,93</w:t>
                  </w:r>
                </w:p>
              </w:tc>
            </w:tr>
            <w:tr w:rsidR="00072F15" w14:paraId="43C04E71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352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7DA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F4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B927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96A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AC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44B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0A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125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8A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4E0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941,72</w:t>
                  </w:r>
                </w:p>
              </w:tc>
            </w:tr>
            <w:tr w:rsidR="00072F15" w14:paraId="12828FAC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E1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</w:tr>
            <w:tr w:rsidR="006D35FA" w14:paraId="4F203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873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DC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7DC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336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0A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60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4DC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3EE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51A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165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51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F26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B9F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41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6D35FA" w14:paraId="732CF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187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570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AE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3F6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38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A96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C1B2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903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9EC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C4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10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933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5CC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E49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439,58</w:t>
                  </w:r>
                </w:p>
              </w:tc>
            </w:tr>
            <w:tr w:rsidR="006D35FA" w14:paraId="703AD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4C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8D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27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DEB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E98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C27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4FC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865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EF7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11C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062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514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BAD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532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518,83</w:t>
                  </w:r>
                </w:p>
              </w:tc>
            </w:tr>
            <w:tr w:rsidR="006D35FA" w14:paraId="7684B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1B4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71D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2E2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15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7AB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7F7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B82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F610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0D3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84A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A39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455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65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5DB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2 400,72</w:t>
                  </w:r>
                </w:p>
              </w:tc>
            </w:tr>
            <w:tr w:rsidR="006D35FA" w14:paraId="3191D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F7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42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32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5A1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5F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886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10E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976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45A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FF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39E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3B5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AD2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E7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704,82</w:t>
                  </w:r>
                </w:p>
              </w:tc>
            </w:tr>
            <w:tr w:rsidR="006D35FA" w14:paraId="4EA77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326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EBF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4C4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3A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A26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BA7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27BF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B8CE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1EF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C6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51A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144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4EC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C1D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1 350,12</w:t>
                  </w:r>
                </w:p>
              </w:tc>
            </w:tr>
            <w:tr w:rsidR="006D35FA" w14:paraId="274A8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1C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D2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93B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B43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689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45A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4D12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E7BD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C5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5AE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04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E3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68D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D72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435,70</w:t>
                  </w:r>
                </w:p>
              </w:tc>
            </w:tr>
            <w:tr w:rsidR="006D35FA" w14:paraId="13F35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080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D5B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E48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16B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28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010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8F4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8F2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4A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6D5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491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1E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0FC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39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6D35FA" w14:paraId="52F01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40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53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4DC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B1F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EA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0F5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9634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D51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B61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135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47B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70D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439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12D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6D35FA" w14:paraId="64CDC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141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6FA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5E3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241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593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DBD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865F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BE99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221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BD3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62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F09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B8D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1C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6D35FA" w14:paraId="3F955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528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9CE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0DC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610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83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2F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0EF6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F40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390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EFB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88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36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F3D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9F3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3 560,65</w:t>
                  </w:r>
                </w:p>
              </w:tc>
            </w:tr>
            <w:tr w:rsidR="006D35FA" w14:paraId="4FB20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0A5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E68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A6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B4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68C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C12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E2F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6A8C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9BD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F7E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112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E6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C8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0D1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6D35FA" w14:paraId="1B551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D42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146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198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FC8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30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097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125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A73F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94D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A1D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07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B7E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BC6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5D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6D35FA" w14:paraId="44F7D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18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F2B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A42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5D6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1DD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1D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B44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EAF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FF4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9F0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D85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0F1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D9D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04C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31,38</w:t>
                  </w:r>
                </w:p>
              </w:tc>
            </w:tr>
            <w:tr w:rsidR="006D35FA" w14:paraId="264E6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8FD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E3C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2E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DB5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9A8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05C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0797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9F7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065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682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83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026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8C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F43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</w:t>
                  </w:r>
                </w:p>
              </w:tc>
            </w:tr>
            <w:tr w:rsidR="006D35FA" w14:paraId="5B58E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F7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E07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23D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336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FB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F1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CE39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913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80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5CD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3C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579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DA9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4B8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6D35FA" w14:paraId="3C130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76D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8F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04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9F7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D1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4AF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F93C3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4A77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66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F3C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AB0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D6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1C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84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6D35FA" w14:paraId="7B6C1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016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A22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48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163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9B3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3E8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03A2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2CF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457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D7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CD1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AF8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001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C5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6D35FA" w14:paraId="0A261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9D0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A91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DA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BD3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043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5BD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91BB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9A4B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4E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86F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5A4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ECE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24D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64E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6D35FA" w14:paraId="24F32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760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33A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53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577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DE9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5FA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D7C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07B3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9E4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F7D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868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2B2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4FA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DB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1 032,81</w:t>
                  </w:r>
                </w:p>
              </w:tc>
            </w:tr>
            <w:tr w:rsidR="006D35FA" w14:paraId="6B21D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BCF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31B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2FD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0B1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763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849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0EE6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980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63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B87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28F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57B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C1B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F52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6D35FA" w14:paraId="02B61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017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E6D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669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21B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580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F4D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807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B992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E01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812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61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3CE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D43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1BB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1 163,49</w:t>
                  </w:r>
                </w:p>
              </w:tc>
            </w:tr>
            <w:tr w:rsidR="006D35FA" w14:paraId="6083F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A07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01A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6E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88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CC4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A6B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90C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FC58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1A6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7D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990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081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7D7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755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292,41</w:t>
                  </w:r>
                </w:p>
              </w:tc>
            </w:tr>
            <w:tr w:rsidR="006D35FA" w14:paraId="616C2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B6E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06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99C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83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826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8E0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141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414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C80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1F4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371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45F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F6D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5A7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848,76</w:t>
                  </w:r>
                </w:p>
              </w:tc>
            </w:tr>
            <w:tr w:rsidR="006D35FA" w14:paraId="14DB7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6AD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C5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33C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D5B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F24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FEE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1E6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4A65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5B2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5F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A3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EA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4B3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9B8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2 388,75</w:t>
                  </w:r>
                </w:p>
              </w:tc>
            </w:tr>
            <w:tr w:rsidR="006D35FA" w14:paraId="5E51C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0F7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47A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38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36A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706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851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B32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B91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95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17B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3DB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AA8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021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496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6D35FA" w14:paraId="5D4C4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7A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EB9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71A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E41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363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3B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7F59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8ED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55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BC5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FA6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D5A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CC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694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550,21</w:t>
                  </w:r>
                </w:p>
              </w:tc>
            </w:tr>
            <w:tr w:rsidR="006D35FA" w14:paraId="17EA7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8FC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DD0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023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424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AEC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D9C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ECC4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E55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F88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51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80B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816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A68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A63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126,47</w:t>
                  </w:r>
                </w:p>
              </w:tc>
            </w:tr>
            <w:tr w:rsidR="006D35FA" w14:paraId="6ABB3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E60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04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7E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6D4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DAE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1D9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413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8B2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75D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48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A2F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AF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436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FAE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356,45</w:t>
                  </w:r>
                </w:p>
              </w:tc>
            </w:tr>
            <w:tr w:rsidR="006D35FA" w14:paraId="20030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74C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A0C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CBC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6A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C1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374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66F9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99F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D6C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099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58E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12C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F7C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39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6D35FA" w14:paraId="4D02D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31A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1B5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023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14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3B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AAA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FBA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CD0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8D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C96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69F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E20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BEC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729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6D35FA" w14:paraId="5393B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BE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157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55B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418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331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579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5325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2DE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01D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59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E1D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02F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E8D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3B4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3 267,27</w:t>
                  </w:r>
                </w:p>
              </w:tc>
            </w:tr>
            <w:tr w:rsidR="006D35FA" w14:paraId="30D83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A89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A6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055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0D4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71B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F6B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626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5214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1B7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CEC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1EE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4F3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2C5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89E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853,61</w:t>
                  </w:r>
                </w:p>
              </w:tc>
            </w:tr>
            <w:tr w:rsidR="006D35FA" w14:paraId="72902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83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14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D98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D22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1DC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EA0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EC9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FE82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EA1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65B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3D3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BDC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323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6D6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5 094,17</w:t>
                  </w:r>
                </w:p>
              </w:tc>
            </w:tr>
            <w:tr w:rsidR="00072F15" w14:paraId="1C625C37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BA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F7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B9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681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3D1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537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4F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F40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F55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48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D54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25 902,69</w:t>
                  </w:r>
                </w:p>
              </w:tc>
            </w:tr>
            <w:tr w:rsidR="00072F15" w14:paraId="36174567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5C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Chvalešovice</w:t>
                  </w:r>
                </w:p>
              </w:tc>
            </w:tr>
            <w:tr w:rsidR="006D35FA" w14:paraId="6FA05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2E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F8C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B62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963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4C0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0A5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BCA74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2A0F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72A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19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19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EC5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FEA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6C1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6D35FA" w14:paraId="3494D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A2F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13B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EB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1DE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A4B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2F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6D9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7D62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B5B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CFF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8C2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8D7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6F3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CD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6D35FA" w14:paraId="014D9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7CE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053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759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8D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37E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FFD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8FAC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810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AF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D16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A0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2FB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340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16F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6D35FA" w14:paraId="281EC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A1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EB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CD5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A04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77D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A8E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26CD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EE0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B41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F5D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DD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6E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978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394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6D35FA" w14:paraId="2DFAD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16A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B66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5E4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9F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BC5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02E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60D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5F6F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13D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802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7E1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E52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217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C37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272,48</w:t>
                  </w:r>
                </w:p>
              </w:tc>
            </w:tr>
            <w:tr w:rsidR="006D35FA" w14:paraId="55DD6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FEE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673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828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048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61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02C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8CD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152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B11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A2F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A1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E94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8C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886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339,01</w:t>
                  </w:r>
                </w:p>
              </w:tc>
            </w:tr>
            <w:tr w:rsidR="006D35FA" w14:paraId="3B398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6BE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6AF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192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F4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8F4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AD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440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8FB1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6C4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1EB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53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29E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DBE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54A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67,28</w:t>
                  </w:r>
                </w:p>
              </w:tc>
            </w:tr>
            <w:tr w:rsidR="006D35FA" w14:paraId="0B2DC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37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C04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D0D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7D4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1D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195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422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7FD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CCC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6D5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D4D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DA8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33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2F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130,42</w:t>
                  </w:r>
                </w:p>
              </w:tc>
            </w:tr>
            <w:tr w:rsidR="006D35FA" w14:paraId="2D271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F8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C88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25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DE3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02E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3BB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FFF3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0DBA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6F5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E02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402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58B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71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228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525,42</w:t>
                  </w:r>
                </w:p>
              </w:tc>
            </w:tr>
            <w:tr w:rsidR="006D35FA" w14:paraId="4B1CC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7FF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EEC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79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BE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30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5E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8BBF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E18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A1E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F8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774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633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2A0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F71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2 473,40</w:t>
                  </w:r>
                </w:p>
              </w:tc>
            </w:tr>
            <w:tr w:rsidR="006D35FA" w14:paraId="5CEC9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D43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D4D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39A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B2E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3B4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EEF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F0A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846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4D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61C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7D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8EA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059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73E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2 110,72</w:t>
                  </w:r>
                </w:p>
              </w:tc>
            </w:tr>
            <w:tr w:rsidR="00072F15" w14:paraId="2A57CA45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7F6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B01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468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C9F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CF0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B48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A7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87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FE6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0CA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A0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5 952,93</w:t>
                  </w:r>
                </w:p>
              </w:tc>
            </w:tr>
            <w:tr w:rsidR="00072F15" w14:paraId="5C4AEFFC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69F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Knín</w:t>
                  </w:r>
                </w:p>
              </w:tc>
            </w:tr>
            <w:tr w:rsidR="006D35FA" w14:paraId="70AAA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7D8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6C7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10A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E24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0D1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8B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7C9A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FFB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6A8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B5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492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2D0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A48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CF9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6D35FA" w14:paraId="50BBB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756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8C1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42F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37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69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B85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BBFC3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8687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7CA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9BB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545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52D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AF8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CB0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6D35FA" w14:paraId="345A0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2B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36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B65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3DF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21D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0B8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AB5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F16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F85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58F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74A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5AE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31F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12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</w:t>
                  </w:r>
                </w:p>
              </w:tc>
            </w:tr>
            <w:tr w:rsidR="006D35FA" w14:paraId="5E996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475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DEA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9F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2AD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ED2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6E0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9DE4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A192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F70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D06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6F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FBC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2CF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59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136,68</w:t>
                  </w:r>
                </w:p>
              </w:tc>
            </w:tr>
            <w:tr w:rsidR="006D35FA" w14:paraId="48A91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FC0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DE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8E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A79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D3E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22A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B436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6F8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AFF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384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7DB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B13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B15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9E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162,09</w:t>
                  </w:r>
                </w:p>
              </w:tc>
            </w:tr>
            <w:tr w:rsidR="00072F15" w14:paraId="626A701A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2B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B2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E79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DCEC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83E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FAD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5C8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564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BF7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0E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917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525,28</w:t>
                  </w:r>
                </w:p>
              </w:tc>
            </w:tr>
            <w:tr w:rsidR="00072F15" w14:paraId="0E118D83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93C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Kočín</w:t>
                  </w:r>
                </w:p>
              </w:tc>
            </w:tr>
            <w:tr w:rsidR="006D35FA" w14:paraId="552EE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A49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CE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265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71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1B6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755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46C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146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2C1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B66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B38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36E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9F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397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6D35FA" w14:paraId="1DEEB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088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B2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94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EFF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C76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352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BDC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DE7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97E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4BC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341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E4F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1A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03E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6D35FA" w14:paraId="44468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1F0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E53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C20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60B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06D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9FC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732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E760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3EA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E23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256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EC6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167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EF1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6D35FA" w14:paraId="3AE91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294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5AD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99E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2F0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9ED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D8B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038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29F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83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7E8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69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DC7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CCF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3D1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072F15" w14:paraId="52EF666E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FA12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9E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CE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AC17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D9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A8F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9AF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48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9B6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BD7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8D6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20,46</w:t>
                  </w:r>
                </w:p>
              </w:tc>
            </w:tr>
            <w:tr w:rsidR="00072F15" w14:paraId="47DE0C20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98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Nákří</w:t>
                  </w:r>
                </w:p>
              </w:tc>
            </w:tr>
            <w:tr w:rsidR="006D35FA" w14:paraId="53E9B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FB6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2E6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D2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DA8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3CF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88C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105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4E6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62B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E12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A0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C40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1F6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B0B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3 474,91</w:t>
                  </w:r>
                </w:p>
              </w:tc>
            </w:tr>
            <w:tr w:rsidR="006D35FA" w14:paraId="4B8FF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D1F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04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E7C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55F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F58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F3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6B0A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629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30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8F6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39A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B6F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9A5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C99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3 934,96</w:t>
                  </w:r>
                </w:p>
              </w:tc>
            </w:tr>
            <w:tr w:rsidR="00072F15" w14:paraId="2061EDC5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8E42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61F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BFC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417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E00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1AB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1AA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039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854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BA9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74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7 409,87</w:t>
                  </w:r>
                </w:p>
              </w:tc>
            </w:tr>
            <w:tr w:rsidR="00072F15" w14:paraId="39D66E94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36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</w:tr>
            <w:tr w:rsidR="006D35FA" w14:paraId="2630B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063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861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AC1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2EE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06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9D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35B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5988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48C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58F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8B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95B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7C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5A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</w:t>
                  </w:r>
                </w:p>
              </w:tc>
            </w:tr>
            <w:tr w:rsidR="006D35FA" w14:paraId="54251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316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B2D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655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02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02A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51C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1429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978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01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896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C8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B8B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20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258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257,55</w:t>
                  </w:r>
                </w:p>
              </w:tc>
            </w:tr>
            <w:tr w:rsidR="006D35FA" w14:paraId="2FF38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CD6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FB8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069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6A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D2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5E0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283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071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1AD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EFF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C0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1D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1ED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DB9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3 507,99</w:t>
                  </w:r>
                </w:p>
              </w:tc>
            </w:tr>
            <w:tr w:rsidR="006D35FA" w14:paraId="0FB54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83B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EB5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C4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35E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13F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B88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241A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798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36A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15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1F8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D19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8B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25C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121,59</w:t>
                  </w:r>
                </w:p>
              </w:tc>
            </w:tr>
            <w:tr w:rsidR="00072F15" w14:paraId="50E0AACB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3B7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611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FBF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CEB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FA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03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47D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2BF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732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8F1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E72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3 992,77</w:t>
                  </w:r>
                </w:p>
              </w:tc>
            </w:tr>
            <w:tr w:rsidR="00072F15" w14:paraId="4DF154D5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1B1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</w:tr>
            <w:tr w:rsidR="006D35FA" w14:paraId="15925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424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670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A0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46D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601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8F8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5E05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CA52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958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ECA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8F2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962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2E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4AC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699,84</w:t>
                  </w:r>
                </w:p>
              </w:tc>
            </w:tr>
            <w:tr w:rsidR="006D35FA" w14:paraId="0D759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DE4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FF0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E88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20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15F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5C0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5454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707E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56F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8CC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E4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FD4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37D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D7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510,18</w:t>
                  </w:r>
                </w:p>
              </w:tc>
            </w:tr>
            <w:tr w:rsidR="006D35FA" w14:paraId="42411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2E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253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A3D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3D2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F20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4BC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5C4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C5B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DB7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758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2A8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A4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7D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7A1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</w:t>
                  </w:r>
                </w:p>
              </w:tc>
            </w:tr>
            <w:tr w:rsidR="006D35FA" w14:paraId="613C7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93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0B2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035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7D4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974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8F7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D31D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E860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DB3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AB0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4A8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C12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E46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465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6D35FA" w14:paraId="5DEB0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EBC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D0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C5C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BD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D85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BA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C424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9828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583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2F9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62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646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70C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4B7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6D35FA" w14:paraId="4BA23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C57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66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C4A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7F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358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270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DB83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EB4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56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0E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CB3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CEA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B60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2BC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6D35FA" w14:paraId="57A21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C4B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4AB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97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144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99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467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E6A06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62864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77B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D3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485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7F9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DA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D5E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586,82</w:t>
                  </w:r>
                </w:p>
              </w:tc>
            </w:tr>
            <w:tr w:rsidR="006D35FA" w14:paraId="2538F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82B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5E8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35C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61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BDD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B28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FC4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3B34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F0A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120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06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272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E70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61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76,63</w:t>
                  </w:r>
                </w:p>
              </w:tc>
            </w:tr>
            <w:tr w:rsidR="006D35FA" w14:paraId="438B6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63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DF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785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91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F71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E9A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9404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1EB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45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A99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258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AEE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802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2BE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6D35FA" w14:paraId="213B0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DD4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CA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7B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189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01C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C2E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0E6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398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9FE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FD3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68D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4B7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EF9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779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6D35FA" w14:paraId="6626D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60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BCC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CDD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CAF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F6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1A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E82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BDDA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3B3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936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C2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8AFF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0AE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884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6D35FA" w14:paraId="5E4A1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1CE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677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496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47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B9E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CE2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667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E66E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E5D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9DA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ECE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C1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B0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744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46,54</w:t>
                  </w:r>
                </w:p>
              </w:tc>
            </w:tr>
            <w:tr w:rsidR="006D35FA" w14:paraId="4046F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D2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3CE4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89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41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A8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1C81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845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B53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834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3BE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8C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18C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5D0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2A5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6D35FA" w14:paraId="42861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FCF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06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CC5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20F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965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90E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D85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7292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081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CF1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C88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E2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3B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94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174,96</w:t>
                  </w:r>
                </w:p>
              </w:tc>
            </w:tr>
            <w:tr w:rsidR="006D35FA" w14:paraId="13C60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AA4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6BC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0F5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BEB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711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5E2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1614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D168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824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08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778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8C5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1A6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ED2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90,98</w:t>
                  </w:r>
                </w:p>
              </w:tc>
            </w:tr>
            <w:tr w:rsidR="00072F15" w14:paraId="570E45C2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C8E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E406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92D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578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D78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48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93B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E50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DA8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C55C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37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2 478,49</w:t>
                  </w:r>
                </w:p>
              </w:tc>
            </w:tr>
            <w:tr w:rsidR="00072F15" w14:paraId="2260495C" w14:textId="77777777" w:rsidTr="00072F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045C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</w:t>
                  </w:r>
                </w:p>
              </w:tc>
            </w:tr>
            <w:tr w:rsidR="006D35FA" w14:paraId="6A273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24B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4A1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2F9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A38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7C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FA3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BFF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174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F3E0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BB5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9E0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8BB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E76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919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6D35FA" w14:paraId="3D8CE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B27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2D89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C48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34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D6EC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1B6A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578C4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6C713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15D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CA0E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DD9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19A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CDA3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8DC7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1 040,62</w:t>
                  </w:r>
                </w:p>
              </w:tc>
            </w:tr>
            <w:tr w:rsidR="006D35FA" w14:paraId="41406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13B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B3D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3B8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ABB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820D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E10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A74C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C8B7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E6D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E65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D856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5EAC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90A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0C6B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2 251,88</w:t>
                  </w:r>
                </w:p>
              </w:tc>
            </w:tr>
            <w:tr w:rsidR="006D35FA" w14:paraId="1B3AA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A20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414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62D4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7C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6A5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F5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D8A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E1585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7898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1AA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BAA1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D0B" w14:textId="77777777" w:rsidR="006D35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DE92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5D23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1 572,36</w:t>
                  </w:r>
                </w:p>
              </w:tc>
            </w:tr>
            <w:tr w:rsidR="00072F15" w14:paraId="285BD7C8" w14:textId="77777777" w:rsidTr="00072F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0C00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C67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C8B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6A80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AC5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37D1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150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D8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A8A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DD5F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E42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4 907,52</w:t>
                  </w:r>
                </w:p>
              </w:tc>
            </w:tr>
            <w:tr w:rsidR="00072F15" w14:paraId="2ACD2AD9" w14:textId="77777777" w:rsidTr="00072F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EC98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1E0F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154 590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4B8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3DC9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D77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BB66" w14:textId="77777777" w:rsidR="006D35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52 132</w:t>
                  </w:r>
                </w:p>
              </w:tc>
            </w:tr>
            <w:tr w:rsidR="00072F15" w14:paraId="7CE9D2FC" w14:textId="77777777" w:rsidTr="00072F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84CD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7CE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1F1A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63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8CB0" w14:textId="77777777" w:rsidR="006D35FA" w:rsidRDefault="006D35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2031" w14:textId="77777777" w:rsidR="006D35FA" w:rsidRDefault="006D35FA">
                  <w:pPr>
                    <w:spacing w:after="0" w:line="240" w:lineRule="auto"/>
                  </w:pPr>
                </w:p>
              </w:tc>
            </w:tr>
          </w:tbl>
          <w:p w14:paraId="31500FEC" w14:textId="77777777" w:rsidR="006D35FA" w:rsidRDefault="006D35FA">
            <w:pPr>
              <w:spacing w:after="0" w:line="240" w:lineRule="auto"/>
            </w:pPr>
          </w:p>
        </w:tc>
      </w:tr>
      <w:tr w:rsidR="006D35FA" w14:paraId="4374D8C9" w14:textId="77777777">
        <w:trPr>
          <w:trHeight w:val="254"/>
        </w:trPr>
        <w:tc>
          <w:tcPr>
            <w:tcW w:w="115" w:type="dxa"/>
          </w:tcPr>
          <w:p w14:paraId="1DEA248D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904CC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9DC34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1856B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81B21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35C935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072F15" w14:paraId="5C4EBE31" w14:textId="77777777" w:rsidTr="00072F15">
        <w:trPr>
          <w:trHeight w:val="1305"/>
        </w:trPr>
        <w:tc>
          <w:tcPr>
            <w:tcW w:w="115" w:type="dxa"/>
          </w:tcPr>
          <w:p w14:paraId="74AD6B76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35FA" w14:paraId="3ABA45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82E8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AACDA1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9F810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32637AB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328F8E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FAD749" w14:textId="77777777" w:rsidR="006D35FA" w:rsidRDefault="006D35FA">
            <w:pPr>
              <w:spacing w:after="0" w:line="240" w:lineRule="auto"/>
            </w:pPr>
          </w:p>
        </w:tc>
        <w:tc>
          <w:tcPr>
            <w:tcW w:w="285" w:type="dxa"/>
          </w:tcPr>
          <w:p w14:paraId="4BFDA278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6D35FA" w14:paraId="7617E45C" w14:textId="77777777">
        <w:trPr>
          <w:trHeight w:val="100"/>
        </w:trPr>
        <w:tc>
          <w:tcPr>
            <w:tcW w:w="115" w:type="dxa"/>
          </w:tcPr>
          <w:p w14:paraId="53E34D85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1BA7C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C18B6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4CED03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2D5F56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AF3883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072F15" w14:paraId="6329A602" w14:textId="77777777" w:rsidTr="00072F15">
        <w:trPr>
          <w:trHeight w:val="1685"/>
        </w:trPr>
        <w:tc>
          <w:tcPr>
            <w:tcW w:w="115" w:type="dxa"/>
          </w:tcPr>
          <w:p w14:paraId="0DA0977C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35FA" w14:paraId="2EFAF7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1F79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246457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02A08F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A7B245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76ECB2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075231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8D0D7FD" w14:textId="77777777" w:rsidR="006D35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F7B29D" w14:textId="77777777" w:rsidR="006D35FA" w:rsidRDefault="006D35FA">
            <w:pPr>
              <w:spacing w:after="0" w:line="240" w:lineRule="auto"/>
            </w:pPr>
          </w:p>
        </w:tc>
        <w:tc>
          <w:tcPr>
            <w:tcW w:w="285" w:type="dxa"/>
          </w:tcPr>
          <w:p w14:paraId="59EC8EA8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  <w:tr w:rsidR="006D35FA" w14:paraId="3FBB4565" w14:textId="77777777">
        <w:trPr>
          <w:trHeight w:val="59"/>
        </w:trPr>
        <w:tc>
          <w:tcPr>
            <w:tcW w:w="115" w:type="dxa"/>
          </w:tcPr>
          <w:p w14:paraId="4FD298E8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40D1A0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B6BCB2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1BCC5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63D609" w14:textId="77777777" w:rsidR="006D35FA" w:rsidRDefault="006D35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71CDF" w14:textId="77777777" w:rsidR="006D35FA" w:rsidRDefault="006D35FA">
            <w:pPr>
              <w:pStyle w:val="EmptyCellLayoutStyle"/>
              <w:spacing w:after="0" w:line="240" w:lineRule="auto"/>
            </w:pPr>
          </w:p>
        </w:tc>
      </w:tr>
    </w:tbl>
    <w:p w14:paraId="0E61F7E1" w14:textId="77777777" w:rsidR="006D35FA" w:rsidRDefault="006D35FA">
      <w:pPr>
        <w:spacing w:after="0" w:line="240" w:lineRule="auto"/>
      </w:pPr>
    </w:p>
    <w:sectPr w:rsidR="006D35F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6986" w14:textId="77777777" w:rsidR="007470D6" w:rsidRDefault="007470D6">
      <w:pPr>
        <w:spacing w:after="0" w:line="240" w:lineRule="auto"/>
      </w:pPr>
      <w:r>
        <w:separator/>
      </w:r>
    </w:p>
  </w:endnote>
  <w:endnote w:type="continuationSeparator" w:id="0">
    <w:p w14:paraId="6F15B18A" w14:textId="77777777" w:rsidR="007470D6" w:rsidRDefault="0074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D35FA" w14:paraId="0E423948" w14:textId="77777777">
      <w:tc>
        <w:tcPr>
          <w:tcW w:w="9346" w:type="dxa"/>
        </w:tcPr>
        <w:p w14:paraId="5CBA812B" w14:textId="77777777" w:rsidR="006D35FA" w:rsidRDefault="006D35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FA314C" w14:textId="77777777" w:rsidR="006D35FA" w:rsidRDefault="006D35FA">
          <w:pPr>
            <w:pStyle w:val="EmptyCellLayoutStyle"/>
            <w:spacing w:after="0" w:line="240" w:lineRule="auto"/>
          </w:pPr>
        </w:p>
      </w:tc>
    </w:tr>
    <w:tr w:rsidR="006D35FA" w14:paraId="1EFF6DFF" w14:textId="77777777">
      <w:tc>
        <w:tcPr>
          <w:tcW w:w="9346" w:type="dxa"/>
        </w:tcPr>
        <w:p w14:paraId="1D9C3E9F" w14:textId="77777777" w:rsidR="006D35FA" w:rsidRDefault="006D35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35FA" w14:paraId="43BA16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1B2DD6" w14:textId="77777777" w:rsidR="006D35F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00E935" w14:textId="77777777" w:rsidR="006D35FA" w:rsidRDefault="006D35FA">
          <w:pPr>
            <w:spacing w:after="0" w:line="240" w:lineRule="auto"/>
          </w:pPr>
        </w:p>
      </w:tc>
    </w:tr>
    <w:tr w:rsidR="006D35FA" w14:paraId="282C6665" w14:textId="77777777">
      <w:tc>
        <w:tcPr>
          <w:tcW w:w="9346" w:type="dxa"/>
        </w:tcPr>
        <w:p w14:paraId="482B9E03" w14:textId="77777777" w:rsidR="006D35FA" w:rsidRDefault="006D35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59B2C7" w14:textId="77777777" w:rsidR="006D35FA" w:rsidRDefault="006D35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886B" w14:textId="77777777" w:rsidR="007470D6" w:rsidRDefault="007470D6">
      <w:pPr>
        <w:spacing w:after="0" w:line="240" w:lineRule="auto"/>
      </w:pPr>
      <w:r>
        <w:separator/>
      </w:r>
    </w:p>
  </w:footnote>
  <w:footnote w:type="continuationSeparator" w:id="0">
    <w:p w14:paraId="1DBB412F" w14:textId="77777777" w:rsidR="007470D6" w:rsidRDefault="0074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D35FA" w14:paraId="7E0F23E3" w14:textId="77777777">
      <w:tc>
        <w:tcPr>
          <w:tcW w:w="144" w:type="dxa"/>
        </w:tcPr>
        <w:p w14:paraId="557B74D8" w14:textId="77777777" w:rsidR="006D35FA" w:rsidRDefault="006D35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3E5350" w14:textId="77777777" w:rsidR="006D35FA" w:rsidRDefault="006D35FA">
          <w:pPr>
            <w:pStyle w:val="EmptyCellLayoutStyle"/>
            <w:spacing w:after="0" w:line="240" w:lineRule="auto"/>
          </w:pPr>
        </w:p>
      </w:tc>
    </w:tr>
    <w:tr w:rsidR="006D35FA" w14:paraId="129D1BD9" w14:textId="77777777">
      <w:tc>
        <w:tcPr>
          <w:tcW w:w="144" w:type="dxa"/>
        </w:tcPr>
        <w:p w14:paraId="25E0B72C" w14:textId="77777777" w:rsidR="006D35FA" w:rsidRDefault="006D35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35FA" w14:paraId="543478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DFE8A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EC3392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831BA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C9285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1E7AC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59AAC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F9061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6A420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747C9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DD33A2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281E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0F442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B66AF4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31E3D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FF6B3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C1771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02CA8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218692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072F15" w14:paraId="341C4460" w14:textId="77777777" w:rsidTr="00072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C95D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D35FA" w14:paraId="2914CB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E1D40" w14:textId="612D38D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072F1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74N24/05</w:t>
                      </w:r>
                    </w:p>
                  </w:tc>
                </w:tr>
              </w:tbl>
              <w:p w14:paraId="1DC966BB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9EE0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6D35FA" w14:paraId="159EA48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77F09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4AE6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B3D3C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D046C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7DD5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3424E9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8B652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719B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1741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F799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74FA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8427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FAA5E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BC2EA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63699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9706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B3EE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8B89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072F15" w14:paraId="087B5117" w14:textId="77777777" w:rsidTr="00072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A3B1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A953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D35FA" w14:paraId="1F3235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C0681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4D19EC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3B24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D35FA" w14:paraId="3AE5B8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B77F4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7412405</w:t>
                      </w:r>
                    </w:p>
                  </w:tc>
                </w:tr>
              </w:tbl>
              <w:p w14:paraId="19F58FBC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403B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D35FA" w14:paraId="45F26F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FA10E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AE496C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3558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4023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5E0C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D35FA" w14:paraId="7E3F0E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E1D1A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13.08.2024</w:t>
                      </w:r>
                    </w:p>
                  </w:tc>
                </w:tr>
              </w:tbl>
              <w:p w14:paraId="542B0D41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A8667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D35FA" w14:paraId="2ECAF7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05DCA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91897B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3FFE2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D35FA" w14:paraId="55B9D0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C76E5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52 132 Kč</w:t>
                      </w:r>
                    </w:p>
                  </w:tc>
                </w:tr>
              </w:tbl>
              <w:p w14:paraId="54932A50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B25F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6D35FA" w14:paraId="5685E5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29E3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CB364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DAF6A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4E06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1755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4F144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9857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1FD5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3208D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B00F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004A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F521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EDD50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2A472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3B6BA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DAF0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5057D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5B03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6D35FA" w14:paraId="627F4CC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DCFA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4F06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736A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E83DA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0C2E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1A5A2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C0B8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A3CF93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5F32D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2D2B6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7FAF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2E38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3005D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DDC3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6A15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7911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870CE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7E8E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6D35FA" w14:paraId="210AE0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113D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2AC4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D35FA" w14:paraId="4FF186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891E4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CAA8E5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E47C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4C7C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0019D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ED42E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2D397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01787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786EE4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2D0A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4AAC5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C28F8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9D723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8F150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7B4E4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5383D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F6AAF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072F15" w14:paraId="61D155E9" w14:textId="77777777" w:rsidTr="00072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76C54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392A9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EDFD1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132ED4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83BF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D35FA" w14:paraId="328888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1D22B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10.06.2026</w:t>
                      </w:r>
                    </w:p>
                  </w:tc>
                </w:tr>
              </w:tbl>
              <w:p w14:paraId="3ADAF88F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7E63F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E92C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D35FA" w14:paraId="28B035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30E81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0998EE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88A9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88FD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737A5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29DEE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5A438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E520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FF017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8CB7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072F15" w14:paraId="13A34D41" w14:textId="77777777" w:rsidTr="00072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9BDC3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51ADD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860BD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FD8B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9E07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15E67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8236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2DFA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3B4DE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984D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D35FA" w14:paraId="15E8CD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9DCCE" w14:textId="77777777" w:rsidR="006D35F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1F298BBA" w14:textId="77777777" w:rsidR="006D35FA" w:rsidRDefault="006D35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8B3F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DB15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98543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0A44C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CDC7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072F15" w14:paraId="20063E55" w14:textId="77777777" w:rsidTr="00072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76D4F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896078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469D4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D9EA4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BC33C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CD9D7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1F328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E148E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63E5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2CF4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67C5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ECA2C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0914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3594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4702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04C7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7203B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  <w:tr w:rsidR="006D35FA" w14:paraId="1072D4C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920019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1A81E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F6EF1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3FDDB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2A69F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2FD51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0E9B36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6547E0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832D85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763CA7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01BDBD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D8EB3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C4FBB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FA828A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6EABCB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16569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5C3EBE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DFD171" w14:textId="77777777" w:rsidR="006D35FA" w:rsidRDefault="006D35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590838" w14:textId="77777777" w:rsidR="006D35FA" w:rsidRDefault="006D35FA">
          <w:pPr>
            <w:spacing w:after="0" w:line="240" w:lineRule="auto"/>
          </w:pPr>
        </w:p>
      </w:tc>
    </w:tr>
    <w:tr w:rsidR="006D35FA" w14:paraId="5EAD7689" w14:textId="77777777">
      <w:tc>
        <w:tcPr>
          <w:tcW w:w="144" w:type="dxa"/>
        </w:tcPr>
        <w:p w14:paraId="3041FC98" w14:textId="77777777" w:rsidR="006D35FA" w:rsidRDefault="006D35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8425DD" w14:textId="77777777" w:rsidR="006D35FA" w:rsidRDefault="006D35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2077222">
    <w:abstractNumId w:val="0"/>
  </w:num>
  <w:num w:numId="2" w16cid:durableId="2015836422">
    <w:abstractNumId w:val="1"/>
  </w:num>
  <w:num w:numId="3" w16cid:durableId="1056272545">
    <w:abstractNumId w:val="2"/>
  </w:num>
  <w:num w:numId="4" w16cid:durableId="99298651">
    <w:abstractNumId w:val="3"/>
  </w:num>
  <w:num w:numId="5" w16cid:durableId="1364398611">
    <w:abstractNumId w:val="4"/>
  </w:num>
  <w:num w:numId="6" w16cid:durableId="1965043970">
    <w:abstractNumId w:val="5"/>
  </w:num>
  <w:num w:numId="7" w16cid:durableId="1990203818">
    <w:abstractNumId w:val="6"/>
  </w:num>
  <w:num w:numId="8" w16cid:durableId="1248462298">
    <w:abstractNumId w:val="7"/>
  </w:num>
  <w:num w:numId="9" w16cid:durableId="233710222">
    <w:abstractNumId w:val="8"/>
  </w:num>
  <w:num w:numId="10" w16cid:durableId="1385446896">
    <w:abstractNumId w:val="9"/>
  </w:num>
  <w:num w:numId="11" w16cid:durableId="1165322099">
    <w:abstractNumId w:val="10"/>
  </w:num>
  <w:num w:numId="12" w16cid:durableId="1477525493">
    <w:abstractNumId w:val="11"/>
  </w:num>
  <w:num w:numId="13" w16cid:durableId="1625888230">
    <w:abstractNumId w:val="12"/>
  </w:num>
  <w:num w:numId="14" w16cid:durableId="852110167">
    <w:abstractNumId w:val="13"/>
  </w:num>
  <w:num w:numId="15" w16cid:durableId="1124271836">
    <w:abstractNumId w:val="14"/>
  </w:num>
  <w:num w:numId="16" w16cid:durableId="1378819631">
    <w:abstractNumId w:val="15"/>
  </w:num>
  <w:num w:numId="17" w16cid:durableId="112602047">
    <w:abstractNumId w:val="16"/>
  </w:num>
  <w:num w:numId="18" w16cid:durableId="1591236720">
    <w:abstractNumId w:val="17"/>
  </w:num>
  <w:num w:numId="19" w16cid:durableId="526679379">
    <w:abstractNumId w:val="18"/>
  </w:num>
  <w:num w:numId="20" w16cid:durableId="1644919909">
    <w:abstractNumId w:val="19"/>
  </w:num>
  <w:num w:numId="21" w16cid:durableId="1646930473">
    <w:abstractNumId w:val="20"/>
  </w:num>
  <w:num w:numId="22" w16cid:durableId="1873301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5FA"/>
    <w:rsid w:val="00072F15"/>
    <w:rsid w:val="004E67C9"/>
    <w:rsid w:val="006D35FA"/>
    <w:rsid w:val="0074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DD87"/>
  <w15:docId w15:val="{3F822B18-DB3D-4EB9-A2FB-6406E30B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F15"/>
  </w:style>
  <w:style w:type="paragraph" w:styleId="Zpat">
    <w:name w:val="footer"/>
    <w:basedOn w:val="Normln"/>
    <w:link w:val="ZpatChar"/>
    <w:uiPriority w:val="99"/>
    <w:unhideWhenUsed/>
    <w:rsid w:val="000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HCUZCRXN6NH5-402160669-354710</_dlc_DocId>
    <_dlc_DocIdUrl xmlns="85f4b5cc-4033-44c7-b405-f5eed34c8154">
      <Url>https://spucr.sharepoint.com/sites/Portal/505103/_layouts/15/DocIdRedir.aspx?ID=HCUZCRXN6NH5-402160669-354710</Url>
      <Description>HCUZCRXN6NH5-402160669-354710</Description>
    </_dlc_DocIdUrl>
  </documentManagement>
</p:properties>
</file>

<file path=customXml/itemProps1.xml><?xml version="1.0" encoding="utf-8"?>
<ds:datastoreItem xmlns:ds="http://schemas.openxmlformats.org/officeDocument/2006/customXml" ds:itemID="{8B0F9C66-0449-41C0-BDFC-0F5F51853406}"/>
</file>

<file path=customXml/itemProps2.xml><?xml version="1.0" encoding="utf-8"?>
<ds:datastoreItem xmlns:ds="http://schemas.openxmlformats.org/officeDocument/2006/customXml" ds:itemID="{37A17F1C-4FEF-4FDA-8E9E-20160C3673A3}"/>
</file>

<file path=customXml/itemProps3.xml><?xml version="1.0" encoding="utf-8"?>
<ds:datastoreItem xmlns:ds="http://schemas.openxmlformats.org/officeDocument/2006/customXml" ds:itemID="{5FD14853-BEEA-4537-AF85-3E2688ABC739}"/>
</file>

<file path=customXml/itemProps4.xml><?xml version="1.0" encoding="utf-8"?>
<ds:datastoreItem xmlns:ds="http://schemas.openxmlformats.org/officeDocument/2006/customXml" ds:itemID="{19262D6F-8163-4631-B0E4-DDC81BE5A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4656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Chytrá Blanka Bc.</cp:lastModifiedBy>
  <cp:revision>2</cp:revision>
  <dcterms:created xsi:type="dcterms:W3CDTF">2026-06-10T11:09:00Z</dcterms:created>
  <dcterms:modified xsi:type="dcterms:W3CDTF">2026-06-10T11:10:00Z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140032f8-54d6-45fc-9cb3-d8f20cf8098b</vt:lpwstr>
  </property>
</Properties>
</file>