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3BFBC95B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r w:rsidR="002436BF" w:rsidRPr="00BE60A9">
              <w:rPr>
                <w:rFonts w:ascii="Calibri" w:hAnsi="Calibri" w:cs="Calibri"/>
                <w:lang w:eastAsia="ar-SA"/>
              </w:rPr>
              <w:t>řízení,</w:t>
            </w:r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51CB4E93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50–80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2A43B5D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5233942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197E264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0–60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61381A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BE076E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48D6CBB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109FFF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3C0CB9E4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04460AC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0–40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26A1DB93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580C4452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1DCEE4D0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0–30</w:t>
            </w:r>
            <w:r w:rsidR="00F72AEC" w:rsidRPr="00BE60A9">
              <w:rPr>
                <w:rFonts w:ascii="Calibri" w:hAnsi="Calibri" w:cs="Calibri"/>
                <w:b/>
              </w:rPr>
              <w:t>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4194F90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234E5BDE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0–20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1915" w14:textId="77777777" w:rsidR="004F66A6" w:rsidRDefault="004F66A6" w:rsidP="005A15D6">
      <w:pPr>
        <w:spacing w:after="0" w:line="240" w:lineRule="auto"/>
      </w:pPr>
      <w:r>
        <w:separator/>
      </w:r>
    </w:p>
  </w:endnote>
  <w:endnote w:type="continuationSeparator" w:id="0">
    <w:p w14:paraId="04260D05" w14:textId="77777777" w:rsidR="004F66A6" w:rsidRDefault="004F66A6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E5DF" w14:textId="77777777" w:rsidR="004F66A6" w:rsidRDefault="004F66A6" w:rsidP="005A15D6">
      <w:pPr>
        <w:spacing w:after="0" w:line="240" w:lineRule="auto"/>
      </w:pPr>
      <w:r>
        <w:separator/>
      </w:r>
    </w:p>
  </w:footnote>
  <w:footnote w:type="continuationSeparator" w:id="0">
    <w:p w14:paraId="5ACA7C42" w14:textId="77777777" w:rsidR="004F66A6" w:rsidRDefault="004F66A6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26EF2E45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F1567E">
      <w:rPr>
        <w:rFonts w:ascii="Calibri" w:hAnsi="Calibri"/>
        <w:iCs/>
        <w:color w:val="222222"/>
      </w:rPr>
      <w:t>6708/2026-</w:t>
    </w:r>
    <w:r w:rsidR="00DE5A7B">
      <w:rPr>
        <w:rFonts w:ascii="Calibri" w:hAnsi="Calibri"/>
        <w:iCs/>
        <w:color w:val="222222"/>
      </w:rPr>
      <w:t>11</w:t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            </w:t>
    </w:r>
    <w:r w:rsidR="00F1567E">
      <w:rPr>
        <w:rFonts w:cstheme="minorHAnsi"/>
        <w:color w:val="FF0000"/>
      </w:rPr>
      <w:t xml:space="preserve">                  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8F460C">
      <w:rPr>
        <w:rFonts w:cstheme="minorHAnsi"/>
      </w:rPr>
      <w:t>E</w:t>
    </w:r>
    <w:r w:rsidR="00444DBB">
      <w:rPr>
        <w:rFonts w:cstheme="minorHAnsi"/>
      </w:rPr>
      <w:t>2</w:t>
    </w:r>
    <w:r w:rsidR="00F1567E">
      <w:rPr>
        <w:rFonts w:cstheme="minorHAnsi"/>
      </w:rPr>
      <w:t>420</w:t>
    </w:r>
    <w:r w:rsidR="008E5504">
      <w:rPr>
        <w:rFonts w:cstheme="minorHAnsi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436BF"/>
    <w:rsid w:val="002575AD"/>
    <w:rsid w:val="002836B9"/>
    <w:rsid w:val="002A14CB"/>
    <w:rsid w:val="002E70EA"/>
    <w:rsid w:val="002F3B05"/>
    <w:rsid w:val="00302931"/>
    <w:rsid w:val="00336B70"/>
    <w:rsid w:val="003455F4"/>
    <w:rsid w:val="003536D7"/>
    <w:rsid w:val="00387F56"/>
    <w:rsid w:val="003A58FC"/>
    <w:rsid w:val="003C7556"/>
    <w:rsid w:val="003C7930"/>
    <w:rsid w:val="00404C8E"/>
    <w:rsid w:val="00444DBB"/>
    <w:rsid w:val="00445C5D"/>
    <w:rsid w:val="00447568"/>
    <w:rsid w:val="004F66A6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D12EE"/>
    <w:rsid w:val="007E4A82"/>
    <w:rsid w:val="007E700A"/>
    <w:rsid w:val="007F1116"/>
    <w:rsid w:val="00860D99"/>
    <w:rsid w:val="008E5504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AE5FBA"/>
    <w:rsid w:val="00B2106D"/>
    <w:rsid w:val="00B63AC7"/>
    <w:rsid w:val="00BA19FD"/>
    <w:rsid w:val="00BB36E4"/>
    <w:rsid w:val="00BC5038"/>
    <w:rsid w:val="00C72CD5"/>
    <w:rsid w:val="00CC5A7B"/>
    <w:rsid w:val="00D76BC6"/>
    <w:rsid w:val="00DE5A7B"/>
    <w:rsid w:val="00E06C17"/>
    <w:rsid w:val="00E56F77"/>
    <w:rsid w:val="00E84301"/>
    <w:rsid w:val="00E84D00"/>
    <w:rsid w:val="00EA429E"/>
    <w:rsid w:val="00EA4AC9"/>
    <w:rsid w:val="00ED321F"/>
    <w:rsid w:val="00F01583"/>
    <w:rsid w:val="00F1567E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9</cp:revision>
  <cp:lastPrinted>2026-05-06T13:53:00Z</cp:lastPrinted>
  <dcterms:created xsi:type="dcterms:W3CDTF">2023-09-12T12:46:00Z</dcterms:created>
  <dcterms:modified xsi:type="dcterms:W3CDTF">2026-06-04T09:53:00Z</dcterms:modified>
</cp:coreProperties>
</file>