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Zábřeh na Moravě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32 505,00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32 505,00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Zábřeh na Moravě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6 788,55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6 094,99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GPL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41 298,00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19 210,17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41 298,00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19 210,17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19 210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99N23/63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