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Agrodružstvo Zábřeh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Dvorská 853/19a, 78901 Zábřeh na Moravě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Zábřeh na Moravě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41 298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19 210,17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41 298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19 210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99N23/63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9912363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19 210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