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826E3" w14:paraId="6D469403" w14:textId="77777777">
        <w:trPr>
          <w:trHeight w:val="148"/>
        </w:trPr>
        <w:tc>
          <w:tcPr>
            <w:tcW w:w="115" w:type="dxa"/>
          </w:tcPr>
          <w:p w14:paraId="1A982090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25F49A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58BF1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7667C7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782537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38ACB5" w14:textId="77777777" w:rsidR="006826E3" w:rsidRDefault="006826E3">
            <w:pPr>
              <w:pStyle w:val="EmptyCellLayoutStyle"/>
              <w:spacing w:after="0" w:line="240" w:lineRule="auto"/>
            </w:pPr>
          </w:p>
        </w:tc>
      </w:tr>
      <w:tr w:rsidR="00560584" w14:paraId="55765FEA" w14:textId="77777777" w:rsidTr="00560584">
        <w:trPr>
          <w:trHeight w:val="340"/>
        </w:trPr>
        <w:tc>
          <w:tcPr>
            <w:tcW w:w="115" w:type="dxa"/>
          </w:tcPr>
          <w:p w14:paraId="47A92562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0C08D4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826E3" w14:paraId="7240079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79E4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D708EBE" w14:textId="77777777" w:rsidR="006826E3" w:rsidRDefault="006826E3">
            <w:pPr>
              <w:spacing w:after="0" w:line="240" w:lineRule="auto"/>
            </w:pPr>
          </w:p>
        </w:tc>
        <w:tc>
          <w:tcPr>
            <w:tcW w:w="8142" w:type="dxa"/>
          </w:tcPr>
          <w:p w14:paraId="3DDDF9A8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BF6AF1" w14:textId="77777777" w:rsidR="006826E3" w:rsidRDefault="006826E3">
            <w:pPr>
              <w:pStyle w:val="EmptyCellLayoutStyle"/>
              <w:spacing w:after="0" w:line="240" w:lineRule="auto"/>
            </w:pPr>
          </w:p>
        </w:tc>
      </w:tr>
      <w:tr w:rsidR="006826E3" w14:paraId="5F92D5A5" w14:textId="77777777">
        <w:trPr>
          <w:trHeight w:val="100"/>
        </w:trPr>
        <w:tc>
          <w:tcPr>
            <w:tcW w:w="115" w:type="dxa"/>
          </w:tcPr>
          <w:p w14:paraId="394A6EF9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900D90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65359C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C69BE2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56EA78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6DCE5F" w14:textId="77777777" w:rsidR="006826E3" w:rsidRDefault="006826E3">
            <w:pPr>
              <w:pStyle w:val="EmptyCellLayoutStyle"/>
              <w:spacing w:after="0" w:line="240" w:lineRule="auto"/>
            </w:pPr>
          </w:p>
        </w:tc>
      </w:tr>
      <w:tr w:rsidR="00560584" w14:paraId="4608B463" w14:textId="77777777" w:rsidTr="00560584">
        <w:tc>
          <w:tcPr>
            <w:tcW w:w="115" w:type="dxa"/>
          </w:tcPr>
          <w:p w14:paraId="1F1B118E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7D3CAA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826E3" w14:paraId="0C188B8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3BEC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9172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826E3" w14:paraId="42D433A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3820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HRANICI společnost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FB4A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Radvanice 19, 54212 Radvanice</w:t>
                  </w:r>
                </w:p>
              </w:tc>
            </w:tr>
          </w:tbl>
          <w:p w14:paraId="61CE6B7A" w14:textId="77777777" w:rsidR="006826E3" w:rsidRDefault="006826E3">
            <w:pPr>
              <w:spacing w:after="0" w:line="240" w:lineRule="auto"/>
            </w:pPr>
          </w:p>
        </w:tc>
      </w:tr>
      <w:tr w:rsidR="006826E3" w14:paraId="0BC9651C" w14:textId="77777777">
        <w:trPr>
          <w:trHeight w:val="349"/>
        </w:trPr>
        <w:tc>
          <w:tcPr>
            <w:tcW w:w="115" w:type="dxa"/>
          </w:tcPr>
          <w:p w14:paraId="56FD1A65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EA8C21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0E95FF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9D2077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F36459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5D927B" w14:textId="77777777" w:rsidR="006826E3" w:rsidRDefault="006826E3">
            <w:pPr>
              <w:pStyle w:val="EmptyCellLayoutStyle"/>
              <w:spacing w:after="0" w:line="240" w:lineRule="auto"/>
            </w:pPr>
          </w:p>
        </w:tc>
      </w:tr>
      <w:tr w:rsidR="006826E3" w14:paraId="7B9B4601" w14:textId="77777777">
        <w:trPr>
          <w:trHeight w:val="340"/>
        </w:trPr>
        <w:tc>
          <w:tcPr>
            <w:tcW w:w="115" w:type="dxa"/>
          </w:tcPr>
          <w:p w14:paraId="48389047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03DAF8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826E3" w14:paraId="4F753B9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3A8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F7C93DB" w14:textId="77777777" w:rsidR="006826E3" w:rsidRDefault="006826E3">
            <w:pPr>
              <w:spacing w:after="0" w:line="240" w:lineRule="auto"/>
            </w:pPr>
          </w:p>
        </w:tc>
        <w:tc>
          <w:tcPr>
            <w:tcW w:w="801" w:type="dxa"/>
          </w:tcPr>
          <w:p w14:paraId="49411DA3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1AD153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DD588F" w14:textId="77777777" w:rsidR="006826E3" w:rsidRDefault="006826E3">
            <w:pPr>
              <w:pStyle w:val="EmptyCellLayoutStyle"/>
              <w:spacing w:after="0" w:line="240" w:lineRule="auto"/>
            </w:pPr>
          </w:p>
        </w:tc>
      </w:tr>
      <w:tr w:rsidR="006826E3" w14:paraId="43D71293" w14:textId="77777777">
        <w:trPr>
          <w:trHeight w:val="229"/>
        </w:trPr>
        <w:tc>
          <w:tcPr>
            <w:tcW w:w="115" w:type="dxa"/>
          </w:tcPr>
          <w:p w14:paraId="0ED98F53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5C197A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4A2B3F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69E621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AE5C72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1D8729" w14:textId="77777777" w:rsidR="006826E3" w:rsidRDefault="006826E3">
            <w:pPr>
              <w:pStyle w:val="EmptyCellLayoutStyle"/>
              <w:spacing w:after="0" w:line="240" w:lineRule="auto"/>
            </w:pPr>
          </w:p>
        </w:tc>
      </w:tr>
      <w:tr w:rsidR="00560584" w14:paraId="5439C595" w14:textId="77777777" w:rsidTr="00560584">
        <w:tc>
          <w:tcPr>
            <w:tcW w:w="115" w:type="dxa"/>
          </w:tcPr>
          <w:p w14:paraId="2CF073C9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826E3" w14:paraId="387304F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AC74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AE16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7AE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B688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507A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46B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4BD2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8A1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15F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444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1D5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E89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06B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DCD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60584" w14:paraId="50FAB610" w14:textId="77777777" w:rsidTr="005605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0C56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Bezděkov u Trutnova</w:t>
                  </w:r>
                </w:p>
              </w:tc>
            </w:tr>
            <w:tr w:rsidR="006826E3" w14:paraId="306671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685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AED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865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54D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42C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AC3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D33A5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2FD1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EF8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6F3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F14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5DB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8B1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38D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939,50</w:t>
                  </w:r>
                </w:p>
              </w:tc>
            </w:tr>
            <w:tr w:rsidR="006826E3" w14:paraId="2C6F15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272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9C3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D5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266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A21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810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10118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3C7C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801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128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6C4F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CD1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F21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6D2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1 541,53</w:t>
                  </w:r>
                </w:p>
              </w:tc>
            </w:tr>
            <w:tr w:rsidR="006826E3" w14:paraId="1FB5A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7A4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EDF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510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4E6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370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0C8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FF3C9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81DD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A74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523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1ED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03C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FC2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3E9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1 543,41</w:t>
                  </w:r>
                </w:p>
              </w:tc>
            </w:tr>
            <w:tr w:rsidR="006826E3" w14:paraId="08248F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E57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ED2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C77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C37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FA9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091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F4EF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6154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343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CA2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687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16D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2B7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32E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216,90</w:t>
                  </w:r>
                </w:p>
              </w:tc>
            </w:tr>
            <w:tr w:rsidR="006826E3" w14:paraId="30332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6117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9D3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927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5FA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738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AE7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E270D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CFD2F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B74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42B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109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740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5F3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CAB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25,22</w:t>
                  </w:r>
                </w:p>
              </w:tc>
            </w:tr>
            <w:tr w:rsidR="00560584" w14:paraId="50D140EB" w14:textId="77777777" w:rsidTr="005605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DA4A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191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D8C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23E6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F0A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353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776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34 010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C6F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1CA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A5C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BA3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4 266,56</w:t>
                  </w:r>
                </w:p>
              </w:tc>
            </w:tr>
            <w:tr w:rsidR="00560584" w14:paraId="0FE882AB" w14:textId="77777777" w:rsidTr="005605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6405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Vernéřovice</w:t>
                  </w:r>
                </w:p>
              </w:tc>
            </w:tr>
            <w:tr w:rsidR="006826E3" w14:paraId="7A1C2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8162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6D5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42D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768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567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CDE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4D317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2C75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027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7A8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912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1AE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DD0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056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32,57</w:t>
                  </w:r>
                </w:p>
              </w:tc>
            </w:tr>
            <w:tr w:rsidR="006826E3" w14:paraId="4E5070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728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7BB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016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A16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522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523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3328F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7957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669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CA4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CEF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3E8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C3B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3B4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160,87</w:t>
                  </w:r>
                </w:p>
              </w:tc>
            </w:tr>
            <w:tr w:rsidR="006826E3" w14:paraId="16AB7B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908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2F4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C03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DC9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A2E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7E6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A8412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97F0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1D3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840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E1D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003F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567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DEE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7 643,54</w:t>
                  </w:r>
                </w:p>
              </w:tc>
            </w:tr>
            <w:tr w:rsidR="006826E3" w14:paraId="7EC2CF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3137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FB3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974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ED1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705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277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12872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96F0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988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ABE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E19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475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183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D76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61,98</w:t>
                  </w:r>
                </w:p>
              </w:tc>
            </w:tr>
            <w:tr w:rsidR="006826E3" w14:paraId="5D516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89B7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FF5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2F2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CBC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63C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EF9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6D6E3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EAA8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557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735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BFA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247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997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493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12,36</w:t>
                  </w:r>
                </w:p>
              </w:tc>
            </w:tr>
            <w:tr w:rsidR="006826E3" w14:paraId="14DEA5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6F1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B91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7FF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2EE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48E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CE5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6879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D921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401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93F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1E6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8EC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9DA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5FE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262,60</w:t>
                  </w:r>
                </w:p>
              </w:tc>
            </w:tr>
            <w:tr w:rsidR="006826E3" w14:paraId="0BDD12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491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C56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CB0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61E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ACE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75B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D44AD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06E1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995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536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7EF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F26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E1A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E97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8,35</w:t>
                  </w:r>
                </w:p>
              </w:tc>
            </w:tr>
            <w:tr w:rsidR="006826E3" w14:paraId="4CE2D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9F14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8CB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43F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417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269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271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ABA2D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5574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B75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FE9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927F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D43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707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46D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140,66</w:t>
                  </w:r>
                </w:p>
              </w:tc>
            </w:tr>
            <w:tr w:rsidR="006826E3" w14:paraId="67D05B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DBD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2A1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42B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8E4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8EB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CB0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02B6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EEAE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BF3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814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D0D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985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A32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6BE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25,22</w:t>
                  </w:r>
                </w:p>
              </w:tc>
            </w:tr>
            <w:tr w:rsidR="006826E3" w14:paraId="1BBB17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340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260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651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AE1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E78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DAF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2EC4F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068B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226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8EC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2FF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898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748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79E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16,87</w:t>
                  </w:r>
                </w:p>
              </w:tc>
            </w:tr>
            <w:tr w:rsidR="006826E3" w14:paraId="41FF7D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196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D80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E97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710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BC6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E74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A42F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7019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3F1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40C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BE5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550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525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FC8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106,24</w:t>
                  </w:r>
                </w:p>
              </w:tc>
            </w:tr>
            <w:tr w:rsidR="006826E3" w14:paraId="2338F6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AC6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B99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00E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109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176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7F1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B89CC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214E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9C5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AF8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DC8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661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FB0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661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366,01</w:t>
                  </w:r>
                </w:p>
              </w:tc>
            </w:tr>
            <w:tr w:rsidR="006826E3" w14:paraId="7E398A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2D1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A0E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421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32F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253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8A7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E1536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081BF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610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AE1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A2A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57E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2F3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034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16,54</w:t>
                  </w:r>
                </w:p>
              </w:tc>
            </w:tr>
            <w:tr w:rsidR="006826E3" w14:paraId="0F9CE6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D4F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821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9AB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7FC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D3F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3AD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525F7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693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5AB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287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C68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017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CC3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CE6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208,14</w:t>
                  </w:r>
                </w:p>
              </w:tc>
            </w:tr>
            <w:tr w:rsidR="006826E3" w14:paraId="539761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5AF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74C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4DC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012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BC4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202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62826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F36C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95F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C92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74E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4B7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E3E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0BE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222,84</w:t>
                  </w:r>
                </w:p>
              </w:tc>
            </w:tr>
            <w:tr w:rsidR="006826E3" w14:paraId="02E565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C04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CF6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DFC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15E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25A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05E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45C64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92A4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468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4C8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2DC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421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6BA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FD2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52,95</w:t>
                  </w:r>
                </w:p>
              </w:tc>
            </w:tr>
            <w:tr w:rsidR="006826E3" w14:paraId="087B3C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0FB4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33C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0DE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F76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9D4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9B5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B48EC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96A4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699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44B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9E5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325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13E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FB0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</w:t>
                  </w:r>
                </w:p>
              </w:tc>
            </w:tr>
            <w:tr w:rsidR="006826E3" w14:paraId="433883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051D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2C5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A4F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152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7F2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7F5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13972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576E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118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410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AE3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AB8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1B2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A18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95,89</w:t>
                  </w:r>
                </w:p>
              </w:tc>
            </w:tr>
            <w:tr w:rsidR="006826E3" w14:paraId="69BA0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D5F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5FA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05C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45A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32B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CF7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A674B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9784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C89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BE7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EB7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275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4EA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483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191,44</w:t>
                  </w:r>
                </w:p>
              </w:tc>
            </w:tr>
            <w:tr w:rsidR="00560584" w14:paraId="39F5043B" w14:textId="77777777" w:rsidTr="005605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D682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52A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7CC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8E40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102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391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763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57 619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A2D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805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AE4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7CE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9 625,24</w:t>
                  </w:r>
                </w:p>
              </w:tc>
            </w:tr>
            <w:tr w:rsidR="00560584" w14:paraId="7774F0A7" w14:textId="77777777" w:rsidTr="005605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1757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Hodkovice u Trutnova</w:t>
                  </w:r>
                </w:p>
              </w:tc>
            </w:tr>
            <w:tr w:rsidR="006826E3" w14:paraId="663F55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2FE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86D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8CE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36E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36D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E5E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44B79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03B8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347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75F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E39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CD1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90A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DB7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784,80</w:t>
                  </w:r>
                </w:p>
              </w:tc>
            </w:tr>
            <w:tr w:rsidR="006826E3" w14:paraId="58986D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877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ACD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06E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BDD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456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B89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764D3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3E90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FE2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BA2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075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7B2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610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66E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880,65</w:t>
                  </w:r>
                </w:p>
              </w:tc>
            </w:tr>
            <w:tr w:rsidR="006826E3" w14:paraId="0AC1CC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45D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6ED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267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45B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D2E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C13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2BBF6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19EB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9DD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D06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8E5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491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15B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406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58,05</w:t>
                  </w:r>
                </w:p>
              </w:tc>
            </w:tr>
            <w:tr w:rsidR="006826E3" w14:paraId="634C83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864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514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706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13A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B6E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9AB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7BC9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BA8F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65C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266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518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B25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330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9C2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1 132,20</w:t>
                  </w:r>
                </w:p>
              </w:tc>
            </w:tr>
            <w:tr w:rsidR="006826E3" w14:paraId="65B438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EA17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386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2B7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7DF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A79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732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B0384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DE2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750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AA8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786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B0D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864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CE3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166,05</w:t>
                  </w:r>
                </w:p>
              </w:tc>
            </w:tr>
            <w:tr w:rsidR="006826E3" w14:paraId="11594C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9B7D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D8C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70B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B9D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C1D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AF7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04792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67AD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4D6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F99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933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772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B70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948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60,75</w:t>
                  </w:r>
                </w:p>
              </w:tc>
            </w:tr>
            <w:tr w:rsidR="006826E3" w14:paraId="73798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DAA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E1A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AB3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5E3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E3F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343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E285A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F123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664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B3D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321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E85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C2A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411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184,95</w:t>
                  </w:r>
                </w:p>
              </w:tc>
            </w:tr>
            <w:tr w:rsidR="006826E3" w14:paraId="4878B5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5E0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5B8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0E7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720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6AB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3DA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B38EF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4200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D2D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2B5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524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FA6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6EF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543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51,30</w:t>
                  </w:r>
                </w:p>
              </w:tc>
            </w:tr>
            <w:tr w:rsidR="00560584" w14:paraId="2E728726" w14:textId="77777777" w:rsidTr="005605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466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4B1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04D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1D6D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DAE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1BC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445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9DC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F0F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63B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5D4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3 318,75</w:t>
                  </w:r>
                </w:p>
              </w:tc>
            </w:tr>
            <w:tr w:rsidR="00560584" w14:paraId="08B16055" w14:textId="77777777" w:rsidTr="005605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772C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Vernéřovice</w:t>
                  </w:r>
                </w:p>
              </w:tc>
            </w:tr>
            <w:tr w:rsidR="006826E3" w14:paraId="514715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64D0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416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BF7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6CB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31C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669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42532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3921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FBD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00C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C44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227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62C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8E6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112,26</w:t>
                  </w:r>
                </w:p>
              </w:tc>
            </w:tr>
            <w:tr w:rsidR="006826E3" w14:paraId="77895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5B9C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42D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23C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2B8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00F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91B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D44D0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5AFA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C6E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63F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984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BED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438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3F3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38,98</w:t>
                  </w:r>
                </w:p>
              </w:tc>
            </w:tr>
            <w:tr w:rsidR="006826E3" w14:paraId="420D96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947B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2E3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C83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52C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8F5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565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66853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D29D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25E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9C6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0FE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089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18C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1E1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16,74</w:t>
                  </w:r>
                </w:p>
              </w:tc>
            </w:tr>
            <w:tr w:rsidR="006826E3" w14:paraId="1C6B3D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85CD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D2A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227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42F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9F2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4F1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820D7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098C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8E0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F29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813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474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997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D52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158,79</w:t>
                  </w:r>
                </w:p>
              </w:tc>
            </w:tr>
            <w:tr w:rsidR="006826E3" w14:paraId="2361B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1554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288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D9C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2C8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792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CBC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37020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13A4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16D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5BF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255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92E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992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98C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55,31</w:t>
                  </w:r>
                </w:p>
              </w:tc>
            </w:tr>
            <w:tr w:rsidR="006826E3" w14:paraId="660E86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D364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9AF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B8E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12F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600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F0D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C45F2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431D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4E7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B50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A58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094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010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06C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1 523,61</w:t>
                  </w:r>
                </w:p>
              </w:tc>
            </w:tr>
            <w:tr w:rsidR="006826E3" w14:paraId="5A8FA3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91AB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2D5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D20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EAB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CFA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99E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6E5CB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A837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93F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6BB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097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3C9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851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3A8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125,11</w:t>
                  </w:r>
                </w:p>
              </w:tc>
            </w:tr>
            <w:tr w:rsidR="006826E3" w14:paraId="768D0A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212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C28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C98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008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8DB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5D1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E9990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6063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9B8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C70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9BA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10A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3B4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CD7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82,66</w:t>
                  </w:r>
                </w:p>
              </w:tc>
            </w:tr>
            <w:tr w:rsidR="006826E3" w14:paraId="1CD85D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DF8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167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935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AFC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D40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6C0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91D50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68A2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29B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8E7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AF5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57A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805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19B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79,60</w:t>
                  </w:r>
                </w:p>
              </w:tc>
            </w:tr>
            <w:tr w:rsidR="006826E3" w14:paraId="17E8EB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C6F8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F54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89A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919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C66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D76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5360F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79F8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2C8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F8A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4FC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082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232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1D8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70,21</w:t>
                  </w:r>
                </w:p>
              </w:tc>
            </w:tr>
            <w:tr w:rsidR="006826E3" w14:paraId="41F3CB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EC20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70F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E92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8DA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F4E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E73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ABC3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2840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234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6F5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710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5FF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F85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269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6826E3" w14:paraId="0D867A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646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A99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094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FFB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6F4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593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FDCC3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504BF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006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7AA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856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61A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AF8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13C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5 489,88</w:t>
                  </w:r>
                </w:p>
              </w:tc>
            </w:tr>
            <w:tr w:rsidR="006826E3" w14:paraId="72FE53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757A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B22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13C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871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85D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942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73A9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0A90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0FB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ED7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D05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17D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526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BF5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6826E3" w14:paraId="05A37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84A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AD9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4DE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4F4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D40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CE7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1799B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3092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C87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C9B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196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F09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BF1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1D2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3 842,39</w:t>
                  </w:r>
                </w:p>
              </w:tc>
            </w:tr>
            <w:tr w:rsidR="006826E3" w14:paraId="5D306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D83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1C6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CA6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5D8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40F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C7A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75624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0824F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0BB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E88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D2D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49F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69B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868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21,02</w:t>
                  </w:r>
                </w:p>
              </w:tc>
            </w:tr>
            <w:tr w:rsidR="006826E3" w14:paraId="27AE7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809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1DC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4D9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66F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9B6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5C1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4B57F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3AC7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321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9D4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843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CAA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9F9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664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4 635,52</w:t>
                  </w:r>
                </w:p>
              </w:tc>
            </w:tr>
            <w:tr w:rsidR="006826E3" w14:paraId="4E3F42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33F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C91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993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46B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FC5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E32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D432D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7006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887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276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830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202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0B2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C8F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61,23</w:t>
                  </w:r>
                </w:p>
              </w:tc>
            </w:tr>
            <w:tr w:rsidR="006826E3" w14:paraId="1A4DE7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5E9B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414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A95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4E1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A56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9E4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714E8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9D45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A8B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DE7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F8A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6B0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591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B38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15,72</w:t>
                  </w:r>
                </w:p>
              </w:tc>
            </w:tr>
            <w:tr w:rsidR="006826E3" w14:paraId="3372D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F9F3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AE6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781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E51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7C3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346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7FE29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E261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06D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233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505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FA5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A22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E95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8,78</w:t>
                  </w:r>
                </w:p>
              </w:tc>
            </w:tr>
            <w:tr w:rsidR="006826E3" w14:paraId="3FDA4D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3296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82D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CCC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500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E76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1F3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10415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677D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4CC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CBC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742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735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4CE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90B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34,08</w:t>
                  </w:r>
                </w:p>
              </w:tc>
            </w:tr>
            <w:tr w:rsidR="006826E3" w14:paraId="49EB70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D76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3BC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15B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9C3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C80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3FD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DE508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82EE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73A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247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A02F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FD9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A35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A15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13 638,78</w:t>
                  </w:r>
                </w:p>
              </w:tc>
            </w:tr>
            <w:tr w:rsidR="006826E3" w14:paraId="53C643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E572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26B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642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6F8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964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3B7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97F6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A886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073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C81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E9C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65D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B36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644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6826E3" w14:paraId="683ADA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BB93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E2E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6BF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D25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BF4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BE4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139FB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A0EA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E68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667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F83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E0F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AB3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F84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3 263,35</w:t>
                  </w:r>
                </w:p>
              </w:tc>
            </w:tr>
            <w:tr w:rsidR="006826E3" w14:paraId="051638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A373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494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C0E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BDD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289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0A6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42500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C2AD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830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6B6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E33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AEA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9FF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FD9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</w:t>
                  </w:r>
                </w:p>
              </w:tc>
            </w:tr>
            <w:tr w:rsidR="006826E3" w14:paraId="3BEEDE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0016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28D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28E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0DB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E8F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6B3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C4558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D376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578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4E8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90F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29D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786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941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2 454,51</w:t>
                  </w:r>
                </w:p>
              </w:tc>
            </w:tr>
            <w:tr w:rsidR="00560584" w14:paraId="373CFA12" w14:textId="77777777" w:rsidTr="005605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3C73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DE3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E59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B283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E04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D78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D23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175 129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A46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F3F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1DA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98D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35 743,83</w:t>
                  </w:r>
                </w:p>
              </w:tc>
            </w:tr>
            <w:tr w:rsidR="00560584" w14:paraId="6FE843AA" w14:textId="77777777" w:rsidTr="005605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6473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Chvaleč</w:t>
                  </w:r>
                </w:p>
              </w:tc>
            </w:tr>
            <w:tr w:rsidR="006826E3" w14:paraId="1C68F6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BF47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DDA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7DB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FA9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666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0DF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30F2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840A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199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52B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9A9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16A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150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6EA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</w:t>
                  </w:r>
                </w:p>
              </w:tc>
            </w:tr>
            <w:tr w:rsidR="006826E3" w14:paraId="6A162A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B2E8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0D9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A3F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1A9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A62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9A6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94DD8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C049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629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A62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E11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19E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982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AC7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39,48</w:t>
                  </w:r>
                </w:p>
              </w:tc>
            </w:tr>
            <w:tr w:rsidR="006826E3" w14:paraId="43651D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2A35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272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767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5E8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AD8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BBE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57F08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7485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59A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B92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E49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E77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C68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C34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1 566,79</w:t>
                  </w:r>
                </w:p>
              </w:tc>
            </w:tr>
            <w:tr w:rsidR="006826E3" w14:paraId="5A0949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E18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62B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02C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BFF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7D1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8A3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F412A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3B24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860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209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734F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514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DCE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EC1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458,25</w:t>
                  </w:r>
                </w:p>
              </w:tc>
            </w:tr>
            <w:tr w:rsidR="006826E3" w14:paraId="2AD981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86C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6A9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45C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660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AF8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932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C1E98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EA39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4AD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431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D40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8C6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E57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3AE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18,60</w:t>
                  </w:r>
                </w:p>
              </w:tc>
            </w:tr>
            <w:tr w:rsidR="006826E3" w14:paraId="33C99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1DF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2D0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4A2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97E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359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5A5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67555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005B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DE8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BE9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418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CB5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50C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BF9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9,92</w:t>
                  </w:r>
                </w:p>
              </w:tc>
            </w:tr>
            <w:tr w:rsidR="006826E3" w14:paraId="561E17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C8E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667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F34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297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5E7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4AE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553C3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B437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28F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7C2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569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9D1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5FD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5E7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10,96</w:t>
                  </w:r>
                </w:p>
              </w:tc>
            </w:tr>
            <w:tr w:rsidR="006826E3" w14:paraId="4F55C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725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70E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A90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901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839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002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30999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4113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54A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82A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E6B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BE7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7F0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08A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81,85</w:t>
                  </w:r>
                </w:p>
              </w:tc>
            </w:tr>
            <w:tr w:rsidR="006826E3" w14:paraId="4B9DDA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2769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A3D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278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374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01A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FDF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1E39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40EA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533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6AE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BDB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271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480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C26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</w:t>
                  </w:r>
                </w:p>
              </w:tc>
            </w:tr>
            <w:tr w:rsidR="006826E3" w14:paraId="55227A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C4B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65E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6A8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519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6B7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A5D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2774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7E6B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E72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C51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023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98F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791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61D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84,13</w:t>
                  </w:r>
                </w:p>
              </w:tc>
            </w:tr>
            <w:tr w:rsidR="006826E3" w14:paraId="02A9E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F9F8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5EA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47E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C3E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594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A80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685E3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B31D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509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576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BF1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C9C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4E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DC5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51,88</w:t>
                  </w:r>
                </w:p>
              </w:tc>
            </w:tr>
            <w:tr w:rsidR="006826E3" w14:paraId="1BC663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1C83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A61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51F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3E9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A96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B50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FA016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D32B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CF0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27F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1D0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7D7F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620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82A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48,99</w:t>
                  </w:r>
                </w:p>
              </w:tc>
            </w:tr>
            <w:tr w:rsidR="006826E3" w14:paraId="6EF565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80F0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387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75A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AA3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863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556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2632C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36F6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2D0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E7C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1B7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20B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AB5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6F3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80,82</w:t>
                  </w:r>
                </w:p>
              </w:tc>
            </w:tr>
            <w:tr w:rsidR="006826E3" w14:paraId="070240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1B7F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BF3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5FE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AA6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871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18C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57690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25E3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06A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D22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B13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EB7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159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0D4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75,86</w:t>
                  </w:r>
                </w:p>
              </w:tc>
            </w:tr>
            <w:tr w:rsidR="006826E3" w14:paraId="103646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E63A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414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72B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F27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7FA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7EF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968AD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18F5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A67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3E1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56D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2EB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A81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B8D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345,19</w:t>
                  </w:r>
                </w:p>
              </w:tc>
            </w:tr>
            <w:tr w:rsidR="006826E3" w14:paraId="0277B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154C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B0E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021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9EA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F09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AF3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8726D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AB37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A27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3DD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712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902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F23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79C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323,07</w:t>
                  </w:r>
                </w:p>
              </w:tc>
            </w:tr>
            <w:tr w:rsidR="006826E3" w14:paraId="0C838B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3FB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E95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45E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C20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695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2BA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5D24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1C0F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B52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793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549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43F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869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291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121,54</w:t>
                  </w:r>
                </w:p>
              </w:tc>
            </w:tr>
            <w:tr w:rsidR="006826E3" w14:paraId="19F693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607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2CF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06B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B3B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120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5AC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59CBD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AFDD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F7D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E6C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E4F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D52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624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3C9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305,71</w:t>
                  </w:r>
                </w:p>
              </w:tc>
            </w:tr>
            <w:tr w:rsidR="006826E3" w14:paraId="656993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A12B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B5B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88D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A6D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033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1EC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0DBA2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6D52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2A6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DD0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015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E9E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1C7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90B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35,55</w:t>
                  </w:r>
                </w:p>
              </w:tc>
            </w:tr>
            <w:tr w:rsidR="006826E3" w14:paraId="00B54C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645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33B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288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90D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B6B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605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EF04C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56A8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8B7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416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FEF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1F3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8B1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E27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64,28</w:t>
                  </w:r>
                </w:p>
              </w:tc>
            </w:tr>
            <w:tr w:rsidR="006826E3" w14:paraId="0D2A9A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9FA2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E74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D43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A6D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491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B9F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0FED5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D18A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BDD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BE4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47F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968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1FF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664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6826E3" w14:paraId="5267CB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97D3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4B0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090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632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E62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19D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E573A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5366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90D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55C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EDC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161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A92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2DF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13,02</w:t>
                  </w:r>
                </w:p>
              </w:tc>
            </w:tr>
            <w:tr w:rsidR="006826E3" w14:paraId="6A3811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AF7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E80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7FE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AA9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5AD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902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AEC2C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337F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D7D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25C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441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2FC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9DD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067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32,87</w:t>
                  </w:r>
                </w:p>
              </w:tc>
            </w:tr>
            <w:tr w:rsidR="006826E3" w14:paraId="428381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6D3D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7F9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D50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0E2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2F1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EE5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ED5AC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825A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C01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7B0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0C9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CE6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E47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A44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</w:t>
                  </w:r>
                </w:p>
              </w:tc>
            </w:tr>
            <w:tr w:rsidR="006826E3" w14:paraId="6A452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FD92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A4C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3ED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4C3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F96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B8D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50B2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ADB1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290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526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F12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916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CD0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1AC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877,03</w:t>
                  </w:r>
                </w:p>
              </w:tc>
            </w:tr>
            <w:tr w:rsidR="006826E3" w14:paraId="423E91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4B5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33A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A9A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BFB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84E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593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99D0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8D2C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FF7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E98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629F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418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DB1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F5A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81,44</w:t>
                  </w:r>
                </w:p>
              </w:tc>
            </w:tr>
            <w:tr w:rsidR="006826E3" w14:paraId="17438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948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2B2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59D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BC2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708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589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C84D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242D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23A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257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52F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127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452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2A9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122,37</w:t>
                  </w:r>
                </w:p>
              </w:tc>
            </w:tr>
            <w:tr w:rsidR="006826E3" w14:paraId="6C172B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C85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92D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F94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268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08E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4E4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EA547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795A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AB2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851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2E6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1E3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833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868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130,22</w:t>
                  </w:r>
                </w:p>
              </w:tc>
            </w:tr>
            <w:tr w:rsidR="006826E3" w14:paraId="113CA6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CBF9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EF4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CFF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ECC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3A4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A74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6B47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728F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EB8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FC7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AB2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31D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E44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8C2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57,05</w:t>
                  </w:r>
                </w:p>
              </w:tc>
            </w:tr>
            <w:tr w:rsidR="006826E3" w14:paraId="2E090A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B012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96F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D90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A93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A97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88E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61E98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0748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1C1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7FA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34CF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CEC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740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028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97,15</w:t>
                  </w:r>
                </w:p>
              </w:tc>
            </w:tr>
            <w:tr w:rsidR="006826E3" w14:paraId="3CADE7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A4C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E59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0C7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502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CBF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E73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45DFA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6207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CE4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1B9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465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CF4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9AF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27C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36,38</w:t>
                  </w:r>
                </w:p>
              </w:tc>
            </w:tr>
            <w:tr w:rsidR="006826E3" w14:paraId="31183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2F4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E37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DFC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0B8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BD9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2BC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7816D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D052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22E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E16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961F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EB5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5EC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703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</w:t>
                  </w:r>
                </w:p>
              </w:tc>
            </w:tr>
            <w:tr w:rsidR="006826E3" w14:paraId="57B839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048D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4D1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651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2FF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FB0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509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2234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CDAD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3B8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7B1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3C2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889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EBF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4E8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7,03</w:t>
                  </w:r>
                </w:p>
              </w:tc>
            </w:tr>
            <w:tr w:rsidR="006826E3" w14:paraId="2DA561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C6D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264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BC9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EE6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E7C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32A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2389F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2E57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8E1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31B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40A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EE2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1DB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B20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14,06</w:t>
                  </w:r>
                </w:p>
              </w:tc>
            </w:tr>
            <w:tr w:rsidR="006826E3" w14:paraId="21550E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230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D8E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9D5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EB8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6AD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603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05C1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AD1B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A1F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1D5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EE8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429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EE9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49E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41,34</w:t>
                  </w:r>
                </w:p>
              </w:tc>
            </w:tr>
            <w:tr w:rsidR="006826E3" w14:paraId="0A2917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320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9BB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BAA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BC2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31A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A51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97A9C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168B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4D1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DEF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915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782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BAE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B76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1 766,46</w:t>
                  </w:r>
                </w:p>
              </w:tc>
            </w:tr>
            <w:tr w:rsidR="006826E3" w14:paraId="604075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DA5A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AD8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C18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3B6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B27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94D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38BEA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B765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85E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F0F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26B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867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F46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C7F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980,17</w:t>
                  </w:r>
                </w:p>
              </w:tc>
            </w:tr>
            <w:tr w:rsidR="006826E3" w14:paraId="67B6B0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F68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EDC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45A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F70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D68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BC5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CE6CB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EDDC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E19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ACC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291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D05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8A2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A6E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22,12</w:t>
                  </w:r>
                </w:p>
              </w:tc>
            </w:tr>
            <w:tr w:rsidR="006826E3" w14:paraId="5310C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5A2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BF7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0E6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348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C25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4C0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21450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2194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A46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1DA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55A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B42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C0E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D56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14,06</w:t>
                  </w:r>
                </w:p>
              </w:tc>
            </w:tr>
            <w:tr w:rsidR="006826E3" w14:paraId="260A73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D82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0D0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F27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EEC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5F2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D49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C0BE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2B08F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249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332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987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EEA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C22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0AF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10,75</w:t>
                  </w:r>
                </w:p>
              </w:tc>
            </w:tr>
            <w:tr w:rsidR="006826E3" w14:paraId="66CE61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2AA9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7E3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08A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C8F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5A3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D4B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01C35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706E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AA1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8DA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E9D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342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7B7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0A2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31,42</w:t>
                  </w:r>
                </w:p>
              </w:tc>
            </w:tr>
            <w:tr w:rsidR="006826E3" w14:paraId="38A7A5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D1F0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A39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31D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E7F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D22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4A2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BC383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8506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7B2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503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524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258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FE5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30D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104,59</w:t>
                  </w:r>
                </w:p>
              </w:tc>
            </w:tr>
            <w:tr w:rsidR="006826E3" w14:paraId="562BD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2F1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538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20C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B3A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134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127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7407D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1CC6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A79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543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D8E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095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112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774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115,34</w:t>
                  </w:r>
                </w:p>
              </w:tc>
            </w:tr>
            <w:tr w:rsidR="006826E3" w14:paraId="2BEE2E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A6E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4DC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AA6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CBB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486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BEC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7DCCC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E508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43C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0E9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A72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017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458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76E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165,57</w:t>
                  </w:r>
                </w:p>
              </w:tc>
            </w:tr>
            <w:tr w:rsidR="006826E3" w14:paraId="519CAD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4E9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FF8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C3A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9C9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1C8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17B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41CFF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93CD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455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2C1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596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E05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5A7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702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</w:t>
                  </w:r>
                </w:p>
              </w:tc>
            </w:tr>
            <w:tr w:rsidR="00560584" w14:paraId="60CCC62A" w14:textId="77777777" w:rsidTr="005605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966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4A3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71F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7496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D0F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2D1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812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41 042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9F0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35B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D40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A21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8 483,42</w:t>
                  </w:r>
                </w:p>
              </w:tc>
            </w:tr>
            <w:tr w:rsidR="00560584" w14:paraId="2C99EFC6" w14:textId="77777777" w:rsidTr="005605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29BB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Janovice u Trutnova</w:t>
                  </w:r>
                </w:p>
              </w:tc>
            </w:tr>
            <w:tr w:rsidR="006826E3" w14:paraId="1D31B1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3C2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40A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AE5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31F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AB9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F92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E087B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837F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E98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874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E24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1FB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08A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5E8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110,64</w:t>
                  </w:r>
                </w:p>
              </w:tc>
            </w:tr>
            <w:tr w:rsidR="006826E3" w14:paraId="2A53D5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0E0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EC1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8F8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480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F22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0E2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BA596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C3BA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D03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61B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941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957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D9C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09B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6,67</w:t>
                  </w:r>
                </w:p>
              </w:tc>
            </w:tr>
            <w:tr w:rsidR="006826E3" w14:paraId="16291A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B4DA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EE0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676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A05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A22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2C2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47FC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7F5E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605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666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9EB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6F2F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00F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DC7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8 747,18</w:t>
                  </w:r>
                </w:p>
              </w:tc>
            </w:tr>
            <w:tr w:rsidR="006826E3" w14:paraId="532A1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F6D7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6DB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2C7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B32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153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D43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678DA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7123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C69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6DA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B79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7CE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CFD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17E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28,80</w:t>
                  </w:r>
                </w:p>
              </w:tc>
            </w:tr>
            <w:tr w:rsidR="006826E3" w14:paraId="57FC87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5C33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D59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ADA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62F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774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6E3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390F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C60A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4D6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D38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54E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56B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900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351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7 791,78</w:t>
                  </w:r>
                </w:p>
              </w:tc>
            </w:tr>
            <w:tr w:rsidR="006826E3" w14:paraId="07B027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8C3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BCB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A9E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9CB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44D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D71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BC2E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FF67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62E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42E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BC6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F05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134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0E5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204,43</w:t>
                  </w:r>
                </w:p>
              </w:tc>
            </w:tr>
            <w:tr w:rsidR="006826E3" w14:paraId="5D7AD5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0C6D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5E0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27B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0E1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99E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638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1EA63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9C89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E1A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C89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2B8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092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E39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5AE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82,19</w:t>
                  </w:r>
                </w:p>
              </w:tc>
            </w:tr>
            <w:tr w:rsidR="006826E3" w14:paraId="6E04FD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7A1F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E0C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691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5F7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1BA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0EC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61574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1D43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09F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F7D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DCA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B05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998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920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407,10</w:t>
                  </w:r>
                </w:p>
              </w:tc>
            </w:tr>
            <w:tr w:rsidR="006826E3" w14:paraId="43F7DD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4016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7C9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46B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80E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DE6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E4C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81AC0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7390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A71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F5E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734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7F7F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00C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C3B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92,03</w:t>
                  </w:r>
                </w:p>
              </w:tc>
            </w:tr>
            <w:tr w:rsidR="006826E3" w14:paraId="4514F7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24A2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143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93F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7E3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E34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436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08E6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2FAA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A33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914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4D3F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5EC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B98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5E7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16,16</w:t>
                  </w:r>
                </w:p>
              </w:tc>
            </w:tr>
            <w:tr w:rsidR="006826E3" w14:paraId="533D8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23D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794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271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4B1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30C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710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FE37F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3B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4E0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218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157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D6A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2BF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98A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22,83</w:t>
                  </w:r>
                </w:p>
              </w:tc>
            </w:tr>
            <w:tr w:rsidR="00560584" w14:paraId="756D50BE" w14:textId="77777777" w:rsidTr="005605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DE1B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509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037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829C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3FF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831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A2F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49 850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55A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5CD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494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B98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17 509,81</w:t>
                  </w:r>
                </w:p>
              </w:tc>
            </w:tr>
            <w:tr w:rsidR="00560584" w14:paraId="21A52B23" w14:textId="77777777" w:rsidTr="005605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82C7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Jívka</w:t>
                  </w:r>
                </w:p>
              </w:tc>
            </w:tr>
            <w:tr w:rsidR="006826E3" w14:paraId="53C564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9037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782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58C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46E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9EE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F5B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A03C4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F413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614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9E2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5BA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819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63B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2AB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62,57</w:t>
                  </w:r>
                </w:p>
              </w:tc>
            </w:tr>
            <w:tr w:rsidR="006826E3" w14:paraId="24658E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873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35C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095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F87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C1D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BE5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6940F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AC59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DA6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388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5E0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C56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FDF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E3D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360,86</w:t>
                  </w:r>
                </w:p>
              </w:tc>
            </w:tr>
            <w:tr w:rsidR="006826E3" w14:paraId="2E3DEA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FAC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ABB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1B2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329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88E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A25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6D132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4480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03D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034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E4B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B24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073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9BA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505,17</w:t>
                  </w:r>
                </w:p>
              </w:tc>
            </w:tr>
            <w:tr w:rsidR="006826E3" w14:paraId="23EAC3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BDC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319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223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09F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704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0CB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5D084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D5F9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5B8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FF4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EC1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B35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907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A48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2 810,39</w:t>
                  </w:r>
                </w:p>
              </w:tc>
            </w:tr>
            <w:tr w:rsidR="006826E3" w14:paraId="492A25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7017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D20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84A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A81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BDB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D78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9FDAF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5D96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DC9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D32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AAF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25E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6DD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467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22,28</w:t>
                  </w:r>
                </w:p>
              </w:tc>
            </w:tr>
            <w:tr w:rsidR="006826E3" w14:paraId="30DA5D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BF8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826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128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556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34A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5F9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B8F19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DA64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80E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3EA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9E9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A04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CD9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BFA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8,91</w:t>
                  </w:r>
                </w:p>
              </w:tc>
            </w:tr>
            <w:tr w:rsidR="006826E3" w14:paraId="73785C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0BE2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A97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146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6DC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A4F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75C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8B88B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C8C4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78B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31D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AB2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74F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706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2A3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117,19</w:t>
                  </w:r>
                </w:p>
              </w:tc>
            </w:tr>
            <w:tr w:rsidR="00560584" w14:paraId="334E7F1C" w14:textId="77777777" w:rsidTr="005605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7AB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AE6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5A8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69E3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7DC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F94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3B2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20 069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5F3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A9D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483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444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3 887,37</w:t>
                  </w:r>
                </w:p>
              </w:tc>
            </w:tr>
            <w:tr w:rsidR="00560584" w14:paraId="388CBECE" w14:textId="77777777" w:rsidTr="005605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1FCC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Petříkovice u Trutnova</w:t>
                  </w:r>
                </w:p>
              </w:tc>
            </w:tr>
            <w:tr w:rsidR="006826E3" w14:paraId="249C2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A7C0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2C1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692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3EE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262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4D9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53B9A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C6C4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621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2AC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C14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B39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3F7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4DA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1 041,04</w:t>
                  </w:r>
                </w:p>
              </w:tc>
            </w:tr>
            <w:tr w:rsidR="006826E3" w14:paraId="59409F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E0D6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1CD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B58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CA1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9EF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001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44454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E196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DB9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E34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4BC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C61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48E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EE9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32,14</w:t>
                  </w:r>
                </w:p>
              </w:tc>
            </w:tr>
            <w:tr w:rsidR="00560584" w14:paraId="28DE218B" w14:textId="77777777" w:rsidTr="005605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5B2D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E4A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C16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C40B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CA9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99B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C43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988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DE9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0A2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E54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1 073,18</w:t>
                  </w:r>
                </w:p>
              </w:tc>
            </w:tr>
            <w:tr w:rsidR="00560584" w14:paraId="7D8A97E9" w14:textId="77777777" w:rsidTr="005605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A20B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Poříčí u Trutnova</w:t>
                  </w:r>
                </w:p>
              </w:tc>
            </w:tr>
            <w:tr w:rsidR="006826E3" w14:paraId="0993D6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BD74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F61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A55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F40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3AC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EC9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E45F0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DC82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44D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7B1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07C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691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2EC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D5A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196,98</w:t>
                  </w:r>
                </w:p>
              </w:tc>
            </w:tr>
            <w:tr w:rsidR="006826E3" w14:paraId="2B1A89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229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4A1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B19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BCE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DBF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316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014E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DCFE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EA4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126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381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487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823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F7D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4 506,96</w:t>
                  </w:r>
                </w:p>
              </w:tc>
            </w:tr>
            <w:tr w:rsidR="006826E3" w14:paraId="6025B5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865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9D9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653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501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688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E07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9959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BAF1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25C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F2E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F5B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41B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764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74D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47,48</w:t>
                  </w:r>
                </w:p>
              </w:tc>
            </w:tr>
            <w:tr w:rsidR="00560584" w14:paraId="500EB3C3" w14:textId="77777777" w:rsidTr="005605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19D4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BF5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348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953F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2A8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CB8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5E5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22 915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41D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849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34A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DEA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4 751,42</w:t>
                  </w:r>
                </w:p>
              </w:tc>
            </w:tr>
            <w:tr w:rsidR="00560584" w14:paraId="5E4B0CEC" w14:textId="77777777" w:rsidTr="005605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2CC9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Radvanice v Čechách</w:t>
                  </w:r>
                </w:p>
              </w:tc>
            </w:tr>
            <w:tr w:rsidR="006826E3" w14:paraId="30FF1A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AB54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771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11A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541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29D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FF4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2AB52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3692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69C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35F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C2D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370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0D7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2C0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33,28</w:t>
                  </w:r>
                </w:p>
              </w:tc>
            </w:tr>
            <w:tr w:rsidR="006826E3" w14:paraId="29C90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351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963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795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F60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A5F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86A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42AF6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0D4F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F68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256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DF8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E76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185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23A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1 443,54</w:t>
                  </w:r>
                </w:p>
              </w:tc>
            </w:tr>
            <w:tr w:rsidR="006826E3" w14:paraId="419737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C09C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E57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899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B97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6F2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21F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1A393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D03B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37A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058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4D4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883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520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1BF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182,51</w:t>
                  </w:r>
                </w:p>
              </w:tc>
            </w:tr>
            <w:tr w:rsidR="006826E3" w14:paraId="4C86AD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5ECF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20B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D29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856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BF9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E10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367BD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F9F3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EDD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9B1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75F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253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21D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23A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29,30</w:t>
                  </w:r>
                </w:p>
              </w:tc>
            </w:tr>
            <w:tr w:rsidR="006826E3" w14:paraId="77B6DE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8119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932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BDF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B08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184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A24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A5E0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5088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1DC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230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8A5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450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043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C62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23,65</w:t>
                  </w:r>
                </w:p>
              </w:tc>
            </w:tr>
            <w:tr w:rsidR="006826E3" w14:paraId="60461F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3330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8FE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839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951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888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6B6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FD3D0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AF6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B7E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805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99B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268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A89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947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40,60</w:t>
                  </w:r>
                </w:p>
              </w:tc>
            </w:tr>
            <w:tr w:rsidR="006826E3" w14:paraId="79A9F9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011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9DF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AE7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67A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F3C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A98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DB63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5567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18E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0B7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8FA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AEB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936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7FB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21,35</w:t>
                  </w:r>
                </w:p>
              </w:tc>
            </w:tr>
            <w:tr w:rsidR="006826E3" w14:paraId="689559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A18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399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7B5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A89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CAC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220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5E3D9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2C0F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9CD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231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500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C24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F30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7B6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45,84</w:t>
                  </w:r>
                </w:p>
              </w:tc>
            </w:tr>
            <w:tr w:rsidR="006826E3" w14:paraId="3CF73D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654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C05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8CE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E50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8A4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2FC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E6E2A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51EFF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D90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CAD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95A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3C4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FE4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05B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132,28</w:t>
                  </w:r>
                </w:p>
              </w:tc>
            </w:tr>
            <w:tr w:rsidR="006826E3" w14:paraId="33687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94A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F09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379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4D3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9F1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9E4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3E5BB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10BE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760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037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E24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FB5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E78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815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2 746,23</w:t>
                  </w:r>
                </w:p>
              </w:tc>
            </w:tr>
            <w:tr w:rsidR="006826E3" w14:paraId="1F1296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F24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934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320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46E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F32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E43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F312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C915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5B9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B24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837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3EE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FEA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258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8,16</w:t>
                  </w:r>
                </w:p>
              </w:tc>
            </w:tr>
            <w:tr w:rsidR="006826E3" w14:paraId="3DE54C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FDF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F4A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712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A24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D92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8DE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A9D80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9156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414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BB4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754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E5C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C33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C60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19,26</w:t>
                  </w:r>
                </w:p>
              </w:tc>
            </w:tr>
            <w:tr w:rsidR="006826E3" w14:paraId="3FB33B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0FE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7BC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C5A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812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651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139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AB22C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1FBE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B66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F71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285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87C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554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4DE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68,23</w:t>
                  </w:r>
                </w:p>
              </w:tc>
            </w:tr>
            <w:tr w:rsidR="006826E3" w14:paraId="22E905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367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C78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23A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40D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839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4CD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1CB77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77BA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C2C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213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26A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AF2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61B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43F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44,58</w:t>
                  </w:r>
                </w:p>
              </w:tc>
            </w:tr>
            <w:tr w:rsidR="006826E3" w14:paraId="2F5962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A726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558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745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B06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485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EA6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46535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BADF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E05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0EC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790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E23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5E4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D05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3 156,66</w:t>
                  </w:r>
                </w:p>
              </w:tc>
            </w:tr>
            <w:tr w:rsidR="006826E3" w14:paraId="6CC24C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91D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E6A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BD2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C16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768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879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852F8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3C70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A76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A2B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E65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05C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740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DFE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2 121,26</w:t>
                  </w:r>
                </w:p>
              </w:tc>
            </w:tr>
            <w:tr w:rsidR="006826E3" w14:paraId="1A60C3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85C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5CB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F44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0D6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1E8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451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E41B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CE21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DAC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EE8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ED9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413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39D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E86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25,74</w:t>
                  </w:r>
                </w:p>
              </w:tc>
            </w:tr>
            <w:tr w:rsidR="006826E3" w14:paraId="4AE27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CB7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1E0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CA8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7A4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0E0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BFC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4BBF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CD2A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CA5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DB0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2FB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E0C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86A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129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135,42</w:t>
                  </w:r>
                </w:p>
              </w:tc>
            </w:tr>
            <w:tr w:rsidR="006826E3" w14:paraId="177E2C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5AC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DD0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750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224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A38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B3A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FF59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C797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AAF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B26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1B5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D79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50F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FC2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870,06</w:t>
                  </w:r>
                </w:p>
              </w:tc>
            </w:tr>
            <w:tr w:rsidR="006826E3" w14:paraId="3F4574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02BC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CBE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1C1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304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63F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BF4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0A1A9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6BF1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AD9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5F8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D0E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085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6E1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2D5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218,72</w:t>
                  </w:r>
                </w:p>
              </w:tc>
            </w:tr>
            <w:tr w:rsidR="006826E3" w14:paraId="42BB49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6D08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B2D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6B6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15B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83D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B23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E6774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3C2E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EC9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402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722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6B4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5B7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406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105,70</w:t>
                  </w:r>
                </w:p>
              </w:tc>
            </w:tr>
            <w:tr w:rsidR="006826E3" w14:paraId="6E40AF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79D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EED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D35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DE7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11E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1F4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5FE7B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073E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0A4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8AF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5C1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55F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D77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33D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36,84</w:t>
                  </w:r>
                </w:p>
              </w:tc>
            </w:tr>
            <w:tr w:rsidR="006826E3" w14:paraId="103670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8CA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9C5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4A4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B17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8E6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CD8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03113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78F2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930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548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B41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58D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96A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819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4,19</w:t>
                  </w:r>
                </w:p>
              </w:tc>
            </w:tr>
            <w:tr w:rsidR="006826E3" w14:paraId="5877CA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554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0E6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A90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732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1B9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BAC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1A02E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B00A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7E3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569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1C6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241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22B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601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91,05</w:t>
                  </w:r>
                </w:p>
              </w:tc>
            </w:tr>
            <w:tr w:rsidR="006826E3" w14:paraId="1ECB30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7B0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CF4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9E4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EE4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E34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01F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23F69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7763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D20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48C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E10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57D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3AA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3D0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177,70</w:t>
                  </w:r>
                </w:p>
              </w:tc>
            </w:tr>
            <w:tr w:rsidR="006826E3" w14:paraId="6E9271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FBA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26E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516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A74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ED9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866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D1C3A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0B6F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BA2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98B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268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F90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7D6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959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34,12</w:t>
                  </w:r>
                </w:p>
              </w:tc>
            </w:tr>
            <w:tr w:rsidR="006826E3" w14:paraId="2E549F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D09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496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EE0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45B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AE3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208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8575F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CB53F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14A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C0D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4CE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0E5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D47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821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9,63</w:t>
                  </w:r>
                </w:p>
              </w:tc>
            </w:tr>
            <w:tr w:rsidR="006826E3" w14:paraId="55D49F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EB8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E65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8B3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C79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13C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489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531B5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09B5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F18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074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179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2CE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A2B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D3F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20,30</w:t>
                  </w:r>
                </w:p>
              </w:tc>
            </w:tr>
            <w:tr w:rsidR="006826E3" w14:paraId="61AE10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F8A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AE9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6AA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C74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F2D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D1A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A53C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BB80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B99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B5A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4D3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FB8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BEC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32A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34,74</w:t>
                  </w:r>
                </w:p>
              </w:tc>
            </w:tr>
            <w:tr w:rsidR="006826E3" w14:paraId="090B40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EB8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5D5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63D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268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B0B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9A3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46D12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91D8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F97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148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D93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842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5AA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AE8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725,43</w:t>
                  </w:r>
                </w:p>
              </w:tc>
            </w:tr>
            <w:tr w:rsidR="006826E3" w14:paraId="592DA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DDA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4F2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30F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C30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F7E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4B5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109D3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2B1B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10B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6A0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0F2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E96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9C7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38E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88,12</w:t>
                  </w:r>
                </w:p>
              </w:tc>
            </w:tr>
            <w:tr w:rsidR="006826E3" w14:paraId="5BBD5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557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B1A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9A4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442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368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E47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D442A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CADF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B03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357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8C4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069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C30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32D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87,70</w:t>
                  </w:r>
                </w:p>
              </w:tc>
            </w:tr>
            <w:tr w:rsidR="006826E3" w14:paraId="5FC4CC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0D4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265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CC7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E56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5BE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DC0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1BEF9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84CC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F42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C32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59E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D4B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6C3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691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41,65</w:t>
                  </w:r>
                </w:p>
              </w:tc>
            </w:tr>
            <w:tr w:rsidR="006826E3" w14:paraId="194311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DFB5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E84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27E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FFD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03C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718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E6DDD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969B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4E5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8C8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469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25B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56E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430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</w:t>
                  </w:r>
                </w:p>
              </w:tc>
            </w:tr>
            <w:tr w:rsidR="00560584" w14:paraId="2DD70A9D" w14:textId="77777777" w:rsidTr="005605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3018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4B5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3C6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DD45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E08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697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2DA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61 306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477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A9D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9D9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30D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12 831,37</w:t>
                  </w:r>
                </w:p>
              </w:tc>
            </w:tr>
            <w:tr w:rsidR="00560584" w14:paraId="5FD85952" w14:textId="77777777" w:rsidTr="0056058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06B2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Slavětín u Radvanic</w:t>
                  </w:r>
                </w:p>
              </w:tc>
            </w:tr>
            <w:tr w:rsidR="006826E3" w14:paraId="34BF50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8BD0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690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044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92A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EF9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C61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5C7A9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96DA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19B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ED6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482F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FCA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7AB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B05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62,07</w:t>
                  </w:r>
                </w:p>
              </w:tc>
            </w:tr>
            <w:tr w:rsidR="006826E3" w14:paraId="1A270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70A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0AF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899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DE4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897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3FC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5427B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4415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E26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17D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350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F21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2E7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B51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</w:t>
                  </w:r>
                </w:p>
              </w:tc>
            </w:tr>
            <w:tr w:rsidR="006826E3" w14:paraId="11108F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90D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58A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E29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D37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5C4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316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A5B8A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675E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F92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819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8D0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BD4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53C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127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909,20</w:t>
                  </w:r>
                </w:p>
              </w:tc>
            </w:tr>
            <w:tr w:rsidR="006826E3" w14:paraId="3631D9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BE65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EFD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2D4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F2E2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85C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9CD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61935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1E11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28B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985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4EA7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23D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2B1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542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320,41</w:t>
                  </w:r>
                </w:p>
              </w:tc>
            </w:tr>
            <w:tr w:rsidR="006826E3" w14:paraId="0794D8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A1F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CFA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147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923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388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3FC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F79A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9E22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51F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AD12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648F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6D5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363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8C4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15,25</w:t>
                  </w:r>
                </w:p>
              </w:tc>
            </w:tr>
            <w:tr w:rsidR="006826E3" w14:paraId="483E60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2BD5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7D0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FF5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3E65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77B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7FB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5E167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4EB2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527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744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819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4CE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05D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DCF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6826E3" w14:paraId="713DEE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B407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2EF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529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E9D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954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8DA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A21F9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63349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4B9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B20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808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92C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F76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B76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</w:tr>
            <w:tr w:rsidR="006826E3" w14:paraId="07E4B5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3ADF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70E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0DF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81E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8E2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6B2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88FE9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5D36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117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728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6C8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3576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AF1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845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6826E3" w14:paraId="71451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3C06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905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260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0B6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554B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072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6FBAC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1B82B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3CC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CBD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519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017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16C1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C7A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17,76</w:t>
                  </w:r>
                </w:p>
              </w:tc>
            </w:tr>
            <w:tr w:rsidR="006826E3" w14:paraId="5CA540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D019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097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6DB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471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4B5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50D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E9109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ECCB3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E558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0D2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57A1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A4F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4E2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42F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432,89</w:t>
                  </w:r>
                </w:p>
              </w:tc>
            </w:tr>
            <w:tr w:rsidR="006826E3" w14:paraId="2398D3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D865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833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BDB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863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2A0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250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768E0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F043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47BE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049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C48A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C33D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E49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17C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209,36</w:t>
                  </w:r>
                </w:p>
              </w:tc>
            </w:tr>
            <w:tr w:rsidR="006826E3" w14:paraId="1D8456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8EC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307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828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F55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2669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6F6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2789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7F91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AE57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338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4F2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8348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1B2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7145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684,41</w:t>
                  </w:r>
                </w:p>
              </w:tc>
            </w:tr>
            <w:tr w:rsidR="006826E3" w14:paraId="776479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746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861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C3F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B93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74C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272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AC3E1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94CA2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97A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A3DD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0ADC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6EE5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F9E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8516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660,37</w:t>
                  </w:r>
                </w:p>
              </w:tc>
            </w:tr>
            <w:tr w:rsidR="006826E3" w14:paraId="3FD5B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96E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57C3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BBF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C52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61A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46A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514FF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32C50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E34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3D44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454E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6E84" w14:textId="77777777" w:rsidR="006826E3" w:rsidRDefault="000E53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AC1A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155F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397,55</w:t>
                  </w:r>
                </w:p>
              </w:tc>
            </w:tr>
            <w:tr w:rsidR="00560584" w14:paraId="57204BF9" w14:textId="77777777" w:rsidTr="0056058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B185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5439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C64E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16FA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76C4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F9A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055C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9E5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7768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A2E7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54C1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3 719,15</w:t>
                  </w:r>
                </w:p>
              </w:tc>
            </w:tr>
            <w:tr w:rsidR="00560584" w14:paraId="5531ACD4" w14:textId="77777777" w:rsidTr="0056058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83D3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F72A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500 430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F96D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850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C48B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08A0" w14:textId="77777777" w:rsidR="006826E3" w:rsidRDefault="000E53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105 210</w:t>
                  </w:r>
                </w:p>
              </w:tc>
            </w:tr>
            <w:tr w:rsidR="00560584" w14:paraId="2D180DB8" w14:textId="77777777" w:rsidTr="0056058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1E86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09F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CBAF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C8D3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0EBC" w14:textId="77777777" w:rsidR="006826E3" w:rsidRDefault="006826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1219" w14:textId="77777777" w:rsidR="006826E3" w:rsidRDefault="006826E3">
                  <w:pPr>
                    <w:spacing w:after="0" w:line="240" w:lineRule="auto"/>
                  </w:pPr>
                </w:p>
              </w:tc>
            </w:tr>
          </w:tbl>
          <w:p w14:paraId="0ED30E02" w14:textId="77777777" w:rsidR="006826E3" w:rsidRDefault="006826E3">
            <w:pPr>
              <w:spacing w:after="0" w:line="240" w:lineRule="auto"/>
            </w:pPr>
          </w:p>
        </w:tc>
      </w:tr>
      <w:tr w:rsidR="006826E3" w14:paraId="7981D567" w14:textId="77777777">
        <w:trPr>
          <w:trHeight w:val="254"/>
        </w:trPr>
        <w:tc>
          <w:tcPr>
            <w:tcW w:w="115" w:type="dxa"/>
          </w:tcPr>
          <w:p w14:paraId="475DB5AD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0F91CD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594B26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A4DD60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CD8D5C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B4C1F5" w14:textId="77777777" w:rsidR="006826E3" w:rsidRDefault="006826E3">
            <w:pPr>
              <w:pStyle w:val="EmptyCellLayoutStyle"/>
              <w:spacing w:after="0" w:line="240" w:lineRule="auto"/>
            </w:pPr>
          </w:p>
        </w:tc>
      </w:tr>
      <w:tr w:rsidR="00560584" w14:paraId="5A68DB09" w14:textId="77777777" w:rsidTr="00560584">
        <w:trPr>
          <w:trHeight w:val="1305"/>
        </w:trPr>
        <w:tc>
          <w:tcPr>
            <w:tcW w:w="115" w:type="dxa"/>
          </w:tcPr>
          <w:p w14:paraId="04E4D053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826E3" w14:paraId="025ADA1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B606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40BF506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9C3AFC8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33B8C3B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E7FA7F2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6C680F" w14:textId="77777777" w:rsidR="006826E3" w:rsidRDefault="006826E3">
            <w:pPr>
              <w:spacing w:after="0" w:line="240" w:lineRule="auto"/>
            </w:pPr>
          </w:p>
        </w:tc>
        <w:tc>
          <w:tcPr>
            <w:tcW w:w="285" w:type="dxa"/>
          </w:tcPr>
          <w:p w14:paraId="39430022" w14:textId="77777777" w:rsidR="006826E3" w:rsidRDefault="006826E3">
            <w:pPr>
              <w:pStyle w:val="EmptyCellLayoutStyle"/>
              <w:spacing w:after="0" w:line="240" w:lineRule="auto"/>
            </w:pPr>
          </w:p>
        </w:tc>
      </w:tr>
      <w:tr w:rsidR="006826E3" w14:paraId="7EDD712F" w14:textId="77777777">
        <w:trPr>
          <w:trHeight w:val="100"/>
        </w:trPr>
        <w:tc>
          <w:tcPr>
            <w:tcW w:w="115" w:type="dxa"/>
          </w:tcPr>
          <w:p w14:paraId="03A7DB70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9A1221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B66FE8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EFCAAF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3F6647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438F4E" w14:textId="77777777" w:rsidR="006826E3" w:rsidRDefault="006826E3">
            <w:pPr>
              <w:pStyle w:val="EmptyCellLayoutStyle"/>
              <w:spacing w:after="0" w:line="240" w:lineRule="auto"/>
            </w:pPr>
          </w:p>
        </w:tc>
      </w:tr>
      <w:tr w:rsidR="00560584" w14:paraId="5EFBF565" w14:textId="77777777" w:rsidTr="00560584">
        <w:trPr>
          <w:trHeight w:val="1685"/>
        </w:trPr>
        <w:tc>
          <w:tcPr>
            <w:tcW w:w="115" w:type="dxa"/>
          </w:tcPr>
          <w:p w14:paraId="104C0DB7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826E3" w14:paraId="1705B96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DFD9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2B674C8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CAAD42D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09AB30A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</w:t>
                  </w: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.</w:t>
                  </w: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bramborářská</w:t>
                  </w:r>
                </w:p>
                <w:p w14:paraId="09D367AB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E3CC738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CB35662" w14:textId="77777777" w:rsidR="006826E3" w:rsidRDefault="000E53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1A783E8" w14:textId="77777777" w:rsidR="006826E3" w:rsidRDefault="006826E3">
            <w:pPr>
              <w:spacing w:after="0" w:line="240" w:lineRule="auto"/>
            </w:pPr>
          </w:p>
        </w:tc>
        <w:tc>
          <w:tcPr>
            <w:tcW w:w="285" w:type="dxa"/>
          </w:tcPr>
          <w:p w14:paraId="4947B51D" w14:textId="77777777" w:rsidR="006826E3" w:rsidRDefault="006826E3">
            <w:pPr>
              <w:pStyle w:val="EmptyCellLayoutStyle"/>
              <w:spacing w:after="0" w:line="240" w:lineRule="auto"/>
            </w:pPr>
          </w:p>
        </w:tc>
      </w:tr>
      <w:tr w:rsidR="006826E3" w14:paraId="4545A07A" w14:textId="77777777">
        <w:trPr>
          <w:trHeight w:val="60"/>
        </w:trPr>
        <w:tc>
          <w:tcPr>
            <w:tcW w:w="115" w:type="dxa"/>
          </w:tcPr>
          <w:p w14:paraId="0302180F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61AE4D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6871F3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E86E08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D21DB8" w14:textId="77777777" w:rsidR="006826E3" w:rsidRDefault="006826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CAFC80" w14:textId="77777777" w:rsidR="006826E3" w:rsidRDefault="006826E3">
            <w:pPr>
              <w:pStyle w:val="EmptyCellLayoutStyle"/>
              <w:spacing w:after="0" w:line="240" w:lineRule="auto"/>
            </w:pPr>
          </w:p>
        </w:tc>
      </w:tr>
    </w:tbl>
    <w:p w14:paraId="1B2A4A54" w14:textId="77777777" w:rsidR="006826E3" w:rsidRDefault="006826E3">
      <w:pPr>
        <w:spacing w:after="0" w:line="240" w:lineRule="auto"/>
      </w:pPr>
    </w:p>
    <w:sectPr w:rsidR="006826E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A92C" w14:textId="77777777" w:rsidR="000E531C" w:rsidRDefault="000E531C">
      <w:pPr>
        <w:spacing w:after="0" w:line="240" w:lineRule="auto"/>
      </w:pPr>
      <w:r>
        <w:separator/>
      </w:r>
    </w:p>
  </w:endnote>
  <w:endnote w:type="continuationSeparator" w:id="0">
    <w:p w14:paraId="09B240F3" w14:textId="77777777" w:rsidR="000E531C" w:rsidRDefault="000E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826E3" w14:paraId="5253D8F6" w14:textId="77777777">
      <w:tc>
        <w:tcPr>
          <w:tcW w:w="9346" w:type="dxa"/>
        </w:tcPr>
        <w:p w14:paraId="7C44AB05" w14:textId="77777777" w:rsidR="006826E3" w:rsidRDefault="006826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61DC78" w14:textId="77777777" w:rsidR="006826E3" w:rsidRDefault="006826E3">
          <w:pPr>
            <w:pStyle w:val="EmptyCellLayoutStyle"/>
            <w:spacing w:after="0" w:line="240" w:lineRule="auto"/>
          </w:pPr>
        </w:p>
      </w:tc>
    </w:tr>
    <w:tr w:rsidR="006826E3" w14:paraId="137474E9" w14:textId="77777777">
      <w:tc>
        <w:tcPr>
          <w:tcW w:w="9346" w:type="dxa"/>
        </w:tcPr>
        <w:p w14:paraId="75B72876" w14:textId="77777777" w:rsidR="006826E3" w:rsidRDefault="006826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826E3" w14:paraId="7D4C845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982192" w14:textId="77777777" w:rsidR="006826E3" w:rsidRDefault="000E53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7D5D62" w14:textId="77777777" w:rsidR="006826E3" w:rsidRDefault="006826E3">
          <w:pPr>
            <w:spacing w:after="0" w:line="240" w:lineRule="auto"/>
          </w:pPr>
        </w:p>
      </w:tc>
    </w:tr>
    <w:tr w:rsidR="006826E3" w14:paraId="3264A71F" w14:textId="77777777">
      <w:tc>
        <w:tcPr>
          <w:tcW w:w="9346" w:type="dxa"/>
        </w:tcPr>
        <w:p w14:paraId="75B5CF4E" w14:textId="77777777" w:rsidR="006826E3" w:rsidRDefault="006826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DEDA2C" w14:textId="77777777" w:rsidR="006826E3" w:rsidRDefault="006826E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15E2A" w14:textId="77777777" w:rsidR="000E531C" w:rsidRDefault="000E531C">
      <w:pPr>
        <w:spacing w:after="0" w:line="240" w:lineRule="auto"/>
      </w:pPr>
      <w:r>
        <w:separator/>
      </w:r>
    </w:p>
  </w:footnote>
  <w:footnote w:type="continuationSeparator" w:id="0">
    <w:p w14:paraId="10B28401" w14:textId="77777777" w:rsidR="000E531C" w:rsidRDefault="000E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826E3" w14:paraId="5D1E5A0A" w14:textId="77777777">
      <w:tc>
        <w:tcPr>
          <w:tcW w:w="144" w:type="dxa"/>
        </w:tcPr>
        <w:p w14:paraId="610EFE7A" w14:textId="77777777" w:rsidR="006826E3" w:rsidRDefault="006826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456AC9" w14:textId="77777777" w:rsidR="006826E3" w:rsidRDefault="006826E3">
          <w:pPr>
            <w:pStyle w:val="EmptyCellLayoutStyle"/>
            <w:spacing w:after="0" w:line="240" w:lineRule="auto"/>
          </w:pPr>
        </w:p>
      </w:tc>
    </w:tr>
    <w:tr w:rsidR="006826E3" w14:paraId="2FB3E617" w14:textId="77777777">
      <w:tc>
        <w:tcPr>
          <w:tcW w:w="144" w:type="dxa"/>
        </w:tcPr>
        <w:p w14:paraId="7071143C" w14:textId="77777777" w:rsidR="006826E3" w:rsidRDefault="006826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826E3" w14:paraId="2DF8C27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D224380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6844929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BF7848E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1A5338B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9B7545C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92C0060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8172A22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BB82A3A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338BEAC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2F7B0E3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49DD97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3C6BDA0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A657FD1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2E51C7C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A82BDA7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B28C34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0B98D3E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96C6202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</w:tr>
          <w:tr w:rsidR="00560584" w14:paraId="0F39E07B" w14:textId="77777777" w:rsidTr="005605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48291D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826E3" w14:paraId="68711B8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5E22FD" w14:textId="77777777" w:rsidR="006826E3" w:rsidRDefault="000E53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63N18/54</w:t>
                      </w:r>
                    </w:p>
                  </w:tc>
                </w:tr>
              </w:tbl>
              <w:p w14:paraId="5638E44D" w14:textId="77777777" w:rsidR="006826E3" w:rsidRDefault="006826E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CE3E53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</w:tr>
          <w:tr w:rsidR="006826E3" w14:paraId="7936449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657892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CF411E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02120F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7BB472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C661F1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A81CF0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6AFA7B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180B9D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825216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93FDD7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7E17DE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6675AB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BCE8AD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372098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EA48B3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F3E0EF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08E580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592D93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</w:tr>
          <w:tr w:rsidR="00560584" w14:paraId="5209B32F" w14:textId="77777777" w:rsidTr="005605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F1DC6D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A2026A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826E3" w14:paraId="220FA05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43548E" w14:textId="77777777" w:rsidR="006826E3" w:rsidRDefault="000E53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C86A110" w14:textId="77777777" w:rsidR="006826E3" w:rsidRDefault="006826E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A50F1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826E3" w14:paraId="4540614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00299" w14:textId="77777777" w:rsidR="006826E3" w:rsidRDefault="000E53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6311854</w:t>
                      </w:r>
                    </w:p>
                  </w:tc>
                </w:tr>
              </w:tbl>
              <w:p w14:paraId="51E0B563" w14:textId="77777777" w:rsidR="006826E3" w:rsidRDefault="006826E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ADBBB9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826E3" w14:paraId="6928F72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78293" w14:textId="77777777" w:rsidR="006826E3" w:rsidRDefault="000E53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39D6987" w14:textId="77777777" w:rsidR="006826E3" w:rsidRDefault="006826E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E65741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E3214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C3FE75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826E3" w14:paraId="291D46D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05BC7F" w14:textId="77777777" w:rsidR="006826E3" w:rsidRDefault="000E53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08.08.2018</w:t>
                      </w:r>
                    </w:p>
                  </w:tc>
                </w:tr>
              </w:tbl>
              <w:p w14:paraId="6333F68E" w14:textId="77777777" w:rsidR="006826E3" w:rsidRDefault="006826E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868BDD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826E3" w14:paraId="337DBC4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B074CD" w14:textId="77777777" w:rsidR="006826E3" w:rsidRDefault="000E53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9ADE263" w14:textId="77777777" w:rsidR="006826E3" w:rsidRDefault="006826E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D2D8F1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826E3" w14:paraId="4296836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D95B76" w14:textId="77777777" w:rsidR="006826E3" w:rsidRDefault="000E53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105 210 Kč</w:t>
                      </w:r>
                    </w:p>
                  </w:tc>
                </w:tr>
              </w:tbl>
              <w:p w14:paraId="233BCF7A" w14:textId="77777777" w:rsidR="006826E3" w:rsidRDefault="006826E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93329E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</w:tr>
          <w:tr w:rsidR="006826E3" w14:paraId="73994BE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2BFF78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F47FEE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DC7F10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036C18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56A20C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936B38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851A6A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530A88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C7DBD2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48EE05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DFEA6A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30D1FA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0F44C32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1BF4F9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91FA5C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E3F50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0FBA20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644433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</w:tr>
          <w:tr w:rsidR="006826E3" w14:paraId="51DF67B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0245B8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398B79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A85C74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EF8A29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9418D3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895B9C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8C6922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A01C2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126976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64A29E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BF5D91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75592C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EAAA20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8D6FDC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09036B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D4F810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3D4FA2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24E12D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</w:tr>
          <w:tr w:rsidR="006826E3" w14:paraId="292D160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99E452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D8CA4B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826E3" w14:paraId="7CB7AE6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D59B67" w14:textId="77777777" w:rsidR="006826E3" w:rsidRDefault="000E53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ABC772" w14:textId="77777777" w:rsidR="006826E3" w:rsidRDefault="006826E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0F2247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A2CAAC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45E9E6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2AE5FC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C5CEAF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96FD1E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79572B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11DC6B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41DFDE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36302C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E2F0CF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3D1389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233C8C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D68F2B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3F22F5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</w:tr>
          <w:tr w:rsidR="00560584" w14:paraId="680B619F" w14:textId="77777777" w:rsidTr="005605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B1E7B9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13895C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897081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ADD5C9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EF6073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826E3" w14:paraId="7971ECF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541337" w14:textId="77777777" w:rsidR="006826E3" w:rsidRDefault="000E53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19.06.2026</w:t>
                      </w:r>
                    </w:p>
                  </w:tc>
                </w:tr>
              </w:tbl>
              <w:p w14:paraId="229D6EBE" w14:textId="77777777" w:rsidR="006826E3" w:rsidRDefault="006826E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AE37C8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9EB572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826E3" w14:paraId="38B0E1B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A39C52" w14:textId="77777777" w:rsidR="006826E3" w:rsidRDefault="000E53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4CEE5FD" w14:textId="77777777" w:rsidR="006826E3" w:rsidRDefault="006826E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6192C3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4817CF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C6394A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90A498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075DD1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A70BD7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7E2D0C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92D53D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</w:tr>
          <w:tr w:rsidR="00560584" w14:paraId="277F7D6D" w14:textId="77777777" w:rsidTr="005605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ACF026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859E0C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0D0DB3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D34F9C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A20DBC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0F5A044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1228AC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AF16DE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90D07F4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0DDDFA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826E3" w14:paraId="287858A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099A7C" w14:textId="77777777" w:rsidR="006826E3" w:rsidRDefault="000E53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14:paraId="2BED845D" w14:textId="77777777" w:rsidR="006826E3" w:rsidRDefault="006826E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8701BB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5A326F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4D9B73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515D6C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79DF7C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</w:tr>
          <w:tr w:rsidR="00560584" w14:paraId="343666F8" w14:textId="77777777" w:rsidTr="005605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FB8F38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B24245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A50C43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D42CDA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C957C0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382F34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77982F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16290E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31B9BB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AF04E4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5B5D05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60C5983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A00C7F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0C0C73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4666FB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E95E6F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D8AB75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</w:tr>
          <w:tr w:rsidR="006826E3" w14:paraId="44E3682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190C2A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9F47975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E43AF2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B62DA8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0025467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46CF379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2C52CC5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15343CD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25CFF31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4B6E4F9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7B0D10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6B0C1CF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607CF02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49D4B08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1543A6F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52ADEE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9E77C19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0908FA5" w14:textId="77777777" w:rsidR="006826E3" w:rsidRDefault="006826E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1ECD39" w14:textId="77777777" w:rsidR="006826E3" w:rsidRDefault="006826E3">
          <w:pPr>
            <w:spacing w:after="0" w:line="240" w:lineRule="auto"/>
          </w:pPr>
        </w:p>
      </w:tc>
    </w:tr>
    <w:tr w:rsidR="006826E3" w14:paraId="6C25A673" w14:textId="77777777">
      <w:tc>
        <w:tcPr>
          <w:tcW w:w="144" w:type="dxa"/>
        </w:tcPr>
        <w:p w14:paraId="238EC6CA" w14:textId="77777777" w:rsidR="006826E3" w:rsidRDefault="006826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6D0355" w14:textId="77777777" w:rsidR="006826E3" w:rsidRDefault="006826E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55324530">
    <w:abstractNumId w:val="0"/>
  </w:num>
  <w:num w:numId="2" w16cid:durableId="1882085986">
    <w:abstractNumId w:val="1"/>
  </w:num>
  <w:num w:numId="3" w16cid:durableId="1364789258">
    <w:abstractNumId w:val="2"/>
  </w:num>
  <w:num w:numId="4" w16cid:durableId="1372457746">
    <w:abstractNumId w:val="3"/>
  </w:num>
  <w:num w:numId="5" w16cid:durableId="1602226374">
    <w:abstractNumId w:val="4"/>
  </w:num>
  <w:num w:numId="6" w16cid:durableId="1864325276">
    <w:abstractNumId w:val="5"/>
  </w:num>
  <w:num w:numId="7" w16cid:durableId="1309168805">
    <w:abstractNumId w:val="6"/>
  </w:num>
  <w:num w:numId="8" w16cid:durableId="1570263865">
    <w:abstractNumId w:val="7"/>
  </w:num>
  <w:num w:numId="9" w16cid:durableId="558397261">
    <w:abstractNumId w:val="8"/>
  </w:num>
  <w:num w:numId="10" w16cid:durableId="225337284">
    <w:abstractNumId w:val="9"/>
  </w:num>
  <w:num w:numId="11" w16cid:durableId="1630015801">
    <w:abstractNumId w:val="10"/>
  </w:num>
  <w:num w:numId="12" w16cid:durableId="599988340">
    <w:abstractNumId w:val="11"/>
  </w:num>
  <w:num w:numId="13" w16cid:durableId="471338083">
    <w:abstractNumId w:val="12"/>
  </w:num>
  <w:num w:numId="14" w16cid:durableId="1584611138">
    <w:abstractNumId w:val="13"/>
  </w:num>
  <w:num w:numId="15" w16cid:durableId="1102186257">
    <w:abstractNumId w:val="14"/>
  </w:num>
  <w:num w:numId="16" w16cid:durableId="2058316031">
    <w:abstractNumId w:val="15"/>
  </w:num>
  <w:num w:numId="17" w16cid:durableId="192694475">
    <w:abstractNumId w:val="16"/>
  </w:num>
  <w:num w:numId="18" w16cid:durableId="640620347">
    <w:abstractNumId w:val="17"/>
  </w:num>
  <w:num w:numId="19" w16cid:durableId="1564833924">
    <w:abstractNumId w:val="18"/>
  </w:num>
  <w:num w:numId="20" w16cid:durableId="964895347">
    <w:abstractNumId w:val="19"/>
  </w:num>
  <w:num w:numId="21" w16cid:durableId="463885651">
    <w:abstractNumId w:val="20"/>
  </w:num>
  <w:num w:numId="22" w16cid:durableId="2024279294">
    <w:abstractNumId w:val="21"/>
  </w:num>
  <w:num w:numId="23" w16cid:durableId="602499888">
    <w:abstractNumId w:val="22"/>
  </w:num>
  <w:num w:numId="24" w16cid:durableId="5077927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E3"/>
    <w:rsid w:val="000E531C"/>
    <w:rsid w:val="00560584"/>
    <w:rsid w:val="006826E3"/>
    <w:rsid w:val="0095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F733"/>
  <w15:docId w15:val="{AF2289D9-D1A9-40C2-853D-A8B869E7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1602</Words>
  <Characters>9454</Characters>
  <Application>Microsoft Office Word</Application>
  <DocSecurity>0</DocSecurity>
  <Lines>78</Lines>
  <Paragraphs>22</Paragraphs>
  <ScaleCrop>false</ScaleCrop>
  <Company>Státní pozemkový úřad</Company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2026-06-19T08:14:00Z</dcterms:created>
  <dcterms:modified xsi:type="dcterms:W3CDTF">2026-06-19T08:14:00Z</dcterms:modified>
</cp:coreProperties>
</file>