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A5635" w14:paraId="38C494BA" w14:textId="77777777">
        <w:trPr>
          <w:trHeight w:val="148"/>
        </w:trPr>
        <w:tc>
          <w:tcPr>
            <w:tcW w:w="115" w:type="dxa"/>
          </w:tcPr>
          <w:p w14:paraId="38C494B4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494B5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494B6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494B7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494B8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494B9" w14:textId="77777777" w:rsidR="000A5635" w:rsidRDefault="000A5635">
            <w:pPr>
              <w:pStyle w:val="EmptyCellLayoutStyle"/>
              <w:spacing w:after="0" w:line="240" w:lineRule="auto"/>
            </w:pPr>
          </w:p>
        </w:tc>
      </w:tr>
      <w:tr w:rsidR="009E010A" w14:paraId="38C494C3" w14:textId="77777777" w:rsidTr="009E010A">
        <w:trPr>
          <w:trHeight w:val="340"/>
        </w:trPr>
        <w:tc>
          <w:tcPr>
            <w:tcW w:w="115" w:type="dxa"/>
          </w:tcPr>
          <w:p w14:paraId="38C494BB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494BC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A5635" w14:paraId="38C494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B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C494BF" w14:textId="77777777" w:rsidR="000A5635" w:rsidRDefault="000A5635">
            <w:pPr>
              <w:spacing w:after="0" w:line="240" w:lineRule="auto"/>
            </w:pPr>
          </w:p>
        </w:tc>
        <w:tc>
          <w:tcPr>
            <w:tcW w:w="8142" w:type="dxa"/>
          </w:tcPr>
          <w:p w14:paraId="38C494C1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494C2" w14:textId="77777777" w:rsidR="000A5635" w:rsidRDefault="000A5635">
            <w:pPr>
              <w:pStyle w:val="EmptyCellLayoutStyle"/>
              <w:spacing w:after="0" w:line="240" w:lineRule="auto"/>
            </w:pPr>
          </w:p>
        </w:tc>
      </w:tr>
      <w:tr w:rsidR="000A5635" w14:paraId="38C494CA" w14:textId="77777777">
        <w:trPr>
          <w:trHeight w:val="100"/>
        </w:trPr>
        <w:tc>
          <w:tcPr>
            <w:tcW w:w="115" w:type="dxa"/>
          </w:tcPr>
          <w:p w14:paraId="38C494C4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494C5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494C6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494C7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494C8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494C9" w14:textId="77777777" w:rsidR="000A5635" w:rsidRDefault="000A5635">
            <w:pPr>
              <w:pStyle w:val="EmptyCellLayoutStyle"/>
              <w:spacing w:after="0" w:line="240" w:lineRule="auto"/>
            </w:pPr>
          </w:p>
        </w:tc>
      </w:tr>
      <w:tr w:rsidR="009E010A" w14:paraId="38C494D7" w14:textId="77777777" w:rsidTr="009E010A">
        <w:tc>
          <w:tcPr>
            <w:tcW w:w="115" w:type="dxa"/>
          </w:tcPr>
          <w:p w14:paraId="38C494CB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494CC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A5635" w14:paraId="38C494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C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CE" w14:textId="5FD5F13C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  <w:r w:rsidR="0068364D">
                    <w:rPr>
                      <w:rFonts w:ascii="Arial" w:eastAsia="Arial" w:hAnsi="Arial"/>
                      <w:b/>
                      <w:color w:val="000000"/>
                    </w:rPr>
                    <w:t xml:space="preserve">                                                                       po vyjmutí p.č.180/13</w:t>
                  </w:r>
                </w:p>
              </w:tc>
            </w:tr>
            <w:tr w:rsidR="000A5635" w14:paraId="38C494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D0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D1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38C494D3" w14:textId="77777777" w:rsidR="000A5635" w:rsidRDefault="000A5635">
            <w:pPr>
              <w:spacing w:after="0" w:line="240" w:lineRule="auto"/>
            </w:pPr>
          </w:p>
        </w:tc>
      </w:tr>
      <w:tr w:rsidR="000A5635" w14:paraId="38C494DE" w14:textId="77777777">
        <w:trPr>
          <w:trHeight w:val="349"/>
        </w:trPr>
        <w:tc>
          <w:tcPr>
            <w:tcW w:w="115" w:type="dxa"/>
          </w:tcPr>
          <w:p w14:paraId="38C494D8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494D9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494DA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494DB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494DC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494DD" w14:textId="77777777" w:rsidR="000A5635" w:rsidRDefault="000A5635">
            <w:pPr>
              <w:pStyle w:val="EmptyCellLayoutStyle"/>
              <w:spacing w:after="0" w:line="240" w:lineRule="auto"/>
            </w:pPr>
          </w:p>
        </w:tc>
      </w:tr>
      <w:tr w:rsidR="000A5635" w14:paraId="38C494E7" w14:textId="77777777">
        <w:trPr>
          <w:trHeight w:val="340"/>
        </w:trPr>
        <w:tc>
          <w:tcPr>
            <w:tcW w:w="115" w:type="dxa"/>
          </w:tcPr>
          <w:p w14:paraId="38C494DF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494E0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A5635" w14:paraId="38C494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E1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C494E3" w14:textId="77777777" w:rsidR="000A5635" w:rsidRDefault="000A5635">
            <w:pPr>
              <w:spacing w:after="0" w:line="240" w:lineRule="auto"/>
            </w:pPr>
          </w:p>
        </w:tc>
        <w:tc>
          <w:tcPr>
            <w:tcW w:w="801" w:type="dxa"/>
          </w:tcPr>
          <w:p w14:paraId="38C494E4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494E5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494E6" w14:textId="77777777" w:rsidR="000A5635" w:rsidRDefault="000A5635">
            <w:pPr>
              <w:pStyle w:val="EmptyCellLayoutStyle"/>
              <w:spacing w:after="0" w:line="240" w:lineRule="auto"/>
            </w:pPr>
          </w:p>
        </w:tc>
      </w:tr>
      <w:tr w:rsidR="000A5635" w14:paraId="38C494EE" w14:textId="77777777">
        <w:trPr>
          <w:trHeight w:val="229"/>
        </w:trPr>
        <w:tc>
          <w:tcPr>
            <w:tcW w:w="115" w:type="dxa"/>
          </w:tcPr>
          <w:p w14:paraId="38C494E8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494E9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494EA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494EB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494EC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494ED" w14:textId="77777777" w:rsidR="000A5635" w:rsidRDefault="000A5635">
            <w:pPr>
              <w:pStyle w:val="EmptyCellLayoutStyle"/>
              <w:spacing w:after="0" w:line="240" w:lineRule="auto"/>
            </w:pPr>
          </w:p>
        </w:tc>
      </w:tr>
      <w:tr w:rsidR="009E010A" w14:paraId="38C49BDF" w14:textId="77777777" w:rsidTr="009E010A">
        <w:tc>
          <w:tcPr>
            <w:tcW w:w="115" w:type="dxa"/>
          </w:tcPr>
          <w:p w14:paraId="38C494EF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A5635" w14:paraId="38C494F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0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1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3" w14:textId="77777777" w:rsidR="000A5635" w:rsidRDefault="008010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4" w14:textId="77777777" w:rsidR="000A5635" w:rsidRDefault="008010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5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4F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7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010A" w14:paraId="38C4950D" w14:textId="77777777" w:rsidTr="009E01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FF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</w:t>
                  </w:r>
                </w:p>
              </w:tc>
            </w:tr>
            <w:tr w:rsidR="000A5635" w14:paraId="38C49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0E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0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1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1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1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1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14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15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1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1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1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1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1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1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2 786,10</w:t>
                  </w:r>
                </w:p>
              </w:tc>
            </w:tr>
            <w:tr w:rsidR="009E010A" w14:paraId="38C4952B" w14:textId="77777777" w:rsidTr="009E01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1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2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2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2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2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2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2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2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2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2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2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2 786,10</w:t>
                  </w:r>
                </w:p>
              </w:tc>
            </w:tr>
            <w:tr w:rsidR="009E010A" w14:paraId="38C4953A" w14:textId="77777777" w:rsidTr="009E01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2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0A5635" w14:paraId="38C49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3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3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3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3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3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41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42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</w:t>
                  </w:r>
                </w:p>
              </w:tc>
            </w:tr>
            <w:tr w:rsidR="000A5635" w14:paraId="38C49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4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50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51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642,02</w:t>
                  </w:r>
                </w:p>
              </w:tc>
            </w:tr>
            <w:tr w:rsidR="000A5635" w14:paraId="38C49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5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5F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60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1 134,19</w:t>
                  </w:r>
                </w:p>
              </w:tc>
            </w:tr>
            <w:tr w:rsidR="000A5635" w14:paraId="38C49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6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6E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6F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865,98</w:t>
                  </w:r>
                </w:p>
              </w:tc>
            </w:tr>
            <w:tr w:rsidR="000A5635" w14:paraId="38C49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7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7E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7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1 724,79</w:t>
                  </w:r>
                </w:p>
              </w:tc>
            </w:tr>
            <w:tr w:rsidR="000A5635" w14:paraId="38C49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8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8D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8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1 166,47</w:t>
                  </w:r>
                </w:p>
              </w:tc>
            </w:tr>
            <w:tr w:rsidR="000A5635" w14:paraId="38C49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9B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9C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9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797,84</w:t>
                  </w:r>
                </w:p>
              </w:tc>
            </w:tr>
            <w:tr w:rsidR="000A5635" w14:paraId="38C49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AA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AB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A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530,83</w:t>
                  </w:r>
                </w:p>
              </w:tc>
            </w:tr>
            <w:tr w:rsidR="000A5635" w14:paraId="38C49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B9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BA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B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169,37</w:t>
                  </w:r>
                </w:p>
              </w:tc>
            </w:tr>
            <w:tr w:rsidR="000A5635" w14:paraId="38C49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C8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C9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C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449,93</w:t>
                  </w:r>
                </w:p>
              </w:tc>
            </w:tr>
            <w:tr w:rsidR="000A5635" w14:paraId="38C49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D7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D8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D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2 142,05</w:t>
                  </w:r>
                </w:p>
              </w:tc>
            </w:tr>
            <w:tr w:rsidR="000A5635" w14:paraId="38C49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E6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E7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3 111,64</w:t>
                  </w:r>
                </w:p>
              </w:tc>
            </w:tr>
            <w:tr w:rsidR="000A5635" w14:paraId="38C49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E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F5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5F6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1 510,79</w:t>
                  </w:r>
                </w:p>
              </w:tc>
            </w:tr>
            <w:tr w:rsidR="000A5635" w14:paraId="38C49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5F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04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05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301,68</w:t>
                  </w:r>
                </w:p>
              </w:tc>
            </w:tr>
            <w:tr w:rsidR="000A5635" w14:paraId="38C49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0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13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14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7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2 085,85</w:t>
                  </w:r>
                </w:p>
              </w:tc>
            </w:tr>
            <w:tr w:rsidR="000A5635" w14:paraId="38C49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1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22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23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7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3 041,50</w:t>
                  </w:r>
                </w:p>
              </w:tc>
            </w:tr>
            <w:tr w:rsidR="000A5635" w14:paraId="38C49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2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31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32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1 439,45</w:t>
                  </w:r>
                </w:p>
              </w:tc>
            </w:tr>
            <w:tr w:rsidR="000A5635" w14:paraId="38C49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3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40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41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1 762,65</w:t>
                  </w:r>
                </w:p>
              </w:tc>
            </w:tr>
            <w:tr w:rsidR="000A5635" w14:paraId="38C49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4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4F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50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2 826,70</w:t>
                  </w:r>
                </w:p>
              </w:tc>
            </w:tr>
            <w:tr w:rsidR="000A5635" w14:paraId="38C49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5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5E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5F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3 785,54</w:t>
                  </w:r>
                </w:p>
              </w:tc>
            </w:tr>
            <w:tr w:rsidR="000A5635" w14:paraId="38C49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6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6E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6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1 040,54</w:t>
                  </w:r>
                </w:p>
              </w:tc>
            </w:tr>
            <w:tr w:rsidR="000A5635" w14:paraId="38C49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7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7D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7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3 289,78</w:t>
                  </w:r>
                </w:p>
              </w:tc>
            </w:tr>
            <w:tr w:rsidR="000A5635" w14:paraId="38C49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8B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8C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8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1 522,35</w:t>
                  </w:r>
                </w:p>
              </w:tc>
            </w:tr>
            <w:tr w:rsidR="000A5635" w14:paraId="38C49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9A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9B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9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68,94</w:t>
                  </w:r>
                </w:p>
              </w:tc>
            </w:tr>
            <w:tr w:rsidR="000A5635" w14:paraId="38C49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A9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AA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A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3 022,77</w:t>
                  </w:r>
                </w:p>
              </w:tc>
            </w:tr>
            <w:tr w:rsidR="000A5635" w14:paraId="38C49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B8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B9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B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1 319,50</w:t>
                  </w:r>
                </w:p>
              </w:tc>
            </w:tr>
            <w:tr w:rsidR="000A5635" w14:paraId="38C49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C7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C8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C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1 696,90</w:t>
                  </w:r>
                </w:p>
              </w:tc>
            </w:tr>
            <w:tr w:rsidR="000A5635" w14:paraId="38C49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D6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D7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0A5635" w14:paraId="38C49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D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E5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E6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587,82</w:t>
                  </w:r>
                </w:p>
              </w:tc>
            </w:tr>
            <w:tr w:rsidR="000A5635" w14:paraId="38C49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E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F4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6F5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475,83</w:t>
                  </w:r>
                </w:p>
              </w:tc>
            </w:tr>
            <w:tr w:rsidR="000A5635" w14:paraId="38C49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6F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03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04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7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0A5635" w14:paraId="38C49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0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12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13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7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1 614,01</w:t>
                  </w:r>
                </w:p>
              </w:tc>
            </w:tr>
            <w:tr w:rsidR="000A5635" w14:paraId="38C49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1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21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22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1 151,32</w:t>
                  </w:r>
                </w:p>
              </w:tc>
            </w:tr>
            <w:tr w:rsidR="000A5635" w14:paraId="38C49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2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30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31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510,90</w:t>
                  </w:r>
                </w:p>
              </w:tc>
            </w:tr>
            <w:tr w:rsidR="000A5635" w14:paraId="38C49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3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3F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40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873,95</w:t>
                  </w:r>
                </w:p>
              </w:tc>
            </w:tr>
            <w:tr w:rsidR="000A5635" w14:paraId="38C49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4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4E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4F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138,29</w:t>
                  </w:r>
                </w:p>
              </w:tc>
            </w:tr>
            <w:tr w:rsidR="000A5635" w14:paraId="38C49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5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5E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5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1 404,38</w:t>
                  </w:r>
                </w:p>
              </w:tc>
            </w:tr>
            <w:tr w:rsidR="000A5635" w14:paraId="38C49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6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6D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6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2 435,75</w:t>
                  </w:r>
                </w:p>
              </w:tc>
            </w:tr>
            <w:tr w:rsidR="000A5635" w14:paraId="38C49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5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7B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7C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7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205,64</w:t>
                  </w:r>
                </w:p>
              </w:tc>
            </w:tr>
            <w:tr w:rsidR="000A5635" w14:paraId="38C49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8A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8B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8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0A5635" w14:paraId="38C49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99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9A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9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10 442,02</w:t>
                  </w:r>
                </w:p>
              </w:tc>
            </w:tr>
            <w:tr w:rsidR="000A5635" w14:paraId="38C49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2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A8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A9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A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16,34</w:t>
                  </w:r>
                </w:p>
              </w:tc>
            </w:tr>
            <w:tr w:rsidR="000A5635" w14:paraId="38C49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B7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B8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B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1 028,98</w:t>
                  </w:r>
                </w:p>
              </w:tc>
            </w:tr>
            <w:tr w:rsidR="000A5635" w14:paraId="38C49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C6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C7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1 617,99</w:t>
                  </w:r>
                </w:p>
              </w:tc>
            </w:tr>
            <w:tr w:rsidR="000A5635" w14:paraId="38C49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CF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D5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D6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1 206,32</w:t>
                  </w:r>
                </w:p>
              </w:tc>
            </w:tr>
            <w:tr w:rsidR="000A5635" w14:paraId="38C49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E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D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E4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E5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0A5635" w14:paraId="38C497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E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F3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7F4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7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913,01</w:t>
                  </w:r>
                </w:p>
              </w:tc>
            </w:tr>
            <w:tr w:rsidR="000A5635" w14:paraId="38C49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7F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02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03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7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278,17</w:t>
                  </w:r>
                </w:p>
              </w:tc>
            </w:tr>
            <w:tr w:rsidR="000A5635" w14:paraId="38C49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B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0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11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12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749,22</w:t>
                  </w:r>
                </w:p>
              </w:tc>
            </w:tr>
            <w:tr w:rsidR="000A5635" w14:paraId="38C49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A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1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20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21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368,63</w:t>
                  </w:r>
                </w:p>
              </w:tc>
            </w:tr>
            <w:tr w:rsidR="000A5635" w14:paraId="38C49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2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2F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30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3 254,71</w:t>
                  </w:r>
                </w:p>
              </w:tc>
            </w:tr>
            <w:tr w:rsidR="000A5635" w14:paraId="38C49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3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3E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3F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2 609,11</w:t>
                  </w:r>
                </w:p>
              </w:tc>
            </w:tr>
            <w:tr w:rsidR="000A5635" w14:paraId="38C49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4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4E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4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1 323,48</w:t>
                  </w:r>
                </w:p>
              </w:tc>
            </w:tr>
            <w:tr w:rsidR="000A5635" w14:paraId="38C49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6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5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5D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5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228,75</w:t>
                  </w:r>
                </w:p>
              </w:tc>
            </w:tr>
            <w:tr w:rsidR="000A5635" w14:paraId="38C49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6B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6C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6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867,18</w:t>
                  </w:r>
                </w:p>
              </w:tc>
            </w:tr>
            <w:tr w:rsidR="000A5635" w14:paraId="38C49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7A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7B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7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4 806,95</w:t>
                  </w:r>
                </w:p>
              </w:tc>
            </w:tr>
            <w:tr w:rsidR="000A5635" w14:paraId="38C498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89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8A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8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1 898,55</w:t>
                  </w:r>
                </w:p>
              </w:tc>
            </w:tr>
            <w:tr w:rsidR="000A5635" w14:paraId="38C49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98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99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9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844,46</w:t>
                  </w:r>
                </w:p>
              </w:tc>
            </w:tr>
            <w:tr w:rsidR="000A5635" w14:paraId="38C49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A7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A8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A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1 226,64</w:t>
                  </w:r>
                </w:p>
              </w:tc>
            </w:tr>
            <w:tr w:rsidR="000A5635" w14:paraId="38C49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B6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B7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1 396,02</w:t>
                  </w:r>
                </w:p>
              </w:tc>
            </w:tr>
            <w:tr w:rsidR="000A5635" w14:paraId="38C49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B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C5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C6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869,17</w:t>
                  </w:r>
                </w:p>
              </w:tc>
            </w:tr>
            <w:tr w:rsidR="000A5635" w14:paraId="38C49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C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D4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D5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1 823,63</w:t>
                  </w:r>
                </w:p>
              </w:tc>
            </w:tr>
            <w:tr w:rsidR="000A5635" w14:paraId="38C49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D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E3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E4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7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1 670,20</w:t>
                  </w:r>
                </w:p>
              </w:tc>
            </w:tr>
            <w:tr w:rsidR="000A5635" w14:paraId="38C49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E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F2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8F3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7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2 878,91</w:t>
                  </w:r>
                </w:p>
              </w:tc>
            </w:tr>
            <w:tr w:rsidR="000A5635" w14:paraId="38C49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B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8F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01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02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0A5635" w14:paraId="38C49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A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0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10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11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443,55</w:t>
                  </w:r>
                </w:p>
              </w:tc>
            </w:tr>
            <w:tr w:rsidR="000A5635" w14:paraId="38C49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9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1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1F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20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102,42</w:t>
                  </w:r>
                </w:p>
              </w:tc>
            </w:tr>
            <w:tr w:rsidR="000A5635" w14:paraId="38C49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2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2E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2F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710,96</w:t>
                  </w:r>
                </w:p>
              </w:tc>
            </w:tr>
            <w:tr w:rsidR="000A5635" w14:paraId="38C49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3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3E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3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350,70</w:t>
                  </w:r>
                </w:p>
              </w:tc>
            </w:tr>
            <w:tr w:rsidR="000A5635" w14:paraId="38C49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4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4D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4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1 502,02</w:t>
                  </w:r>
                </w:p>
              </w:tc>
            </w:tr>
            <w:tr w:rsidR="000A5635" w14:paraId="38C49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5B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5C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5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1 660,23</w:t>
                  </w:r>
                </w:p>
              </w:tc>
            </w:tr>
            <w:tr w:rsidR="000A5635" w14:paraId="38C49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6A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6B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6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712,55</w:t>
                  </w:r>
                </w:p>
              </w:tc>
            </w:tr>
            <w:tr w:rsidR="000A5635" w14:paraId="38C49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79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7A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7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809,79</w:t>
                  </w:r>
                </w:p>
              </w:tc>
            </w:tr>
            <w:tr w:rsidR="000A5635" w14:paraId="38C49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88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89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8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422,83</w:t>
                  </w:r>
                </w:p>
              </w:tc>
            </w:tr>
            <w:tr w:rsidR="000A5635" w14:paraId="38C49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97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98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9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1 152,52</w:t>
                  </w:r>
                </w:p>
              </w:tc>
            </w:tr>
            <w:tr w:rsidR="000A5635" w14:paraId="38C49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A6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A7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494,56</w:t>
                  </w:r>
                </w:p>
              </w:tc>
            </w:tr>
            <w:tr w:rsidR="000A5635" w14:paraId="38C49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A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B5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B6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213,61</w:t>
                  </w:r>
                </w:p>
              </w:tc>
            </w:tr>
            <w:tr w:rsidR="000A5635" w14:paraId="38C49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B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C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C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C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C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C4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C5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C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C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C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C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C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C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153,83</w:t>
                  </w:r>
                </w:p>
              </w:tc>
            </w:tr>
            <w:tr w:rsidR="009E010A" w14:paraId="38C499DB" w14:textId="77777777" w:rsidTr="009E01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C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D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D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D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D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D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D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256 290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D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D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D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D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102 136,65</w:t>
                  </w:r>
                </w:p>
              </w:tc>
            </w:tr>
            <w:tr w:rsidR="009E010A" w14:paraId="38C499EA" w14:textId="77777777" w:rsidTr="009E01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D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Úštěku</w:t>
                  </w:r>
                </w:p>
              </w:tc>
            </w:tr>
            <w:tr w:rsidR="000A5635" w14:paraId="38C49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E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E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E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E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E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F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F1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9F2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F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F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F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F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F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F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1 316,83</w:t>
                  </w:r>
                </w:p>
              </w:tc>
            </w:tr>
            <w:tr w:rsidR="009E010A" w14:paraId="38C49A08" w14:textId="77777777" w:rsidTr="009E01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FA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F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9F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0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0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0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0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0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0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0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0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1 316,83</w:t>
                  </w:r>
                </w:p>
              </w:tc>
            </w:tr>
            <w:tr w:rsidR="009E010A" w14:paraId="38C49A17" w14:textId="77777777" w:rsidTr="009E01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09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0A5635" w14:paraId="38C49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1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1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1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1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1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1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1E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1F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1 307,97</w:t>
                  </w:r>
                </w:p>
              </w:tc>
            </w:tr>
            <w:tr w:rsidR="000A5635" w14:paraId="38C49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2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2E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2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961,70</w:t>
                  </w:r>
                </w:p>
              </w:tc>
            </w:tr>
            <w:tr w:rsidR="000A5635" w14:paraId="38C49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3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3D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3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864,02</w:t>
                  </w:r>
                </w:p>
              </w:tc>
            </w:tr>
            <w:tr w:rsidR="000A5635" w14:paraId="38C49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4B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4C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4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789,11</w:t>
                  </w:r>
                </w:p>
              </w:tc>
            </w:tr>
            <w:tr w:rsidR="000A5635" w14:paraId="38C49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5A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5B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5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1 157,05</w:t>
                  </w:r>
                </w:p>
              </w:tc>
            </w:tr>
            <w:tr w:rsidR="000A5635" w14:paraId="38C49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69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6A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6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1 414,45</w:t>
                  </w:r>
                </w:p>
              </w:tc>
            </w:tr>
            <w:tr w:rsidR="000A5635" w14:paraId="38C49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78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79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7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1 377,37</w:t>
                  </w:r>
                </w:p>
              </w:tc>
            </w:tr>
            <w:tr w:rsidR="000A5635" w14:paraId="38C49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87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88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8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2 016,66</w:t>
                  </w:r>
                </w:p>
              </w:tc>
            </w:tr>
            <w:tr w:rsidR="000A5635" w14:paraId="38C49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96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97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520,32</w:t>
                  </w:r>
                </w:p>
              </w:tc>
            </w:tr>
            <w:tr w:rsidR="000A5635" w14:paraId="38C49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9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A5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A6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541,62</w:t>
                  </w:r>
                </w:p>
              </w:tc>
            </w:tr>
            <w:tr w:rsidR="000A5635" w14:paraId="38C49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A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B4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B5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1 051,29</w:t>
                  </w:r>
                </w:p>
              </w:tc>
            </w:tr>
            <w:tr w:rsidR="000A5635" w14:paraId="38C49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B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C3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C4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7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155,69</w:t>
                  </w:r>
                </w:p>
              </w:tc>
            </w:tr>
            <w:tr w:rsidR="000A5635" w14:paraId="38C49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C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D2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D3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7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1 262,43</w:t>
                  </w:r>
                </w:p>
              </w:tc>
            </w:tr>
            <w:tr w:rsidR="000A5635" w14:paraId="38C49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D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E1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E2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6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58,02</w:t>
                  </w:r>
                </w:p>
              </w:tc>
            </w:tr>
            <w:tr w:rsidR="000A5635" w14:paraId="38C49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E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F0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F1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5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122,64</w:t>
                  </w:r>
                </w:p>
              </w:tc>
            </w:tr>
            <w:tr w:rsidR="000A5635" w14:paraId="38C49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AF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AFF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00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4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839,42</w:t>
                  </w:r>
                </w:p>
              </w:tc>
            </w:tr>
            <w:tr w:rsidR="000A5635" w14:paraId="38C49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0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0E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0F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3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750,19</w:t>
                  </w:r>
                </w:p>
              </w:tc>
            </w:tr>
            <w:tr w:rsidR="000A5635" w14:paraId="38C49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1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1E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1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2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479,56</w:t>
                  </w:r>
                </w:p>
              </w:tc>
            </w:tr>
            <w:tr w:rsidR="000A5635" w14:paraId="38C49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2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2D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2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1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185,44</w:t>
                  </w:r>
                </w:p>
              </w:tc>
            </w:tr>
            <w:tr w:rsidR="000A5635" w14:paraId="38C49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3B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3C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3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0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1 158,15</w:t>
                  </w:r>
                </w:p>
              </w:tc>
            </w:tr>
            <w:tr w:rsidR="000A5635" w14:paraId="38C49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4A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4B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4F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1 226,82</w:t>
                  </w:r>
                </w:p>
              </w:tc>
            </w:tr>
            <w:tr w:rsidR="000A5635" w14:paraId="38C49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59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5A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E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5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162,30</w:t>
                  </w:r>
                </w:p>
              </w:tc>
            </w:tr>
            <w:tr w:rsidR="000A5635" w14:paraId="38C49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68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69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D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6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1 817,27</w:t>
                  </w:r>
                </w:p>
              </w:tc>
            </w:tr>
            <w:tr w:rsidR="000A5635" w14:paraId="38C49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77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78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C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D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7E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1 772,47</w:t>
                  </w:r>
                </w:p>
              </w:tc>
            </w:tr>
            <w:tr w:rsidR="000A5635" w14:paraId="38C49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86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87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B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C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D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1 459,25</w:t>
                  </w:r>
                </w:p>
              </w:tc>
            </w:tr>
            <w:tr w:rsidR="000A5635" w14:paraId="38C49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8F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0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1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4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95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96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8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A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C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6 922,82</w:t>
                  </w:r>
                </w:p>
              </w:tc>
            </w:tr>
            <w:tr w:rsidR="000A5635" w14:paraId="38C49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E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9F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A0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A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A2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A3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A4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A5" w14:textId="77777777" w:rsidR="000A5635" w:rsidRDefault="008010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A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A7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A8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A9" w14:textId="77777777" w:rsidR="000A5635" w:rsidRDefault="008010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AA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AB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129,25</w:t>
                  </w:r>
                </w:p>
              </w:tc>
            </w:tr>
            <w:tr w:rsidR="009E010A" w14:paraId="38C49BBB" w14:textId="77777777" w:rsidTr="009E01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AD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B1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B2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9BB3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B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B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B6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83 070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B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B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B9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BA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30 503,28</w:t>
                  </w:r>
                </w:p>
              </w:tc>
            </w:tr>
            <w:tr w:rsidR="009E010A" w14:paraId="38C49BCA" w14:textId="77777777" w:rsidTr="009E01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B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C5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352 769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C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C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C8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C9" w14:textId="77777777" w:rsidR="000A5635" w:rsidRDefault="008010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136 743</w:t>
                  </w:r>
                </w:p>
              </w:tc>
            </w:tr>
            <w:tr w:rsidR="009E010A" w14:paraId="38C49BD9" w14:textId="77777777" w:rsidTr="009E01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CB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D4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D5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D6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D7" w14:textId="77777777" w:rsidR="000A5635" w:rsidRDefault="000A56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D8" w14:textId="77777777" w:rsidR="000A5635" w:rsidRDefault="000A5635">
                  <w:pPr>
                    <w:spacing w:after="0" w:line="240" w:lineRule="auto"/>
                  </w:pPr>
                </w:p>
              </w:tc>
            </w:tr>
          </w:tbl>
          <w:p w14:paraId="38C49BDA" w14:textId="77777777" w:rsidR="000A5635" w:rsidRDefault="000A5635">
            <w:pPr>
              <w:spacing w:after="0" w:line="240" w:lineRule="auto"/>
            </w:pPr>
          </w:p>
        </w:tc>
      </w:tr>
      <w:tr w:rsidR="000A5635" w14:paraId="38C49BE6" w14:textId="77777777">
        <w:trPr>
          <w:trHeight w:val="254"/>
        </w:trPr>
        <w:tc>
          <w:tcPr>
            <w:tcW w:w="115" w:type="dxa"/>
          </w:tcPr>
          <w:p w14:paraId="38C49BE0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49BE1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49BE2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49BE3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49BE4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49BE5" w14:textId="77777777" w:rsidR="000A5635" w:rsidRDefault="000A5635">
            <w:pPr>
              <w:pStyle w:val="EmptyCellLayoutStyle"/>
              <w:spacing w:after="0" w:line="240" w:lineRule="auto"/>
            </w:pPr>
          </w:p>
        </w:tc>
      </w:tr>
      <w:tr w:rsidR="009E010A" w14:paraId="38C49BF3" w14:textId="77777777" w:rsidTr="009E010A">
        <w:trPr>
          <w:trHeight w:val="1305"/>
        </w:trPr>
        <w:tc>
          <w:tcPr>
            <w:tcW w:w="115" w:type="dxa"/>
          </w:tcPr>
          <w:p w14:paraId="38C49BE7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5635" w14:paraId="38C49BE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E8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C49BE9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C49BEA" w14:textId="77777777" w:rsidR="000A5635" w:rsidRDefault="008010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C49BEB" w14:textId="77777777" w:rsidR="000A5635" w:rsidRDefault="008010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C49BE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C49BEE" w14:textId="77777777" w:rsidR="000A5635" w:rsidRDefault="000A5635">
            <w:pPr>
              <w:spacing w:after="0" w:line="240" w:lineRule="auto"/>
            </w:pPr>
          </w:p>
        </w:tc>
        <w:tc>
          <w:tcPr>
            <w:tcW w:w="285" w:type="dxa"/>
          </w:tcPr>
          <w:p w14:paraId="38C49BF2" w14:textId="77777777" w:rsidR="000A5635" w:rsidRDefault="000A5635">
            <w:pPr>
              <w:pStyle w:val="EmptyCellLayoutStyle"/>
              <w:spacing w:after="0" w:line="240" w:lineRule="auto"/>
            </w:pPr>
          </w:p>
        </w:tc>
      </w:tr>
      <w:tr w:rsidR="000A5635" w14:paraId="38C49BFA" w14:textId="77777777">
        <w:trPr>
          <w:trHeight w:val="100"/>
        </w:trPr>
        <w:tc>
          <w:tcPr>
            <w:tcW w:w="115" w:type="dxa"/>
          </w:tcPr>
          <w:p w14:paraId="38C49BF4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49BF5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49BF6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49BF7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49BF8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49BF9" w14:textId="77777777" w:rsidR="000A5635" w:rsidRDefault="000A5635">
            <w:pPr>
              <w:pStyle w:val="EmptyCellLayoutStyle"/>
              <w:spacing w:after="0" w:line="240" w:lineRule="auto"/>
            </w:pPr>
          </w:p>
        </w:tc>
      </w:tr>
      <w:tr w:rsidR="009E010A" w14:paraId="38C49C09" w14:textId="77777777" w:rsidTr="009E010A">
        <w:trPr>
          <w:trHeight w:val="1685"/>
        </w:trPr>
        <w:tc>
          <w:tcPr>
            <w:tcW w:w="115" w:type="dxa"/>
          </w:tcPr>
          <w:p w14:paraId="38C49BFB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5635" w14:paraId="38C49C0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BFC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8C49BFD" w14:textId="77777777" w:rsidR="000A5635" w:rsidRDefault="008010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C49BFE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8C49BFF" w14:textId="77777777" w:rsidR="000A5635" w:rsidRDefault="008010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8C49C00" w14:textId="77777777" w:rsidR="000A5635" w:rsidRDefault="008010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8C49C01" w14:textId="77777777" w:rsidR="000A5635" w:rsidRDefault="008010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C49C02" w14:textId="77777777" w:rsidR="000A5635" w:rsidRDefault="008010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C49C04" w14:textId="77777777" w:rsidR="000A5635" w:rsidRDefault="000A5635">
            <w:pPr>
              <w:spacing w:after="0" w:line="240" w:lineRule="auto"/>
            </w:pPr>
          </w:p>
        </w:tc>
        <w:tc>
          <w:tcPr>
            <w:tcW w:w="285" w:type="dxa"/>
          </w:tcPr>
          <w:p w14:paraId="38C49C08" w14:textId="77777777" w:rsidR="000A5635" w:rsidRDefault="000A5635">
            <w:pPr>
              <w:pStyle w:val="EmptyCellLayoutStyle"/>
              <w:spacing w:after="0" w:line="240" w:lineRule="auto"/>
            </w:pPr>
          </w:p>
        </w:tc>
      </w:tr>
      <w:tr w:rsidR="000A5635" w14:paraId="38C49C10" w14:textId="77777777">
        <w:trPr>
          <w:trHeight w:val="59"/>
        </w:trPr>
        <w:tc>
          <w:tcPr>
            <w:tcW w:w="115" w:type="dxa"/>
          </w:tcPr>
          <w:p w14:paraId="38C49C0A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49C0B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49C0C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49C0D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49C0E" w14:textId="77777777" w:rsidR="000A5635" w:rsidRDefault="000A56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49C0F" w14:textId="77777777" w:rsidR="000A5635" w:rsidRDefault="000A5635">
            <w:pPr>
              <w:pStyle w:val="EmptyCellLayoutStyle"/>
              <w:spacing w:after="0" w:line="240" w:lineRule="auto"/>
            </w:pPr>
          </w:p>
        </w:tc>
      </w:tr>
    </w:tbl>
    <w:p w14:paraId="38C49C11" w14:textId="77777777" w:rsidR="000A5635" w:rsidRDefault="000A5635">
      <w:pPr>
        <w:spacing w:after="0" w:line="240" w:lineRule="auto"/>
      </w:pPr>
    </w:p>
    <w:sectPr w:rsidR="000A563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15A8" w14:textId="77777777" w:rsidR="00801085" w:rsidRDefault="00801085">
      <w:pPr>
        <w:spacing w:after="0" w:line="240" w:lineRule="auto"/>
      </w:pPr>
      <w:r>
        <w:separator/>
      </w:r>
    </w:p>
  </w:endnote>
  <w:endnote w:type="continuationSeparator" w:id="0">
    <w:p w14:paraId="75E75ABF" w14:textId="77777777" w:rsidR="00801085" w:rsidRDefault="0080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A5635" w14:paraId="38C49D04" w14:textId="77777777">
      <w:tc>
        <w:tcPr>
          <w:tcW w:w="9346" w:type="dxa"/>
        </w:tcPr>
        <w:p w14:paraId="38C49D02" w14:textId="77777777" w:rsidR="000A5635" w:rsidRDefault="000A56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C49D03" w14:textId="77777777" w:rsidR="000A5635" w:rsidRDefault="000A5635">
          <w:pPr>
            <w:pStyle w:val="EmptyCellLayoutStyle"/>
            <w:spacing w:after="0" w:line="240" w:lineRule="auto"/>
          </w:pPr>
        </w:p>
      </w:tc>
    </w:tr>
    <w:tr w:rsidR="000A5635" w14:paraId="38C49D09" w14:textId="77777777">
      <w:tc>
        <w:tcPr>
          <w:tcW w:w="9346" w:type="dxa"/>
        </w:tcPr>
        <w:p w14:paraId="38C49D05" w14:textId="77777777" w:rsidR="000A5635" w:rsidRDefault="000A56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A5635" w14:paraId="38C49D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C49D06" w14:textId="77777777" w:rsidR="000A5635" w:rsidRDefault="008010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C49D08" w14:textId="77777777" w:rsidR="000A5635" w:rsidRDefault="000A5635">
          <w:pPr>
            <w:spacing w:after="0" w:line="240" w:lineRule="auto"/>
          </w:pPr>
        </w:p>
      </w:tc>
    </w:tr>
    <w:tr w:rsidR="000A5635" w14:paraId="38C49D0C" w14:textId="77777777">
      <w:tc>
        <w:tcPr>
          <w:tcW w:w="9346" w:type="dxa"/>
        </w:tcPr>
        <w:p w14:paraId="38C49D0A" w14:textId="77777777" w:rsidR="000A5635" w:rsidRDefault="000A56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C49D0B" w14:textId="77777777" w:rsidR="000A5635" w:rsidRDefault="000A56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F296" w14:textId="77777777" w:rsidR="00801085" w:rsidRDefault="00801085">
      <w:pPr>
        <w:spacing w:after="0" w:line="240" w:lineRule="auto"/>
      </w:pPr>
      <w:r>
        <w:separator/>
      </w:r>
    </w:p>
  </w:footnote>
  <w:footnote w:type="continuationSeparator" w:id="0">
    <w:p w14:paraId="6939EF4D" w14:textId="77777777" w:rsidR="00801085" w:rsidRDefault="0080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A5635" w14:paraId="38C49C14" w14:textId="77777777">
      <w:tc>
        <w:tcPr>
          <w:tcW w:w="144" w:type="dxa"/>
        </w:tcPr>
        <w:p w14:paraId="38C49C12" w14:textId="77777777" w:rsidR="000A5635" w:rsidRDefault="000A56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C49C13" w14:textId="77777777" w:rsidR="000A5635" w:rsidRDefault="000A5635">
          <w:pPr>
            <w:pStyle w:val="EmptyCellLayoutStyle"/>
            <w:spacing w:after="0" w:line="240" w:lineRule="auto"/>
          </w:pPr>
        </w:p>
      </w:tc>
    </w:tr>
    <w:tr w:rsidR="000A5635" w14:paraId="38C49CFE" w14:textId="77777777">
      <w:tc>
        <w:tcPr>
          <w:tcW w:w="144" w:type="dxa"/>
        </w:tcPr>
        <w:p w14:paraId="38C49C15" w14:textId="77777777" w:rsidR="000A5635" w:rsidRDefault="000A56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A5635" w14:paraId="38C49C2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C49C16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C49C1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C49C18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C49C19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8C49C1A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C49C1B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C49C1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8C49C1D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C49C1E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C49C1F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C49C20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C49C21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C49C22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C49C23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C49C24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C49C25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C49C26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C49C2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</w:tr>
          <w:tr w:rsidR="009E010A" w14:paraId="38C49C3D" w14:textId="77777777" w:rsidTr="009E01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49C29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A5635" w14:paraId="38C49C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9C2A" w14:textId="77777777" w:rsidR="000A5635" w:rsidRDefault="008010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19N25/38</w:t>
                      </w:r>
                    </w:p>
                  </w:tc>
                </w:tr>
              </w:tbl>
              <w:p w14:paraId="38C49C2C" w14:textId="77777777" w:rsidR="000A5635" w:rsidRDefault="000A56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49C3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</w:tr>
          <w:tr w:rsidR="000A5635" w14:paraId="38C49C5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49C3E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49C3F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C49C40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49C41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49C42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C49C43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C49C44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49C45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C49C46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C49C4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48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49C49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C49C4A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49C4B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49C4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4D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49C4E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49C4F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</w:tr>
          <w:tr w:rsidR="009E010A" w14:paraId="38C49C6F" w14:textId="77777777" w:rsidTr="009E01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49C51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49C52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A5635" w14:paraId="38C49C5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9C53" w14:textId="77777777" w:rsidR="000A5635" w:rsidRDefault="008010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C49C55" w14:textId="77777777" w:rsidR="000A5635" w:rsidRDefault="000A563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49C5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A5635" w14:paraId="38C49C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9C58" w14:textId="77777777" w:rsidR="000A5635" w:rsidRDefault="008010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1912538</w:t>
                      </w:r>
                    </w:p>
                  </w:tc>
                </w:tr>
              </w:tbl>
              <w:p w14:paraId="38C49C5A" w14:textId="77777777" w:rsidR="000A5635" w:rsidRDefault="000A563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49C5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A5635" w14:paraId="38C49C5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9C5D" w14:textId="77777777" w:rsidR="000A5635" w:rsidRDefault="008010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C49C5F" w14:textId="77777777" w:rsidR="000A5635" w:rsidRDefault="000A563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C49C60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61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49C62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A5635" w14:paraId="38C49C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9C63" w14:textId="77777777" w:rsidR="000A5635" w:rsidRDefault="008010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07.02.2025</w:t>
                      </w:r>
                    </w:p>
                  </w:tc>
                </w:tr>
              </w:tbl>
              <w:p w14:paraId="38C49C65" w14:textId="77777777" w:rsidR="000A5635" w:rsidRDefault="000A56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49C66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A5635" w14:paraId="38C49C6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9C67" w14:textId="77777777" w:rsidR="000A5635" w:rsidRDefault="008010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8C49C69" w14:textId="77777777" w:rsidR="000A5635" w:rsidRDefault="000A56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6A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A5635" w14:paraId="38C49C6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9C6B" w14:textId="77777777" w:rsidR="000A5635" w:rsidRDefault="008010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136 743 Kč</w:t>
                      </w:r>
                    </w:p>
                  </w:tc>
                </w:tr>
              </w:tbl>
              <w:p w14:paraId="38C49C6D" w14:textId="77777777" w:rsidR="000A5635" w:rsidRDefault="000A56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49C6E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</w:tr>
          <w:tr w:rsidR="000A5635" w14:paraId="38C49C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49C70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49C71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C49C72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49C73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49C74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C49C75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C49C76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49C7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C49C78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C49C79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7A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49C7B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C49C7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49C7D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49C7E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7F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49C80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49C81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</w:tr>
          <w:tr w:rsidR="000A5635" w14:paraId="38C49C9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49C83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49C84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C49C85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49C86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49C8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C49C88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C49C89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49C8A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C49C8B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C49C8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8D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49C8E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C49C8F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49C90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49C91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92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49C93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49C94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</w:tr>
          <w:tr w:rsidR="000A5635" w14:paraId="38C49C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49C96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49C9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A5635" w14:paraId="38C49C9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9C98" w14:textId="77777777" w:rsidR="000A5635" w:rsidRDefault="008010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C49C9A" w14:textId="77777777" w:rsidR="000A5635" w:rsidRDefault="000A563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49C9B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49C9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C49C9D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C49C9E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49C9F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C49CA0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C49CA1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A2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49CA3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C49CA4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49CA5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49CA6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A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49CA8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49CA9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</w:tr>
          <w:tr w:rsidR="009E010A" w14:paraId="38C49CC1" w14:textId="77777777" w:rsidTr="009E01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49CAB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49CA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C49CAD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49CAE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49CAF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A5635" w14:paraId="38C49C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9CB0" w14:textId="77777777" w:rsidR="000A5635" w:rsidRDefault="008010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17.06.2026</w:t>
                      </w:r>
                    </w:p>
                  </w:tc>
                </w:tr>
              </w:tbl>
              <w:p w14:paraId="38C49CB2" w14:textId="77777777" w:rsidR="000A5635" w:rsidRDefault="000A563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C49CB3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49CB4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A5635" w14:paraId="38C49C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9CB5" w14:textId="77777777" w:rsidR="000A5635" w:rsidRDefault="008010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C49CB7" w14:textId="77777777" w:rsidR="000A5635" w:rsidRDefault="000A56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B9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49CBA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C49CBB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49CB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49CBD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BE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49CBF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49CC0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</w:tr>
          <w:tr w:rsidR="009E010A" w14:paraId="38C49CD6" w14:textId="77777777" w:rsidTr="009E01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49CC2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49CC3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C49CC4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49CC5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49CC6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C49CC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C49CC8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49CC9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C49CCA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C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A5635" w14:paraId="38C49CC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49CCD" w14:textId="77777777" w:rsidR="000A5635" w:rsidRDefault="008010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38C49CCF" w14:textId="77777777" w:rsidR="000A5635" w:rsidRDefault="000A56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49CD1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49CD2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D3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49CD4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49CD5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</w:tr>
          <w:tr w:rsidR="009E010A" w14:paraId="38C49CE9" w14:textId="77777777" w:rsidTr="009E01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49CD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49CD8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C49CD9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49CDA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49CDB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C49CD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C49CDD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49CDE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C49CDF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C49CE0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E1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8C49CE2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49CE4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49CE5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49CE6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49CE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49CE8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</w:tr>
          <w:tr w:rsidR="000A5635" w14:paraId="38C49CF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C49CEA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C49CEB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C49CEC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C49CED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C49CEE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C49CEF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C49CF0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C49CF1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C49CF2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C49CF3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C49CF4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C49CF5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C49CF6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C49CF7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C49CF8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C49CF9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8C49CFA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C49CFB" w14:textId="77777777" w:rsidR="000A5635" w:rsidRDefault="000A563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C49CFD" w14:textId="77777777" w:rsidR="000A5635" w:rsidRDefault="000A5635">
          <w:pPr>
            <w:spacing w:after="0" w:line="240" w:lineRule="auto"/>
          </w:pPr>
        </w:p>
      </w:tc>
    </w:tr>
    <w:tr w:rsidR="000A5635" w14:paraId="38C49D01" w14:textId="77777777">
      <w:tc>
        <w:tcPr>
          <w:tcW w:w="144" w:type="dxa"/>
        </w:tcPr>
        <w:p w14:paraId="38C49CFF" w14:textId="77777777" w:rsidR="000A5635" w:rsidRDefault="000A56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C49D00" w14:textId="77777777" w:rsidR="000A5635" w:rsidRDefault="000A56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974228">
    <w:abstractNumId w:val="0"/>
  </w:num>
  <w:num w:numId="2" w16cid:durableId="1614900027">
    <w:abstractNumId w:val="1"/>
  </w:num>
  <w:num w:numId="3" w16cid:durableId="245498756">
    <w:abstractNumId w:val="2"/>
  </w:num>
  <w:num w:numId="4" w16cid:durableId="870606701">
    <w:abstractNumId w:val="3"/>
  </w:num>
  <w:num w:numId="5" w16cid:durableId="1983189687">
    <w:abstractNumId w:val="4"/>
  </w:num>
  <w:num w:numId="6" w16cid:durableId="126246223">
    <w:abstractNumId w:val="5"/>
  </w:num>
  <w:num w:numId="7" w16cid:durableId="597758328">
    <w:abstractNumId w:val="6"/>
  </w:num>
  <w:num w:numId="8" w16cid:durableId="1018238569">
    <w:abstractNumId w:val="7"/>
  </w:num>
  <w:num w:numId="9" w16cid:durableId="344871153">
    <w:abstractNumId w:val="8"/>
  </w:num>
  <w:num w:numId="10" w16cid:durableId="1068651142">
    <w:abstractNumId w:val="9"/>
  </w:num>
  <w:num w:numId="11" w16cid:durableId="1222785020">
    <w:abstractNumId w:val="10"/>
  </w:num>
  <w:num w:numId="12" w16cid:durableId="860778154">
    <w:abstractNumId w:val="11"/>
  </w:num>
  <w:num w:numId="13" w16cid:durableId="971791261">
    <w:abstractNumId w:val="12"/>
  </w:num>
  <w:num w:numId="14" w16cid:durableId="2003309294">
    <w:abstractNumId w:val="13"/>
  </w:num>
  <w:num w:numId="15" w16cid:durableId="1097169739">
    <w:abstractNumId w:val="14"/>
  </w:num>
  <w:num w:numId="16" w16cid:durableId="4482968">
    <w:abstractNumId w:val="15"/>
  </w:num>
  <w:num w:numId="17" w16cid:durableId="19480755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35"/>
    <w:rsid w:val="000A5635"/>
    <w:rsid w:val="00226249"/>
    <w:rsid w:val="0061099D"/>
    <w:rsid w:val="0068364D"/>
    <w:rsid w:val="00801085"/>
    <w:rsid w:val="009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94B4"/>
  <w15:docId w15:val="{98E56347-6DD3-4455-A66F-2405809B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5992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2026-06-17T07:26:00Z</dcterms:created>
  <dcterms:modified xsi:type="dcterms:W3CDTF">2026-06-17T07:26:00Z</dcterms:modified>
</cp:coreProperties>
</file>