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7E1443" w14:paraId="7C33F388" w14:textId="77777777">
        <w:trPr>
          <w:trHeight w:val="148"/>
        </w:trPr>
        <w:tc>
          <w:tcPr>
            <w:tcW w:w="115" w:type="dxa"/>
          </w:tcPr>
          <w:p w14:paraId="732C9133" w14:textId="77777777" w:rsidR="007E1443" w:rsidRDefault="007E14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CB48E4" w14:textId="77777777" w:rsidR="007E1443" w:rsidRDefault="007E144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B813F2" w14:textId="77777777" w:rsidR="007E1443" w:rsidRDefault="007E144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E1D879" w14:textId="77777777" w:rsidR="007E1443" w:rsidRDefault="007E144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3A5E38" w14:textId="77777777" w:rsidR="007E1443" w:rsidRDefault="007E144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3D5006" w14:textId="77777777" w:rsidR="007E1443" w:rsidRDefault="007E1443">
            <w:pPr>
              <w:pStyle w:val="EmptyCellLayoutStyle"/>
              <w:spacing w:after="0" w:line="240" w:lineRule="auto"/>
            </w:pPr>
          </w:p>
        </w:tc>
      </w:tr>
      <w:tr w:rsidR="00E435E0" w14:paraId="07F2389F" w14:textId="77777777" w:rsidTr="00E435E0">
        <w:trPr>
          <w:trHeight w:val="340"/>
        </w:trPr>
        <w:tc>
          <w:tcPr>
            <w:tcW w:w="115" w:type="dxa"/>
          </w:tcPr>
          <w:p w14:paraId="7012A42F" w14:textId="77777777" w:rsidR="007E1443" w:rsidRDefault="007E14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31A1FA" w14:textId="77777777" w:rsidR="007E1443" w:rsidRDefault="007E144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E1443" w14:paraId="2044CA8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FB3E3" w14:textId="77777777" w:rsidR="007E1443" w:rsidRDefault="00E43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0A1B812E" w14:textId="77777777" w:rsidR="007E1443" w:rsidRDefault="007E1443">
            <w:pPr>
              <w:spacing w:after="0" w:line="240" w:lineRule="auto"/>
            </w:pPr>
          </w:p>
        </w:tc>
        <w:tc>
          <w:tcPr>
            <w:tcW w:w="8142" w:type="dxa"/>
          </w:tcPr>
          <w:p w14:paraId="5888CDBC" w14:textId="77777777" w:rsidR="007E1443" w:rsidRDefault="007E144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498EA6" w14:textId="77777777" w:rsidR="007E1443" w:rsidRDefault="007E1443">
            <w:pPr>
              <w:pStyle w:val="EmptyCellLayoutStyle"/>
              <w:spacing w:after="0" w:line="240" w:lineRule="auto"/>
            </w:pPr>
          </w:p>
        </w:tc>
      </w:tr>
      <w:tr w:rsidR="007E1443" w14:paraId="3C72E8F5" w14:textId="77777777">
        <w:trPr>
          <w:trHeight w:val="100"/>
        </w:trPr>
        <w:tc>
          <w:tcPr>
            <w:tcW w:w="115" w:type="dxa"/>
          </w:tcPr>
          <w:p w14:paraId="7272D5B8" w14:textId="77777777" w:rsidR="007E1443" w:rsidRDefault="007E14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7DE942" w14:textId="77777777" w:rsidR="007E1443" w:rsidRDefault="007E144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6A54BC" w14:textId="77777777" w:rsidR="007E1443" w:rsidRDefault="007E144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4155EA" w14:textId="77777777" w:rsidR="007E1443" w:rsidRDefault="007E144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89AC87" w14:textId="77777777" w:rsidR="007E1443" w:rsidRDefault="007E144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AC8B8F" w14:textId="77777777" w:rsidR="007E1443" w:rsidRDefault="007E1443">
            <w:pPr>
              <w:pStyle w:val="EmptyCellLayoutStyle"/>
              <w:spacing w:after="0" w:line="240" w:lineRule="auto"/>
            </w:pPr>
          </w:p>
        </w:tc>
      </w:tr>
      <w:tr w:rsidR="00E435E0" w14:paraId="7008F363" w14:textId="77777777" w:rsidTr="00E435E0">
        <w:tc>
          <w:tcPr>
            <w:tcW w:w="115" w:type="dxa"/>
          </w:tcPr>
          <w:p w14:paraId="1F5FCA29" w14:textId="77777777" w:rsidR="007E1443" w:rsidRDefault="007E14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DB417D" w14:textId="77777777" w:rsidR="007E1443" w:rsidRDefault="007E144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E1443" w14:paraId="01AE5AB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C33E6" w14:textId="77777777" w:rsidR="007E1443" w:rsidRDefault="00E43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FD014" w14:textId="77777777" w:rsidR="007E1443" w:rsidRDefault="00E43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E1443" w14:paraId="0CB7513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B1B50" w14:textId="77777777" w:rsidR="007E1443" w:rsidRDefault="00E43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Královéhradecký kraj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39712" w14:textId="77777777" w:rsidR="007E1443" w:rsidRDefault="00E43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Pivovarské náměstí 1245/2, 50003 Hradec Králové</w:t>
                  </w:r>
                </w:p>
              </w:tc>
            </w:tr>
          </w:tbl>
          <w:p w14:paraId="6FB2EC30" w14:textId="77777777" w:rsidR="007E1443" w:rsidRDefault="007E1443">
            <w:pPr>
              <w:spacing w:after="0" w:line="240" w:lineRule="auto"/>
            </w:pPr>
          </w:p>
        </w:tc>
      </w:tr>
      <w:tr w:rsidR="007E1443" w14:paraId="7F818D02" w14:textId="77777777">
        <w:trPr>
          <w:trHeight w:val="349"/>
        </w:trPr>
        <w:tc>
          <w:tcPr>
            <w:tcW w:w="115" w:type="dxa"/>
          </w:tcPr>
          <w:p w14:paraId="226E1334" w14:textId="77777777" w:rsidR="007E1443" w:rsidRDefault="007E14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E37DA4" w14:textId="77777777" w:rsidR="007E1443" w:rsidRDefault="007E144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57EEEA" w14:textId="77777777" w:rsidR="007E1443" w:rsidRDefault="007E144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758E67" w14:textId="77777777" w:rsidR="007E1443" w:rsidRDefault="007E144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E4E7F2" w14:textId="77777777" w:rsidR="007E1443" w:rsidRDefault="007E144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A329A6" w14:textId="77777777" w:rsidR="007E1443" w:rsidRDefault="007E1443">
            <w:pPr>
              <w:pStyle w:val="EmptyCellLayoutStyle"/>
              <w:spacing w:after="0" w:line="240" w:lineRule="auto"/>
            </w:pPr>
          </w:p>
        </w:tc>
      </w:tr>
      <w:tr w:rsidR="007E1443" w14:paraId="7076B6B1" w14:textId="77777777">
        <w:trPr>
          <w:trHeight w:val="340"/>
        </w:trPr>
        <w:tc>
          <w:tcPr>
            <w:tcW w:w="115" w:type="dxa"/>
          </w:tcPr>
          <w:p w14:paraId="280B7F69" w14:textId="77777777" w:rsidR="007E1443" w:rsidRDefault="007E14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23B862" w14:textId="77777777" w:rsidR="007E1443" w:rsidRDefault="007E144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E1443" w14:paraId="0B43879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56E40" w14:textId="77777777" w:rsidR="007E1443" w:rsidRDefault="00E43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8B636E7" w14:textId="77777777" w:rsidR="007E1443" w:rsidRDefault="007E1443">
            <w:pPr>
              <w:spacing w:after="0" w:line="240" w:lineRule="auto"/>
            </w:pPr>
          </w:p>
        </w:tc>
        <w:tc>
          <w:tcPr>
            <w:tcW w:w="801" w:type="dxa"/>
          </w:tcPr>
          <w:p w14:paraId="4164FD7B" w14:textId="77777777" w:rsidR="007E1443" w:rsidRDefault="007E144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5D2F0C" w14:textId="77777777" w:rsidR="007E1443" w:rsidRDefault="007E144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E2D79F" w14:textId="77777777" w:rsidR="007E1443" w:rsidRDefault="007E1443">
            <w:pPr>
              <w:pStyle w:val="EmptyCellLayoutStyle"/>
              <w:spacing w:after="0" w:line="240" w:lineRule="auto"/>
            </w:pPr>
          </w:p>
        </w:tc>
      </w:tr>
      <w:tr w:rsidR="007E1443" w14:paraId="6759FA52" w14:textId="77777777">
        <w:trPr>
          <w:trHeight w:val="229"/>
        </w:trPr>
        <w:tc>
          <w:tcPr>
            <w:tcW w:w="115" w:type="dxa"/>
          </w:tcPr>
          <w:p w14:paraId="154B8C87" w14:textId="77777777" w:rsidR="007E1443" w:rsidRDefault="007E14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5AE3FF" w14:textId="77777777" w:rsidR="007E1443" w:rsidRDefault="007E144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E97604" w14:textId="77777777" w:rsidR="007E1443" w:rsidRDefault="007E144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616320" w14:textId="77777777" w:rsidR="007E1443" w:rsidRDefault="007E144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249D24" w14:textId="77777777" w:rsidR="007E1443" w:rsidRDefault="007E144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AD31BD" w14:textId="77777777" w:rsidR="007E1443" w:rsidRDefault="007E1443">
            <w:pPr>
              <w:pStyle w:val="EmptyCellLayoutStyle"/>
              <w:spacing w:after="0" w:line="240" w:lineRule="auto"/>
            </w:pPr>
          </w:p>
        </w:tc>
      </w:tr>
      <w:tr w:rsidR="00E435E0" w14:paraId="20118BF3" w14:textId="77777777" w:rsidTr="00E435E0">
        <w:tc>
          <w:tcPr>
            <w:tcW w:w="115" w:type="dxa"/>
          </w:tcPr>
          <w:p w14:paraId="01E513C1" w14:textId="77777777" w:rsidR="007E1443" w:rsidRDefault="007E14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7E1443" w14:paraId="0C4C421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37F2C" w14:textId="77777777" w:rsidR="007E1443" w:rsidRDefault="00E43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8D55" w14:textId="77777777" w:rsidR="007E1443" w:rsidRDefault="00E43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4D842" w14:textId="77777777" w:rsidR="007E1443" w:rsidRDefault="00E435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948D9" w14:textId="77777777" w:rsidR="007E1443" w:rsidRDefault="00E43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C83D4" w14:textId="77777777" w:rsidR="007E1443" w:rsidRDefault="00E43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A0B11" w14:textId="77777777" w:rsidR="007E1443" w:rsidRDefault="00E43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78E14" w14:textId="77777777" w:rsidR="007E1443" w:rsidRDefault="00E435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25554" w14:textId="77777777" w:rsidR="007E1443" w:rsidRDefault="00E435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05CF7" w14:textId="77777777" w:rsidR="007E1443" w:rsidRDefault="00E43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B6DB0" w14:textId="77777777" w:rsidR="007E1443" w:rsidRDefault="00E43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BB960" w14:textId="77777777" w:rsidR="007E1443" w:rsidRDefault="00E43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379CE" w14:textId="77777777" w:rsidR="007E1443" w:rsidRDefault="00E435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4BD30" w14:textId="77777777" w:rsidR="007E1443" w:rsidRDefault="00E435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A9CBF" w14:textId="77777777" w:rsidR="007E1443" w:rsidRDefault="00E43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435E0" w14:paraId="550DEAC3" w14:textId="77777777" w:rsidTr="00E435E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FA1F3" w14:textId="77777777" w:rsidR="007E1443" w:rsidRDefault="00E43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Běloves</w:t>
                  </w:r>
                </w:p>
              </w:tc>
            </w:tr>
            <w:tr w:rsidR="007E1443" w14:paraId="328693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1761" w14:textId="77777777" w:rsidR="007E1443" w:rsidRDefault="007E14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1A43A" w14:textId="77777777" w:rsidR="007E1443" w:rsidRDefault="00E43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238D" w14:textId="77777777" w:rsidR="007E1443" w:rsidRDefault="00E43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EDA4D" w14:textId="77777777" w:rsidR="007E1443" w:rsidRDefault="007E14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97C0A" w14:textId="77777777" w:rsidR="007E1443" w:rsidRDefault="00E43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4AB9" w14:textId="77777777" w:rsidR="007E1443" w:rsidRDefault="00E43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772CC" w14:textId="77777777" w:rsidR="007E1443" w:rsidRDefault="00E43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BE2E9" w14:textId="77777777" w:rsidR="007E1443" w:rsidRDefault="00E435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E693" w14:textId="77777777" w:rsidR="007E1443" w:rsidRDefault="00E43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67EC1" w14:textId="77777777" w:rsidR="007E1443" w:rsidRDefault="00E43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9746D" w14:textId="77777777" w:rsidR="007E1443" w:rsidRDefault="007E144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449EC" w14:textId="77777777" w:rsidR="007E1443" w:rsidRDefault="007E144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4B1C8" w14:textId="77777777" w:rsidR="007E1443" w:rsidRDefault="00E435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537B2" w14:textId="77777777" w:rsidR="007E1443" w:rsidRDefault="00E43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3 675,24</w:t>
                  </w:r>
                </w:p>
              </w:tc>
            </w:tr>
            <w:tr w:rsidR="00E435E0" w14:paraId="349596B0" w14:textId="77777777" w:rsidTr="00E435E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3A558" w14:textId="77777777" w:rsidR="007E1443" w:rsidRDefault="00E43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494E8" w14:textId="77777777" w:rsidR="007E1443" w:rsidRDefault="007E144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164E5" w14:textId="77777777" w:rsidR="007E1443" w:rsidRDefault="007E144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86C27" w14:textId="77777777" w:rsidR="007E1443" w:rsidRDefault="007E144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9C82B" w14:textId="77777777" w:rsidR="007E1443" w:rsidRDefault="007E144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0F5B7" w14:textId="77777777" w:rsidR="007E1443" w:rsidRDefault="007E144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1AA9" w14:textId="77777777" w:rsidR="007E1443" w:rsidRDefault="00E43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EB38A" w14:textId="77777777" w:rsidR="007E1443" w:rsidRDefault="007E144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A9DCE" w14:textId="77777777" w:rsidR="007E1443" w:rsidRDefault="007E144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4DE85" w14:textId="77777777" w:rsidR="007E1443" w:rsidRDefault="007E14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89BA" w14:textId="77777777" w:rsidR="007E1443" w:rsidRDefault="00E43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3 675,24</w:t>
                  </w:r>
                </w:p>
              </w:tc>
            </w:tr>
            <w:tr w:rsidR="00E435E0" w14:paraId="2F83966D" w14:textId="77777777" w:rsidTr="00E435E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2A9EA" w14:textId="77777777" w:rsidR="007E1443" w:rsidRDefault="00E43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Malé Poříčí</w:t>
                  </w:r>
                </w:p>
              </w:tc>
            </w:tr>
            <w:tr w:rsidR="007E1443" w14:paraId="7A41CD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EA199" w14:textId="77777777" w:rsidR="007E1443" w:rsidRDefault="00E43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A47CB" w14:textId="77777777" w:rsidR="007E1443" w:rsidRDefault="00E43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10F17" w14:textId="77777777" w:rsidR="007E1443" w:rsidRDefault="00E43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C9EBF" w14:textId="77777777" w:rsidR="007E1443" w:rsidRDefault="007E14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30AD6" w14:textId="77777777" w:rsidR="007E1443" w:rsidRDefault="00E43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37A8C" w14:textId="77777777" w:rsidR="007E1443" w:rsidRDefault="00E43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13FA5" w14:textId="77777777" w:rsidR="007E1443" w:rsidRDefault="00E43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3A7A2" w14:textId="77777777" w:rsidR="007E1443" w:rsidRDefault="00E435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2D415" w14:textId="77777777" w:rsidR="007E1443" w:rsidRDefault="00E43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F087D" w14:textId="77777777" w:rsidR="007E1443" w:rsidRDefault="00E43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57B9A" w14:textId="77777777" w:rsidR="007E1443" w:rsidRDefault="007E144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94C5" w14:textId="77777777" w:rsidR="007E1443" w:rsidRDefault="007E144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F0A88" w14:textId="77777777" w:rsidR="007E1443" w:rsidRDefault="00E435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C964" w14:textId="77777777" w:rsidR="007E1443" w:rsidRDefault="00E43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1 195,56</w:t>
                  </w:r>
                </w:p>
              </w:tc>
            </w:tr>
            <w:tr w:rsidR="007E1443" w14:paraId="328A28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22950" w14:textId="77777777" w:rsidR="007E1443" w:rsidRDefault="00E43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7C01A" w14:textId="77777777" w:rsidR="007E1443" w:rsidRDefault="00E43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1575A" w14:textId="77777777" w:rsidR="007E1443" w:rsidRDefault="00E43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0CA1F" w14:textId="77777777" w:rsidR="007E1443" w:rsidRDefault="007E14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6EA77" w14:textId="77777777" w:rsidR="007E1443" w:rsidRDefault="00E43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DC3F4" w14:textId="77777777" w:rsidR="007E1443" w:rsidRDefault="00E43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330B1" w14:textId="77777777" w:rsidR="007E1443" w:rsidRDefault="00E43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FFA53" w14:textId="77777777" w:rsidR="007E1443" w:rsidRDefault="00E435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31E17" w14:textId="77777777" w:rsidR="007E1443" w:rsidRDefault="00E43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62D53" w14:textId="77777777" w:rsidR="007E1443" w:rsidRDefault="00E43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5A23E" w14:textId="77777777" w:rsidR="007E1443" w:rsidRDefault="007E144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DFD3D" w14:textId="77777777" w:rsidR="007E1443" w:rsidRDefault="007E144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8E966" w14:textId="77777777" w:rsidR="007E1443" w:rsidRDefault="00E435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EB889" w14:textId="77777777" w:rsidR="007E1443" w:rsidRDefault="00E43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597,78</w:t>
                  </w:r>
                </w:p>
              </w:tc>
            </w:tr>
            <w:tr w:rsidR="007E1443" w14:paraId="4569A6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BC516" w14:textId="77777777" w:rsidR="007E1443" w:rsidRDefault="00E43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4D182" w14:textId="77777777" w:rsidR="007E1443" w:rsidRDefault="00E43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62D16" w14:textId="77777777" w:rsidR="007E1443" w:rsidRDefault="00E43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C7C0F" w14:textId="77777777" w:rsidR="007E1443" w:rsidRDefault="007E14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027D6" w14:textId="77777777" w:rsidR="007E1443" w:rsidRDefault="00E43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51529" w14:textId="77777777" w:rsidR="007E1443" w:rsidRDefault="00E43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98643" w14:textId="77777777" w:rsidR="007E1443" w:rsidRDefault="00E43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06CF1" w14:textId="77777777" w:rsidR="007E1443" w:rsidRDefault="00E435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20A9" w14:textId="77777777" w:rsidR="007E1443" w:rsidRDefault="00E43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1B556" w14:textId="77777777" w:rsidR="007E1443" w:rsidRDefault="00E43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651B9" w14:textId="77777777" w:rsidR="007E1443" w:rsidRDefault="007E144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A09DC" w14:textId="77777777" w:rsidR="007E1443" w:rsidRDefault="007E144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92D18" w14:textId="77777777" w:rsidR="007E1443" w:rsidRDefault="00E435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3A1F9" w14:textId="77777777" w:rsidR="007E1443" w:rsidRDefault="00E43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730,62</w:t>
                  </w:r>
                </w:p>
              </w:tc>
            </w:tr>
            <w:tr w:rsidR="007E1443" w14:paraId="25E693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161D6" w14:textId="77777777" w:rsidR="007E1443" w:rsidRDefault="00E43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0CDB" w14:textId="77777777" w:rsidR="007E1443" w:rsidRDefault="00E43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11DA8" w14:textId="77777777" w:rsidR="007E1443" w:rsidRDefault="00E43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6ADB" w14:textId="77777777" w:rsidR="007E1443" w:rsidRDefault="007E14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F2F92" w14:textId="77777777" w:rsidR="007E1443" w:rsidRDefault="00E43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0CFFA" w14:textId="77777777" w:rsidR="007E1443" w:rsidRDefault="00E43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77EC9" w14:textId="77777777" w:rsidR="007E1443" w:rsidRDefault="00E43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7E478" w14:textId="77777777" w:rsidR="007E1443" w:rsidRDefault="00E435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CEBF" w14:textId="77777777" w:rsidR="007E1443" w:rsidRDefault="00E43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C58AA" w14:textId="77777777" w:rsidR="007E1443" w:rsidRDefault="00E43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26573" w14:textId="77777777" w:rsidR="007E1443" w:rsidRDefault="007E144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AB1A2" w14:textId="77777777" w:rsidR="007E1443" w:rsidRDefault="007E144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9149" w14:textId="77777777" w:rsidR="007E1443" w:rsidRDefault="00E435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B53B2" w14:textId="77777777" w:rsidR="007E1443" w:rsidRDefault="00E43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1 793,34</w:t>
                  </w:r>
                </w:p>
              </w:tc>
            </w:tr>
            <w:tr w:rsidR="007E1443" w14:paraId="1A922D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B4C28" w14:textId="77777777" w:rsidR="007E1443" w:rsidRDefault="00E43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54FE1" w14:textId="77777777" w:rsidR="007E1443" w:rsidRDefault="00E43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6512A" w14:textId="77777777" w:rsidR="007E1443" w:rsidRDefault="00E43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49DB5" w14:textId="77777777" w:rsidR="007E1443" w:rsidRDefault="007E14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326B5" w14:textId="77777777" w:rsidR="007E1443" w:rsidRDefault="00E43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0D4A1" w14:textId="77777777" w:rsidR="007E1443" w:rsidRDefault="00E43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A0D76" w14:textId="77777777" w:rsidR="007E1443" w:rsidRDefault="00E43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35410" w14:textId="77777777" w:rsidR="007E1443" w:rsidRDefault="00E435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CCEBE" w14:textId="77777777" w:rsidR="007E1443" w:rsidRDefault="00E43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41C46" w14:textId="77777777" w:rsidR="007E1443" w:rsidRDefault="00E43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8DAF" w14:textId="77777777" w:rsidR="007E1443" w:rsidRDefault="007E144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14DC4" w14:textId="77777777" w:rsidR="007E1443" w:rsidRDefault="007E144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10DDB" w14:textId="77777777" w:rsidR="007E1443" w:rsidRDefault="00E435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D4021" w14:textId="77777777" w:rsidR="007E1443" w:rsidRDefault="00E43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110,70</w:t>
                  </w:r>
                </w:p>
              </w:tc>
            </w:tr>
            <w:tr w:rsidR="007E1443" w14:paraId="2C16CA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17C07" w14:textId="77777777" w:rsidR="007E1443" w:rsidRDefault="007E14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FFF33" w14:textId="77777777" w:rsidR="007E1443" w:rsidRDefault="00E43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DF54F" w14:textId="77777777" w:rsidR="007E1443" w:rsidRDefault="00E43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8B0DC" w14:textId="77777777" w:rsidR="007E1443" w:rsidRDefault="007E14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5EDF7" w14:textId="77777777" w:rsidR="007E1443" w:rsidRDefault="00E43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71B4A" w14:textId="77777777" w:rsidR="007E1443" w:rsidRDefault="00E43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E9158" w14:textId="77777777" w:rsidR="007E1443" w:rsidRDefault="00E43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A9DEE" w14:textId="77777777" w:rsidR="007E1443" w:rsidRDefault="00E435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99FCF" w14:textId="77777777" w:rsidR="007E1443" w:rsidRDefault="00E43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94B3" w14:textId="77777777" w:rsidR="007E1443" w:rsidRDefault="00E43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98253" w14:textId="77777777" w:rsidR="007E1443" w:rsidRDefault="007E144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98830" w14:textId="77777777" w:rsidR="007E1443" w:rsidRDefault="007E144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A71B4" w14:textId="77777777" w:rsidR="007E1443" w:rsidRDefault="00E435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8DF2F" w14:textId="77777777" w:rsidR="007E1443" w:rsidRDefault="00E43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33 697,08</w:t>
                  </w:r>
                </w:p>
              </w:tc>
            </w:tr>
            <w:tr w:rsidR="007E1443" w14:paraId="11B321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35FBC" w14:textId="77777777" w:rsidR="007E1443" w:rsidRDefault="007E14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C51EA" w14:textId="77777777" w:rsidR="007E1443" w:rsidRDefault="00E43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F54B4" w14:textId="77777777" w:rsidR="007E1443" w:rsidRDefault="00E43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14267" w14:textId="77777777" w:rsidR="007E1443" w:rsidRDefault="007E14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D2810" w14:textId="77777777" w:rsidR="007E1443" w:rsidRDefault="00E43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69B98" w14:textId="77777777" w:rsidR="007E1443" w:rsidRDefault="00E43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BEF61" w14:textId="77777777" w:rsidR="007E1443" w:rsidRDefault="00E43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B624A" w14:textId="77777777" w:rsidR="007E1443" w:rsidRDefault="00E435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662B5" w14:textId="77777777" w:rsidR="007E1443" w:rsidRDefault="00E43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5B1F0" w14:textId="77777777" w:rsidR="007E1443" w:rsidRDefault="00E43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82B84" w14:textId="77777777" w:rsidR="007E1443" w:rsidRDefault="007E144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A2D02" w14:textId="77777777" w:rsidR="007E1443" w:rsidRDefault="007E144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D9F8E" w14:textId="77777777" w:rsidR="007E1443" w:rsidRDefault="00E435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1847" w14:textId="77777777" w:rsidR="007E1443" w:rsidRDefault="00E43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26 435,16</w:t>
                  </w:r>
                </w:p>
              </w:tc>
            </w:tr>
            <w:tr w:rsidR="00E435E0" w14:paraId="0B105FC5" w14:textId="77777777" w:rsidTr="00E435E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67BAB" w14:textId="77777777" w:rsidR="007E1443" w:rsidRDefault="00E43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E94AE" w14:textId="77777777" w:rsidR="007E1443" w:rsidRDefault="007E144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ABC4B" w14:textId="77777777" w:rsidR="007E1443" w:rsidRDefault="007E144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63DFE" w14:textId="77777777" w:rsidR="007E1443" w:rsidRDefault="007E144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534AE" w14:textId="77777777" w:rsidR="007E1443" w:rsidRDefault="007E144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D758" w14:textId="77777777" w:rsidR="007E1443" w:rsidRDefault="007E144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C2687" w14:textId="77777777" w:rsidR="007E1443" w:rsidRDefault="00E43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2 916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F07E6" w14:textId="77777777" w:rsidR="007E1443" w:rsidRDefault="007E144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EC9F6" w14:textId="77777777" w:rsidR="007E1443" w:rsidRDefault="007E144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6C02D" w14:textId="77777777" w:rsidR="007E1443" w:rsidRDefault="007E14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76813" w14:textId="77777777" w:rsidR="007E1443" w:rsidRDefault="00E43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64 560,24</w:t>
                  </w:r>
                </w:p>
              </w:tc>
            </w:tr>
            <w:tr w:rsidR="00E435E0" w14:paraId="502A8319" w14:textId="77777777" w:rsidTr="00E435E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6CB42" w14:textId="77777777" w:rsidR="007E1443" w:rsidRDefault="00E43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4814B" w14:textId="77777777" w:rsidR="007E1443" w:rsidRDefault="00E43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3 082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0F668" w14:textId="77777777" w:rsidR="007E1443" w:rsidRDefault="007E144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9DDA7" w14:textId="77777777" w:rsidR="007E1443" w:rsidRDefault="007E144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942C3" w14:textId="77777777" w:rsidR="007E1443" w:rsidRDefault="007E14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2E651" w14:textId="77777777" w:rsidR="007E1443" w:rsidRDefault="00E43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68 235</w:t>
                  </w:r>
                </w:p>
              </w:tc>
            </w:tr>
            <w:tr w:rsidR="00E435E0" w14:paraId="582B6A6C" w14:textId="77777777" w:rsidTr="00E435E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42F7A" w14:textId="77777777" w:rsidR="007E1443" w:rsidRDefault="007E144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206A" w14:textId="77777777" w:rsidR="007E1443" w:rsidRDefault="007E144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64E3" w14:textId="77777777" w:rsidR="007E1443" w:rsidRDefault="007E144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F4542" w14:textId="77777777" w:rsidR="007E1443" w:rsidRDefault="007E144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0EB4A" w14:textId="77777777" w:rsidR="007E1443" w:rsidRDefault="007E14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F4873" w14:textId="77777777" w:rsidR="007E1443" w:rsidRDefault="007E1443">
                  <w:pPr>
                    <w:spacing w:after="0" w:line="240" w:lineRule="auto"/>
                  </w:pPr>
                </w:p>
              </w:tc>
            </w:tr>
          </w:tbl>
          <w:p w14:paraId="149E9AD0" w14:textId="77777777" w:rsidR="007E1443" w:rsidRDefault="007E1443">
            <w:pPr>
              <w:spacing w:after="0" w:line="240" w:lineRule="auto"/>
            </w:pPr>
          </w:p>
        </w:tc>
      </w:tr>
      <w:tr w:rsidR="007E1443" w14:paraId="3A8E49B1" w14:textId="77777777">
        <w:trPr>
          <w:trHeight w:val="254"/>
        </w:trPr>
        <w:tc>
          <w:tcPr>
            <w:tcW w:w="115" w:type="dxa"/>
          </w:tcPr>
          <w:p w14:paraId="5C32AD89" w14:textId="77777777" w:rsidR="007E1443" w:rsidRDefault="007E14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384CD2" w14:textId="77777777" w:rsidR="007E1443" w:rsidRDefault="007E144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E7C4EB" w14:textId="77777777" w:rsidR="007E1443" w:rsidRDefault="007E144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F7A40CA" w14:textId="77777777" w:rsidR="007E1443" w:rsidRDefault="007E144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1461EC" w14:textId="77777777" w:rsidR="007E1443" w:rsidRDefault="007E144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FD5AB9" w14:textId="77777777" w:rsidR="007E1443" w:rsidRDefault="007E1443">
            <w:pPr>
              <w:pStyle w:val="EmptyCellLayoutStyle"/>
              <w:spacing w:after="0" w:line="240" w:lineRule="auto"/>
            </w:pPr>
          </w:p>
        </w:tc>
      </w:tr>
      <w:tr w:rsidR="00E435E0" w14:paraId="13A1B943" w14:textId="77777777" w:rsidTr="00E435E0">
        <w:trPr>
          <w:trHeight w:val="1305"/>
        </w:trPr>
        <w:tc>
          <w:tcPr>
            <w:tcW w:w="115" w:type="dxa"/>
          </w:tcPr>
          <w:p w14:paraId="7FADE702" w14:textId="77777777" w:rsidR="007E1443" w:rsidRDefault="007E14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E1443" w14:paraId="355743F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4484" w14:textId="77777777" w:rsidR="007E1443" w:rsidRDefault="00E43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645617B" w14:textId="77777777" w:rsidR="007E1443" w:rsidRDefault="00E43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EB98A3F" w14:textId="77777777" w:rsidR="007E1443" w:rsidRDefault="00E43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EF94F33" w14:textId="77777777" w:rsidR="007E1443" w:rsidRDefault="00E43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D606032" w14:textId="77777777" w:rsidR="007E1443" w:rsidRDefault="00E43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FD83B57" w14:textId="77777777" w:rsidR="007E1443" w:rsidRDefault="007E1443">
            <w:pPr>
              <w:spacing w:after="0" w:line="240" w:lineRule="auto"/>
            </w:pPr>
          </w:p>
        </w:tc>
        <w:tc>
          <w:tcPr>
            <w:tcW w:w="285" w:type="dxa"/>
          </w:tcPr>
          <w:p w14:paraId="4C19C4DA" w14:textId="77777777" w:rsidR="007E1443" w:rsidRDefault="007E1443">
            <w:pPr>
              <w:pStyle w:val="EmptyCellLayoutStyle"/>
              <w:spacing w:after="0" w:line="240" w:lineRule="auto"/>
            </w:pPr>
          </w:p>
        </w:tc>
      </w:tr>
      <w:tr w:rsidR="007E1443" w14:paraId="32AA6A70" w14:textId="77777777">
        <w:trPr>
          <w:trHeight w:val="100"/>
        </w:trPr>
        <w:tc>
          <w:tcPr>
            <w:tcW w:w="115" w:type="dxa"/>
          </w:tcPr>
          <w:p w14:paraId="3E4D0B05" w14:textId="77777777" w:rsidR="007E1443" w:rsidRDefault="007E14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AC83D4" w14:textId="77777777" w:rsidR="007E1443" w:rsidRDefault="007E144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4A1AA7" w14:textId="77777777" w:rsidR="007E1443" w:rsidRDefault="007E144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ED732D" w14:textId="77777777" w:rsidR="007E1443" w:rsidRDefault="007E144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685E97" w14:textId="77777777" w:rsidR="007E1443" w:rsidRDefault="007E144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018726" w14:textId="77777777" w:rsidR="007E1443" w:rsidRDefault="007E1443">
            <w:pPr>
              <w:pStyle w:val="EmptyCellLayoutStyle"/>
              <w:spacing w:after="0" w:line="240" w:lineRule="auto"/>
            </w:pPr>
          </w:p>
        </w:tc>
      </w:tr>
      <w:tr w:rsidR="00E435E0" w14:paraId="6AC1B7AF" w14:textId="77777777" w:rsidTr="00E435E0">
        <w:trPr>
          <w:trHeight w:val="1685"/>
        </w:trPr>
        <w:tc>
          <w:tcPr>
            <w:tcW w:w="115" w:type="dxa"/>
          </w:tcPr>
          <w:p w14:paraId="4EC215EB" w14:textId="77777777" w:rsidR="007E1443" w:rsidRDefault="007E14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E1443" w14:paraId="2FD8946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FA570" w14:textId="77777777" w:rsidR="007E1443" w:rsidRDefault="00E43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70A7960" w14:textId="77777777" w:rsidR="007E1443" w:rsidRDefault="00E43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17DF40DA" w14:textId="77777777" w:rsidR="007E1443" w:rsidRDefault="00E43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AC7B107" w14:textId="77777777" w:rsidR="007E1443" w:rsidRDefault="00E43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09DF3E7A" w14:textId="77777777" w:rsidR="007E1443" w:rsidRDefault="00E43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546C7535" w14:textId="77777777" w:rsidR="007E1443" w:rsidRDefault="00E43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5FD95682" w14:textId="77777777" w:rsidR="007E1443" w:rsidRDefault="00E43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2C28286" w14:textId="77777777" w:rsidR="007E1443" w:rsidRDefault="007E1443">
            <w:pPr>
              <w:spacing w:after="0" w:line="240" w:lineRule="auto"/>
            </w:pPr>
          </w:p>
        </w:tc>
        <w:tc>
          <w:tcPr>
            <w:tcW w:w="285" w:type="dxa"/>
          </w:tcPr>
          <w:p w14:paraId="129B4C10" w14:textId="77777777" w:rsidR="007E1443" w:rsidRDefault="007E1443">
            <w:pPr>
              <w:pStyle w:val="EmptyCellLayoutStyle"/>
              <w:spacing w:after="0" w:line="240" w:lineRule="auto"/>
            </w:pPr>
          </w:p>
        </w:tc>
      </w:tr>
      <w:tr w:rsidR="007E1443" w14:paraId="43BB8005" w14:textId="77777777">
        <w:trPr>
          <w:trHeight w:val="59"/>
        </w:trPr>
        <w:tc>
          <w:tcPr>
            <w:tcW w:w="115" w:type="dxa"/>
          </w:tcPr>
          <w:p w14:paraId="24B0A56B" w14:textId="77777777" w:rsidR="007E1443" w:rsidRDefault="007E14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C6C27A" w14:textId="77777777" w:rsidR="007E1443" w:rsidRDefault="007E144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1F9C8A" w14:textId="77777777" w:rsidR="007E1443" w:rsidRDefault="007E144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C501EB" w14:textId="77777777" w:rsidR="007E1443" w:rsidRDefault="007E144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E77F86" w14:textId="77777777" w:rsidR="007E1443" w:rsidRDefault="007E144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13E16B" w14:textId="77777777" w:rsidR="007E1443" w:rsidRDefault="007E1443">
            <w:pPr>
              <w:pStyle w:val="EmptyCellLayoutStyle"/>
              <w:spacing w:after="0" w:line="240" w:lineRule="auto"/>
            </w:pPr>
          </w:p>
        </w:tc>
      </w:tr>
    </w:tbl>
    <w:p w14:paraId="0B2B087E" w14:textId="77777777" w:rsidR="007E1443" w:rsidRDefault="007E1443">
      <w:pPr>
        <w:spacing w:after="0" w:line="240" w:lineRule="auto"/>
      </w:pPr>
    </w:p>
    <w:sectPr w:rsidR="007E14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C8FFF" w14:textId="77777777" w:rsidR="00A44D1D" w:rsidRDefault="00A44D1D">
      <w:pPr>
        <w:spacing w:after="0" w:line="240" w:lineRule="auto"/>
      </w:pPr>
      <w:r>
        <w:separator/>
      </w:r>
    </w:p>
  </w:endnote>
  <w:endnote w:type="continuationSeparator" w:id="0">
    <w:p w14:paraId="0CE74390" w14:textId="77777777" w:rsidR="00A44D1D" w:rsidRDefault="00A44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8314E" w14:textId="77777777" w:rsidR="00BC2C62" w:rsidRDefault="00BC2C6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E1443" w14:paraId="5B9444F8" w14:textId="77777777">
      <w:tc>
        <w:tcPr>
          <w:tcW w:w="9346" w:type="dxa"/>
        </w:tcPr>
        <w:p w14:paraId="4D09FCA2" w14:textId="77777777" w:rsidR="007E1443" w:rsidRDefault="007E144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32DB563" w14:textId="77777777" w:rsidR="007E1443" w:rsidRDefault="007E1443">
          <w:pPr>
            <w:pStyle w:val="EmptyCellLayoutStyle"/>
            <w:spacing w:after="0" w:line="240" w:lineRule="auto"/>
          </w:pPr>
        </w:p>
      </w:tc>
    </w:tr>
    <w:tr w:rsidR="007E1443" w14:paraId="30F4C773" w14:textId="77777777">
      <w:tc>
        <w:tcPr>
          <w:tcW w:w="9346" w:type="dxa"/>
        </w:tcPr>
        <w:p w14:paraId="6226CC29" w14:textId="77777777" w:rsidR="007E1443" w:rsidRDefault="007E144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E1443" w14:paraId="309B190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5733A95" w14:textId="77777777" w:rsidR="007E1443" w:rsidRDefault="00E435E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91B2204" w14:textId="77777777" w:rsidR="007E1443" w:rsidRDefault="007E1443">
          <w:pPr>
            <w:spacing w:after="0" w:line="240" w:lineRule="auto"/>
          </w:pPr>
        </w:p>
      </w:tc>
    </w:tr>
    <w:tr w:rsidR="007E1443" w14:paraId="42E86640" w14:textId="77777777">
      <w:tc>
        <w:tcPr>
          <w:tcW w:w="9346" w:type="dxa"/>
        </w:tcPr>
        <w:p w14:paraId="39945202" w14:textId="77777777" w:rsidR="007E1443" w:rsidRDefault="007E144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A1AD84B" w14:textId="77777777" w:rsidR="007E1443" w:rsidRDefault="007E1443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5F8C5" w14:textId="77777777" w:rsidR="00BC2C62" w:rsidRDefault="00BC2C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935E2" w14:textId="77777777" w:rsidR="00A44D1D" w:rsidRDefault="00A44D1D">
      <w:pPr>
        <w:spacing w:after="0" w:line="240" w:lineRule="auto"/>
      </w:pPr>
      <w:r>
        <w:separator/>
      </w:r>
    </w:p>
  </w:footnote>
  <w:footnote w:type="continuationSeparator" w:id="0">
    <w:p w14:paraId="4C89A4A7" w14:textId="77777777" w:rsidR="00A44D1D" w:rsidRDefault="00A44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8B54C" w14:textId="77777777" w:rsidR="00BC2C62" w:rsidRDefault="00BC2C6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E1443" w14:paraId="559B81F8" w14:textId="77777777">
      <w:tc>
        <w:tcPr>
          <w:tcW w:w="144" w:type="dxa"/>
        </w:tcPr>
        <w:p w14:paraId="1B23D289" w14:textId="77777777" w:rsidR="007E1443" w:rsidRDefault="007E144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8508F6F" w14:textId="77777777" w:rsidR="007E1443" w:rsidRDefault="007E1443">
          <w:pPr>
            <w:pStyle w:val="EmptyCellLayoutStyle"/>
            <w:spacing w:after="0" w:line="240" w:lineRule="auto"/>
          </w:pPr>
        </w:p>
      </w:tc>
    </w:tr>
    <w:tr w:rsidR="007E1443" w14:paraId="1F017A0F" w14:textId="77777777">
      <w:tc>
        <w:tcPr>
          <w:tcW w:w="144" w:type="dxa"/>
        </w:tcPr>
        <w:p w14:paraId="49D5EF78" w14:textId="77777777" w:rsidR="007E1443" w:rsidRDefault="007E144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E1443" w14:paraId="17D150F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F50A968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47FDA51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7E71F9A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8B45067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87D6A31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E5FAD7F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78FB6DA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F66C19A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41E2D41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4BAD734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EDEAF65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FFB96CD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1D4F989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275C60D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B3BACEC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B65CF85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BD70FD6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4875B96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</w:tr>
          <w:tr w:rsidR="00E435E0" w14:paraId="4C56D307" w14:textId="77777777" w:rsidTr="00E435E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1C453C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7E1443" w14:paraId="15E4D29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98F466" w14:textId="611F0C92" w:rsidR="007E1443" w:rsidRDefault="00E435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č.57N23/13</w:t>
                      </w:r>
                      <w:r w:rsidR="00BC2C62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              příloha č. 1</w:t>
                      </w:r>
                    </w:p>
                  </w:tc>
                </w:tr>
              </w:tbl>
              <w:p w14:paraId="066F7CB1" w14:textId="77777777" w:rsidR="007E1443" w:rsidRDefault="007E144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01639A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</w:tr>
          <w:tr w:rsidR="007E1443" w14:paraId="21788D4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EA8358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BD8B9A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6A17B79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0A936C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C64E21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B03529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F43253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3B581F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EB0590E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5545FA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6A6423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4903DCC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C9FA5F5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AE82BD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DA8B98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29EE4E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A806FE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212440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</w:tr>
          <w:tr w:rsidR="00E435E0" w14:paraId="54FD6489" w14:textId="77777777" w:rsidTr="00E435E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CFE6EF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DB1D04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E1443" w14:paraId="1A20EAB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F4F326" w14:textId="77777777" w:rsidR="007E1443" w:rsidRDefault="00E435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BD88C19" w14:textId="77777777" w:rsidR="007E1443" w:rsidRDefault="007E144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11D20F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7E1443" w14:paraId="5E5CDCA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B47799" w14:textId="77777777" w:rsidR="007E1443" w:rsidRDefault="00E435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5712313</w:t>
                      </w:r>
                    </w:p>
                  </w:tc>
                </w:tr>
              </w:tbl>
              <w:p w14:paraId="2B89FC17" w14:textId="77777777" w:rsidR="007E1443" w:rsidRDefault="007E144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A8C183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E1443" w14:paraId="0F52CA2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14BAE6" w14:textId="77777777" w:rsidR="007E1443" w:rsidRDefault="00E435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621B6F1" w14:textId="77777777" w:rsidR="007E1443" w:rsidRDefault="007E144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744306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3C003E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E213CD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7E1443" w14:paraId="1CD5590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1E920A" w14:textId="77777777" w:rsidR="007E1443" w:rsidRDefault="00E435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09.01.2024</w:t>
                      </w:r>
                    </w:p>
                  </w:tc>
                </w:tr>
              </w:tbl>
              <w:p w14:paraId="3FC65C9B" w14:textId="77777777" w:rsidR="007E1443" w:rsidRDefault="007E144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DB7D14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E1443" w14:paraId="6FDB433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5A28C7" w14:textId="77777777" w:rsidR="007E1443" w:rsidRDefault="00E435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49AD9407" w14:textId="77777777" w:rsidR="007E1443" w:rsidRDefault="007E144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14B9AB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E1443" w14:paraId="0C130F8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23A8E3" w14:textId="77777777" w:rsidR="007E1443" w:rsidRDefault="00E435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68 235 Kč</w:t>
                      </w:r>
                    </w:p>
                  </w:tc>
                </w:tr>
              </w:tbl>
              <w:p w14:paraId="524708F4" w14:textId="77777777" w:rsidR="007E1443" w:rsidRDefault="007E144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2F55DB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</w:tr>
          <w:tr w:rsidR="007E1443" w14:paraId="46240A8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06BB88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550920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4BFDB9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5167AB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02CD36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C874C08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7CD0AF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5E9420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658590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4C1BB68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3F534F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6BBEF7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789C538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5FFE16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A37EDD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46BB48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8B6837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29BC27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</w:tr>
          <w:tr w:rsidR="007E1443" w14:paraId="0876CFF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B46EF3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1149EC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A4DE76F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B45B2D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1A9CA0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F76059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37EEFB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D7D2F4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C47DDA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61D22A2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C6863A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9185622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5AD21E1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F9922C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698F3C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A89DFA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C16DF8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A47704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</w:tr>
          <w:tr w:rsidR="007E1443" w14:paraId="6CC21D7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13EADA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257DAC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E1443" w14:paraId="6052839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52E61C" w14:textId="77777777" w:rsidR="007E1443" w:rsidRDefault="00E435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88FBD6E" w14:textId="77777777" w:rsidR="007E1443" w:rsidRDefault="007E144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6302EC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73E907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BBFB4D1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8898C2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59145B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6EC4A6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7AC2C3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8E7DFF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845A3C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48664EC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DA8342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EA466E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9CC06E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8F06F7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0B04C1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</w:tr>
          <w:tr w:rsidR="00E435E0" w14:paraId="4AFD6DE6" w14:textId="77777777" w:rsidTr="00E435E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F1C874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A40326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219B023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86CE69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A9659F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7E1443" w14:paraId="76A8B15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AC3636" w14:textId="77777777" w:rsidR="007E1443" w:rsidRDefault="00E435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21.05.2026</w:t>
                      </w:r>
                    </w:p>
                  </w:tc>
                </w:tr>
              </w:tbl>
              <w:p w14:paraId="40A792CC" w14:textId="77777777" w:rsidR="007E1443" w:rsidRDefault="007E144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B76742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01564C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E1443" w14:paraId="15C9B95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587D40" w14:textId="77777777" w:rsidR="007E1443" w:rsidRDefault="00E435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6D84E8A" w14:textId="77777777" w:rsidR="007E1443" w:rsidRDefault="007E144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308D71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AEF839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1758A2F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4300FE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89FAE6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6B0F3C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346E28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72A3A9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</w:tr>
          <w:tr w:rsidR="00E435E0" w14:paraId="10C3BBF3" w14:textId="77777777" w:rsidTr="00E435E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6DF2C8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07E7E1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A577B14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198E06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6A5B44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F3C066F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CFBC25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71BFE4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EDB6F9D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5F098B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7E1443" w14:paraId="29A2EB6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FE0F6F" w14:textId="77777777" w:rsidR="007E1443" w:rsidRDefault="00E435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15.01.2024</w:t>
                      </w:r>
                    </w:p>
                  </w:tc>
                </w:tr>
              </w:tbl>
              <w:p w14:paraId="6A2E3665" w14:textId="77777777" w:rsidR="007E1443" w:rsidRDefault="007E144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EB0D48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696589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692591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D2FBA0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0BFBB2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</w:tr>
          <w:tr w:rsidR="00E435E0" w14:paraId="5226929D" w14:textId="77777777" w:rsidTr="00E435E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0E1C6A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64DEC1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0C2808F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CABDE6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E3F321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F2F2E9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5D97C8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94A3E8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460C35D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339696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24BD21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1785D27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EA15E1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5623BF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A6030C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CFA0B9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55D059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</w:tr>
          <w:tr w:rsidR="007E1443" w14:paraId="32A98A9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CD3784A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7BA6DE6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616E12D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6C96645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76546A0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3532EA2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930D3C4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138FB05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202A91C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B1E7D26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BB3FCCF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2F68184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5D38994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F51F0DF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5926977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CE4B487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CEE5EA8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FB2350A" w14:textId="77777777" w:rsidR="007E1443" w:rsidRDefault="007E144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D36810C" w14:textId="77777777" w:rsidR="007E1443" w:rsidRDefault="007E1443">
          <w:pPr>
            <w:spacing w:after="0" w:line="240" w:lineRule="auto"/>
          </w:pPr>
        </w:p>
      </w:tc>
    </w:tr>
    <w:tr w:rsidR="007E1443" w14:paraId="145F6ADD" w14:textId="77777777">
      <w:tc>
        <w:tcPr>
          <w:tcW w:w="144" w:type="dxa"/>
        </w:tcPr>
        <w:p w14:paraId="16B45CFB" w14:textId="77777777" w:rsidR="007E1443" w:rsidRDefault="007E144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05FC042" w14:textId="77777777" w:rsidR="007E1443" w:rsidRDefault="007E1443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2C160" w14:textId="77777777" w:rsidR="00BC2C62" w:rsidRDefault="00BC2C6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95147417">
    <w:abstractNumId w:val="0"/>
  </w:num>
  <w:num w:numId="2" w16cid:durableId="172109193">
    <w:abstractNumId w:val="1"/>
  </w:num>
  <w:num w:numId="3" w16cid:durableId="254828116">
    <w:abstractNumId w:val="2"/>
  </w:num>
  <w:num w:numId="4" w16cid:durableId="593243691">
    <w:abstractNumId w:val="3"/>
  </w:num>
  <w:num w:numId="5" w16cid:durableId="653918648">
    <w:abstractNumId w:val="4"/>
  </w:num>
  <w:num w:numId="6" w16cid:durableId="488597967">
    <w:abstractNumId w:val="5"/>
  </w:num>
  <w:num w:numId="7" w16cid:durableId="1412922607">
    <w:abstractNumId w:val="6"/>
  </w:num>
  <w:num w:numId="8" w16cid:durableId="857624990">
    <w:abstractNumId w:val="7"/>
  </w:num>
  <w:num w:numId="9" w16cid:durableId="1290626153">
    <w:abstractNumId w:val="8"/>
  </w:num>
  <w:num w:numId="10" w16cid:durableId="1083835284">
    <w:abstractNumId w:val="9"/>
  </w:num>
  <w:num w:numId="11" w16cid:durableId="938370127">
    <w:abstractNumId w:val="10"/>
  </w:num>
  <w:num w:numId="12" w16cid:durableId="386028341">
    <w:abstractNumId w:val="11"/>
  </w:num>
  <w:num w:numId="13" w16cid:durableId="148441890">
    <w:abstractNumId w:val="12"/>
  </w:num>
  <w:num w:numId="14" w16cid:durableId="740559587">
    <w:abstractNumId w:val="13"/>
  </w:num>
  <w:num w:numId="15" w16cid:durableId="8540744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443"/>
    <w:rsid w:val="00087630"/>
    <w:rsid w:val="00216F2D"/>
    <w:rsid w:val="007A6680"/>
    <w:rsid w:val="007E1443"/>
    <w:rsid w:val="00A44D1D"/>
    <w:rsid w:val="00B35391"/>
    <w:rsid w:val="00BC2C62"/>
    <w:rsid w:val="00D21372"/>
    <w:rsid w:val="00E435E0"/>
    <w:rsid w:val="00F3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879A2"/>
  <w15:docId w15:val="{D8A0A2E6-058A-402D-A2BE-1A9E06A39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C2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2C62"/>
  </w:style>
  <w:style w:type="paragraph" w:styleId="Zpat">
    <w:name w:val="footer"/>
    <w:basedOn w:val="Normln"/>
    <w:link w:val="ZpatChar"/>
    <w:uiPriority w:val="99"/>
    <w:unhideWhenUsed/>
    <w:rsid w:val="00BC2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2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924</Characters>
  <Application>Microsoft Office Word</Application>
  <DocSecurity>0</DocSecurity>
  <Lines>7</Lines>
  <Paragraphs>2</Paragraphs>
  <ScaleCrop>false</ScaleCrop>
  <Company>Státní pozemkový úřad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Bartová Věra</dc:creator>
  <dc:description/>
  <cp:lastModifiedBy>Bartová Věra</cp:lastModifiedBy>
  <cp:revision>2</cp:revision>
  <cp:lastPrinted>2026-05-22T06:58:00Z</cp:lastPrinted>
  <dcterms:created xsi:type="dcterms:W3CDTF">2026-06-16T10:05:00Z</dcterms:created>
  <dcterms:modified xsi:type="dcterms:W3CDTF">2026-06-16T10:05:00Z</dcterms:modified>
</cp:coreProperties>
</file>