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B05C3" w14:paraId="33C9798B" w14:textId="77777777">
        <w:trPr>
          <w:trHeight w:val="148"/>
        </w:trPr>
        <w:tc>
          <w:tcPr>
            <w:tcW w:w="115" w:type="dxa"/>
          </w:tcPr>
          <w:p w14:paraId="1C8DA2BC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A8C29E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3EE357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A4666F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FA8FDC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6DB51A" w14:textId="77777777" w:rsidR="00DB05C3" w:rsidRDefault="00DB05C3">
            <w:pPr>
              <w:pStyle w:val="EmptyCellLayoutStyle"/>
              <w:spacing w:after="0" w:line="240" w:lineRule="auto"/>
            </w:pPr>
          </w:p>
        </w:tc>
      </w:tr>
      <w:tr w:rsidR="00CE7D98" w14:paraId="7B502D45" w14:textId="77777777" w:rsidTr="00CE7D98">
        <w:trPr>
          <w:trHeight w:val="340"/>
        </w:trPr>
        <w:tc>
          <w:tcPr>
            <w:tcW w:w="115" w:type="dxa"/>
          </w:tcPr>
          <w:p w14:paraId="53488DD4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75F108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B05C3" w14:paraId="2B87B21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92C7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FC7CF03" w14:textId="77777777" w:rsidR="00DB05C3" w:rsidRDefault="00DB05C3">
            <w:pPr>
              <w:spacing w:after="0" w:line="240" w:lineRule="auto"/>
            </w:pPr>
          </w:p>
        </w:tc>
        <w:tc>
          <w:tcPr>
            <w:tcW w:w="8142" w:type="dxa"/>
          </w:tcPr>
          <w:p w14:paraId="3A0B6F51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BA40AE" w14:textId="77777777" w:rsidR="00DB05C3" w:rsidRDefault="00DB05C3">
            <w:pPr>
              <w:pStyle w:val="EmptyCellLayoutStyle"/>
              <w:spacing w:after="0" w:line="240" w:lineRule="auto"/>
            </w:pPr>
          </w:p>
        </w:tc>
      </w:tr>
      <w:tr w:rsidR="00DB05C3" w14:paraId="19BA1A4E" w14:textId="77777777">
        <w:trPr>
          <w:trHeight w:val="100"/>
        </w:trPr>
        <w:tc>
          <w:tcPr>
            <w:tcW w:w="115" w:type="dxa"/>
          </w:tcPr>
          <w:p w14:paraId="4DE5BD02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90C2D5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8F1556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32414F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005A77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9B5289" w14:textId="77777777" w:rsidR="00DB05C3" w:rsidRDefault="00DB05C3">
            <w:pPr>
              <w:pStyle w:val="EmptyCellLayoutStyle"/>
              <w:spacing w:after="0" w:line="240" w:lineRule="auto"/>
            </w:pPr>
          </w:p>
        </w:tc>
      </w:tr>
      <w:tr w:rsidR="00CE7D98" w14:paraId="6FB3EB64" w14:textId="77777777" w:rsidTr="00CE7D98">
        <w:tc>
          <w:tcPr>
            <w:tcW w:w="115" w:type="dxa"/>
          </w:tcPr>
          <w:p w14:paraId="138FCF39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0D699E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B05C3" w14:paraId="527E850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96D0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56D1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05C3" w14:paraId="309AE0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A6E0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Borovany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BBD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Vodárenská 97, 37712 Borovany</w:t>
                  </w:r>
                </w:p>
              </w:tc>
            </w:tr>
          </w:tbl>
          <w:p w14:paraId="40950E4E" w14:textId="77777777" w:rsidR="00DB05C3" w:rsidRDefault="00DB05C3">
            <w:pPr>
              <w:spacing w:after="0" w:line="240" w:lineRule="auto"/>
            </w:pPr>
          </w:p>
        </w:tc>
      </w:tr>
      <w:tr w:rsidR="00DB05C3" w14:paraId="1F8C9E65" w14:textId="77777777">
        <w:trPr>
          <w:trHeight w:val="349"/>
        </w:trPr>
        <w:tc>
          <w:tcPr>
            <w:tcW w:w="115" w:type="dxa"/>
          </w:tcPr>
          <w:p w14:paraId="645A3F21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34D317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930E19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90888F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D3A7A0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D25828" w14:textId="77777777" w:rsidR="00DB05C3" w:rsidRDefault="00DB05C3">
            <w:pPr>
              <w:pStyle w:val="EmptyCellLayoutStyle"/>
              <w:spacing w:after="0" w:line="240" w:lineRule="auto"/>
            </w:pPr>
          </w:p>
        </w:tc>
      </w:tr>
      <w:tr w:rsidR="00DB05C3" w14:paraId="1C6C1A25" w14:textId="77777777">
        <w:trPr>
          <w:trHeight w:val="340"/>
        </w:trPr>
        <w:tc>
          <w:tcPr>
            <w:tcW w:w="115" w:type="dxa"/>
          </w:tcPr>
          <w:p w14:paraId="70A55471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A56565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B05C3" w14:paraId="687541E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8E5D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56D2223" w14:textId="77777777" w:rsidR="00DB05C3" w:rsidRDefault="00DB05C3">
            <w:pPr>
              <w:spacing w:after="0" w:line="240" w:lineRule="auto"/>
            </w:pPr>
          </w:p>
        </w:tc>
        <w:tc>
          <w:tcPr>
            <w:tcW w:w="801" w:type="dxa"/>
          </w:tcPr>
          <w:p w14:paraId="76C38AE7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B4B93A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32C2E9" w14:textId="77777777" w:rsidR="00DB05C3" w:rsidRDefault="00DB05C3">
            <w:pPr>
              <w:pStyle w:val="EmptyCellLayoutStyle"/>
              <w:spacing w:after="0" w:line="240" w:lineRule="auto"/>
            </w:pPr>
          </w:p>
        </w:tc>
      </w:tr>
      <w:tr w:rsidR="00DB05C3" w14:paraId="7B670169" w14:textId="77777777">
        <w:trPr>
          <w:trHeight w:val="229"/>
        </w:trPr>
        <w:tc>
          <w:tcPr>
            <w:tcW w:w="115" w:type="dxa"/>
          </w:tcPr>
          <w:p w14:paraId="7A33CB70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108B43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BB61AF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9F2FF9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001C2D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45D771" w14:textId="77777777" w:rsidR="00DB05C3" w:rsidRDefault="00DB05C3">
            <w:pPr>
              <w:pStyle w:val="EmptyCellLayoutStyle"/>
              <w:spacing w:after="0" w:line="240" w:lineRule="auto"/>
            </w:pPr>
          </w:p>
        </w:tc>
      </w:tr>
      <w:tr w:rsidR="00CE7D98" w14:paraId="1B1CC25B" w14:textId="77777777" w:rsidTr="00CE7D98">
        <w:tc>
          <w:tcPr>
            <w:tcW w:w="115" w:type="dxa"/>
          </w:tcPr>
          <w:p w14:paraId="39AE009F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B05C3" w14:paraId="7574F9B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A7C1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88B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495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7FCA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60A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61F2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D701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AAE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2E5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F30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525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9E8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03A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65B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CE7D98" w14:paraId="5FDF023A" w14:textId="77777777" w:rsidTr="00CE7D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1C2B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Borovany</w:t>
                  </w:r>
                </w:p>
              </w:tc>
            </w:tr>
            <w:tr w:rsidR="00DB05C3" w14:paraId="4D3D93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5001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DD2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E4A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FA2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D28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8AD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029DB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2B42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8D0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88C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2E4F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86F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35C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0BF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72,81</w:t>
                  </w:r>
                </w:p>
              </w:tc>
            </w:tr>
            <w:tr w:rsidR="00DB05C3" w14:paraId="75A60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3C0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B57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05F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EB5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1FD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DCD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EC8E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DDA2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BF4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71C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5E0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BC4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078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72C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14,22</w:t>
                  </w:r>
                </w:p>
              </w:tc>
            </w:tr>
            <w:tr w:rsidR="00DB05C3" w14:paraId="18CC1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ED2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510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300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E55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226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8CC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8B98A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2C2E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840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2E7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086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9B4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EBA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3EF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366,27</w:t>
                  </w:r>
                </w:p>
              </w:tc>
            </w:tr>
            <w:tr w:rsidR="00DB05C3" w14:paraId="4451B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7EB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EEB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0A8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607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C94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CCA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A2CA7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FFFB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3C1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118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598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EA2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D14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49B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18,39</w:t>
                  </w:r>
                </w:p>
              </w:tc>
            </w:tr>
            <w:tr w:rsidR="00DB05C3" w14:paraId="5385C8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4A12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57C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37F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E90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8E4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617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2730F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4F11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2BA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D05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045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F40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33C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DED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DB05C3" w14:paraId="48B032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DA1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9BB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C8F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E97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B75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96C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385BD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E87C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377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416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9B0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457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C67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BF5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1 204,47</w:t>
                  </w:r>
                </w:p>
              </w:tc>
            </w:tr>
            <w:tr w:rsidR="00DB05C3" w14:paraId="6A3D1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320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899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400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06E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059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4FB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4F65B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BBBB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B10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26F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DDB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94F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CAD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087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882,09</w:t>
                  </w:r>
                </w:p>
              </w:tc>
            </w:tr>
            <w:tr w:rsidR="00DB05C3" w14:paraId="7D8426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132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813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C29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049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AD0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2BD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002EA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CB81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A94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7E3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5FD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D2B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28C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044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485,66</w:t>
                  </w:r>
                </w:p>
              </w:tc>
            </w:tr>
            <w:tr w:rsidR="00CE7D98" w14:paraId="2D9007C9" w14:textId="77777777" w:rsidTr="00CE7D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A9D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3CD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45F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42B1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9A1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7AC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937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E83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2B4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A18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790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3 056,41</w:t>
                  </w:r>
                </w:p>
              </w:tc>
            </w:tr>
            <w:tr w:rsidR="00CE7D98" w14:paraId="1F968ED3" w14:textId="77777777" w:rsidTr="00CE7D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7D7E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Dvorec u Třebče</w:t>
                  </w:r>
                </w:p>
              </w:tc>
            </w:tr>
            <w:tr w:rsidR="00DB05C3" w14:paraId="25949B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F51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554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BAF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9F4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ED3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087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585C4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95D1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E74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E01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8C2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A94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055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16A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18,02</w:t>
                  </w:r>
                </w:p>
              </w:tc>
            </w:tr>
            <w:tr w:rsidR="00DB05C3" w14:paraId="119B83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46A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06C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BEA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519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821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98B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2FDE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2FF2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4CA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C7A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775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E90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494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B25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97,19</w:t>
                  </w:r>
                </w:p>
              </w:tc>
            </w:tr>
            <w:tr w:rsidR="00CE7D98" w14:paraId="526442B6" w14:textId="77777777" w:rsidTr="00CE7D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31AD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144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635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5183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D49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74B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3BC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67A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4EC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4C6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FDA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115,21</w:t>
                  </w:r>
                </w:p>
              </w:tc>
            </w:tr>
            <w:tr w:rsidR="00CE7D98" w14:paraId="51F8037D" w14:textId="77777777" w:rsidTr="00CE7D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1A8E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Hluboká u Borovan</w:t>
                  </w:r>
                </w:p>
              </w:tc>
            </w:tr>
            <w:tr w:rsidR="00DB05C3" w14:paraId="3B070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BF9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838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C2E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6D2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BC2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DA3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E624A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D9E9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6A9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AA2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7F1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F4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546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2D7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862,59</w:t>
                  </w:r>
                </w:p>
              </w:tc>
            </w:tr>
            <w:tr w:rsidR="00DB05C3" w14:paraId="2817D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8B4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123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A56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06F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7A0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B31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F1F58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2505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8CC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1F4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2D2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D71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3D3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497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613,52</w:t>
                  </w:r>
                </w:p>
              </w:tc>
            </w:tr>
            <w:tr w:rsidR="00DB05C3" w14:paraId="02928A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12A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626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A31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7541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3EE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897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095DC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20DE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85C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BB4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24B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D0A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5B0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281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2 356,22</w:t>
                  </w:r>
                </w:p>
              </w:tc>
            </w:tr>
            <w:tr w:rsidR="00DB05C3" w14:paraId="64684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98C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AFC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B58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80B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C3F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C76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A9667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8AFCF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492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41E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A06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371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178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ED1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66,33</w:t>
                  </w:r>
                </w:p>
              </w:tc>
            </w:tr>
            <w:tr w:rsidR="00DB05C3" w14:paraId="2DE3A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6E9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7DD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5DC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39E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D76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D37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DC9BB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0D47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ADC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2E2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175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37C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989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EE1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255,67</w:t>
                  </w:r>
                </w:p>
              </w:tc>
            </w:tr>
            <w:tr w:rsidR="00DB05C3" w14:paraId="42F0C5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47E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39E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F3A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5C9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561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6C0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F2C20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C8A7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AB9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31D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2CA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BB9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97E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0D7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959,42</w:t>
                  </w:r>
                </w:p>
              </w:tc>
            </w:tr>
            <w:tr w:rsidR="00DB05C3" w14:paraId="53CB9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245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9DD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BCC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4A2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6E6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E35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0975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A69D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9F1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3FE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2EC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421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3B6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AA5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1 543,71</w:t>
                  </w:r>
                </w:p>
              </w:tc>
            </w:tr>
            <w:tr w:rsidR="00DB05C3" w14:paraId="313E1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088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EA8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B7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9D1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FA5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93C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30228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6747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2BC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921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5A0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273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3CA1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D4C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1 417,90</w:t>
                  </w:r>
                </w:p>
              </w:tc>
            </w:tr>
            <w:tr w:rsidR="00DB05C3" w14:paraId="7246B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1DBA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326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637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B1B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844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BC7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19E3B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0337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797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07B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2C3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CB9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2DA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682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17,54</w:t>
                  </w:r>
                </w:p>
              </w:tc>
            </w:tr>
            <w:tr w:rsidR="00DB05C3" w14:paraId="564EB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E29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FFB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09A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628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94A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ACF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18C4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EEA1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4E1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9FE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0DD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FD8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C04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C31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137,24</w:t>
                  </w:r>
                </w:p>
              </w:tc>
            </w:tr>
            <w:tr w:rsidR="00DB05C3" w14:paraId="729AE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3A5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F8E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222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745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802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41B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CED50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9075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FA1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EC0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729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6DD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5F7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800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192,90</w:t>
                  </w:r>
                </w:p>
              </w:tc>
            </w:tr>
            <w:tr w:rsidR="00DB05C3" w14:paraId="771F81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5AC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E44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688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F7D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6D3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BD1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9A4D3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521B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8AD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70F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735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B2E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546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E3A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429,77</w:t>
                  </w:r>
                </w:p>
              </w:tc>
            </w:tr>
            <w:tr w:rsidR="00DB05C3" w14:paraId="737B4D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B89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F5B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2EE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F6D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621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C69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AFA80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90AA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19D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01A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8A3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F17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61F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CEC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DB05C3" w14:paraId="6934B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FE8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484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C81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27F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146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A03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A07D6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B71A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57C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285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704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E3E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F0D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D69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485,43</w:t>
                  </w:r>
                </w:p>
              </w:tc>
            </w:tr>
            <w:tr w:rsidR="00DB05C3" w14:paraId="105DD5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A4F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279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9F5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406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4B5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6BB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A5C83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BE70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D94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66D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FFA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966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696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68C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719,24</w:t>
                  </w:r>
                </w:p>
              </w:tc>
            </w:tr>
            <w:tr w:rsidR="00DB05C3" w14:paraId="17EE52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A6A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141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76B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4BC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0B4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97A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E1C0E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74F1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88C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857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244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E5E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6DF1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71D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45,75</w:t>
                  </w:r>
                </w:p>
              </w:tc>
            </w:tr>
            <w:tr w:rsidR="00CE7D98" w14:paraId="7D66FCA4" w14:textId="77777777" w:rsidTr="00CE7D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FC00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22F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48F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EB5C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538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955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446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39 757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2CA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730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EEF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42E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10 104,25</w:t>
                  </w:r>
                </w:p>
              </w:tc>
            </w:tr>
            <w:tr w:rsidR="00CE7D98" w14:paraId="26FF7CB2" w14:textId="77777777" w:rsidTr="00CE7D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1B48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Ledenice</w:t>
                  </w:r>
                </w:p>
              </w:tc>
            </w:tr>
            <w:tr w:rsidR="00DB05C3" w14:paraId="075B4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894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A07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F09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572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56A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2CF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DD3D9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4EB7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566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373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10F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B0F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0BF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9FF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178,17</w:t>
                  </w:r>
                </w:p>
              </w:tc>
            </w:tr>
            <w:tr w:rsidR="00DB05C3" w14:paraId="06CA1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485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AB4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323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FC3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A53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64B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C0D30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2A73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5BA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960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FA5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B27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670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A73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487,40</w:t>
                  </w:r>
                </w:p>
              </w:tc>
            </w:tr>
            <w:tr w:rsidR="00DB05C3" w14:paraId="45469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B37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B4A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04A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EF1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E61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356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CC472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92D1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D55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679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BE6F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731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90E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9DD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651,80</w:t>
                  </w:r>
                </w:p>
              </w:tc>
            </w:tr>
            <w:tr w:rsidR="00DB05C3" w14:paraId="70550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5FD2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C5B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FF4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0B5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A37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47A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4A9D3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408A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B20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9BB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DDB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B95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EC2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A56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608,86</w:t>
                  </w:r>
                </w:p>
              </w:tc>
            </w:tr>
            <w:tr w:rsidR="00CE7D98" w14:paraId="38E27C83" w14:textId="77777777" w:rsidTr="00CE7D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1924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090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6E4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20CC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574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497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D61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CA7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E5F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DB9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66E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1 926,23</w:t>
                  </w:r>
                </w:p>
              </w:tc>
            </w:tr>
            <w:tr w:rsidR="00CE7D98" w14:paraId="3CAD6236" w14:textId="77777777" w:rsidTr="00CE7D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7EF6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u Kojákovic</w:t>
                  </w:r>
                </w:p>
              </w:tc>
            </w:tr>
            <w:tr w:rsidR="00DB05C3" w14:paraId="226CAF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96C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E5A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E23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AB81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450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531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177E4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1089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93D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C37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CD0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7DE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15B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88B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571,66</w:t>
                  </w:r>
                </w:p>
              </w:tc>
            </w:tr>
            <w:tr w:rsidR="00DB05C3" w14:paraId="2BC85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AEB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A4F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477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486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0BF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717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EF78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A6FC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E8B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ED9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E70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559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C3E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F97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24,51</w:t>
                  </w:r>
                </w:p>
              </w:tc>
            </w:tr>
            <w:tr w:rsidR="00DB05C3" w14:paraId="4E52E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C01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4D0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D5B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DB0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537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02F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A14E6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06F4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F73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DFE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774F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FC1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223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C81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137,26</w:t>
                  </w:r>
                </w:p>
              </w:tc>
            </w:tr>
            <w:tr w:rsidR="00DB05C3" w14:paraId="42B9D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0CE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1E1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0AD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5DB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B79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AC1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B048F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AA98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A59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332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451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9E9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61D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597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117,93</w:t>
                  </w:r>
                </w:p>
              </w:tc>
            </w:tr>
            <w:tr w:rsidR="00DB05C3" w14:paraId="203909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1B9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B2B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E7E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59F1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738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E67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64652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4636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0EF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8AB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8EA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E77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C1C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F1A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405,26</w:t>
                  </w:r>
                </w:p>
              </w:tc>
            </w:tr>
            <w:tr w:rsidR="00DB05C3" w14:paraId="0A2A8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596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36F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541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85D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602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9A9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A936F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6D77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281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63E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9BD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4C5F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9F3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F95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113,84</w:t>
                  </w:r>
                </w:p>
              </w:tc>
            </w:tr>
            <w:tr w:rsidR="00DB05C3" w14:paraId="3B50F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038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02F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D56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030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986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989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5443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66D2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8C4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32E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767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206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FEF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CF0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209,44</w:t>
                  </w:r>
                </w:p>
              </w:tc>
            </w:tr>
            <w:tr w:rsidR="00DB05C3" w14:paraId="40CF2F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AFD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98B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1EA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4CB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736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F4F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37AF2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074FF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47B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BCC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209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161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722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4CE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229,05</w:t>
                  </w:r>
                </w:p>
              </w:tc>
            </w:tr>
            <w:tr w:rsidR="00DB05C3" w14:paraId="489288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BAA6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673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AA6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F97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B98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101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BF87B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87F9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B0D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AC8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860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328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2E2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329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DB05C3" w14:paraId="2B9D0D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28F3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B7A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AFE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0A4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2C5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95A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D8978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FB91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111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EE4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1AD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E1F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2A4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ECA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DB05C3" w14:paraId="795B8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356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B37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F69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B8F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534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1D6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F35F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5CD6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84C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5FE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98D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E55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4E5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271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</w:tr>
            <w:tr w:rsidR="00DB05C3" w14:paraId="0A93C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DE91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2E1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811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48A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7E8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893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7AEBE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7657F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950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EF0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B03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DFF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99C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ACE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958,94</w:t>
                  </w:r>
                </w:p>
              </w:tc>
            </w:tr>
            <w:tr w:rsidR="00DB05C3" w14:paraId="4200A5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9ED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603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199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448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530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E94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4DEB3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06DE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91A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D5B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632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FC3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ED9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E19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166,95</w:t>
                  </w:r>
                </w:p>
              </w:tc>
            </w:tr>
            <w:tr w:rsidR="00DB05C3" w14:paraId="05DB09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F64C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9F8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957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D74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07C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EA8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46F6A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32ED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E4C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E8B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0F8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0C4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F64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FC1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DB05C3" w14:paraId="0488E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B93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88E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3E3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A411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0E5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3A1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CE663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F302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411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AC9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33A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8CF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F73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B44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412,07</w:t>
                  </w:r>
                </w:p>
              </w:tc>
            </w:tr>
            <w:tr w:rsidR="00DB05C3" w14:paraId="0220B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BEC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1BD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577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C2E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CF8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CC4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29029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157B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447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CD5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3D9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2E7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45D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8B2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4 871,52</w:t>
                  </w:r>
                </w:p>
              </w:tc>
            </w:tr>
            <w:tr w:rsidR="00DB05C3" w14:paraId="79024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A06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3F8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D9B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FEE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556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614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19294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0F5CF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D47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954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EE9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047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426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C52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1 238,38</w:t>
                  </w:r>
                </w:p>
              </w:tc>
            </w:tr>
            <w:tr w:rsidR="00CE7D98" w14:paraId="090DA1D4" w14:textId="77777777" w:rsidTr="00CE7D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EFB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A19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B52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0D24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873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52B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2B1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436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F69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FA7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A23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9 589,17</w:t>
                  </w:r>
                </w:p>
              </w:tc>
            </w:tr>
            <w:tr w:rsidR="00CE7D98" w14:paraId="0AEAE5C2" w14:textId="77777777" w:rsidTr="00CE7D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072C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Mladošovice</w:t>
                  </w:r>
                </w:p>
              </w:tc>
            </w:tr>
            <w:tr w:rsidR="00DB05C3" w14:paraId="74CCA5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0111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CED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6DC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D99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149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5D7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3924B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02EF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E2B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4AE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068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CEE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180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FFF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19,32</w:t>
                  </w:r>
                </w:p>
              </w:tc>
            </w:tr>
            <w:tr w:rsidR="00DB05C3" w14:paraId="77753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F39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3B3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099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F64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53F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17D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EE57A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63B7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C66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679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E35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D99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778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467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130,09</w:t>
                  </w:r>
                </w:p>
              </w:tc>
            </w:tr>
            <w:tr w:rsidR="00DB05C3" w14:paraId="455FC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0118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E18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539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5CE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320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340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4D9F1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9A24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72A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64D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479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9B1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7BE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3AF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53,12</w:t>
                  </w:r>
                </w:p>
              </w:tc>
            </w:tr>
            <w:tr w:rsidR="00DB05C3" w14:paraId="1E8365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E3A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242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26B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DF5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1AE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9A9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F31D9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819C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361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F70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958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18E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3C9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A72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209,63</w:t>
                  </w:r>
                </w:p>
              </w:tc>
            </w:tr>
            <w:tr w:rsidR="00DB05C3" w14:paraId="74BAB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D1EB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E20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5FE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7C6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966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400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DB02E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C819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767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843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D2B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C56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49A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475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11,36</w:t>
                  </w:r>
                </w:p>
              </w:tc>
            </w:tr>
            <w:tr w:rsidR="00DB05C3" w14:paraId="50FA96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EC6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15E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A9F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3B6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72E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EB7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65056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4CDF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EEC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0A0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677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484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605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212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138,90</w:t>
                  </w:r>
                </w:p>
              </w:tc>
            </w:tr>
            <w:tr w:rsidR="00DB05C3" w14:paraId="09D9E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3C3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85A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838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863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EFD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4C5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D9106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1659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974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E3B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209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530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68F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960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621,79</w:t>
                  </w:r>
                </w:p>
              </w:tc>
            </w:tr>
            <w:tr w:rsidR="00CE7D98" w14:paraId="3F964787" w14:textId="77777777" w:rsidTr="00CE7D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B1A6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832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6EA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DA27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FE8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7E6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0AB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F6A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6AE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401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7FB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1 184,21</w:t>
                  </w:r>
                </w:p>
              </w:tc>
            </w:tr>
            <w:tr w:rsidR="00CE7D98" w14:paraId="152B6C29" w14:textId="77777777" w:rsidTr="00CE7D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DACA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Borovan</w:t>
                  </w:r>
                </w:p>
              </w:tc>
            </w:tr>
            <w:tr w:rsidR="00DB05C3" w14:paraId="6E1C99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0BE7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80C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F0D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728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18A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EC6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3CDF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1262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045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FA0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035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91B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53F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7BB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16,66</w:t>
                  </w:r>
                </w:p>
              </w:tc>
            </w:tr>
            <w:tr w:rsidR="00DB05C3" w14:paraId="5D077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9BA9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84E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4C7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5F4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E04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767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A59B2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0079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E99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39B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EE3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673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6BC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F3F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5,15</w:t>
                  </w:r>
                </w:p>
              </w:tc>
            </w:tr>
            <w:tr w:rsidR="00DB05C3" w14:paraId="1041A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2052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A23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C2D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9F0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939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920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0EB09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58B5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597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B6B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C3E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247F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031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52D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DB05C3" w14:paraId="681D4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2CF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EF5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021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88B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B67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7D5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686CF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EBE5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F54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B7B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3BF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C4C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FF4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EE2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139,03</w:t>
                  </w:r>
                </w:p>
              </w:tc>
            </w:tr>
            <w:tr w:rsidR="00DB05C3" w14:paraId="117DE2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12C4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BE6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16B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2A4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363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CEC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D65FE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E7AB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B11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0EE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93A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0CD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5D2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CB8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DB05C3" w14:paraId="65BAC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43E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FC9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EB0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424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918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E6C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3333D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187E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3DA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1B9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0C8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B32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273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B52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142,06</w:t>
                  </w:r>
                </w:p>
              </w:tc>
            </w:tr>
            <w:tr w:rsidR="00DB05C3" w14:paraId="6E146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0F1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F86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164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941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972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6E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02337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3D9C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CD1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5DC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136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59E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37A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C18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55,13</w:t>
                  </w:r>
                </w:p>
              </w:tc>
            </w:tr>
            <w:tr w:rsidR="00DB05C3" w14:paraId="77393B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57E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5EE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A48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C79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42C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977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58B26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80A7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6DE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E5A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B86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B3A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845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2D3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31,20</w:t>
                  </w:r>
                </w:p>
              </w:tc>
            </w:tr>
            <w:tr w:rsidR="00DB05C3" w14:paraId="459A5B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DB7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1F7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853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CA2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E3E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DAD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C0664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E06D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C2B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40C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07BF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303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4AF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3DF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DB05C3" w14:paraId="4A2BE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8E0E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8F8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B26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6E7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61D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4F7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26496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9B3B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82E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57F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8C1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CF2F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F17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A00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DB05C3" w14:paraId="004EA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CB28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667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DDA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6ED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D40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C04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B320D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BDBB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B24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5F1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63D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5C4F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278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38C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DB05C3" w14:paraId="58DA2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A81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CC9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326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2F9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D16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426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524CB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1476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379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3A8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258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9A0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17E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658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5,45</w:t>
                  </w:r>
                </w:p>
              </w:tc>
            </w:tr>
            <w:tr w:rsidR="00CE7D98" w14:paraId="3040007D" w14:textId="77777777" w:rsidTr="00CE7D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0C8E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D63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C85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D423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049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D3F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C28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B5A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1CB1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754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5A3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412,86</w:t>
                  </w:r>
                </w:p>
              </w:tc>
            </w:tr>
            <w:tr w:rsidR="00CE7D98" w14:paraId="2963BDCE" w14:textId="77777777" w:rsidTr="00CE7D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8A76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Radostice u Trocnova</w:t>
                  </w:r>
                </w:p>
              </w:tc>
            </w:tr>
            <w:tr w:rsidR="00DB05C3" w14:paraId="06306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3E4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389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BA7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2C0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658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B2B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687F9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B45B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FA1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D75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164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43F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079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E44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133,18</w:t>
                  </w:r>
                </w:p>
              </w:tc>
            </w:tr>
            <w:tr w:rsidR="00DB05C3" w14:paraId="6CD7B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58C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327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084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6DD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418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6D8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E72CB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6B4E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F5F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85E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17E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BD5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393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58F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46,30</w:t>
                  </w:r>
                </w:p>
              </w:tc>
            </w:tr>
            <w:tr w:rsidR="00DB05C3" w14:paraId="69CB37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E74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26F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180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F05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99D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A61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40B3B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FB89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50C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8BB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237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C3CF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906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703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549,20</w:t>
                  </w:r>
                </w:p>
              </w:tc>
            </w:tr>
            <w:tr w:rsidR="00DB05C3" w14:paraId="35287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5402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9F9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A13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21A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1AD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123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830E8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8E9D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4B8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534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D7E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D42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372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C2D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DB05C3" w14:paraId="47117C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3BA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57A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2BC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858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644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E8D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71D6F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0F92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02A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6E5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04F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D0F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C3D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90A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61,58</w:t>
                  </w:r>
                </w:p>
              </w:tc>
            </w:tr>
            <w:tr w:rsidR="00CE7D98" w14:paraId="209A1D68" w14:textId="77777777" w:rsidTr="00CE7D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D431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216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28B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ADCD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724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EFA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95D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071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AB3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3CD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03B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790,98</w:t>
                  </w:r>
                </w:p>
              </w:tc>
            </w:tr>
            <w:tr w:rsidR="00CE7D98" w14:paraId="09AF547F" w14:textId="77777777" w:rsidTr="00CE7D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F2ED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Strážkovice</w:t>
                  </w:r>
                </w:p>
              </w:tc>
            </w:tr>
            <w:tr w:rsidR="00DB05C3" w14:paraId="68249F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37E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290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CD6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DCC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C1D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39F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17EAC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5453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C8F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575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999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645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1F3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B21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723,80</w:t>
                  </w:r>
                </w:p>
              </w:tc>
            </w:tr>
            <w:tr w:rsidR="00DB05C3" w14:paraId="395C6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63F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891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5F2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B031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0AC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A9B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6E1FE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875F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2A0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DED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6E8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8F5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470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DC9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91,92</w:t>
                  </w:r>
                </w:p>
              </w:tc>
            </w:tr>
            <w:tr w:rsidR="00DB05C3" w14:paraId="4BEF9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D7B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078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F99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F1C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13F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B91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90B67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7782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AB2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129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3A3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0FC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020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DF3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534,36</w:t>
                  </w:r>
                </w:p>
              </w:tc>
            </w:tr>
            <w:tr w:rsidR="00DB05C3" w14:paraId="1B90D5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D8A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DC2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C1A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C6E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DA4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6C0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3E02C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BF3B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A2F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E91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122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7DD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72A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55F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245,84</w:t>
                  </w:r>
                </w:p>
              </w:tc>
            </w:tr>
            <w:tr w:rsidR="00DB05C3" w14:paraId="41DA7A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EBD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AA4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7C6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58C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D6B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ECD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A1E50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9BDC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3A0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5FE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268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90B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9DC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0C8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176,04</w:t>
                  </w:r>
                </w:p>
              </w:tc>
            </w:tr>
            <w:tr w:rsidR="00DB05C3" w14:paraId="1AB27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8F8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066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E37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B5E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33F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446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9DE32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DDA6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DB7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3E9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294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783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B36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1CF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857,47</w:t>
                  </w:r>
                </w:p>
              </w:tc>
            </w:tr>
            <w:tr w:rsidR="00DB05C3" w14:paraId="0CB62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F91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8D5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465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EAC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454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FB2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0AD09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B1B6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C57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1C8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419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F4C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55A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B07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112,17</w:t>
                  </w:r>
                </w:p>
              </w:tc>
            </w:tr>
            <w:tr w:rsidR="00DB05C3" w14:paraId="122F4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8B4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A9C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738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06F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3A8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46D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DC076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D293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CFB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89E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79F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267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6BD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F10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377,32</w:t>
                  </w:r>
                </w:p>
              </w:tc>
            </w:tr>
            <w:tr w:rsidR="00DB05C3" w14:paraId="640D07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332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D56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E57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0B4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BFD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6A6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2A598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7BBC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331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B2C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4ED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2E7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C3C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91B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60,13</w:t>
                  </w:r>
                </w:p>
              </w:tc>
            </w:tr>
            <w:tr w:rsidR="00DB05C3" w14:paraId="407E02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453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72C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186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4A3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D4B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253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3F761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64CF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319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6A1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ADF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1D7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7F2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9B6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157,66</w:t>
                  </w:r>
                </w:p>
              </w:tc>
            </w:tr>
            <w:tr w:rsidR="00DB05C3" w14:paraId="76BF4B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3D2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E91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3B2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234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7D9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BE8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25B94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FF84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DE5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35D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E28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67C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DD6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2ED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111,55</w:t>
                  </w:r>
                </w:p>
              </w:tc>
            </w:tr>
            <w:tr w:rsidR="00CE7D98" w14:paraId="70EFE56A" w14:textId="77777777" w:rsidTr="00CE7D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37C9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8421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DC9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C80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845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E89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447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986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1F2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222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625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3 448,26</w:t>
                  </w:r>
                </w:p>
              </w:tc>
            </w:tr>
            <w:tr w:rsidR="00CE7D98" w14:paraId="17231E4E" w14:textId="77777777" w:rsidTr="00CE7D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F67D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Šalmanovice</w:t>
                  </w:r>
                </w:p>
              </w:tc>
            </w:tr>
            <w:tr w:rsidR="00DB05C3" w14:paraId="329BB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4F3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78E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D95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BB4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D41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DBD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748AF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C0DEF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51A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617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099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CD4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29E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57D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78,01</w:t>
                  </w:r>
                </w:p>
              </w:tc>
            </w:tr>
            <w:tr w:rsidR="00DB05C3" w14:paraId="3F690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B2C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72D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3C9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181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FCC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30A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6CEF6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E5C8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8FF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AF8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C1D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142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D0E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765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1 211,79</w:t>
                  </w:r>
                </w:p>
              </w:tc>
            </w:tr>
            <w:tr w:rsidR="00DB05C3" w14:paraId="46A1B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006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D8D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C2D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523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7E7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727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F69BC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847D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9DD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AE7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68F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D19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B19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40D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230,55</w:t>
                  </w:r>
                </w:p>
              </w:tc>
            </w:tr>
            <w:tr w:rsidR="00DB05C3" w14:paraId="0C46AC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367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451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A4D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1D3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12C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5F2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B9B0F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86F4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048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88D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37E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766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334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F20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19,50</w:t>
                  </w:r>
                </w:p>
              </w:tc>
            </w:tr>
            <w:tr w:rsidR="00DB05C3" w14:paraId="7614ED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353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307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A17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662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F5C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07C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EC073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9B1F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9DA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07F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B72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D30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58D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FB2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297,87</w:t>
                  </w:r>
                </w:p>
              </w:tc>
            </w:tr>
            <w:tr w:rsidR="00DB05C3" w14:paraId="4E0E5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250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409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439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C40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42D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538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45F2C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401D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3DD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868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5F0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762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0A2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DB9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1 724,19</w:t>
                  </w:r>
                </w:p>
              </w:tc>
            </w:tr>
            <w:tr w:rsidR="00DB05C3" w14:paraId="1E48E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462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F9C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C05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343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A43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302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AC4A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6D99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368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82E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F2D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FAA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66C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FFB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1 618,66</w:t>
                  </w:r>
                </w:p>
              </w:tc>
            </w:tr>
            <w:tr w:rsidR="00DB05C3" w14:paraId="1C41C9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0FF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7AA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805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EA6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8EF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C5F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A455C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3AFD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A7A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24E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9CF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CBA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9F8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C9A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305,09</w:t>
                  </w:r>
                </w:p>
              </w:tc>
            </w:tr>
            <w:tr w:rsidR="00DB05C3" w14:paraId="6D9DEC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B47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015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4FF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2C51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EFB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67C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AEF3A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8500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BD3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C81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039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5F6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621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CEF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123,96</w:t>
                  </w:r>
                </w:p>
              </w:tc>
            </w:tr>
            <w:tr w:rsidR="00DB05C3" w14:paraId="784D45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5E6C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309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3AF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CF9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431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157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2219C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0646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40F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5DF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266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E41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C8F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065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5,34</w:t>
                  </w:r>
                </w:p>
              </w:tc>
            </w:tr>
            <w:tr w:rsidR="00DB05C3" w14:paraId="75713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40A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53F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8DF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D36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249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717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506C7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1AF4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E5F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521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DA4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DB6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5FF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9D3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DB05C3" w14:paraId="1975C3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0F5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913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797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E62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662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7C9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5D2CA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4830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54E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8A0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977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8C2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229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D3F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</w:t>
                  </w:r>
                </w:p>
              </w:tc>
            </w:tr>
            <w:tr w:rsidR="00DB05C3" w14:paraId="0DCF01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B398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BAF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788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D01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2EF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8CE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56B50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2C8A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D05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32C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FDB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63B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2DD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655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DB05C3" w14:paraId="0998F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291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E31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E39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151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CE4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F80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3E3DC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9350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348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DBB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9A1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E8E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A90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949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29,39</w:t>
                  </w:r>
                </w:p>
              </w:tc>
            </w:tr>
            <w:tr w:rsidR="00DB05C3" w14:paraId="2DBDDE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D19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ECC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A7A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1E4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C87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FB5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FBD82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5E9D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86C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E6B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E33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6BF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2D0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768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26,98</w:t>
                  </w:r>
                </w:p>
              </w:tc>
            </w:tr>
            <w:tr w:rsidR="00DB05C3" w14:paraId="2AB45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B5F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18E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FF6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EA9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7AB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A79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8B91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110F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2E9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46E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81D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A7C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C67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DEC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17,63</w:t>
                  </w:r>
                </w:p>
              </w:tc>
            </w:tr>
            <w:tr w:rsidR="00DB05C3" w14:paraId="1C296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87DF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59A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BEE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60C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054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D4E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386C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6202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C03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242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5B2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04E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863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526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9,35</w:t>
                  </w:r>
                </w:p>
              </w:tc>
            </w:tr>
            <w:tr w:rsidR="00DB05C3" w14:paraId="4B488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C39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2ED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479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843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099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0CD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F7609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0209F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361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473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4B2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AFF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759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EAF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197,42</w:t>
                  </w:r>
                </w:p>
              </w:tc>
            </w:tr>
            <w:tr w:rsidR="00DB05C3" w14:paraId="4CFA50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F39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D40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21E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5D6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EA4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6AC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11F7A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15F7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316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CF8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2DB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47E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7B7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DC3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268,75</w:t>
                  </w:r>
                </w:p>
              </w:tc>
            </w:tr>
            <w:tr w:rsidR="00DB05C3" w14:paraId="311AFA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430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772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E69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028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8AD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7B3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4419A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55DE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402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252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501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8DC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802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495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698,86</w:t>
                  </w:r>
                </w:p>
              </w:tc>
            </w:tr>
            <w:tr w:rsidR="00DB05C3" w14:paraId="422D7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B3A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D3D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601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C70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BA6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C1B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C36D8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0C56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C39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A89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555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ECC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4F4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830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69,73</w:t>
                  </w:r>
                </w:p>
              </w:tc>
            </w:tr>
            <w:tr w:rsidR="00DB05C3" w14:paraId="386F59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55C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5DC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9AD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702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F1D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9A2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283DC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989E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596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788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82E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743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818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BA7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271,96</w:t>
                  </w:r>
                </w:p>
              </w:tc>
            </w:tr>
            <w:tr w:rsidR="00DB05C3" w14:paraId="33903D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BB1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0EC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E54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AD8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56A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540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05057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6D66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E04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5DC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7E2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819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A5D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327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160,56</w:t>
                  </w:r>
                </w:p>
              </w:tc>
            </w:tr>
            <w:tr w:rsidR="00DB05C3" w14:paraId="200FA7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C59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FAE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743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19B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D3C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5A8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FEA71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1DA4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A3F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F97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8BA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257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CDE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F82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13,89</w:t>
                  </w:r>
                </w:p>
              </w:tc>
            </w:tr>
            <w:tr w:rsidR="00DB05C3" w14:paraId="4BFF7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C273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635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9E8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808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51D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ED9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37C91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ED36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81F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A41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EB8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BC4F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F39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FB3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DB05C3" w14:paraId="7F4BE1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B22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E47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FEE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7F5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245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01A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09080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4408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BC6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9AF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4CD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E76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856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878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134,11</w:t>
                  </w:r>
                </w:p>
              </w:tc>
            </w:tr>
            <w:tr w:rsidR="00CE7D98" w14:paraId="3BEE4B7E" w14:textId="77777777" w:rsidTr="00CE7D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97A3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E2B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E48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8511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63E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9E4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01F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28 244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015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614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548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E0E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7 545,38</w:t>
                  </w:r>
                </w:p>
              </w:tc>
            </w:tr>
            <w:tr w:rsidR="00CE7D98" w14:paraId="18FBB061" w14:textId="77777777" w:rsidTr="00CE7D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F152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Trocnov</w:t>
                  </w:r>
                </w:p>
              </w:tc>
            </w:tr>
            <w:tr w:rsidR="00DB05C3" w14:paraId="55F0C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424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14E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E41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4D9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BB5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037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1429B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4DB4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D14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E66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44E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339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2F7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2C7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</w:t>
                  </w:r>
                </w:p>
              </w:tc>
            </w:tr>
            <w:tr w:rsidR="00CE7D98" w14:paraId="233F2480" w14:textId="77777777" w:rsidTr="00CE7D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93C0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775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D5B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1AAA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FA8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AEF1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247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166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CB6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F69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3C2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8,63</w:t>
                  </w:r>
                </w:p>
              </w:tc>
            </w:tr>
            <w:tr w:rsidR="00CE7D98" w14:paraId="1C885891" w14:textId="77777777" w:rsidTr="00CE7D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051C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Třebeč</w:t>
                  </w:r>
                </w:p>
              </w:tc>
            </w:tr>
            <w:tr w:rsidR="00DB05C3" w14:paraId="4B0D1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870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9F1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227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3B61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B88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E70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F35DD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220D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FC3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026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D78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554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223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66C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41,28</w:t>
                  </w:r>
                </w:p>
              </w:tc>
            </w:tr>
            <w:tr w:rsidR="00DB05C3" w14:paraId="1765C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215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AB8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E26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E99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7EA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774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0F299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7A65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E10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5ED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B4C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F92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41B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553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1 083,82</w:t>
                  </w:r>
                </w:p>
              </w:tc>
            </w:tr>
            <w:tr w:rsidR="00DB05C3" w14:paraId="62D83F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4C11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F06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A38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E1B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C60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E7C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993CE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824C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78B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454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4FD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DAF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639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74B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68,51</w:t>
                  </w:r>
                </w:p>
              </w:tc>
            </w:tr>
            <w:tr w:rsidR="00DB05C3" w14:paraId="6F37B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CCE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974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651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3B0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7EE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00D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E3C7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23F5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3A4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CD3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E13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EF3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2071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494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171,42</w:t>
                  </w:r>
                </w:p>
              </w:tc>
            </w:tr>
            <w:tr w:rsidR="00DB05C3" w14:paraId="39187E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AE0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329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86F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9F7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158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EDE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4900A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9B8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B0A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023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CD5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BEB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835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989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30,10</w:t>
                  </w:r>
                </w:p>
              </w:tc>
            </w:tr>
            <w:tr w:rsidR="00DB05C3" w14:paraId="6D4EBE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27E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6CB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81C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104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1FA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20E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42234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0F34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516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536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5E3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CAF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FF4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6AC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16,34</w:t>
                  </w:r>
                </w:p>
              </w:tc>
            </w:tr>
            <w:tr w:rsidR="00DB05C3" w14:paraId="45F4F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203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360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24F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8BA1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7FB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B23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2FC9D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1BB5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148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8CB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CE5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4C9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9E1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B2C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43,57</w:t>
                  </w:r>
                </w:p>
              </w:tc>
            </w:tr>
            <w:tr w:rsidR="00DB05C3" w14:paraId="64DAC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AF6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07F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764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5CF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BF1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3DB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B2CDD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4C12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993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945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F659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69E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BE3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765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136,45</w:t>
                  </w:r>
                </w:p>
              </w:tc>
            </w:tr>
            <w:tr w:rsidR="00DB05C3" w14:paraId="37FD02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C5E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CEE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AFF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539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1AD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0A3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8C4D7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40BF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4AB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118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A4A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9C1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52B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CB9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DB05C3" w14:paraId="44E2D9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594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270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CAA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5CD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5F9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52F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6942A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EDF3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C6D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6CE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F65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9E6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9D8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074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DB05C3" w14:paraId="1BC1D0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F7D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8F2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BC4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E11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D50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EED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BCB3B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06C7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65B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496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39A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B25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F60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C57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261,42</w:t>
                  </w:r>
                </w:p>
              </w:tc>
            </w:tr>
            <w:tr w:rsidR="00DB05C3" w14:paraId="37FF23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E508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6A0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6DC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400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83D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CE0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6D779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5385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27D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5E3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282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B85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965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F61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</w:t>
                  </w:r>
                </w:p>
              </w:tc>
            </w:tr>
            <w:tr w:rsidR="00DB05C3" w14:paraId="60AE3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E07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C51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D6D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69E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5ED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813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C2C03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1488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44C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744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073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662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F2C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C6B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</w:t>
                  </w:r>
                </w:p>
              </w:tc>
            </w:tr>
            <w:tr w:rsidR="00DB05C3" w14:paraId="4EA2B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F51E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428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616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512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856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D09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5CFFB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8ABD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76B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671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825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8C3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AAB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354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DB05C3" w14:paraId="6BDFD5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CDA7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6ED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DD0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B0C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D4E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73F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3C6B0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A5208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061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DD6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769B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0F5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7B0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0C1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DB05C3" w14:paraId="433718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63A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F7C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2A1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9E6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83AE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7A2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24978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93A8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9D1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4B9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416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692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DB9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4B4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DB05C3" w14:paraId="12A3C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E65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225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A2C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613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319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10F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6C1A8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0000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F18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A23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661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0E3F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6B1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3F7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</w:t>
                  </w:r>
                </w:p>
              </w:tc>
            </w:tr>
            <w:tr w:rsidR="00DB05C3" w14:paraId="3F972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209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C1D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7FE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89C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0D4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698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67EDC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DA79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813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6B3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A19F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5B0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142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C70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26,95</w:t>
                  </w:r>
                </w:p>
              </w:tc>
            </w:tr>
            <w:tr w:rsidR="00DB05C3" w14:paraId="3B654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D50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2A8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77F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4E8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0D9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72C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55872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EECA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70F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E40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1677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D45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998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589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DB05C3" w14:paraId="702EB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E51F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9C0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49C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28B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C58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E6D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8AA8F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3E021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23F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634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0BD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D17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0D0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C71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</w:t>
                  </w:r>
                </w:p>
              </w:tc>
            </w:tr>
            <w:tr w:rsidR="00DB05C3" w14:paraId="0B59C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24BE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5DE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0D7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D68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4D9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3FD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B1ED4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A9170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819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E96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D7B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F2B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9758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F9A4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401,88</w:t>
                  </w:r>
                </w:p>
              </w:tc>
            </w:tr>
            <w:tr w:rsidR="00DB05C3" w14:paraId="24111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E3E2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FC4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20A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45DE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384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F0F3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1843A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A78C3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CCE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4BC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0D8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ADA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2062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305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201,80</w:t>
                  </w:r>
                </w:p>
              </w:tc>
            </w:tr>
            <w:tr w:rsidR="00DB05C3" w14:paraId="20089B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716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8F5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511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316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356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57E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B2EA1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8BE0A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60A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749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762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BB35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DDAF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5F1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DB05C3" w14:paraId="34CBE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422B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20F9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B08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C3C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428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B08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0ED2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85A1E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03D8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523A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7654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46B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97E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107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</w:t>
                  </w:r>
                </w:p>
              </w:tc>
            </w:tr>
            <w:tr w:rsidR="00DB05C3" w14:paraId="4731A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145B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AAC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0F6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C9C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2426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9082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3A8BC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D2882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F8F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F6BD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8B8C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605D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95D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52F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116,95</w:t>
                  </w:r>
                </w:p>
              </w:tc>
            </w:tr>
            <w:tr w:rsidR="00DB05C3" w14:paraId="441FE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95EF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E4B1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1F3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1ED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A9A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F7B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EA423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BBF6F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F4AC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1AF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3D3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2566" w14:textId="77777777" w:rsidR="00DB05C3" w:rsidRDefault="008243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794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17C5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28,67</w:t>
                  </w:r>
                </w:p>
              </w:tc>
            </w:tr>
            <w:tr w:rsidR="00CE7D98" w14:paraId="2C3B3737" w14:textId="77777777" w:rsidTr="00CE7D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CF3E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DD3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DB0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F7709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4AE4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F6A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443F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02ED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F00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08CA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1097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2 703,42</w:t>
                  </w:r>
                </w:p>
              </w:tc>
            </w:tr>
            <w:tr w:rsidR="00CE7D98" w14:paraId="1EA148B5" w14:textId="77777777" w:rsidTr="00CE7D9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01F5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2B2B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151 493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0463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15CB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DFB1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6610" w14:textId="77777777" w:rsidR="00DB05C3" w:rsidRDefault="008243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40 885</w:t>
                  </w:r>
                </w:p>
              </w:tc>
            </w:tr>
            <w:tr w:rsidR="00CE7D98" w14:paraId="7A080787" w14:textId="77777777" w:rsidTr="00CE7D9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19E0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2816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90FC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E7D7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0A35" w14:textId="77777777" w:rsidR="00DB05C3" w:rsidRDefault="00DB05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6AB2" w14:textId="77777777" w:rsidR="00DB05C3" w:rsidRDefault="00DB05C3">
                  <w:pPr>
                    <w:spacing w:after="0" w:line="240" w:lineRule="auto"/>
                  </w:pPr>
                </w:p>
              </w:tc>
            </w:tr>
          </w:tbl>
          <w:p w14:paraId="2115B038" w14:textId="77777777" w:rsidR="00DB05C3" w:rsidRDefault="00DB05C3">
            <w:pPr>
              <w:spacing w:after="0" w:line="240" w:lineRule="auto"/>
            </w:pPr>
          </w:p>
        </w:tc>
      </w:tr>
      <w:tr w:rsidR="00DB05C3" w14:paraId="708C7320" w14:textId="77777777">
        <w:trPr>
          <w:trHeight w:val="254"/>
        </w:trPr>
        <w:tc>
          <w:tcPr>
            <w:tcW w:w="115" w:type="dxa"/>
          </w:tcPr>
          <w:p w14:paraId="3958E9A3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07DE1F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E0FECF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9C4A33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D7823D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C0D70" w14:textId="77777777" w:rsidR="00DB05C3" w:rsidRDefault="00DB05C3">
            <w:pPr>
              <w:pStyle w:val="EmptyCellLayoutStyle"/>
              <w:spacing w:after="0" w:line="240" w:lineRule="auto"/>
            </w:pPr>
          </w:p>
        </w:tc>
      </w:tr>
      <w:tr w:rsidR="00CE7D98" w14:paraId="056AD41C" w14:textId="77777777" w:rsidTr="00CE7D98">
        <w:trPr>
          <w:trHeight w:val="1305"/>
        </w:trPr>
        <w:tc>
          <w:tcPr>
            <w:tcW w:w="115" w:type="dxa"/>
          </w:tcPr>
          <w:p w14:paraId="57299320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B05C3" w14:paraId="69AA429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203E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27E0C2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4E66497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5ADE732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B8B4A32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3CA9B2A" w14:textId="77777777" w:rsidR="00DB05C3" w:rsidRDefault="00DB05C3">
            <w:pPr>
              <w:spacing w:after="0" w:line="240" w:lineRule="auto"/>
            </w:pPr>
          </w:p>
        </w:tc>
        <w:tc>
          <w:tcPr>
            <w:tcW w:w="285" w:type="dxa"/>
          </w:tcPr>
          <w:p w14:paraId="662A722B" w14:textId="77777777" w:rsidR="00DB05C3" w:rsidRDefault="00DB05C3">
            <w:pPr>
              <w:pStyle w:val="EmptyCellLayoutStyle"/>
              <w:spacing w:after="0" w:line="240" w:lineRule="auto"/>
            </w:pPr>
          </w:p>
        </w:tc>
      </w:tr>
      <w:tr w:rsidR="00DB05C3" w14:paraId="53FD6E5F" w14:textId="77777777">
        <w:trPr>
          <w:trHeight w:val="99"/>
        </w:trPr>
        <w:tc>
          <w:tcPr>
            <w:tcW w:w="115" w:type="dxa"/>
          </w:tcPr>
          <w:p w14:paraId="6E57ECA4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1E51CE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3519FD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32C3B3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8A53C4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BC4059" w14:textId="77777777" w:rsidR="00DB05C3" w:rsidRDefault="00DB05C3">
            <w:pPr>
              <w:pStyle w:val="EmptyCellLayoutStyle"/>
              <w:spacing w:after="0" w:line="240" w:lineRule="auto"/>
            </w:pPr>
          </w:p>
        </w:tc>
      </w:tr>
      <w:tr w:rsidR="00CE7D98" w14:paraId="2C0159C3" w14:textId="77777777" w:rsidTr="00CE7D98">
        <w:trPr>
          <w:trHeight w:val="1685"/>
        </w:trPr>
        <w:tc>
          <w:tcPr>
            <w:tcW w:w="115" w:type="dxa"/>
          </w:tcPr>
          <w:p w14:paraId="3C801CC3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B05C3" w14:paraId="0DC10EC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2E0C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EDF4798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6CA65C4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DAED7FC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7A0B8D7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BDFBEDD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1A9E4F3" w14:textId="77777777" w:rsidR="00DB05C3" w:rsidRDefault="008243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25FB8BC" w14:textId="77777777" w:rsidR="00DB05C3" w:rsidRDefault="00DB05C3">
            <w:pPr>
              <w:spacing w:after="0" w:line="240" w:lineRule="auto"/>
            </w:pPr>
          </w:p>
        </w:tc>
        <w:tc>
          <w:tcPr>
            <w:tcW w:w="285" w:type="dxa"/>
          </w:tcPr>
          <w:p w14:paraId="0F4D8559" w14:textId="77777777" w:rsidR="00DB05C3" w:rsidRDefault="00DB05C3">
            <w:pPr>
              <w:pStyle w:val="EmptyCellLayoutStyle"/>
              <w:spacing w:after="0" w:line="240" w:lineRule="auto"/>
            </w:pPr>
          </w:p>
        </w:tc>
      </w:tr>
      <w:tr w:rsidR="00DB05C3" w14:paraId="54B70C89" w14:textId="77777777">
        <w:trPr>
          <w:trHeight w:val="60"/>
        </w:trPr>
        <w:tc>
          <w:tcPr>
            <w:tcW w:w="115" w:type="dxa"/>
          </w:tcPr>
          <w:p w14:paraId="4ADD4AAE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86E1EF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9656CF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8CF387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6761F3" w14:textId="77777777" w:rsidR="00DB05C3" w:rsidRDefault="00DB05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25944B" w14:textId="77777777" w:rsidR="00DB05C3" w:rsidRDefault="00DB05C3">
            <w:pPr>
              <w:pStyle w:val="EmptyCellLayoutStyle"/>
              <w:spacing w:after="0" w:line="240" w:lineRule="auto"/>
            </w:pPr>
          </w:p>
        </w:tc>
      </w:tr>
    </w:tbl>
    <w:p w14:paraId="0D68D763" w14:textId="77777777" w:rsidR="00DB05C3" w:rsidRDefault="00DB05C3">
      <w:pPr>
        <w:spacing w:after="0" w:line="240" w:lineRule="auto"/>
      </w:pPr>
    </w:p>
    <w:sectPr w:rsidR="00DB05C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28AD" w14:textId="77777777" w:rsidR="00824369" w:rsidRDefault="00824369">
      <w:pPr>
        <w:spacing w:after="0" w:line="240" w:lineRule="auto"/>
      </w:pPr>
      <w:r>
        <w:separator/>
      </w:r>
    </w:p>
  </w:endnote>
  <w:endnote w:type="continuationSeparator" w:id="0">
    <w:p w14:paraId="31B8BD69" w14:textId="77777777" w:rsidR="00824369" w:rsidRDefault="0082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B05C3" w14:paraId="314445E2" w14:textId="77777777">
      <w:tc>
        <w:tcPr>
          <w:tcW w:w="9346" w:type="dxa"/>
        </w:tcPr>
        <w:p w14:paraId="4B1EA8DA" w14:textId="77777777" w:rsidR="00DB05C3" w:rsidRDefault="00DB05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408BE8" w14:textId="77777777" w:rsidR="00DB05C3" w:rsidRDefault="00DB05C3">
          <w:pPr>
            <w:pStyle w:val="EmptyCellLayoutStyle"/>
            <w:spacing w:after="0" w:line="240" w:lineRule="auto"/>
          </w:pPr>
        </w:p>
      </w:tc>
    </w:tr>
    <w:tr w:rsidR="00DB05C3" w14:paraId="08D1930D" w14:textId="77777777">
      <w:tc>
        <w:tcPr>
          <w:tcW w:w="9346" w:type="dxa"/>
        </w:tcPr>
        <w:p w14:paraId="2339B9A8" w14:textId="77777777" w:rsidR="00DB05C3" w:rsidRDefault="00DB05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B05C3" w14:paraId="683FDD6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94319A" w14:textId="77777777" w:rsidR="00DB05C3" w:rsidRDefault="008243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1D8704" w14:textId="77777777" w:rsidR="00DB05C3" w:rsidRDefault="00DB05C3">
          <w:pPr>
            <w:spacing w:after="0" w:line="240" w:lineRule="auto"/>
          </w:pPr>
        </w:p>
      </w:tc>
    </w:tr>
    <w:tr w:rsidR="00DB05C3" w14:paraId="5A531361" w14:textId="77777777">
      <w:tc>
        <w:tcPr>
          <w:tcW w:w="9346" w:type="dxa"/>
        </w:tcPr>
        <w:p w14:paraId="6B031118" w14:textId="77777777" w:rsidR="00DB05C3" w:rsidRDefault="00DB05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B3A879" w14:textId="77777777" w:rsidR="00DB05C3" w:rsidRDefault="00DB05C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D3B8" w14:textId="77777777" w:rsidR="00824369" w:rsidRDefault="00824369">
      <w:pPr>
        <w:spacing w:after="0" w:line="240" w:lineRule="auto"/>
      </w:pPr>
      <w:r>
        <w:separator/>
      </w:r>
    </w:p>
  </w:footnote>
  <w:footnote w:type="continuationSeparator" w:id="0">
    <w:p w14:paraId="2AEC665A" w14:textId="77777777" w:rsidR="00824369" w:rsidRDefault="0082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B05C3" w14:paraId="6D230484" w14:textId="77777777">
      <w:tc>
        <w:tcPr>
          <w:tcW w:w="144" w:type="dxa"/>
        </w:tcPr>
        <w:p w14:paraId="5D32A13F" w14:textId="77777777" w:rsidR="00DB05C3" w:rsidRDefault="00DB05C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60C2ED" w14:textId="77777777" w:rsidR="00DB05C3" w:rsidRDefault="00DB05C3">
          <w:pPr>
            <w:pStyle w:val="EmptyCellLayoutStyle"/>
            <w:spacing w:after="0" w:line="240" w:lineRule="auto"/>
          </w:pPr>
        </w:p>
      </w:tc>
    </w:tr>
    <w:tr w:rsidR="00DB05C3" w14:paraId="6763C86C" w14:textId="77777777">
      <w:tc>
        <w:tcPr>
          <w:tcW w:w="144" w:type="dxa"/>
        </w:tcPr>
        <w:p w14:paraId="7371370F" w14:textId="77777777" w:rsidR="00DB05C3" w:rsidRDefault="00DB05C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B05C3" w14:paraId="29EE90B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95A2512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4D0FA8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15EA45C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6D40881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5727B6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9B4BDC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9B9E920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313EEE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847DCD1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7EF2C25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7D68B4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266C07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00B0995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7B6614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307FC03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5BC466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F8A5791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94E3FB3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</w:tr>
          <w:tr w:rsidR="00CE7D98" w14:paraId="2154CEFD" w14:textId="77777777" w:rsidTr="00CE7D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31A7E6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B05C3" w14:paraId="287CED2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02F4FA" w14:textId="77777777" w:rsidR="00DB05C3" w:rsidRDefault="008243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72N24/05</w:t>
                      </w:r>
                    </w:p>
                  </w:tc>
                </w:tr>
              </w:tbl>
              <w:p w14:paraId="5BA355FF" w14:textId="77777777" w:rsidR="00DB05C3" w:rsidRDefault="00DB05C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523F57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</w:tr>
          <w:tr w:rsidR="00DB05C3" w14:paraId="74E4251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958658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4FADEA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CFE2F2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4217FC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9EEF9F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5B6EC4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B54466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0DC5D0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6A7E5A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7E089B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1CE7D8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F71287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8E7C58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4F164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ED76B9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F0788A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4D1E1A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88885D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</w:tr>
          <w:tr w:rsidR="00CE7D98" w14:paraId="6B9052BB" w14:textId="77777777" w:rsidTr="00CE7D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08E64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138FD5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B05C3" w14:paraId="7DF4FD7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1C1D0" w14:textId="77777777" w:rsidR="00DB05C3" w:rsidRDefault="008243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AC7AD9" w14:textId="77777777" w:rsidR="00DB05C3" w:rsidRDefault="00DB05C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C8CB85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B05C3" w14:paraId="1DEFE9B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347EC3" w14:textId="77777777" w:rsidR="00DB05C3" w:rsidRDefault="008243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7212405</w:t>
                      </w:r>
                    </w:p>
                  </w:tc>
                </w:tr>
              </w:tbl>
              <w:p w14:paraId="17E4DF87" w14:textId="77777777" w:rsidR="00DB05C3" w:rsidRDefault="00DB05C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398506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B05C3" w14:paraId="5E78AA0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B12F84" w14:textId="77777777" w:rsidR="00DB05C3" w:rsidRDefault="008243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1EB40A" w14:textId="77777777" w:rsidR="00DB05C3" w:rsidRDefault="00DB05C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EDCF01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2B3E5E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04704C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B05C3" w14:paraId="6E4C89D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54C66A" w14:textId="77777777" w:rsidR="00DB05C3" w:rsidRDefault="008243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25.07.2024</w:t>
                      </w:r>
                    </w:p>
                  </w:tc>
                </w:tr>
              </w:tbl>
              <w:p w14:paraId="09506223" w14:textId="77777777" w:rsidR="00DB05C3" w:rsidRDefault="00DB05C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D17D34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B05C3" w14:paraId="1868125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D1F56" w14:textId="77777777" w:rsidR="00DB05C3" w:rsidRDefault="008243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B9557BE" w14:textId="77777777" w:rsidR="00DB05C3" w:rsidRDefault="00DB05C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540BAF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B05C3" w14:paraId="3BB4F8C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51158F" w14:textId="77777777" w:rsidR="00DB05C3" w:rsidRDefault="008243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40 885 Kč</w:t>
                      </w:r>
                    </w:p>
                  </w:tc>
                </w:tr>
              </w:tbl>
              <w:p w14:paraId="28B7A383" w14:textId="77777777" w:rsidR="00DB05C3" w:rsidRDefault="00DB05C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089030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</w:tr>
          <w:tr w:rsidR="00DB05C3" w14:paraId="37947AE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C2D336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2D7B16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D7C4DF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A87C99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C0CE67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BB1093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7791FF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28BF1F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390026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C77D41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1D2372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E59792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F476A3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780056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B1DB21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304C72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F16184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36F651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</w:tr>
          <w:tr w:rsidR="00DB05C3" w14:paraId="0E50CA2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3B1ACC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7FF720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38597F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CE32EF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84AD79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FFF312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1CB388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2058E0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FE5595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25DE30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9C5F5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BC1EC6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F55272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68A1F4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19CC81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C759E9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D132CF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971016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</w:tr>
          <w:tr w:rsidR="00DB05C3" w14:paraId="496ED4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67E973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73ABDB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B05C3" w14:paraId="682B3C7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94CA8B" w14:textId="77777777" w:rsidR="00DB05C3" w:rsidRDefault="008243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DBB98BD" w14:textId="77777777" w:rsidR="00DB05C3" w:rsidRDefault="00DB05C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DF8001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3E44B6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DEC341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F53804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72D7C5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CC686B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CED87E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542AEB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FF6EB5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4700D5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F78E39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17E5F1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DD2218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71E0DC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CC5893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</w:tr>
          <w:tr w:rsidR="00CE7D98" w14:paraId="672A0EA3" w14:textId="77777777" w:rsidTr="00CE7D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DEB937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743F55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AE7D3E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077370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E46735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B05C3" w14:paraId="7446404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5815B9" w14:textId="77777777" w:rsidR="00DB05C3" w:rsidRDefault="008243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15.06.2026</w:t>
                      </w:r>
                    </w:p>
                  </w:tc>
                </w:tr>
              </w:tbl>
              <w:p w14:paraId="461C0CF3" w14:textId="77777777" w:rsidR="00DB05C3" w:rsidRDefault="00DB05C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29B28D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B390C3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B05C3" w14:paraId="1923DE1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C52B89" w14:textId="77777777" w:rsidR="00DB05C3" w:rsidRDefault="008243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0B0DF7" w14:textId="77777777" w:rsidR="00DB05C3" w:rsidRDefault="00DB05C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82B12C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D3BCF4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04998F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83D046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D9F8A7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24F5BC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F409AE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2456FE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</w:tr>
          <w:tr w:rsidR="00CE7D98" w14:paraId="37ADAC93" w14:textId="77777777" w:rsidTr="00CE7D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805E2D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A9D1D0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E3273A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64AFEA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BD87A9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B0A4E8F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74C0EE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1A4366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989132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F5B66B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B05C3" w14:paraId="39F939D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3C7EB" w14:textId="77777777" w:rsidR="00DB05C3" w:rsidRDefault="008243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292C07A8" w14:textId="77777777" w:rsidR="00DB05C3" w:rsidRDefault="00DB05C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356805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E458AB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2A4B39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949EE8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A0CB8C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</w:tr>
          <w:tr w:rsidR="00CE7D98" w14:paraId="4CD3A29A" w14:textId="77777777" w:rsidTr="00CE7D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260C4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06FF1D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75F96A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EE3758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DEABC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B2F7E1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DC3473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D50516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30C048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4D7933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2F7ADD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F8921E3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8557B7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82E9A3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9EA1A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A6EA1E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7078B5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</w:tr>
          <w:tr w:rsidR="00DB05C3" w14:paraId="3316CE1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E11C888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46FA66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00F199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8414C8E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22B27D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A262326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1F5C6C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2295933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4FDBAE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ABA076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37D18B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46E92F1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1081266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DB6ADA5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4305D92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828095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F8BA61A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B700259" w14:textId="77777777" w:rsidR="00DB05C3" w:rsidRDefault="00DB05C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EC7C28" w14:textId="77777777" w:rsidR="00DB05C3" w:rsidRDefault="00DB05C3">
          <w:pPr>
            <w:spacing w:after="0" w:line="240" w:lineRule="auto"/>
          </w:pPr>
        </w:p>
      </w:tc>
    </w:tr>
    <w:tr w:rsidR="00DB05C3" w14:paraId="45A70DD3" w14:textId="77777777">
      <w:tc>
        <w:tcPr>
          <w:tcW w:w="144" w:type="dxa"/>
        </w:tcPr>
        <w:p w14:paraId="7A0CB26B" w14:textId="77777777" w:rsidR="00DB05C3" w:rsidRDefault="00DB05C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25B53F" w14:textId="77777777" w:rsidR="00DB05C3" w:rsidRDefault="00DB05C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0803696">
    <w:abstractNumId w:val="0"/>
  </w:num>
  <w:num w:numId="2" w16cid:durableId="465970933">
    <w:abstractNumId w:val="1"/>
  </w:num>
  <w:num w:numId="3" w16cid:durableId="1519393595">
    <w:abstractNumId w:val="2"/>
  </w:num>
  <w:num w:numId="4" w16cid:durableId="829060573">
    <w:abstractNumId w:val="3"/>
  </w:num>
  <w:num w:numId="5" w16cid:durableId="1804543857">
    <w:abstractNumId w:val="4"/>
  </w:num>
  <w:num w:numId="6" w16cid:durableId="690255668">
    <w:abstractNumId w:val="5"/>
  </w:num>
  <w:num w:numId="7" w16cid:durableId="1373968413">
    <w:abstractNumId w:val="6"/>
  </w:num>
  <w:num w:numId="8" w16cid:durableId="1275675555">
    <w:abstractNumId w:val="7"/>
  </w:num>
  <w:num w:numId="9" w16cid:durableId="1402562629">
    <w:abstractNumId w:val="8"/>
  </w:num>
  <w:num w:numId="10" w16cid:durableId="2132935163">
    <w:abstractNumId w:val="9"/>
  </w:num>
  <w:num w:numId="11" w16cid:durableId="719402060">
    <w:abstractNumId w:val="10"/>
  </w:num>
  <w:num w:numId="12" w16cid:durableId="252206910">
    <w:abstractNumId w:val="11"/>
  </w:num>
  <w:num w:numId="13" w16cid:durableId="578101817">
    <w:abstractNumId w:val="12"/>
  </w:num>
  <w:num w:numId="14" w16cid:durableId="1044983222">
    <w:abstractNumId w:val="13"/>
  </w:num>
  <w:num w:numId="15" w16cid:durableId="1436369278">
    <w:abstractNumId w:val="14"/>
  </w:num>
  <w:num w:numId="16" w16cid:durableId="1715810336">
    <w:abstractNumId w:val="15"/>
  </w:num>
  <w:num w:numId="17" w16cid:durableId="1041515897">
    <w:abstractNumId w:val="16"/>
  </w:num>
  <w:num w:numId="18" w16cid:durableId="1114594573">
    <w:abstractNumId w:val="17"/>
  </w:num>
  <w:num w:numId="19" w16cid:durableId="738746578">
    <w:abstractNumId w:val="18"/>
  </w:num>
  <w:num w:numId="20" w16cid:durableId="1421559474">
    <w:abstractNumId w:val="19"/>
  </w:num>
  <w:num w:numId="21" w16cid:durableId="487404370">
    <w:abstractNumId w:val="20"/>
  </w:num>
  <w:num w:numId="22" w16cid:durableId="101533604">
    <w:abstractNumId w:val="21"/>
  </w:num>
  <w:num w:numId="23" w16cid:durableId="946277765">
    <w:abstractNumId w:val="22"/>
  </w:num>
  <w:num w:numId="24" w16cid:durableId="1198591767">
    <w:abstractNumId w:val="23"/>
  </w:num>
  <w:num w:numId="25" w16cid:durableId="1205339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C3"/>
    <w:rsid w:val="00276B6C"/>
    <w:rsid w:val="00824369"/>
    <w:rsid w:val="00CE7D98"/>
    <w:rsid w:val="00DB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C946"/>
  <w15:docId w15:val="{6468DD6F-21DD-4BDF-BEC3-E39F5268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HCUZCRXN6NH5-402160669-354571</_dlc_DocId>
    <_dlc_DocIdUrl xmlns="85f4b5cc-4033-44c7-b405-f5eed34c8154">
      <Url>https://spucr.sharepoint.com/sites/Portal/505103/_layouts/15/DocIdRedir.aspx?ID=HCUZCRXN6NH5-402160669-354571</Url>
      <Description>HCUZCRXN6NH5-402160669-354571</Description>
    </_dlc_DocIdUrl>
  </documentManagement>
</p:properties>
</file>

<file path=customXml/itemProps1.xml><?xml version="1.0" encoding="utf-8"?>
<ds:datastoreItem xmlns:ds="http://schemas.openxmlformats.org/officeDocument/2006/customXml" ds:itemID="{CAE85083-E530-4A1D-9518-348F7B373713}"/>
</file>

<file path=customXml/itemProps2.xml><?xml version="1.0" encoding="utf-8"?>
<ds:datastoreItem xmlns:ds="http://schemas.openxmlformats.org/officeDocument/2006/customXml" ds:itemID="{7EF1697B-7468-47F0-9681-C8A592F4134D}"/>
</file>

<file path=customXml/itemProps3.xml><?xml version="1.0" encoding="utf-8"?>
<ds:datastoreItem xmlns:ds="http://schemas.openxmlformats.org/officeDocument/2006/customXml" ds:itemID="{193B1E84-6041-4C7E-9551-33E88F233D24}"/>
</file>

<file path=customXml/itemProps4.xml><?xml version="1.0" encoding="utf-8"?>
<ds:datastoreItem xmlns:ds="http://schemas.openxmlformats.org/officeDocument/2006/customXml" ds:itemID="{BEC82C3D-5598-4B3A-A8AF-8E5981103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1279</Words>
  <Characters>7548</Characters>
  <Application>Microsoft Office Word</Application>
  <DocSecurity>0</DocSecurity>
  <Lines>62</Lines>
  <Paragraphs>17</Paragraphs>
  <ScaleCrop>false</ScaleCrop>
  <Company>Státní pozemkový úřad</Company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2026-06-15T11:06:00Z</dcterms:created>
  <dcterms:modified xsi:type="dcterms:W3CDTF">2026-06-15T11:06:00Z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8f2940da-c8b1-4bde-bd59-01f2056c7f4c</vt:lpwstr>
  </property>
</Properties>
</file>