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AGROODBYT BLUDOVSKO,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Špalkova 156, 78961 Bludov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Bludov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Bohutín nad Moravou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49 301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15 958,73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Brníčko u Zábřeha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Temenice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Lesnice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nad Moravou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 nad Desnou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Rejchartice u Šumperka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Šumperk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Vyšehoří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85 922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25 907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40N25/63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4012563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25 907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