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37997" w14:paraId="1517F2E3" w14:textId="77777777">
        <w:trPr>
          <w:trHeight w:val="148"/>
        </w:trPr>
        <w:tc>
          <w:tcPr>
            <w:tcW w:w="115" w:type="dxa"/>
          </w:tcPr>
          <w:p w14:paraId="6C42A24E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596A18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47F9F4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4CDA4F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5FEC47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F84912" w14:textId="77777777" w:rsidR="00337997" w:rsidRDefault="00337997">
            <w:pPr>
              <w:pStyle w:val="EmptyCellLayoutStyle"/>
              <w:spacing w:after="0" w:line="240" w:lineRule="auto"/>
            </w:pPr>
          </w:p>
        </w:tc>
      </w:tr>
      <w:tr w:rsidR="00CA3EEB" w14:paraId="26FB637E" w14:textId="77777777" w:rsidTr="00CA3EEB">
        <w:trPr>
          <w:trHeight w:val="340"/>
        </w:trPr>
        <w:tc>
          <w:tcPr>
            <w:tcW w:w="115" w:type="dxa"/>
          </w:tcPr>
          <w:p w14:paraId="52CD9C8C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FB7589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37997" w14:paraId="72E21EB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D7F8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7C0E8E2" w14:textId="77777777" w:rsidR="00337997" w:rsidRDefault="00337997">
            <w:pPr>
              <w:spacing w:after="0" w:line="240" w:lineRule="auto"/>
            </w:pPr>
          </w:p>
        </w:tc>
        <w:tc>
          <w:tcPr>
            <w:tcW w:w="8142" w:type="dxa"/>
          </w:tcPr>
          <w:p w14:paraId="65DD7D87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259CC0" w14:textId="77777777" w:rsidR="00337997" w:rsidRDefault="00337997">
            <w:pPr>
              <w:pStyle w:val="EmptyCellLayoutStyle"/>
              <w:spacing w:after="0" w:line="240" w:lineRule="auto"/>
            </w:pPr>
          </w:p>
        </w:tc>
      </w:tr>
      <w:tr w:rsidR="00337997" w14:paraId="1212F4B9" w14:textId="77777777">
        <w:trPr>
          <w:trHeight w:val="100"/>
        </w:trPr>
        <w:tc>
          <w:tcPr>
            <w:tcW w:w="115" w:type="dxa"/>
          </w:tcPr>
          <w:p w14:paraId="1524A86D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5E144C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3D7203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4BC517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D4E1B0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E31114" w14:textId="77777777" w:rsidR="00337997" w:rsidRDefault="00337997">
            <w:pPr>
              <w:pStyle w:val="EmptyCellLayoutStyle"/>
              <w:spacing w:after="0" w:line="240" w:lineRule="auto"/>
            </w:pPr>
          </w:p>
        </w:tc>
      </w:tr>
      <w:tr w:rsidR="00CA3EEB" w14:paraId="1B6F28C7" w14:textId="77777777" w:rsidTr="00CA3EEB">
        <w:tc>
          <w:tcPr>
            <w:tcW w:w="115" w:type="dxa"/>
          </w:tcPr>
          <w:p w14:paraId="7C43297B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9B5071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37997" w14:paraId="646837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C329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DA01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37997" w14:paraId="71C1653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BD41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Bolehošť,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23D5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140, 51731 Bolehošť</w:t>
                  </w:r>
                </w:p>
              </w:tc>
            </w:tr>
          </w:tbl>
          <w:p w14:paraId="2354C9B9" w14:textId="77777777" w:rsidR="00337997" w:rsidRDefault="00337997">
            <w:pPr>
              <w:spacing w:after="0" w:line="240" w:lineRule="auto"/>
            </w:pPr>
          </w:p>
        </w:tc>
      </w:tr>
      <w:tr w:rsidR="00337997" w14:paraId="68B07883" w14:textId="77777777">
        <w:trPr>
          <w:trHeight w:val="349"/>
        </w:trPr>
        <w:tc>
          <w:tcPr>
            <w:tcW w:w="115" w:type="dxa"/>
          </w:tcPr>
          <w:p w14:paraId="127C11AB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E8984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AE4FDC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3AB2FD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F18EB9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FCF785" w14:textId="77777777" w:rsidR="00337997" w:rsidRDefault="00337997">
            <w:pPr>
              <w:pStyle w:val="EmptyCellLayoutStyle"/>
              <w:spacing w:after="0" w:line="240" w:lineRule="auto"/>
            </w:pPr>
          </w:p>
        </w:tc>
      </w:tr>
      <w:tr w:rsidR="00337997" w14:paraId="259B8B12" w14:textId="77777777">
        <w:trPr>
          <w:trHeight w:val="340"/>
        </w:trPr>
        <w:tc>
          <w:tcPr>
            <w:tcW w:w="115" w:type="dxa"/>
          </w:tcPr>
          <w:p w14:paraId="550C3991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0952CE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37997" w14:paraId="28FD03F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8E96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D8DA466" w14:textId="77777777" w:rsidR="00337997" w:rsidRDefault="00337997">
            <w:pPr>
              <w:spacing w:after="0" w:line="240" w:lineRule="auto"/>
            </w:pPr>
          </w:p>
        </w:tc>
        <w:tc>
          <w:tcPr>
            <w:tcW w:w="801" w:type="dxa"/>
          </w:tcPr>
          <w:p w14:paraId="0DE8A118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78C680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63D97E" w14:textId="77777777" w:rsidR="00337997" w:rsidRDefault="00337997">
            <w:pPr>
              <w:pStyle w:val="EmptyCellLayoutStyle"/>
              <w:spacing w:after="0" w:line="240" w:lineRule="auto"/>
            </w:pPr>
          </w:p>
        </w:tc>
      </w:tr>
      <w:tr w:rsidR="00337997" w14:paraId="324B80FA" w14:textId="77777777">
        <w:trPr>
          <w:trHeight w:val="229"/>
        </w:trPr>
        <w:tc>
          <w:tcPr>
            <w:tcW w:w="115" w:type="dxa"/>
          </w:tcPr>
          <w:p w14:paraId="5B32F247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85653C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8987AA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264892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BACB47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152C25" w14:textId="77777777" w:rsidR="00337997" w:rsidRDefault="00337997">
            <w:pPr>
              <w:pStyle w:val="EmptyCellLayoutStyle"/>
              <w:spacing w:after="0" w:line="240" w:lineRule="auto"/>
            </w:pPr>
          </w:p>
        </w:tc>
      </w:tr>
      <w:tr w:rsidR="00CA3EEB" w14:paraId="2418E976" w14:textId="77777777" w:rsidTr="00CA3EEB">
        <w:tc>
          <w:tcPr>
            <w:tcW w:w="115" w:type="dxa"/>
          </w:tcPr>
          <w:p w14:paraId="159FC220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37997" w14:paraId="777B637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0E28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E7C7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8F91" w14:textId="77777777" w:rsidR="00337997" w:rsidRDefault="00CA3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7216" w14:textId="77777777" w:rsidR="00337997" w:rsidRDefault="00CA3E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899D" w14:textId="77777777" w:rsidR="00337997" w:rsidRDefault="00CA3E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1AC8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F672F" w14:textId="77777777" w:rsidR="00337997" w:rsidRDefault="00CA3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7214" w14:textId="77777777" w:rsidR="00337997" w:rsidRDefault="00CA3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5AC9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8BB0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C164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0D18" w14:textId="77777777" w:rsidR="00337997" w:rsidRDefault="00CA3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1DA0" w14:textId="77777777" w:rsidR="00337997" w:rsidRDefault="00CA3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36AD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A3EEB" w14:paraId="3A6544DF" w14:textId="77777777" w:rsidTr="00CA3EE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9324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Bolehošť</w:t>
                  </w:r>
                </w:p>
              </w:tc>
            </w:tr>
            <w:tr w:rsidR="00337997" w14:paraId="11962E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F374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nezastavěná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9E2E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19E9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D941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9C1C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9DA4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24A49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8A4B7" w14:textId="77777777" w:rsidR="00337997" w:rsidRDefault="00CA3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E44A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9C42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84B7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3A51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2D77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E169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337997" w14:paraId="14057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BD6D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zastavěná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CB53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08FE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C9F3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224D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D890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CE389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19C5D" w14:textId="77777777" w:rsidR="00337997" w:rsidRDefault="00CA3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9252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46CD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1FC8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187F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75A2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BC37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</w:tr>
            <w:tr w:rsidR="00337997" w14:paraId="551A3E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272C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90C3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5126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DD25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B314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C98E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30468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CEFFD" w14:textId="77777777" w:rsidR="00337997" w:rsidRDefault="00CA3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6719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E7AC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972A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EC63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92C4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4C56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</w:tr>
            <w:tr w:rsidR="00337997" w14:paraId="5280AF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99F3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zpevněno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FBF5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C96E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82AA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776C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1E89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C3F5E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7CB92" w14:textId="77777777" w:rsidR="00337997" w:rsidRDefault="00CA3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7263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0B57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FE78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10B8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357C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E3AA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3 270,00</w:t>
                  </w:r>
                </w:p>
              </w:tc>
            </w:tr>
            <w:tr w:rsidR="00CA3EEB" w14:paraId="59F532A7" w14:textId="77777777" w:rsidTr="00CA3EE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CF4C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D5F5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EA33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98A55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B6A0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C023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D868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D185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9696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C5F9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8DE4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3 622,00</w:t>
                  </w:r>
                </w:p>
              </w:tc>
            </w:tr>
            <w:tr w:rsidR="00CA3EEB" w14:paraId="3F2F732C" w14:textId="77777777" w:rsidTr="00CA3EE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0DCE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B72E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4730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D06F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FD8E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F226" w14:textId="77777777" w:rsidR="00337997" w:rsidRDefault="00CA3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3 622</w:t>
                  </w:r>
                </w:p>
              </w:tc>
            </w:tr>
            <w:tr w:rsidR="00CA3EEB" w14:paraId="3684F738" w14:textId="77777777" w:rsidTr="00CA3EE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30E2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0E7E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CAF3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7138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39E0" w14:textId="77777777" w:rsidR="00337997" w:rsidRDefault="003379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251F" w14:textId="77777777" w:rsidR="00337997" w:rsidRDefault="00337997">
                  <w:pPr>
                    <w:spacing w:after="0" w:line="240" w:lineRule="auto"/>
                  </w:pPr>
                </w:p>
              </w:tc>
            </w:tr>
          </w:tbl>
          <w:p w14:paraId="260CFAD5" w14:textId="77777777" w:rsidR="00337997" w:rsidRDefault="00337997">
            <w:pPr>
              <w:spacing w:after="0" w:line="240" w:lineRule="auto"/>
            </w:pPr>
          </w:p>
        </w:tc>
      </w:tr>
      <w:tr w:rsidR="00337997" w14:paraId="560F543A" w14:textId="77777777">
        <w:trPr>
          <w:trHeight w:val="254"/>
        </w:trPr>
        <w:tc>
          <w:tcPr>
            <w:tcW w:w="115" w:type="dxa"/>
          </w:tcPr>
          <w:p w14:paraId="6AC1113B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BEFB93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C5E289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907B16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CEC240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FEE120" w14:textId="77777777" w:rsidR="00337997" w:rsidRDefault="00337997">
            <w:pPr>
              <w:pStyle w:val="EmptyCellLayoutStyle"/>
              <w:spacing w:after="0" w:line="240" w:lineRule="auto"/>
            </w:pPr>
          </w:p>
        </w:tc>
      </w:tr>
      <w:tr w:rsidR="00CA3EEB" w14:paraId="06DC7190" w14:textId="77777777" w:rsidTr="00CA3EEB">
        <w:trPr>
          <w:trHeight w:val="1305"/>
        </w:trPr>
        <w:tc>
          <w:tcPr>
            <w:tcW w:w="115" w:type="dxa"/>
          </w:tcPr>
          <w:p w14:paraId="251F197A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37997" w14:paraId="3D73A2C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2015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2D89966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81BABD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DE5D8F3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5C0B885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8388BAE" w14:textId="77777777" w:rsidR="00337997" w:rsidRDefault="00337997">
            <w:pPr>
              <w:spacing w:after="0" w:line="240" w:lineRule="auto"/>
            </w:pPr>
          </w:p>
        </w:tc>
        <w:tc>
          <w:tcPr>
            <w:tcW w:w="285" w:type="dxa"/>
          </w:tcPr>
          <w:p w14:paraId="142FBFC4" w14:textId="77777777" w:rsidR="00337997" w:rsidRDefault="00337997">
            <w:pPr>
              <w:pStyle w:val="EmptyCellLayoutStyle"/>
              <w:spacing w:after="0" w:line="240" w:lineRule="auto"/>
            </w:pPr>
          </w:p>
        </w:tc>
      </w:tr>
      <w:tr w:rsidR="00337997" w14:paraId="0A44B01D" w14:textId="77777777">
        <w:trPr>
          <w:trHeight w:val="100"/>
        </w:trPr>
        <w:tc>
          <w:tcPr>
            <w:tcW w:w="115" w:type="dxa"/>
          </w:tcPr>
          <w:p w14:paraId="51FD4CFF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7FA880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703CD9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DB1E88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2F2F1C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2F07A2" w14:textId="77777777" w:rsidR="00337997" w:rsidRDefault="00337997">
            <w:pPr>
              <w:pStyle w:val="EmptyCellLayoutStyle"/>
              <w:spacing w:after="0" w:line="240" w:lineRule="auto"/>
            </w:pPr>
          </w:p>
        </w:tc>
      </w:tr>
      <w:tr w:rsidR="00CA3EEB" w14:paraId="485CBCD9" w14:textId="77777777" w:rsidTr="00CA3EEB">
        <w:trPr>
          <w:trHeight w:val="1685"/>
        </w:trPr>
        <w:tc>
          <w:tcPr>
            <w:tcW w:w="115" w:type="dxa"/>
          </w:tcPr>
          <w:p w14:paraId="08250F59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37997" w14:paraId="499A622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6F66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1205A05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12A53FA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FE44F5A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4C4E5A6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0AABC63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10A0CD1" w14:textId="77777777" w:rsidR="00337997" w:rsidRDefault="00CA3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2B43CCC" w14:textId="77777777" w:rsidR="00337997" w:rsidRDefault="00337997">
            <w:pPr>
              <w:spacing w:after="0" w:line="240" w:lineRule="auto"/>
            </w:pPr>
          </w:p>
        </w:tc>
        <w:tc>
          <w:tcPr>
            <w:tcW w:w="285" w:type="dxa"/>
          </w:tcPr>
          <w:p w14:paraId="0FD0626E" w14:textId="77777777" w:rsidR="00337997" w:rsidRDefault="00337997">
            <w:pPr>
              <w:pStyle w:val="EmptyCellLayoutStyle"/>
              <w:spacing w:after="0" w:line="240" w:lineRule="auto"/>
            </w:pPr>
          </w:p>
        </w:tc>
      </w:tr>
      <w:tr w:rsidR="00337997" w14:paraId="516CC883" w14:textId="77777777">
        <w:trPr>
          <w:trHeight w:val="59"/>
        </w:trPr>
        <w:tc>
          <w:tcPr>
            <w:tcW w:w="115" w:type="dxa"/>
          </w:tcPr>
          <w:p w14:paraId="28C5B516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C0E82E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9808B9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937D26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34C969" w14:textId="77777777" w:rsidR="00337997" w:rsidRDefault="003379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1F9A3C" w14:textId="77777777" w:rsidR="00337997" w:rsidRDefault="00337997">
            <w:pPr>
              <w:pStyle w:val="EmptyCellLayoutStyle"/>
              <w:spacing w:after="0" w:line="240" w:lineRule="auto"/>
            </w:pPr>
          </w:p>
        </w:tc>
      </w:tr>
    </w:tbl>
    <w:p w14:paraId="555525D3" w14:textId="77777777" w:rsidR="00337997" w:rsidRDefault="00337997">
      <w:pPr>
        <w:spacing w:after="0" w:line="240" w:lineRule="auto"/>
      </w:pPr>
    </w:p>
    <w:sectPr w:rsidR="00337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E2EF" w14:textId="77777777" w:rsidR="00CA3EEB" w:rsidRDefault="00CA3EEB">
      <w:pPr>
        <w:spacing w:after="0" w:line="240" w:lineRule="auto"/>
      </w:pPr>
      <w:r>
        <w:separator/>
      </w:r>
    </w:p>
  </w:endnote>
  <w:endnote w:type="continuationSeparator" w:id="0">
    <w:p w14:paraId="1D587602" w14:textId="77777777" w:rsidR="00CA3EEB" w:rsidRDefault="00CA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69A0" w14:textId="77777777" w:rsidR="00CA3EEB" w:rsidRDefault="00CA3E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37997" w14:paraId="3C085A9B" w14:textId="77777777">
      <w:tc>
        <w:tcPr>
          <w:tcW w:w="9346" w:type="dxa"/>
        </w:tcPr>
        <w:p w14:paraId="0F0635B2" w14:textId="77777777" w:rsidR="00337997" w:rsidRDefault="003379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469D2A" w14:textId="77777777" w:rsidR="00337997" w:rsidRDefault="00337997">
          <w:pPr>
            <w:pStyle w:val="EmptyCellLayoutStyle"/>
            <w:spacing w:after="0" w:line="240" w:lineRule="auto"/>
          </w:pPr>
        </w:p>
      </w:tc>
    </w:tr>
    <w:tr w:rsidR="00337997" w14:paraId="24AF13F2" w14:textId="77777777">
      <w:tc>
        <w:tcPr>
          <w:tcW w:w="9346" w:type="dxa"/>
        </w:tcPr>
        <w:p w14:paraId="2788BA03" w14:textId="77777777" w:rsidR="00337997" w:rsidRDefault="003379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37997" w14:paraId="264D2C6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54C66D" w14:textId="77777777" w:rsidR="00337997" w:rsidRDefault="00CA3E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AE097E" w14:textId="77777777" w:rsidR="00337997" w:rsidRDefault="00337997">
          <w:pPr>
            <w:spacing w:after="0" w:line="240" w:lineRule="auto"/>
          </w:pPr>
        </w:p>
      </w:tc>
    </w:tr>
    <w:tr w:rsidR="00337997" w14:paraId="64A924DE" w14:textId="77777777">
      <w:tc>
        <w:tcPr>
          <w:tcW w:w="9346" w:type="dxa"/>
        </w:tcPr>
        <w:p w14:paraId="6B9CF76A" w14:textId="77777777" w:rsidR="00337997" w:rsidRDefault="003379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CC88CD" w14:textId="77777777" w:rsidR="00337997" w:rsidRDefault="0033799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8637" w14:textId="77777777" w:rsidR="00CA3EEB" w:rsidRDefault="00CA3E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D0BF" w14:textId="77777777" w:rsidR="00CA3EEB" w:rsidRDefault="00CA3EEB">
      <w:pPr>
        <w:spacing w:after="0" w:line="240" w:lineRule="auto"/>
      </w:pPr>
      <w:r>
        <w:separator/>
      </w:r>
    </w:p>
  </w:footnote>
  <w:footnote w:type="continuationSeparator" w:id="0">
    <w:p w14:paraId="54F2694F" w14:textId="77777777" w:rsidR="00CA3EEB" w:rsidRDefault="00CA3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D2E3" w14:textId="77777777" w:rsidR="00CA3EEB" w:rsidRDefault="00CA3E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37997" w14:paraId="0A0893E0" w14:textId="77777777">
      <w:tc>
        <w:tcPr>
          <w:tcW w:w="144" w:type="dxa"/>
        </w:tcPr>
        <w:p w14:paraId="4237AD5A" w14:textId="77777777" w:rsidR="00337997" w:rsidRDefault="003379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023DC5" w14:textId="77777777" w:rsidR="00337997" w:rsidRDefault="00337997">
          <w:pPr>
            <w:pStyle w:val="EmptyCellLayoutStyle"/>
            <w:spacing w:after="0" w:line="240" w:lineRule="auto"/>
          </w:pPr>
        </w:p>
      </w:tc>
    </w:tr>
    <w:tr w:rsidR="00337997" w14:paraId="106575AF" w14:textId="77777777">
      <w:tc>
        <w:tcPr>
          <w:tcW w:w="144" w:type="dxa"/>
        </w:tcPr>
        <w:p w14:paraId="061D9BAC" w14:textId="77777777" w:rsidR="00337997" w:rsidRDefault="003379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37997" w14:paraId="0C34EC3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8E9B7CD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3D14A7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4E3B10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F3C99F9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2EBB208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19CF2D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42DA4E7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61BE431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70E276E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50B9BEC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699B54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378C341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E75101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1B7CA3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4895B00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74C40D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E91F147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FE2005E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</w:tr>
          <w:tr w:rsidR="00CA3EEB" w14:paraId="28985149" w14:textId="77777777" w:rsidTr="00CA3E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57D50C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37997" w14:paraId="7352E96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9514FB" w14:textId="2D64E478" w:rsidR="00337997" w:rsidRDefault="00CA3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 1 </w:t>
                      </w:r>
                      <w:r w:rsidR="00345D1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dodatku č. 2 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 2N24/43</w:t>
                      </w:r>
                    </w:p>
                  </w:tc>
                </w:tr>
              </w:tbl>
              <w:p w14:paraId="4ED0F6F3" w14:textId="77777777" w:rsidR="00337997" w:rsidRDefault="003379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82BCF7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</w:tr>
          <w:tr w:rsidR="00337997" w14:paraId="417CFF9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73133D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B6146E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3A90CF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D22EA9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5504F3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ABCC46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C865C8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F58705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498ABB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5BFF73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63BE9D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944CB9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503E2F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6E56E9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08E735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9ACFCC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227C07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FD1E38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</w:tr>
          <w:tr w:rsidR="00CA3EEB" w14:paraId="018AAFE6" w14:textId="77777777" w:rsidTr="00CA3E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672FDB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A3CE22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37997" w14:paraId="53D615D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27C5A5" w14:textId="77777777" w:rsidR="00337997" w:rsidRDefault="00CA3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11D810" w14:textId="77777777" w:rsidR="00337997" w:rsidRDefault="0033799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9DDB27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37997" w14:paraId="3E10DFC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D638C" w14:textId="77777777" w:rsidR="00337997" w:rsidRDefault="00CA3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212443</w:t>
                      </w:r>
                    </w:p>
                  </w:tc>
                </w:tr>
              </w:tbl>
              <w:p w14:paraId="2865C10B" w14:textId="77777777" w:rsidR="00337997" w:rsidRDefault="0033799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12046F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37997" w14:paraId="5A3808A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4117BA" w14:textId="77777777" w:rsidR="00337997" w:rsidRDefault="00CA3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2B0861F" w14:textId="77777777" w:rsidR="00337997" w:rsidRDefault="0033799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16277B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F579D2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4F227D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37997" w14:paraId="56B57E4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EAEDE7" w14:textId="77777777" w:rsidR="00337997" w:rsidRDefault="00CA3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07.02.2024</w:t>
                      </w:r>
                    </w:p>
                  </w:tc>
                </w:tr>
              </w:tbl>
              <w:p w14:paraId="0BB93418" w14:textId="77777777" w:rsidR="00337997" w:rsidRDefault="003379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104433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37997" w14:paraId="3BDDBEF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153D4F" w14:textId="77777777" w:rsidR="00337997" w:rsidRDefault="00CA3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4F2E2B7" w14:textId="77777777" w:rsidR="00337997" w:rsidRDefault="003379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F0650A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37997" w14:paraId="782EC65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611351" w14:textId="77777777" w:rsidR="00337997" w:rsidRDefault="00CA3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3 622 Kč</w:t>
                      </w:r>
                    </w:p>
                  </w:tc>
                </w:tr>
              </w:tbl>
              <w:p w14:paraId="357CE9FA" w14:textId="77777777" w:rsidR="00337997" w:rsidRDefault="003379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28EFF8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</w:tr>
          <w:tr w:rsidR="00337997" w14:paraId="0944C9D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8AC3E0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89407E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7BF816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E96DCA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25935C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92F402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A7CFED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E07523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FAA8D7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2C13F4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0634EE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297EA1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3EBBD1B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C28DC0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C4C987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742486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A9F268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C575CB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</w:tr>
          <w:tr w:rsidR="00337997" w14:paraId="5F2E46F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FED49B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2EFFF3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1DC541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24F607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FF3E59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07B8AE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44D353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6BECB9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653950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54B689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EB8501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5A4C08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23B27C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83283F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ABD3A1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E279B1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634999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0B6BAA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</w:tr>
          <w:tr w:rsidR="00337997" w14:paraId="129B62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65C615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6CBE44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37997" w14:paraId="6DEC00F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CBF7BE" w14:textId="77777777" w:rsidR="00337997" w:rsidRDefault="00CA3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EE3F34" w14:textId="77777777" w:rsidR="00337997" w:rsidRDefault="0033799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FB7359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8505C7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3BAB97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3282EA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D53AA7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37E4DF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540E6F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BAA6D8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9F834F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7D5B8B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2DC847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690B08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91770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64EA59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7F16D2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</w:tr>
          <w:tr w:rsidR="00CA3EEB" w14:paraId="182AC1AA" w14:textId="77777777" w:rsidTr="00CA3E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2C7353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513C73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88E703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1332C2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8F200F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37997" w14:paraId="7BDA852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CDA25C" w14:textId="77777777" w:rsidR="00337997" w:rsidRDefault="00CA3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22.05.2026</w:t>
                      </w:r>
                    </w:p>
                  </w:tc>
                </w:tr>
              </w:tbl>
              <w:p w14:paraId="09321770" w14:textId="77777777" w:rsidR="00337997" w:rsidRDefault="0033799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B9CC12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D6CB12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37997" w14:paraId="5666E16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94708" w14:textId="77777777" w:rsidR="00337997" w:rsidRDefault="00CA3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3E25B60" w14:textId="77777777" w:rsidR="00337997" w:rsidRDefault="003379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E147D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84D13C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5BABC2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D91DD2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59F44D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E2747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35D1FD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C5D936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</w:tr>
          <w:tr w:rsidR="00CA3EEB" w14:paraId="7CCF135B" w14:textId="77777777" w:rsidTr="00CA3E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545074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9F46BC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6976E8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038F99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A8E163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DB4FA8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8BBED1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242926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C4B6CBF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74D1C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37997" w14:paraId="5AB1E93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260C47" w14:textId="77777777" w:rsidR="00337997" w:rsidRDefault="00CA3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01.03.2024</w:t>
                      </w:r>
                    </w:p>
                  </w:tc>
                </w:tr>
              </w:tbl>
              <w:p w14:paraId="764CD2B2" w14:textId="77777777" w:rsidR="00337997" w:rsidRDefault="003379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7A9FFB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5836BA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384F8B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505665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0F44CB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</w:tr>
          <w:tr w:rsidR="00CA3EEB" w14:paraId="46630B68" w14:textId="77777777" w:rsidTr="00CA3E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2694C1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256BFA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AC5B0C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2D8D56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93FBFF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376B15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13F1CC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3011E7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2B88E2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2F2842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2843DD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C077F7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4BB6A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969CBC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07C03A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662212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3604CD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</w:tr>
          <w:tr w:rsidR="00337997" w14:paraId="074E8A4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B973F0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5A1B240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4028F3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36FDB1B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3552B5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B2B090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2C50BE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A2246FE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00A3A11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627612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58467D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C94FADC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A688E67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82C065F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FD3524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EC7C9F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A75B1BB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0304832" w14:textId="77777777" w:rsidR="00337997" w:rsidRDefault="0033799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1B4651" w14:textId="77777777" w:rsidR="00337997" w:rsidRDefault="00337997">
          <w:pPr>
            <w:spacing w:after="0" w:line="240" w:lineRule="auto"/>
          </w:pPr>
        </w:p>
      </w:tc>
    </w:tr>
    <w:tr w:rsidR="00337997" w14:paraId="23FDD3E5" w14:textId="77777777">
      <w:tc>
        <w:tcPr>
          <w:tcW w:w="144" w:type="dxa"/>
        </w:tcPr>
        <w:p w14:paraId="1F606F8D" w14:textId="77777777" w:rsidR="00337997" w:rsidRDefault="003379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A437CF" w14:textId="77777777" w:rsidR="00337997" w:rsidRDefault="0033799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1E15" w14:textId="77777777" w:rsidR="00CA3EEB" w:rsidRDefault="00CA3E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9339933">
    <w:abstractNumId w:val="0"/>
  </w:num>
  <w:num w:numId="2" w16cid:durableId="2057390251">
    <w:abstractNumId w:val="1"/>
  </w:num>
  <w:num w:numId="3" w16cid:durableId="888227430">
    <w:abstractNumId w:val="2"/>
  </w:num>
  <w:num w:numId="4" w16cid:durableId="1988977513">
    <w:abstractNumId w:val="3"/>
  </w:num>
  <w:num w:numId="5" w16cid:durableId="1048845625">
    <w:abstractNumId w:val="4"/>
  </w:num>
  <w:num w:numId="6" w16cid:durableId="1312372147">
    <w:abstractNumId w:val="5"/>
  </w:num>
  <w:num w:numId="7" w16cid:durableId="1891845578">
    <w:abstractNumId w:val="6"/>
  </w:num>
  <w:num w:numId="8" w16cid:durableId="793065107">
    <w:abstractNumId w:val="7"/>
  </w:num>
  <w:num w:numId="9" w16cid:durableId="1523083212">
    <w:abstractNumId w:val="8"/>
  </w:num>
  <w:num w:numId="10" w16cid:durableId="77945564">
    <w:abstractNumId w:val="9"/>
  </w:num>
  <w:num w:numId="11" w16cid:durableId="191303588">
    <w:abstractNumId w:val="10"/>
  </w:num>
  <w:num w:numId="12" w16cid:durableId="655569583">
    <w:abstractNumId w:val="11"/>
  </w:num>
  <w:num w:numId="13" w16cid:durableId="756251383">
    <w:abstractNumId w:val="12"/>
  </w:num>
  <w:num w:numId="14" w16cid:durableId="256908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97"/>
    <w:rsid w:val="00337997"/>
    <w:rsid w:val="00345D1A"/>
    <w:rsid w:val="00CA3EEB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903CD"/>
  <w15:docId w15:val="{CC794A96-2222-4C45-8E11-B0E3DCC3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A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3EEB"/>
  </w:style>
  <w:style w:type="paragraph" w:styleId="Zpat">
    <w:name w:val="footer"/>
    <w:basedOn w:val="Normln"/>
    <w:link w:val="ZpatChar"/>
    <w:uiPriority w:val="99"/>
    <w:unhideWhenUsed/>
    <w:rsid w:val="00CA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3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683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Šafka Jan Mgr.</dc:creator>
  <dc:description/>
  <cp:lastModifiedBy>Šafka Jan Mgr.</cp:lastModifiedBy>
  <cp:revision>3</cp:revision>
  <dcterms:created xsi:type="dcterms:W3CDTF">2026-05-22T07:42:00Z</dcterms:created>
  <dcterms:modified xsi:type="dcterms:W3CDTF">2026-05-22T07:42:00Z</dcterms:modified>
</cp:coreProperties>
</file>