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54097" w14:paraId="171B8739" w14:textId="77777777">
        <w:trPr>
          <w:trHeight w:val="100"/>
        </w:trPr>
        <w:tc>
          <w:tcPr>
            <w:tcW w:w="107" w:type="dxa"/>
          </w:tcPr>
          <w:p w14:paraId="34E1D7A8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1B1ECC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795EFC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3DD27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F44A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930A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8B5D4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6C0B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B13D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56BF5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5203F343" w14:textId="77777777" w:rsidTr="00DD46C8">
        <w:trPr>
          <w:trHeight w:val="340"/>
        </w:trPr>
        <w:tc>
          <w:tcPr>
            <w:tcW w:w="107" w:type="dxa"/>
          </w:tcPr>
          <w:p w14:paraId="161F5AD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EDC33A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6753F8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4097" w14:paraId="07F782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515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48E770" w14:textId="77777777" w:rsidR="00754097" w:rsidRDefault="00754097">
            <w:pPr>
              <w:spacing w:after="0" w:line="240" w:lineRule="auto"/>
            </w:pPr>
          </w:p>
        </w:tc>
        <w:tc>
          <w:tcPr>
            <w:tcW w:w="2422" w:type="dxa"/>
          </w:tcPr>
          <w:p w14:paraId="55724B4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BE78D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DF990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CBEB05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754097" w14:paraId="49FF49F0" w14:textId="77777777">
        <w:trPr>
          <w:trHeight w:val="167"/>
        </w:trPr>
        <w:tc>
          <w:tcPr>
            <w:tcW w:w="107" w:type="dxa"/>
          </w:tcPr>
          <w:p w14:paraId="7C98200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1108A6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85C85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64353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B011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65F9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CD3A2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BF8E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79100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28EDC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154624F6" w14:textId="77777777" w:rsidTr="00DD46C8">
        <w:tc>
          <w:tcPr>
            <w:tcW w:w="107" w:type="dxa"/>
          </w:tcPr>
          <w:p w14:paraId="61C468F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5B7F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EE9B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54097" w14:paraId="739685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50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3C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CD0" w14:textId="77777777" w:rsidR="00754097" w:rsidRDefault="002301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0602" w14:textId="77777777" w:rsidR="00754097" w:rsidRDefault="002301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4A8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1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9260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F4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4A1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5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46C8" w14:paraId="411AAE14" w14:textId="77777777" w:rsidTr="00DD46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89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4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D650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2D7DC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8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C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E0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7C4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3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76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A3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ED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1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4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1 077,21 Kč</w:t>
                  </w:r>
                </w:p>
              </w:tc>
            </w:tr>
            <w:tr w:rsidR="00754097" w14:paraId="3D65D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88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EA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F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D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BB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C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0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A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2A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FA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 Kč</w:t>
                  </w:r>
                </w:p>
              </w:tc>
            </w:tr>
            <w:tr w:rsidR="00754097" w14:paraId="5CE33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67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6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06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D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9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F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B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7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E4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B6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614,81 Kč</w:t>
                  </w:r>
                </w:p>
              </w:tc>
            </w:tr>
            <w:tr w:rsidR="00754097" w14:paraId="40743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9A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E2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D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AC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32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A4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D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9B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D4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3D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256,95 Kč</w:t>
                  </w:r>
                </w:p>
              </w:tc>
            </w:tr>
            <w:tr w:rsidR="00754097" w14:paraId="54FCD1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B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4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78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827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9E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9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82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0F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6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AF7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326,30 Kč</w:t>
                  </w:r>
                </w:p>
              </w:tc>
            </w:tr>
            <w:tr w:rsidR="00DD46C8" w14:paraId="245A0412" w14:textId="77777777" w:rsidTr="00DD46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C62B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6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0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7A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78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B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D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2 302,18 Kč</w:t>
                  </w:r>
                </w:p>
              </w:tc>
            </w:tr>
            <w:tr w:rsidR="00DD46C8" w14:paraId="3FC9F405" w14:textId="77777777" w:rsidTr="00DD46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EE6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69F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6A04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5AFA8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32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B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A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0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E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29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5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0E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E38" w14:textId="68423B15" w:rsidR="00754097" w:rsidRDefault="00DD4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E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-2 719,86 Kč</w:t>
                  </w:r>
                </w:p>
              </w:tc>
            </w:tr>
            <w:tr w:rsidR="00754097" w14:paraId="0DEB3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9C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28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C7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2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3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2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9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68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2D6F" w14:textId="72E380F3" w:rsidR="00754097" w:rsidRDefault="00DD4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3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-2 115,03 Kč</w:t>
                  </w:r>
                </w:p>
              </w:tc>
            </w:tr>
            <w:tr w:rsidR="00754097" w14:paraId="11F65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F64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9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F9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3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93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8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7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2A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331" w14:textId="1908FB3D" w:rsidR="00754097" w:rsidRDefault="00DD46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4D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-51,63 Kč</w:t>
                  </w:r>
                </w:p>
              </w:tc>
            </w:tr>
            <w:tr w:rsidR="00DD46C8" w14:paraId="08D89092" w14:textId="77777777" w:rsidTr="00DD46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6FA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7A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3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8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F6C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49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18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-4 886,52 Kč</w:t>
                  </w:r>
                </w:p>
              </w:tc>
            </w:tr>
            <w:tr w:rsidR="00DD46C8" w14:paraId="3ED7ECF3" w14:textId="77777777" w:rsidTr="00DD46C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527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AE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0E3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1098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031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B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6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40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F3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D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0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FC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8F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0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898,06 Kč</w:t>
                  </w:r>
                </w:p>
              </w:tc>
            </w:tr>
            <w:tr w:rsidR="00754097" w14:paraId="031EE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F6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3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4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39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A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B0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CD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E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69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F8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754097" w14:paraId="39BF4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1D6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20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AF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E8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E7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86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FD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A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20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8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754097" w14:paraId="04A59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7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6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3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8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2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7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B8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10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D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C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949,46 Kč</w:t>
                  </w:r>
                </w:p>
              </w:tc>
            </w:tr>
            <w:tr w:rsidR="00DD46C8" w14:paraId="3605C048" w14:textId="77777777" w:rsidTr="00DD46C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B2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C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79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64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1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C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33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1 984,79 Kč</w:t>
                  </w:r>
                </w:p>
              </w:tc>
            </w:tr>
            <w:tr w:rsidR="00DD46C8" w14:paraId="0C54BA78" w14:textId="77777777" w:rsidTr="00DD46C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687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A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59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9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7F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C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-599,55 Kč</w:t>
                  </w:r>
                </w:p>
              </w:tc>
            </w:tr>
          </w:tbl>
          <w:p w14:paraId="29823934" w14:textId="77777777" w:rsidR="00754097" w:rsidRDefault="00754097">
            <w:pPr>
              <w:spacing w:after="0" w:line="240" w:lineRule="auto"/>
            </w:pPr>
          </w:p>
        </w:tc>
        <w:tc>
          <w:tcPr>
            <w:tcW w:w="15" w:type="dxa"/>
          </w:tcPr>
          <w:p w14:paraId="0D05F97F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132C9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754097" w14:paraId="6D51F60E" w14:textId="77777777">
        <w:trPr>
          <w:trHeight w:val="124"/>
        </w:trPr>
        <w:tc>
          <w:tcPr>
            <w:tcW w:w="107" w:type="dxa"/>
          </w:tcPr>
          <w:p w14:paraId="3F049FF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79EC8C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48F9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B4D6A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9B1C2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313E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0413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1C35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F2EC7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26A3A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33A3D2D7" w14:textId="77777777" w:rsidTr="00DD46C8">
        <w:trPr>
          <w:trHeight w:val="340"/>
        </w:trPr>
        <w:tc>
          <w:tcPr>
            <w:tcW w:w="107" w:type="dxa"/>
          </w:tcPr>
          <w:p w14:paraId="7C595FC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4097" w14:paraId="34FFD6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C3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CB4A23" w14:textId="77777777" w:rsidR="00754097" w:rsidRDefault="00754097">
            <w:pPr>
              <w:spacing w:after="0" w:line="240" w:lineRule="auto"/>
            </w:pPr>
          </w:p>
        </w:tc>
        <w:tc>
          <w:tcPr>
            <w:tcW w:w="40" w:type="dxa"/>
          </w:tcPr>
          <w:p w14:paraId="5A5D756C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E9E4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BBE9A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FAB46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A5CB7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754097" w14:paraId="79DEEAE5" w14:textId="77777777">
        <w:trPr>
          <w:trHeight w:val="225"/>
        </w:trPr>
        <w:tc>
          <w:tcPr>
            <w:tcW w:w="107" w:type="dxa"/>
          </w:tcPr>
          <w:p w14:paraId="2EDC4D56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F9DC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A5BF34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A4FFC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F5B05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9D54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F844C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72AE4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3BD0C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82922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26D93F8D" w14:textId="77777777" w:rsidTr="00DD46C8">
        <w:tc>
          <w:tcPr>
            <w:tcW w:w="107" w:type="dxa"/>
          </w:tcPr>
          <w:p w14:paraId="77E6427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54097" w14:paraId="1A5B1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8A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CD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083" w14:textId="77777777" w:rsidR="00754097" w:rsidRDefault="002301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FDB" w14:textId="77777777" w:rsidR="00754097" w:rsidRDefault="002301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6C3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4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A35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DA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E08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37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46C8" w14:paraId="5A696D85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96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4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60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C52E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5DC2E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72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F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C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CF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8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47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8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76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5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1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203,03 Kč</w:t>
                  </w:r>
                </w:p>
              </w:tc>
            </w:tr>
            <w:tr w:rsidR="00DD46C8" w14:paraId="5CD4E168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EB2D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F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3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FB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5B6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4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97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203,03 Kč</w:t>
                  </w:r>
                </w:p>
              </w:tc>
            </w:tr>
            <w:tr w:rsidR="00DD46C8" w14:paraId="04754DE6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BD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0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52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0EE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79607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6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79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C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A1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37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5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2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6B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4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0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1 189,84 Kč</w:t>
                  </w:r>
                </w:p>
              </w:tc>
            </w:tr>
            <w:tr w:rsidR="00754097" w14:paraId="60C93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A2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6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F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2A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B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3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A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49E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5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11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 Kč</w:t>
                  </w:r>
                </w:p>
              </w:tc>
            </w:tr>
            <w:tr w:rsidR="00754097" w14:paraId="270E2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9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81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CC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41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E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4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3F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5BD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26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F1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 Kč</w:t>
                  </w:r>
                </w:p>
              </w:tc>
            </w:tr>
            <w:tr w:rsidR="00754097" w14:paraId="2045E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35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4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D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C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CA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D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19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0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B9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E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 Kč</w:t>
                  </w:r>
                </w:p>
              </w:tc>
            </w:tr>
            <w:tr w:rsidR="00754097" w14:paraId="27033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3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E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A4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42F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D6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8F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CE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1E9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43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67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224,44 Kč</w:t>
                  </w:r>
                </w:p>
              </w:tc>
            </w:tr>
            <w:tr w:rsidR="00754097" w14:paraId="70D74D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5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5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2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D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6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E6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4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CF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93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D5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864,12 Kč</w:t>
                  </w:r>
                </w:p>
              </w:tc>
            </w:tr>
            <w:tr w:rsidR="00754097" w14:paraId="47A1C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14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9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E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2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E4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8A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2A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C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3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E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 Kč</w:t>
                  </w:r>
                </w:p>
              </w:tc>
            </w:tr>
            <w:tr w:rsidR="00754097" w14:paraId="01C02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0DE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35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85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35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8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B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D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6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88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B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754097" w14:paraId="7BC51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7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F4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82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27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0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F2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D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CA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02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E6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2 188,24 Kč</w:t>
                  </w:r>
                </w:p>
              </w:tc>
            </w:tr>
            <w:tr w:rsidR="00754097" w14:paraId="14510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8D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2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64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7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4E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71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B5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69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ED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7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 Kč</w:t>
                  </w:r>
                </w:p>
              </w:tc>
            </w:tr>
            <w:tr w:rsidR="00754097" w14:paraId="08CFE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27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9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C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3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2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D9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4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31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72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7A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536,11 Kč</w:t>
                  </w:r>
                </w:p>
              </w:tc>
            </w:tr>
            <w:tr w:rsidR="00754097" w14:paraId="3E4EE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19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C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A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E2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54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2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8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D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B5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4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921,29 Kč</w:t>
                  </w:r>
                </w:p>
              </w:tc>
            </w:tr>
            <w:tr w:rsidR="00754097" w14:paraId="236C4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6A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A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5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76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18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16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60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B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93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D5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 Kč</w:t>
                  </w:r>
                </w:p>
              </w:tc>
            </w:tr>
            <w:tr w:rsidR="00754097" w14:paraId="2C93A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7C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0A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B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666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3F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F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2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54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C4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C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 Kč</w:t>
                  </w:r>
                </w:p>
              </w:tc>
            </w:tr>
            <w:tr w:rsidR="00DD46C8" w14:paraId="5A55E522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839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87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D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4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A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C1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3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6 297,14 Kč</w:t>
                  </w:r>
                </w:p>
              </w:tc>
            </w:tr>
            <w:tr w:rsidR="00DD46C8" w14:paraId="5F6D0209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0A5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D8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67D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940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0997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1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9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8D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F4E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C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4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9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E4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6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D7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8 442,95 Kč</w:t>
                  </w:r>
                </w:p>
              </w:tc>
            </w:tr>
            <w:tr w:rsidR="00754097" w14:paraId="21316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67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DC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50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B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A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FA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52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9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53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4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3 163,68 Kč</w:t>
                  </w:r>
                </w:p>
              </w:tc>
            </w:tr>
            <w:tr w:rsidR="00754097" w14:paraId="3C723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7C4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E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E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91D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5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7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8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5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4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4E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7 507,22 Kč</w:t>
                  </w:r>
                </w:p>
              </w:tc>
            </w:tr>
            <w:tr w:rsidR="00754097" w14:paraId="796E2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A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38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C7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D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7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2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8C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5A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E6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6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12 660,20 Kč</w:t>
                  </w:r>
                </w:p>
              </w:tc>
            </w:tr>
            <w:tr w:rsidR="00754097" w14:paraId="12968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4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D5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52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02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FA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AB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F3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79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1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27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5 095,31 Kč</w:t>
                  </w:r>
                </w:p>
              </w:tc>
            </w:tr>
            <w:tr w:rsidR="00754097" w14:paraId="7A27B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6A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5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3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49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D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86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1B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98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2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5C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10 171,72 Kč</w:t>
                  </w:r>
                </w:p>
              </w:tc>
            </w:tr>
            <w:tr w:rsidR="00754097" w14:paraId="5FD64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EB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5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1E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E7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E0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C9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90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5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C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AF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3 172,63 Kč</w:t>
                  </w:r>
                </w:p>
              </w:tc>
            </w:tr>
            <w:tr w:rsidR="00754097" w14:paraId="4F91A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6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3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2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03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4A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CC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4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3B6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6C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7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 Kč</w:t>
                  </w:r>
                </w:p>
              </w:tc>
            </w:tr>
            <w:tr w:rsidR="00754097" w14:paraId="49E5B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4B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0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19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19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0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0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88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A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90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A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5 377,22 Kč</w:t>
                  </w:r>
                </w:p>
              </w:tc>
            </w:tr>
            <w:tr w:rsidR="00754097" w14:paraId="12F34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79D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0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51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53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BE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D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8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CA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D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B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4 758,70 Kč</w:t>
                  </w:r>
                </w:p>
              </w:tc>
            </w:tr>
            <w:tr w:rsidR="00754097" w14:paraId="0BB91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02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C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C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DC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1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C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07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0E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B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18F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4 607,55 Kč</w:t>
                  </w:r>
                </w:p>
              </w:tc>
            </w:tr>
            <w:tr w:rsidR="00754097" w14:paraId="04A40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DD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2B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7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B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5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3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5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C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98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21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4 972,00 Kč</w:t>
                  </w:r>
                </w:p>
              </w:tc>
            </w:tr>
            <w:tr w:rsidR="00754097" w14:paraId="6F343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C7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7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2C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34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03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96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A8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D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BD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8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86,51 Kč</w:t>
                  </w:r>
                </w:p>
              </w:tc>
            </w:tr>
            <w:tr w:rsidR="00754097" w14:paraId="18C33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A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F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E4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7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4A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03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78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4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9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13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2 173,76 Kč</w:t>
                  </w:r>
                </w:p>
              </w:tc>
            </w:tr>
            <w:tr w:rsidR="00754097" w14:paraId="5422C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0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3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C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4C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5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99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76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F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4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BB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1 822,24 Kč</w:t>
                  </w:r>
                </w:p>
              </w:tc>
            </w:tr>
            <w:tr w:rsidR="00754097" w14:paraId="45E70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AF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3A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66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B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84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6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B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D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5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AF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 Kč</w:t>
                  </w:r>
                </w:p>
              </w:tc>
            </w:tr>
            <w:tr w:rsidR="00754097" w14:paraId="6F1C0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22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0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0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D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3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E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78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9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B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E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 Kč</w:t>
                  </w:r>
                </w:p>
              </w:tc>
            </w:tr>
            <w:tr w:rsidR="00754097" w14:paraId="0D88C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3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8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96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8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E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28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B2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4A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DB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A5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8 108,83 Kč</w:t>
                  </w:r>
                </w:p>
              </w:tc>
            </w:tr>
            <w:tr w:rsidR="00754097" w14:paraId="383C2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F47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B9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A8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6A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F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90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D6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BC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E1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1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160,60 Kč</w:t>
                  </w:r>
                </w:p>
              </w:tc>
            </w:tr>
            <w:tr w:rsidR="00754097" w14:paraId="06160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1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CC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2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28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DD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15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6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7E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31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8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1 115,22 Kč</w:t>
                  </w:r>
                </w:p>
              </w:tc>
            </w:tr>
            <w:tr w:rsidR="00754097" w14:paraId="2D59E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6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7C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C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DAB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1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C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DC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409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B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B4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1 912,73 Kč</w:t>
                  </w:r>
                </w:p>
              </w:tc>
            </w:tr>
            <w:tr w:rsidR="00754097" w14:paraId="64FC4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8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1C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B1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B5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A5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6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BB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0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9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B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1 742,69 Kč</w:t>
                  </w:r>
                </w:p>
              </w:tc>
            </w:tr>
            <w:tr w:rsidR="00754097" w14:paraId="38A36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C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F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2D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F0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2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2D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63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A8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69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B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4 771,63 Kč</w:t>
                  </w:r>
                </w:p>
              </w:tc>
            </w:tr>
            <w:tr w:rsidR="00754097" w14:paraId="03653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8E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73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B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DE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7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7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E6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DC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9C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C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362,46 Kč</w:t>
                  </w:r>
                </w:p>
              </w:tc>
            </w:tr>
            <w:tr w:rsidR="00754097" w14:paraId="73F50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0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A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A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F7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5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F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2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A2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86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9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350,53 Kč</w:t>
                  </w:r>
                </w:p>
              </w:tc>
            </w:tr>
            <w:tr w:rsidR="00754097" w14:paraId="1EF64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34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D2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EC0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A7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8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C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3D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54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A8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B0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468,36 Kč</w:t>
                  </w:r>
                </w:p>
              </w:tc>
            </w:tr>
            <w:tr w:rsidR="00754097" w14:paraId="07EFB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DC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CF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74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87C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9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A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48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0E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BF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C9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929,27 Kč</w:t>
                  </w:r>
                </w:p>
              </w:tc>
            </w:tr>
            <w:tr w:rsidR="00754097" w14:paraId="1A55A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307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7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B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C7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6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9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47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06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C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B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1 657,66 Kč</w:t>
                  </w:r>
                </w:p>
              </w:tc>
            </w:tr>
            <w:tr w:rsidR="00754097" w14:paraId="62200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B4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50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A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D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3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4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A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E2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2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C9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688,12 Kč</w:t>
                  </w:r>
                </w:p>
              </w:tc>
            </w:tr>
            <w:tr w:rsidR="00754097" w14:paraId="6703D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7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4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65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E4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48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2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80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D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E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F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1 798,87 Kč</w:t>
                  </w:r>
                </w:p>
              </w:tc>
            </w:tr>
            <w:tr w:rsidR="00754097" w14:paraId="270DD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D4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7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B8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E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4E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B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BE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A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42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5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4 113,34 Kč</w:t>
                  </w:r>
                </w:p>
              </w:tc>
            </w:tr>
            <w:tr w:rsidR="00754097" w14:paraId="7D666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2F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C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E54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F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6F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09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F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95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4A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9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2 799,73 Kč</w:t>
                  </w:r>
                </w:p>
              </w:tc>
            </w:tr>
            <w:tr w:rsidR="00754097" w14:paraId="1E64F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6A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4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B7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1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5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FF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0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3F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9B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2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297,33 Kč</w:t>
                  </w:r>
                </w:p>
              </w:tc>
            </w:tr>
            <w:tr w:rsidR="00754097" w14:paraId="4788A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BC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5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99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E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94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BB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4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3E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2C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A1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3 624,59 Kč</w:t>
                  </w:r>
                </w:p>
              </w:tc>
            </w:tr>
            <w:tr w:rsidR="00754097" w14:paraId="6CC70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996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E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80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C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9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B7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2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D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2C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7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40 622,73 Kč</w:t>
                  </w:r>
                </w:p>
              </w:tc>
            </w:tr>
            <w:tr w:rsidR="00DD46C8" w14:paraId="17CA2C0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F2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0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E7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F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67C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A4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0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154 409,94 Kč</w:t>
                  </w:r>
                </w:p>
              </w:tc>
            </w:tr>
            <w:tr w:rsidR="00DD46C8" w14:paraId="7E08BC8F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E4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D2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D9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CDD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6CCD1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B5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3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4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0DC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8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8C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0C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17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E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21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5 052,05 Kč</w:t>
                  </w:r>
                </w:p>
              </w:tc>
            </w:tr>
            <w:tr w:rsidR="00754097" w14:paraId="35E83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5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6B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8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2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6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B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6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5D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6F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0A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372,09 Kč</w:t>
                  </w:r>
                </w:p>
              </w:tc>
            </w:tr>
            <w:tr w:rsidR="00754097" w14:paraId="0494E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D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9B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A3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E8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DD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4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A9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E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78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0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403,74 Kč</w:t>
                  </w:r>
                </w:p>
              </w:tc>
            </w:tr>
            <w:tr w:rsidR="00754097" w14:paraId="301BE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8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D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C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4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C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E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E9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B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5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E2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2 117,97 Kč</w:t>
                  </w:r>
                </w:p>
              </w:tc>
            </w:tr>
            <w:tr w:rsidR="00754097" w14:paraId="5718B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5A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2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2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83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0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E4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09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0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87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9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2 943,77 Kč</w:t>
                  </w:r>
                </w:p>
              </w:tc>
            </w:tr>
            <w:tr w:rsidR="00754097" w14:paraId="056EE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15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DB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B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3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7A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1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00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B6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3B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7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3 620,47 Kč</w:t>
                  </w:r>
                </w:p>
              </w:tc>
            </w:tr>
            <w:tr w:rsidR="00754097" w14:paraId="6012C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E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54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A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DF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8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06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7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A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C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00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634,84 Kč</w:t>
                  </w:r>
                </w:p>
              </w:tc>
            </w:tr>
            <w:tr w:rsidR="00754097" w14:paraId="2C9A9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16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E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6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06D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95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4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46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34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AC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8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1 533,99 Kč</w:t>
                  </w:r>
                </w:p>
              </w:tc>
            </w:tr>
            <w:tr w:rsidR="00754097" w14:paraId="1575A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D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B8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2F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E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F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3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A4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EF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5A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C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9 112,24 Kč</w:t>
                  </w:r>
                </w:p>
              </w:tc>
            </w:tr>
            <w:tr w:rsidR="00754097" w14:paraId="7E771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FFB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6E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A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B9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E2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96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D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3E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0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B5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206,88 Kč</w:t>
                  </w:r>
                </w:p>
              </w:tc>
            </w:tr>
            <w:tr w:rsidR="00754097" w14:paraId="4E477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00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C8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19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7C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D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A8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8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60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BA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2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1 129,21 Kč</w:t>
                  </w:r>
                </w:p>
              </w:tc>
            </w:tr>
            <w:tr w:rsidR="00754097" w14:paraId="12D53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A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40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1F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6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02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3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8A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9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0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28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7 438,14 Kč</w:t>
                  </w:r>
                </w:p>
              </w:tc>
            </w:tr>
            <w:tr w:rsidR="00754097" w14:paraId="2A920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3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6F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6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6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47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FC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A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28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72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2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4 189,58 Kč</w:t>
                  </w:r>
                </w:p>
              </w:tc>
            </w:tr>
            <w:tr w:rsidR="00754097" w14:paraId="36D17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D5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62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2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07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EA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0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4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44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CA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2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3 910,04 Kč</w:t>
                  </w:r>
                </w:p>
              </w:tc>
            </w:tr>
            <w:tr w:rsidR="00754097" w14:paraId="72CFB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5E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93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C7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1A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94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6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C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22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A0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1A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2 518,59 Kč</w:t>
                  </w:r>
                </w:p>
              </w:tc>
            </w:tr>
            <w:tr w:rsidR="00754097" w14:paraId="2C437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3F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8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B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0E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E4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2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23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3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7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D3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1 987,54 Kč</w:t>
                  </w:r>
                </w:p>
              </w:tc>
            </w:tr>
            <w:tr w:rsidR="00754097" w14:paraId="5E222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2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B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40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6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7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E2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7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70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6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0E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408,23 Kč</w:t>
                  </w:r>
                </w:p>
              </w:tc>
            </w:tr>
            <w:tr w:rsidR="00754097" w14:paraId="36B66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82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F7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4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FD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F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4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62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5B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A4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8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1 352,36 Kč</w:t>
                  </w:r>
                </w:p>
              </w:tc>
            </w:tr>
            <w:tr w:rsidR="00754097" w14:paraId="66195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DD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26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4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4E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4F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F6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9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6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BA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C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1 368,27 Kč</w:t>
                  </w:r>
                </w:p>
              </w:tc>
            </w:tr>
            <w:tr w:rsidR="00754097" w14:paraId="031A9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99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EC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73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90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4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6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F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700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E1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68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821,66 Kč</w:t>
                  </w:r>
                </w:p>
              </w:tc>
            </w:tr>
            <w:tr w:rsidR="00754097" w14:paraId="47ECD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A62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13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8C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D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9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A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B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A5D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1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A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1 723,92 Kč</w:t>
                  </w:r>
                </w:p>
              </w:tc>
            </w:tr>
            <w:tr w:rsidR="00754097" w14:paraId="1A02B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05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D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10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82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1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7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61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C9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0C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4B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324,86 Kč</w:t>
                  </w:r>
                </w:p>
              </w:tc>
            </w:tr>
            <w:tr w:rsidR="00DD46C8" w14:paraId="0894BD1A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515C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82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39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F6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9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BC3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69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53 170,44 Kč</w:t>
                  </w:r>
                </w:p>
              </w:tc>
            </w:tr>
            <w:tr w:rsidR="00DD46C8" w14:paraId="5D4AFD9E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4BC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5EA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AB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9DAE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45F32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5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1D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65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62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0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F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98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24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BC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4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1 777,78 Kč</w:t>
                  </w:r>
                </w:p>
              </w:tc>
            </w:tr>
            <w:tr w:rsidR="00754097" w14:paraId="00092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34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9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C4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A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D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F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B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B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BC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59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1 280,18 Kč</w:t>
                  </w:r>
                </w:p>
              </w:tc>
            </w:tr>
            <w:tr w:rsidR="00754097" w14:paraId="498DB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A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F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A7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A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F3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3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95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0E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1F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E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1 399,06 Kč</w:t>
                  </w:r>
                </w:p>
              </w:tc>
            </w:tr>
            <w:tr w:rsidR="00754097" w14:paraId="61456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FC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96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F7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32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5F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0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F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7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B7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A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1 594,02 Kč</w:t>
                  </w:r>
                </w:p>
              </w:tc>
            </w:tr>
            <w:tr w:rsidR="00754097" w14:paraId="5F395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91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A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1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52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E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0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B8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5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9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7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545,15 Kč</w:t>
                  </w:r>
                </w:p>
              </w:tc>
            </w:tr>
            <w:tr w:rsidR="00754097" w14:paraId="5D893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5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30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F2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6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C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64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5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1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3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EE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543,12 Kč</w:t>
                  </w:r>
                </w:p>
              </w:tc>
            </w:tr>
            <w:tr w:rsidR="00754097" w14:paraId="5E56B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E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5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6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1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CE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17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7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A8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A6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C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203,80 Kč</w:t>
                  </w:r>
                </w:p>
              </w:tc>
            </w:tr>
            <w:tr w:rsidR="00754097" w14:paraId="26F51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EF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8E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9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F2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2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E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A2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A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8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3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754097" w14:paraId="765B8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DB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4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37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F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82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2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A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5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1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7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1 390,91 Kč</w:t>
                  </w:r>
                </w:p>
              </w:tc>
            </w:tr>
            <w:tr w:rsidR="00754097" w14:paraId="04061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E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A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8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C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B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0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B2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7E9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A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62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52,31 Kč</w:t>
                  </w:r>
                </w:p>
              </w:tc>
            </w:tr>
            <w:tr w:rsidR="00754097" w14:paraId="10BCD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A6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73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23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DC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9B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5C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0A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5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7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6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6 058,86 Kč</w:t>
                  </w:r>
                </w:p>
              </w:tc>
            </w:tr>
            <w:tr w:rsidR="00754097" w14:paraId="4D5438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3E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0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6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8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A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0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5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D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2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D9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1 949,99 Kč</w:t>
                  </w:r>
                </w:p>
              </w:tc>
            </w:tr>
            <w:tr w:rsidR="00754097" w14:paraId="77FB0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A76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F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6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3B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2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3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78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FE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E3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F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3 011,77 Kč</w:t>
                  </w:r>
                </w:p>
              </w:tc>
            </w:tr>
            <w:tr w:rsidR="00754097" w14:paraId="47C2F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C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1B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58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81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E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F0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0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E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2F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3E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1 776,08 Kč</w:t>
                  </w:r>
                </w:p>
              </w:tc>
            </w:tr>
            <w:tr w:rsidR="00754097" w14:paraId="53501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34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8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82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B1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7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9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C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6E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A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A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1 387,85 Kč</w:t>
                  </w:r>
                </w:p>
              </w:tc>
            </w:tr>
            <w:tr w:rsidR="00754097" w14:paraId="3494F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E4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04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8B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35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4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38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6F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0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75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F7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263,92 Kč</w:t>
                  </w:r>
                </w:p>
              </w:tc>
            </w:tr>
            <w:tr w:rsidR="00754097" w14:paraId="3429B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A2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F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4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C2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D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4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2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2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C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A9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1 320,60 Kč</w:t>
                  </w:r>
                </w:p>
              </w:tc>
            </w:tr>
            <w:tr w:rsidR="00754097" w14:paraId="076AB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E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D3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C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4C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3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68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20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E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2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62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112,43 Kč</w:t>
                  </w:r>
                </w:p>
              </w:tc>
            </w:tr>
            <w:tr w:rsidR="00754097" w14:paraId="30298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7E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7A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B7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4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AB8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7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D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E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A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8E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415,06 Kč</w:t>
                  </w:r>
                </w:p>
              </w:tc>
            </w:tr>
            <w:tr w:rsidR="00754097" w14:paraId="54560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636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B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C4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4A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3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F1F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EC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F3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53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31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408,61 Kč</w:t>
                  </w:r>
                </w:p>
              </w:tc>
            </w:tr>
            <w:tr w:rsidR="00754097" w14:paraId="130D4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547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D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A2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C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C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4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E6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C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C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76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277,16 Kč</w:t>
                  </w:r>
                </w:p>
              </w:tc>
            </w:tr>
            <w:tr w:rsidR="00754097" w14:paraId="12B7C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11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C3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C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88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7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37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4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C20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9D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1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137,22 Kč</w:t>
                  </w:r>
                </w:p>
              </w:tc>
            </w:tr>
            <w:tr w:rsidR="00754097" w14:paraId="06522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5F2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2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AE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1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6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A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B2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3B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B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7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173,57 Kč</w:t>
                  </w:r>
                </w:p>
              </w:tc>
            </w:tr>
            <w:tr w:rsidR="00754097" w14:paraId="1DDBB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372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D5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B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9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5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A9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33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1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DA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EF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971,77 Kč</w:t>
                  </w:r>
                </w:p>
              </w:tc>
            </w:tr>
            <w:tr w:rsidR="00754097" w14:paraId="6431F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D2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2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37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60C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1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C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96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39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3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5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133,15 Kč</w:t>
                  </w:r>
                </w:p>
              </w:tc>
            </w:tr>
            <w:tr w:rsidR="00754097" w14:paraId="10F8C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11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D2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3F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A4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1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1F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3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B0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99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D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213,31 Kč</w:t>
                  </w:r>
                </w:p>
              </w:tc>
            </w:tr>
            <w:tr w:rsidR="00754097" w14:paraId="46965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B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3A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57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5F6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B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5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0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A3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75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C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298,22 Kč</w:t>
                  </w:r>
                </w:p>
              </w:tc>
            </w:tr>
            <w:tr w:rsidR="00754097" w14:paraId="4B382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7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A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3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C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60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B6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6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2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F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5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1 706,11 Kč</w:t>
                  </w:r>
                </w:p>
              </w:tc>
            </w:tr>
            <w:tr w:rsidR="00754097" w14:paraId="02551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37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EB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1F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3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1B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CD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36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E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4C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E3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1 285,61 Kč</w:t>
                  </w:r>
                </w:p>
              </w:tc>
            </w:tr>
            <w:tr w:rsidR="00754097" w14:paraId="3E0B2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0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AC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28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EB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F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49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52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C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89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2 265,87 Kč</w:t>
                  </w:r>
                </w:p>
              </w:tc>
            </w:tr>
            <w:tr w:rsidR="00754097" w14:paraId="79C21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B03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0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A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8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1B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1D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53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8D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5C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06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1 398,38 Kč</w:t>
                  </w:r>
                </w:p>
              </w:tc>
            </w:tr>
            <w:tr w:rsidR="00754097" w14:paraId="52D16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3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C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58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E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63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F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83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60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F4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0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754097" w14:paraId="71B33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0C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C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6A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1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D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80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1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FA5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A1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B0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2 135,78 Kč</w:t>
                  </w:r>
                </w:p>
              </w:tc>
            </w:tr>
            <w:tr w:rsidR="00754097" w14:paraId="54FD8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46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0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9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8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A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9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E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A1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B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E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1 535,60 Kč</w:t>
                  </w:r>
                </w:p>
              </w:tc>
            </w:tr>
            <w:tr w:rsidR="00754097" w14:paraId="0B19A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77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15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1B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6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38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EB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A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FE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0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C1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1 606,93 Kč</w:t>
                  </w:r>
                </w:p>
              </w:tc>
            </w:tr>
            <w:tr w:rsidR="00754097" w14:paraId="3F74C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B4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0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92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E5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4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2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AF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C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D6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2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754097" w14:paraId="31F51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A25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E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01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F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3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A9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5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8D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9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6B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117,52 Kč</w:t>
                  </w:r>
                </w:p>
              </w:tc>
            </w:tr>
            <w:tr w:rsidR="00754097" w14:paraId="047958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80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75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4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E7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0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E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9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3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5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2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2 481,56 Kč</w:t>
                  </w:r>
                </w:p>
              </w:tc>
            </w:tr>
            <w:tr w:rsidR="00754097" w14:paraId="32FA6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C2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1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C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55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B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6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0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F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12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30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754097" w14:paraId="4007D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54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0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FF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FD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B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33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32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2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DF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B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646,03 Kč</w:t>
                  </w:r>
                </w:p>
              </w:tc>
            </w:tr>
            <w:tr w:rsidR="00754097" w14:paraId="245F7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3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C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6B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E6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32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28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E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0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A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24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754097" w14:paraId="64C33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99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1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5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3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9E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3C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A5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C8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8D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D1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754097" w14:paraId="77D68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38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D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4A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5F0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0B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8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F1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C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CD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F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754097" w14:paraId="22659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A3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3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E3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EC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3B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A1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34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DB7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68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E7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 Kč</w:t>
                  </w:r>
                </w:p>
              </w:tc>
            </w:tr>
            <w:tr w:rsidR="00754097" w14:paraId="2188E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8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3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0A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DE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6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FE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4A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D4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8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E5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1 253,35 Kč</w:t>
                  </w:r>
                </w:p>
              </w:tc>
            </w:tr>
            <w:tr w:rsidR="00754097" w14:paraId="64FD1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365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5C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A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6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2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B9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24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6F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1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D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1 024,07 Kč</w:t>
                  </w:r>
                </w:p>
              </w:tc>
            </w:tr>
            <w:tr w:rsidR="00754097" w14:paraId="5F674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A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5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6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3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1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8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BC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10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36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0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1 279,16 Kč</w:t>
                  </w:r>
                </w:p>
              </w:tc>
            </w:tr>
            <w:tr w:rsidR="00754097" w14:paraId="49EDA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0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3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C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4E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2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0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9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DB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96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4D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739,78 Kč</w:t>
                  </w:r>
                </w:p>
              </w:tc>
            </w:tr>
            <w:tr w:rsidR="00754097" w14:paraId="56EB1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DD5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B3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F4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59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1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2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3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85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13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3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290,75 Kč</w:t>
                  </w:r>
                </w:p>
              </w:tc>
            </w:tr>
            <w:tr w:rsidR="00754097" w14:paraId="5CA33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03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2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91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73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C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F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A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A2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38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51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882,44 Kč</w:t>
                  </w:r>
                </w:p>
              </w:tc>
            </w:tr>
            <w:tr w:rsidR="00754097" w14:paraId="4AD51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0D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4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9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E35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15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6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B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91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6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6B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237,42 Kč</w:t>
                  </w:r>
                </w:p>
              </w:tc>
            </w:tr>
            <w:tr w:rsidR="00754097" w14:paraId="7D56E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C7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43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9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A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AD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5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7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75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8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6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380,08 Kč</w:t>
                  </w:r>
                </w:p>
              </w:tc>
            </w:tr>
            <w:tr w:rsidR="00754097" w14:paraId="5AD75A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9E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F6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6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4E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57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C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4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D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EB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CC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794,13 Kč</w:t>
                  </w:r>
                </w:p>
              </w:tc>
            </w:tr>
            <w:tr w:rsidR="00754097" w14:paraId="67E257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D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2F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3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7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D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0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C5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9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3B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C3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1 216,66 Kč</w:t>
                  </w:r>
                </w:p>
              </w:tc>
            </w:tr>
            <w:tr w:rsidR="00754097" w14:paraId="55570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80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3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5B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44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5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CD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0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9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C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4C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 Kč</w:t>
                  </w:r>
                </w:p>
              </w:tc>
            </w:tr>
            <w:tr w:rsidR="00754097" w14:paraId="154DC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3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F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FD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7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BC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69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16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77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F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0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1 648,71 Kč</w:t>
                  </w:r>
                </w:p>
              </w:tc>
            </w:tr>
            <w:tr w:rsidR="00754097" w14:paraId="7DABC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34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2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71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74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BB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1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48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E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D6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5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3 424,11 Kč</w:t>
                  </w:r>
                </w:p>
              </w:tc>
            </w:tr>
            <w:tr w:rsidR="00754097" w14:paraId="76763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DA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4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75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73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73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5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88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E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F5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4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1 606,59 Kč</w:t>
                  </w:r>
                </w:p>
              </w:tc>
            </w:tr>
            <w:tr w:rsidR="00754097" w14:paraId="2C350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73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D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3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A0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6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1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B4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2D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2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F4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90,35 Kč</w:t>
                  </w:r>
                </w:p>
              </w:tc>
            </w:tr>
            <w:tr w:rsidR="00754097" w14:paraId="1EABB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4D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9E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0FF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A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A8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4E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0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13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58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3F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 Kč</w:t>
                  </w:r>
                </w:p>
              </w:tc>
            </w:tr>
            <w:tr w:rsidR="00754097" w14:paraId="78603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41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70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09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04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EC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48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FF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BD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4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5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754097" w14:paraId="26EAB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94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10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6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E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D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EE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19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4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A6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8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 Kč</w:t>
                  </w:r>
                </w:p>
              </w:tc>
            </w:tr>
            <w:tr w:rsidR="00754097" w14:paraId="60367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32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90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03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C3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C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B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47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0D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7E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81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76,08 Kč</w:t>
                  </w:r>
                </w:p>
              </w:tc>
            </w:tr>
            <w:tr w:rsidR="00754097" w14:paraId="14B26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88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2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2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C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26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68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39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A7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1A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26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107,33 Kč</w:t>
                  </w:r>
                </w:p>
              </w:tc>
            </w:tr>
            <w:tr w:rsidR="00754097" w14:paraId="1448E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D1A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F6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9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82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8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1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C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0C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E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F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 Kč</w:t>
                  </w:r>
                </w:p>
              </w:tc>
            </w:tr>
            <w:tr w:rsidR="00754097" w14:paraId="446FD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7C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2D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1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A0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ED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B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6D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95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4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B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 Kč</w:t>
                  </w:r>
                </w:p>
              </w:tc>
            </w:tr>
            <w:tr w:rsidR="00754097" w14:paraId="00FAB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A1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0B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E0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E0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5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A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97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AFB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7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F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754097" w14:paraId="34252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4A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56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78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8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6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8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0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E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6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A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215,68 Kč</w:t>
                  </w:r>
                </w:p>
              </w:tc>
            </w:tr>
            <w:tr w:rsidR="00754097" w14:paraId="22D8F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834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0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C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C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F0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0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A3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3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B2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3C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788,01 Kč</w:t>
                  </w:r>
                </w:p>
              </w:tc>
            </w:tr>
            <w:tr w:rsidR="00754097" w14:paraId="19482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D4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D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8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2F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4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4D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8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2A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2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3B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 Kč</w:t>
                  </w:r>
                </w:p>
              </w:tc>
            </w:tr>
            <w:tr w:rsidR="00754097" w14:paraId="28683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3D6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F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3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2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8E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8A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DB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2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D9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C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1 126,65 Kč</w:t>
                  </w:r>
                </w:p>
              </w:tc>
            </w:tr>
            <w:tr w:rsidR="00754097" w14:paraId="1E109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C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8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9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AF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5E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1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6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E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A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5B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2 633,04 Kč</w:t>
                  </w:r>
                </w:p>
              </w:tc>
            </w:tr>
            <w:tr w:rsidR="00754097" w14:paraId="00B3F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4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70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4B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2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5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7D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99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4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B9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76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435,78 Kč</w:t>
                  </w:r>
                </w:p>
              </w:tc>
            </w:tr>
            <w:tr w:rsidR="00754097" w14:paraId="72BD7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C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C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8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1A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D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9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1C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68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B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D2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1 126,65 Kč</w:t>
                  </w:r>
                </w:p>
              </w:tc>
            </w:tr>
            <w:tr w:rsidR="00754097" w14:paraId="78296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5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D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CA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37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D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9B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E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3AA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F8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6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178,32 Kč</w:t>
                  </w:r>
                </w:p>
              </w:tc>
            </w:tr>
            <w:tr w:rsidR="00754097" w14:paraId="7D2DA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31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B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E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9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B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01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47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98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F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D9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1 590,97 Kč</w:t>
                  </w:r>
                </w:p>
              </w:tc>
            </w:tr>
            <w:tr w:rsidR="00754097" w14:paraId="7A3F4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4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8D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9C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A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5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63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2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7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D3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9B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2 411,25 Kč</w:t>
                  </w:r>
                </w:p>
              </w:tc>
            </w:tr>
            <w:tr w:rsidR="00754097" w14:paraId="2A4CA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01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6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E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9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2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0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4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9E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9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F8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 Kč</w:t>
                  </w:r>
                </w:p>
              </w:tc>
            </w:tr>
            <w:tr w:rsidR="00754097" w14:paraId="16C68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D63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97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6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EC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63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5C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9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8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5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D1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1 271,01 Kč</w:t>
                  </w:r>
                </w:p>
              </w:tc>
            </w:tr>
            <w:tr w:rsidR="00754097" w14:paraId="416B9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15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17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9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6A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6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67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60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B1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5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A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96,80 Kč</w:t>
                  </w:r>
                </w:p>
              </w:tc>
            </w:tr>
            <w:tr w:rsidR="00754097" w14:paraId="51F8E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26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7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8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9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7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6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3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8EE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6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0F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50,27 Kč</w:t>
                  </w:r>
                </w:p>
              </w:tc>
            </w:tr>
            <w:tr w:rsidR="00754097" w14:paraId="621EE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82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0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8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AB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BF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B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E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58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E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0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 Kč</w:t>
                  </w:r>
                </w:p>
              </w:tc>
            </w:tr>
            <w:tr w:rsidR="00754097" w14:paraId="1E22A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AC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4E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E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E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E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9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98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D00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E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8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 Kč</w:t>
                  </w:r>
                </w:p>
              </w:tc>
            </w:tr>
            <w:tr w:rsidR="00754097" w14:paraId="2C435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E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D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7E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B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9F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0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EE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C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A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5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 Kč</w:t>
                  </w:r>
                </w:p>
              </w:tc>
            </w:tr>
            <w:tr w:rsidR="00754097" w14:paraId="46687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3A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B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5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A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7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F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51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0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B0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38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 Kč</w:t>
                  </w:r>
                </w:p>
              </w:tc>
            </w:tr>
            <w:tr w:rsidR="00754097" w14:paraId="17007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9B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D7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C3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A7F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B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2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C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3D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99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26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DD46C8" w14:paraId="3CCF6AE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61C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4E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E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B3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B3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2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B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70 782,08 Kč</w:t>
                  </w:r>
                </w:p>
              </w:tc>
            </w:tr>
            <w:tr w:rsidR="00DD46C8" w14:paraId="47725795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3B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0B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A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6C4C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EA46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BC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8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7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7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B6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E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F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24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D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C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8 630,43 Kč</w:t>
                  </w:r>
                </w:p>
              </w:tc>
            </w:tr>
            <w:tr w:rsidR="00754097" w14:paraId="6D8AD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0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9C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F9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8B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2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9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1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84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C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0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 Kč</w:t>
                  </w:r>
                </w:p>
              </w:tc>
            </w:tr>
            <w:tr w:rsidR="00754097" w14:paraId="4752A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C7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B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EB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EEA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85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74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C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EF1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51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9C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6 720,60 Kč</w:t>
                  </w:r>
                </w:p>
              </w:tc>
            </w:tr>
            <w:tr w:rsidR="00754097" w14:paraId="6A37D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7F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6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6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B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0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9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A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25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C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2B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4 490,28 Kč</w:t>
                  </w:r>
                </w:p>
              </w:tc>
            </w:tr>
            <w:tr w:rsidR="00754097" w14:paraId="28230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4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D5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7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3C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E3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A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1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0F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62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20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322,69 Kč</w:t>
                  </w:r>
                </w:p>
              </w:tc>
            </w:tr>
            <w:tr w:rsidR="00754097" w14:paraId="32273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73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D2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5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0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B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B3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9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79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2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8C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 Kč</w:t>
                  </w:r>
                </w:p>
              </w:tc>
            </w:tr>
            <w:tr w:rsidR="00754097" w14:paraId="465CE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F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2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F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3E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99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F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9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B1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32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DD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10 976,00 Kč</w:t>
                  </w:r>
                </w:p>
              </w:tc>
            </w:tr>
            <w:tr w:rsidR="00DD46C8" w14:paraId="48DB3223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BC8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3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7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96 742,00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B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3E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F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5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53 092,00 Kč</w:t>
                  </w:r>
                </w:p>
              </w:tc>
            </w:tr>
            <w:tr w:rsidR="00DD46C8" w14:paraId="6D9E24D5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4BC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A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D8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627D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43F34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ED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7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7B8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1B8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AF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7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C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5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D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FE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4 542,92 Kč</w:t>
                  </w:r>
                </w:p>
              </w:tc>
            </w:tr>
            <w:tr w:rsidR="00754097" w14:paraId="63327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5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E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F1B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E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B4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40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8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38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5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8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2 661,67 Kč</w:t>
                  </w:r>
                </w:p>
              </w:tc>
            </w:tr>
            <w:tr w:rsidR="00DD46C8" w14:paraId="4448826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FC1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04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ED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C1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DB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87D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D5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7 204,59 Kč</w:t>
                  </w:r>
                </w:p>
              </w:tc>
            </w:tr>
            <w:tr w:rsidR="00DD46C8" w14:paraId="18851DC6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CB0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D6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3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A2B7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786B7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FF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66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6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5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5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1E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CB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D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F6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59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527,12 Kč</w:t>
                  </w:r>
                </w:p>
              </w:tc>
            </w:tr>
            <w:tr w:rsidR="00754097" w14:paraId="38E9F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1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1F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8A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1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0C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B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84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2B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82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34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543,69 Kč</w:t>
                  </w:r>
                </w:p>
              </w:tc>
            </w:tr>
            <w:tr w:rsidR="00754097" w14:paraId="443E4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D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D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F9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5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3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D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E4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12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E8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3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1 776,95 Kč</w:t>
                  </w:r>
                </w:p>
              </w:tc>
            </w:tr>
            <w:tr w:rsidR="00754097" w14:paraId="12E86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F6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0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B2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63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29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98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63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C1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5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6A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239,52 Kč</w:t>
                  </w:r>
                </w:p>
              </w:tc>
            </w:tr>
            <w:tr w:rsidR="00754097" w14:paraId="61B68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8F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57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2D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0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0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07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87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59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D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0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1 429,27 Kč</w:t>
                  </w:r>
                </w:p>
              </w:tc>
            </w:tr>
            <w:tr w:rsidR="00754097" w14:paraId="03B0E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5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8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C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C3C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AE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0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38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E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4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0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561,10 Kč</w:t>
                  </w:r>
                </w:p>
              </w:tc>
            </w:tr>
            <w:tr w:rsidR="00754097" w14:paraId="116305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3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FD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84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0BB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A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0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F0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3D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9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13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203,06 Kč</w:t>
                  </w:r>
                </w:p>
              </w:tc>
            </w:tr>
            <w:tr w:rsidR="00754097" w14:paraId="53D12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9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BB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5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03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8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7D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8D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A6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8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D5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 Kč</w:t>
                  </w:r>
                </w:p>
              </w:tc>
            </w:tr>
            <w:tr w:rsidR="00754097" w14:paraId="56E23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1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1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6CF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4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0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D4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0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E6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DE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80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87,85 Kč</w:t>
                  </w:r>
                </w:p>
              </w:tc>
            </w:tr>
            <w:tr w:rsidR="00754097" w14:paraId="76D21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9B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1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A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8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E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5A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E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10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6F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1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1 393,21 Kč</w:t>
                  </w:r>
                </w:p>
              </w:tc>
            </w:tr>
            <w:tr w:rsidR="00754097" w14:paraId="3650A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3B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9F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52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2A9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C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E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E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42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08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79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818,85 Kč</w:t>
                  </w:r>
                </w:p>
              </w:tc>
            </w:tr>
            <w:tr w:rsidR="00754097" w14:paraId="504F9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4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32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A8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9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0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4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B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97B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7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2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396,58 Kč</w:t>
                  </w:r>
                </w:p>
              </w:tc>
            </w:tr>
            <w:tr w:rsidR="00754097" w14:paraId="32799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E0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4B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E5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B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7D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1F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AF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A1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8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4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1 102,72 Kč</w:t>
                  </w:r>
                </w:p>
              </w:tc>
            </w:tr>
            <w:tr w:rsidR="00754097" w14:paraId="36D60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1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41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B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A51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4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1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02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D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D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B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180,68 Kč</w:t>
                  </w:r>
                </w:p>
              </w:tc>
            </w:tr>
            <w:tr w:rsidR="00754097" w14:paraId="013CC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4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E5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5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2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0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BE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C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3AE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6C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B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1 328,98 Kč</w:t>
                  </w:r>
                </w:p>
              </w:tc>
            </w:tr>
            <w:tr w:rsidR="00754097" w14:paraId="121E5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AC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B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D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1B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7C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2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63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810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AE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C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341,88 Kč</w:t>
                  </w:r>
                </w:p>
              </w:tc>
            </w:tr>
            <w:tr w:rsidR="00754097" w14:paraId="2631BA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84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5F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26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11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9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9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C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3F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1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1 069,57 Kč</w:t>
                  </w:r>
                </w:p>
              </w:tc>
            </w:tr>
            <w:tr w:rsidR="00754097" w14:paraId="5B171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CC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BF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FB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BD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F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E5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B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DD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C4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E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900,49 Kč</w:t>
                  </w:r>
                </w:p>
              </w:tc>
            </w:tr>
            <w:tr w:rsidR="00754097" w14:paraId="1E009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4C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F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6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50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3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5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1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8EC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E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B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534,99 Kč</w:t>
                  </w:r>
                </w:p>
              </w:tc>
            </w:tr>
            <w:tr w:rsidR="00DD46C8" w14:paraId="032475EB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E02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9A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7E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38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2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217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6B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13 469,66 Kč</w:t>
                  </w:r>
                </w:p>
              </w:tc>
            </w:tr>
            <w:tr w:rsidR="00DD46C8" w14:paraId="536D37CD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DC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Mašůvky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24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B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94C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B8AA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A2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3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9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77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9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C1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01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0A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E6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4C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6 654,40 Kč</w:t>
                  </w:r>
                </w:p>
              </w:tc>
            </w:tr>
            <w:tr w:rsidR="00DD46C8" w14:paraId="5F671EAA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7E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D6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2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3B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6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8C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3D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6 654,40 Kč</w:t>
                  </w:r>
                </w:p>
              </w:tc>
            </w:tr>
            <w:tr w:rsidR="00DD46C8" w14:paraId="264B327F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89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4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5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032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69AD1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ED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B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A80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26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50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D5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55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70C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7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3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482,80 Kč</w:t>
                  </w:r>
                </w:p>
              </w:tc>
            </w:tr>
            <w:tr w:rsidR="00754097" w14:paraId="705FE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C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B4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6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D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60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9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B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C3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E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A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346,52 Kč</w:t>
                  </w:r>
                </w:p>
              </w:tc>
            </w:tr>
            <w:tr w:rsidR="00754097" w14:paraId="15605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C5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8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36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1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1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97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21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A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7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4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658,88 Kč</w:t>
                  </w:r>
                </w:p>
              </w:tc>
            </w:tr>
            <w:tr w:rsidR="00754097" w14:paraId="24434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1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0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ED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F9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B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5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2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7F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F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D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3 371,57 Kč</w:t>
                  </w:r>
                </w:p>
              </w:tc>
            </w:tr>
            <w:tr w:rsidR="00754097" w14:paraId="0DA29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0D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F5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7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B4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8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53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A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D8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F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3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689,03 Kč</w:t>
                  </w:r>
                </w:p>
              </w:tc>
            </w:tr>
            <w:tr w:rsidR="00754097" w14:paraId="43390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02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0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B3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FC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C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1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3F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2E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F9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EB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335,27 Kč</w:t>
                  </w:r>
                </w:p>
              </w:tc>
            </w:tr>
            <w:tr w:rsidR="00754097" w14:paraId="0EA67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DC1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B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9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1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83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25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4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9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F4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04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800,38 Kč</w:t>
                  </w:r>
                </w:p>
              </w:tc>
            </w:tr>
            <w:tr w:rsidR="00754097" w14:paraId="70FC3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EB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7F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135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0D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D5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48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F5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3E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4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F7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 Kč</w:t>
                  </w:r>
                </w:p>
              </w:tc>
            </w:tr>
            <w:tr w:rsidR="00754097" w14:paraId="49ED2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90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88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EE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1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5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4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F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6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11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0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1 366,40 Kč</w:t>
                  </w:r>
                </w:p>
              </w:tc>
            </w:tr>
            <w:tr w:rsidR="00754097" w14:paraId="7CE99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8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C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FD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A1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03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3E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DF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94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AD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7F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439,79 Kč</w:t>
                  </w:r>
                </w:p>
              </w:tc>
            </w:tr>
            <w:tr w:rsidR="00754097" w14:paraId="696AA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A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87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3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5D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7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0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3B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A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3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7E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4 582,00 Kč</w:t>
                  </w:r>
                </w:p>
              </w:tc>
            </w:tr>
            <w:tr w:rsidR="00754097" w14:paraId="038B5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8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D9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97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70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83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0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1E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F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0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2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359,39 Kč</w:t>
                  </w:r>
                </w:p>
              </w:tc>
            </w:tr>
            <w:tr w:rsidR="00DD46C8" w14:paraId="15ECEC42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1A01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04A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A9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D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78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62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C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14 236,03 Kč</w:t>
                  </w:r>
                </w:p>
              </w:tc>
            </w:tr>
            <w:tr w:rsidR="00DD46C8" w14:paraId="7A2B2242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71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3B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2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D585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539F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411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7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67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E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3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1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6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00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91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3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1 231,89 Kč</w:t>
                  </w:r>
                </w:p>
              </w:tc>
            </w:tr>
            <w:tr w:rsidR="00754097" w14:paraId="3A3FD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A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9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5B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5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6A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4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1C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22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2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9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110,77 Kč</w:t>
                  </w:r>
                </w:p>
              </w:tc>
            </w:tr>
            <w:tr w:rsidR="00DD46C8" w14:paraId="337D63EE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52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34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4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54C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2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2A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AA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1 342,66 Kč</w:t>
                  </w:r>
                </w:p>
              </w:tc>
            </w:tr>
            <w:tr w:rsidR="00DD46C8" w14:paraId="7CDC1A06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305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B8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1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D116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6EBA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6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D8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12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1E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9D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57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7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F4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B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7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7 946,51 Kč</w:t>
                  </w:r>
                </w:p>
              </w:tc>
            </w:tr>
            <w:tr w:rsidR="00754097" w14:paraId="5F4AF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A0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C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CC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C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8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A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5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7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19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8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 Kč</w:t>
                  </w:r>
                </w:p>
              </w:tc>
            </w:tr>
            <w:tr w:rsidR="00DD46C8" w14:paraId="5CE8B99F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BC91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C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1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D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3F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D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B3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8 050,19 Kč</w:t>
                  </w:r>
                </w:p>
              </w:tc>
            </w:tr>
            <w:tr w:rsidR="00DD46C8" w14:paraId="7EB4B86E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E23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Mramotice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96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A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B7F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7566B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7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7B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9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68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D3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BF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FE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F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0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C9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2 285,43 Kč</w:t>
                  </w:r>
                </w:p>
              </w:tc>
            </w:tr>
            <w:tr w:rsidR="00754097" w14:paraId="6A13C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7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5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A8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8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CD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0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0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3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C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9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844,68 Kč</w:t>
                  </w:r>
                </w:p>
              </w:tc>
            </w:tr>
            <w:tr w:rsidR="00754097" w14:paraId="02661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F0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E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92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3C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E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07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2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A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5B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D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3 064,85 Kč</w:t>
                  </w:r>
                </w:p>
              </w:tc>
            </w:tr>
            <w:tr w:rsidR="00DD46C8" w14:paraId="302BDB8C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91E1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6E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F6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0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A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F4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F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6 194,96 Kč</w:t>
                  </w:r>
                </w:p>
              </w:tc>
            </w:tr>
            <w:tr w:rsidR="00DD46C8" w14:paraId="4BD9B55B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2F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25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2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C8B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458C4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B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7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A6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9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A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F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E5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9E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B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14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1 336,75 Kč</w:t>
                  </w:r>
                </w:p>
              </w:tc>
            </w:tr>
            <w:tr w:rsidR="00754097" w14:paraId="419B9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037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80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90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D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1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D9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2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F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C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2D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1 503,85 Kč</w:t>
                  </w:r>
                </w:p>
              </w:tc>
            </w:tr>
            <w:tr w:rsidR="00754097" w14:paraId="4D2DB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9A7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3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9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D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8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5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2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31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9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8E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1 129,54 Kč</w:t>
                  </w:r>
                </w:p>
              </w:tc>
            </w:tr>
            <w:tr w:rsidR="00754097" w14:paraId="6BE76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4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40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F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0F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B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0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A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86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E5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1B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1 550,94 Kč</w:t>
                  </w:r>
                </w:p>
              </w:tc>
            </w:tr>
            <w:tr w:rsidR="00DD46C8" w14:paraId="1572C22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A2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006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4E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B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5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F3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A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5 521,08 Kč</w:t>
                  </w:r>
                </w:p>
              </w:tc>
            </w:tr>
            <w:tr w:rsidR="00DD46C8" w14:paraId="72AF47C8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AE0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39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6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F5E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20D57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D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7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F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75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F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DB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80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50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C5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33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 Kč</w:t>
                  </w:r>
                </w:p>
              </w:tc>
            </w:tr>
            <w:tr w:rsidR="00754097" w14:paraId="74523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D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9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BD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29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4A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E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4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8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9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FE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2 030,93 Kč</w:t>
                  </w:r>
                </w:p>
              </w:tc>
            </w:tr>
            <w:tr w:rsidR="00754097" w14:paraId="54E36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A7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E5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0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0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B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3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81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B5D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5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D5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2 201,57 Kč</w:t>
                  </w:r>
                </w:p>
              </w:tc>
            </w:tr>
            <w:tr w:rsidR="00754097" w14:paraId="19ECE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85A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5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0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24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61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E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38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2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C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10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474,01 Kč</w:t>
                  </w:r>
                </w:p>
              </w:tc>
            </w:tr>
            <w:tr w:rsidR="00754097" w14:paraId="5F8B8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3E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8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80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10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6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0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3E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1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D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1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538,22 Kč</w:t>
                  </w:r>
                </w:p>
              </w:tc>
            </w:tr>
            <w:tr w:rsidR="00754097" w14:paraId="6410C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42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41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1C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75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BF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0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F0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47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2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9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701,97 Kč</w:t>
                  </w:r>
                </w:p>
              </w:tc>
            </w:tr>
            <w:tr w:rsidR="00754097" w14:paraId="2D584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67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54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F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31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E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C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D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7E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97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6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387,83 Kč</w:t>
                  </w:r>
                </w:p>
              </w:tc>
            </w:tr>
            <w:tr w:rsidR="00754097" w14:paraId="5B37F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ACB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4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2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00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C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F9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7B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AF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9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2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1 460,82 Kč</w:t>
                  </w:r>
                </w:p>
              </w:tc>
            </w:tr>
            <w:tr w:rsidR="00754097" w14:paraId="739FF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8B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7D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0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27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F98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E7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A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1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35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B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1 632,32 Kč</w:t>
                  </w:r>
                </w:p>
              </w:tc>
            </w:tr>
            <w:tr w:rsidR="00754097" w14:paraId="1DAD2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B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6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37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B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18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4A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10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DD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F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08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1 779,27 Kč</w:t>
                  </w:r>
                </w:p>
              </w:tc>
            </w:tr>
            <w:tr w:rsidR="00754097" w14:paraId="5BBA1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416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E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41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B0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A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A5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1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72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B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1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1 142,80 Kč</w:t>
                  </w:r>
                </w:p>
              </w:tc>
            </w:tr>
            <w:tr w:rsidR="00754097" w14:paraId="3681D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ED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E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D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5F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D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D5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0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CF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01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89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1 942,16 Kč</w:t>
                  </w:r>
                </w:p>
              </w:tc>
            </w:tr>
            <w:tr w:rsidR="00754097" w14:paraId="4F107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C2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2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3B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AD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C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3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23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7D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31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3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1 193,65 Kč</w:t>
                  </w:r>
                </w:p>
              </w:tc>
            </w:tr>
            <w:tr w:rsidR="00754097" w14:paraId="0696A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D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85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E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3B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0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E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2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B1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C4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8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906,66 Kč</w:t>
                  </w:r>
                </w:p>
              </w:tc>
            </w:tr>
            <w:tr w:rsidR="00754097" w14:paraId="7671A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4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9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8B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A8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5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7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E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6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8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B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94,80 Kč</w:t>
                  </w:r>
                </w:p>
              </w:tc>
            </w:tr>
            <w:tr w:rsidR="00754097" w14:paraId="1DDA2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FD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0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1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88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0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C4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5C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7E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2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9E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4 213,97 Kč</w:t>
                  </w:r>
                </w:p>
              </w:tc>
            </w:tr>
            <w:tr w:rsidR="00754097" w14:paraId="09ECA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85E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2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18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08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16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9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2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EB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50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F2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1 661,20 Kč</w:t>
                  </w:r>
                </w:p>
              </w:tc>
            </w:tr>
            <w:tr w:rsidR="00754097" w14:paraId="5A52A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D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93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D6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C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9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E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E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A1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A7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B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4 958,17 Kč</w:t>
                  </w:r>
                </w:p>
              </w:tc>
            </w:tr>
            <w:tr w:rsidR="00754097" w14:paraId="1E86D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4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B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E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3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C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B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0E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8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7A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F6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1 516,84 Kč</w:t>
                  </w:r>
                </w:p>
              </w:tc>
            </w:tr>
            <w:tr w:rsidR="00754097" w14:paraId="4BF2A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8A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2C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3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C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66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E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5E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C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7A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4A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818,75 Kč</w:t>
                  </w:r>
                </w:p>
              </w:tc>
            </w:tr>
            <w:tr w:rsidR="00754097" w14:paraId="27E69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F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E0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6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0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1C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7D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9C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67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41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C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848,91 Kč</w:t>
                  </w:r>
                </w:p>
              </w:tc>
            </w:tr>
            <w:tr w:rsidR="00754097" w14:paraId="16F91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C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6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A6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87B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6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F3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5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6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6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48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943,71 Kč</w:t>
                  </w:r>
                </w:p>
              </w:tc>
            </w:tr>
            <w:tr w:rsidR="00754097" w14:paraId="27B04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60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FF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B2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30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C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0F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D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44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5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8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792,46 Kč</w:t>
                  </w:r>
                </w:p>
              </w:tc>
            </w:tr>
            <w:tr w:rsidR="00754097" w14:paraId="1A06D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3F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D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C9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94F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D2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4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6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37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4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78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2 240,78 Kč</w:t>
                  </w:r>
                </w:p>
              </w:tc>
            </w:tr>
            <w:tr w:rsidR="00754097" w14:paraId="6E777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BE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E9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49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199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A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CA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B6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11D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6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9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 Kč</w:t>
                  </w:r>
                </w:p>
              </w:tc>
            </w:tr>
            <w:tr w:rsidR="00754097" w14:paraId="02D9F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AA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0E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B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41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9A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C3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63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6E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0D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F5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 Kč</w:t>
                  </w:r>
                </w:p>
              </w:tc>
            </w:tr>
            <w:tr w:rsidR="00754097" w14:paraId="6524F6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E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B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5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C8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2A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56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D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792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02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B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1 628,45 Kč</w:t>
                  </w:r>
                </w:p>
              </w:tc>
            </w:tr>
            <w:tr w:rsidR="00754097" w14:paraId="0485D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5A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4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7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3C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2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5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B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D7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46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AC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3 799,85 Kč</w:t>
                  </w:r>
                </w:p>
              </w:tc>
            </w:tr>
            <w:tr w:rsidR="00754097" w14:paraId="5FB63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83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3C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26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18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58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4C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B4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FC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D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3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3 786,92 Kč</w:t>
                  </w:r>
                </w:p>
              </w:tc>
            </w:tr>
            <w:tr w:rsidR="00754097" w14:paraId="727F4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01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0A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82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98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9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7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92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3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66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38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433,94 Kč</w:t>
                  </w:r>
                </w:p>
              </w:tc>
            </w:tr>
            <w:tr w:rsidR="00754097" w14:paraId="61035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1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2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F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C1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89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D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0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D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4E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36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1 942,59 Kč</w:t>
                  </w:r>
                </w:p>
              </w:tc>
            </w:tr>
            <w:tr w:rsidR="00754097" w14:paraId="1516C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96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5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2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4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F2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1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3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D5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AD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9E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29 789,93 Kč</w:t>
                  </w:r>
                </w:p>
              </w:tc>
            </w:tr>
            <w:tr w:rsidR="00754097" w14:paraId="4B618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3E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7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5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4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AE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13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C0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F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85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D0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288,72 Kč</w:t>
                  </w:r>
                </w:p>
              </w:tc>
            </w:tr>
            <w:tr w:rsidR="00754097" w14:paraId="08A82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086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6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C7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3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73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9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3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EC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AF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33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1 052,31 Kč</w:t>
                  </w:r>
                </w:p>
              </w:tc>
            </w:tr>
            <w:tr w:rsidR="00754097" w14:paraId="2586D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E91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0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14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7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8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6A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B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98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0D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A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5 515,35 Kč</w:t>
                  </w:r>
                </w:p>
              </w:tc>
            </w:tr>
            <w:tr w:rsidR="00754097" w14:paraId="2ED06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6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D7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70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8FE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7A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C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20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D35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DB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1D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254,24 Kč</w:t>
                  </w:r>
                </w:p>
              </w:tc>
            </w:tr>
            <w:tr w:rsidR="00754097" w14:paraId="476CC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4B6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50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4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14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42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D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5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3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E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DD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2 826,84 Kč</w:t>
                  </w:r>
                </w:p>
              </w:tc>
            </w:tr>
            <w:tr w:rsidR="00754097" w14:paraId="155A8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52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C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96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69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94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3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C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C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F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83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1 276,39 Kč</w:t>
                  </w:r>
                </w:p>
              </w:tc>
            </w:tr>
            <w:tr w:rsidR="00754097" w14:paraId="77C17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B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F3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C8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D8B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28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EA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93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21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6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C7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1 617,24 Kč</w:t>
                  </w:r>
                </w:p>
              </w:tc>
            </w:tr>
            <w:tr w:rsidR="00754097" w14:paraId="52BAF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FA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9F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58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5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2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29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6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C2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4E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7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405,50 Kč</w:t>
                  </w:r>
                </w:p>
              </w:tc>
            </w:tr>
            <w:tr w:rsidR="00754097" w14:paraId="7D210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53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B5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8A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72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6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DF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92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57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3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174,95 Kč</w:t>
                  </w:r>
                </w:p>
              </w:tc>
            </w:tr>
            <w:tr w:rsidR="00754097" w14:paraId="00F7E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AE3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58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69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CD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3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3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D5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5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5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6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4 362,63 Kč</w:t>
                  </w:r>
                </w:p>
              </w:tc>
            </w:tr>
            <w:tr w:rsidR="00754097" w14:paraId="233FF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0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7DC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FD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318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5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5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F3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1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B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1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3 418,92 Kč</w:t>
                  </w:r>
                </w:p>
              </w:tc>
            </w:tr>
            <w:tr w:rsidR="00754097" w14:paraId="4155C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56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DC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02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82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B6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B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76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174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9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436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8 279,27 Kč</w:t>
                  </w:r>
                </w:p>
              </w:tc>
            </w:tr>
            <w:tr w:rsidR="00754097" w14:paraId="5B654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11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7F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B9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D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FA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9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D4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8B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A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3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6 179,82 Kč</w:t>
                  </w:r>
                </w:p>
              </w:tc>
            </w:tr>
            <w:tr w:rsidR="00754097" w14:paraId="521A16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AB0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5B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6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E6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8C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FC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FD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1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99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42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1 342,32 Kč</w:t>
                  </w:r>
                </w:p>
              </w:tc>
            </w:tr>
            <w:tr w:rsidR="00754097" w14:paraId="1BF56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D5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E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6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2D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EB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F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1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4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82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4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4 587,57 Kč</w:t>
                  </w:r>
                </w:p>
              </w:tc>
            </w:tr>
            <w:tr w:rsidR="00754097" w14:paraId="0AAD9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4A7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52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C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02D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8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0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F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30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D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C4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4 207,93 Kč</w:t>
                  </w:r>
                </w:p>
              </w:tc>
            </w:tr>
            <w:tr w:rsidR="00754097" w14:paraId="2A28E6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EF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5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C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07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D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0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6C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4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F8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B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2 122,71 Kč</w:t>
                  </w:r>
                </w:p>
              </w:tc>
            </w:tr>
            <w:tr w:rsidR="00754097" w14:paraId="1F03D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9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33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9A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4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F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58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A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2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3A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1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540,80 Kč</w:t>
                  </w:r>
                </w:p>
              </w:tc>
            </w:tr>
            <w:tr w:rsidR="00DD46C8" w14:paraId="7AFD06D8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C017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9B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C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A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5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38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53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124 555,29 Kč</w:t>
                  </w:r>
                </w:p>
              </w:tc>
            </w:tr>
            <w:tr w:rsidR="00DD46C8" w14:paraId="43BD99D7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891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1BC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17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9EC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67265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B56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2A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1F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05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16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F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74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A2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7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0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15 367,40 Kč</w:t>
                  </w:r>
                </w:p>
              </w:tc>
            </w:tr>
            <w:tr w:rsidR="00754097" w14:paraId="05F91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34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92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D6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83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5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D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9F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A6D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D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7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 Kč</w:t>
                  </w:r>
                </w:p>
              </w:tc>
            </w:tr>
            <w:tr w:rsidR="00754097" w14:paraId="3AD0B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E7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90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F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70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6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8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7D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E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17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9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DD46C8" w14:paraId="0D7C6FA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842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2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8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8A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EB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57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D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15 397,19 Kč</w:t>
                  </w:r>
                </w:p>
              </w:tc>
            </w:tr>
            <w:tr w:rsidR="00DD46C8" w14:paraId="3327EDC7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45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616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4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31F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DF34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CC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E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A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8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D9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1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7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2C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1F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F7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1 687,54 Kč</w:t>
                  </w:r>
                </w:p>
              </w:tc>
            </w:tr>
            <w:tr w:rsidR="00754097" w14:paraId="3485B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7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B9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A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AA0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7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B1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E2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6F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D4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C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689,56 Kč</w:t>
                  </w:r>
                </w:p>
              </w:tc>
            </w:tr>
            <w:tr w:rsidR="00754097" w14:paraId="714A2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D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00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6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BC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AC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F8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43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EC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28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A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1 863,68 Kč</w:t>
                  </w:r>
                </w:p>
              </w:tc>
            </w:tr>
            <w:tr w:rsidR="00754097" w14:paraId="7DF7B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9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4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3A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E9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4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2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4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90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8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54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2 404,09 Kč</w:t>
                  </w:r>
                </w:p>
              </w:tc>
            </w:tr>
            <w:tr w:rsidR="00DD46C8" w14:paraId="167D1279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BE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B0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B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7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DE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34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9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6 644,87 Kč</w:t>
                  </w:r>
                </w:p>
              </w:tc>
            </w:tr>
            <w:tr w:rsidR="00DD46C8" w14:paraId="6EF78635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665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Rozkoš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8F1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0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BE90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483F6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E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3A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591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D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DD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AC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34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1E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6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7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1 141,16 Kč</w:t>
                  </w:r>
                </w:p>
              </w:tc>
            </w:tr>
            <w:tr w:rsidR="00754097" w14:paraId="58585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D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10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0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2D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6B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49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58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4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28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BB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1 080,70 Kč</w:t>
                  </w:r>
                </w:p>
              </w:tc>
            </w:tr>
            <w:tr w:rsidR="00754097" w14:paraId="28550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58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DD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21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73C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3F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F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D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95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0E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D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1 511,42 Kč</w:t>
                  </w:r>
                </w:p>
              </w:tc>
            </w:tr>
            <w:tr w:rsidR="00754097" w14:paraId="2829C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E0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8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8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58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E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A3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1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D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FD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C1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 Kč</w:t>
                  </w:r>
                </w:p>
              </w:tc>
            </w:tr>
            <w:tr w:rsidR="00754097" w14:paraId="78D90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E35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2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98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39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9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9F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F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AA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12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E5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3 182,25 Kč</w:t>
                  </w:r>
                </w:p>
              </w:tc>
            </w:tr>
            <w:tr w:rsidR="00754097" w14:paraId="767BA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D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B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B4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C9E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6D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9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B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2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6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4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929,41 Kč</w:t>
                  </w:r>
                </w:p>
              </w:tc>
            </w:tr>
            <w:tr w:rsidR="00754097" w14:paraId="5E0F0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F5E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4B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C9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8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7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D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0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9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69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7C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556,74 Kč</w:t>
                  </w:r>
                </w:p>
              </w:tc>
            </w:tr>
            <w:tr w:rsidR="00754097" w14:paraId="6CDC6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93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0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7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8E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4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29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1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F8A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25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37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961,89 Kč</w:t>
                  </w:r>
                </w:p>
              </w:tc>
            </w:tr>
            <w:tr w:rsidR="00754097" w14:paraId="462AA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4F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C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EA3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F3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5A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A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0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2F9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5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F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539,30 Kč</w:t>
                  </w:r>
                </w:p>
              </w:tc>
            </w:tr>
            <w:tr w:rsidR="00754097" w14:paraId="02D19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E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4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34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42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2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03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5B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10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91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95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321,53 Kč</w:t>
                  </w:r>
                </w:p>
              </w:tc>
            </w:tr>
            <w:tr w:rsidR="00754097" w14:paraId="11EBC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9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2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5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D6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A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9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4F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C42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8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F2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320,33 Kč</w:t>
                  </w:r>
                </w:p>
              </w:tc>
            </w:tr>
            <w:tr w:rsidR="00754097" w14:paraId="43D85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E06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4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B32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4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2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48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0D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D1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D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1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377,48 Kč</w:t>
                  </w:r>
                </w:p>
              </w:tc>
            </w:tr>
            <w:tr w:rsidR="00754097" w14:paraId="5D0A2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A7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5F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BB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5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25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F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1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D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7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F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4 433,80 Kč</w:t>
                  </w:r>
                </w:p>
              </w:tc>
            </w:tr>
            <w:tr w:rsidR="00754097" w14:paraId="40A27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D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EB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EC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FEB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B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16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9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C1D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4C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2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687,88 Kč</w:t>
                  </w:r>
                </w:p>
              </w:tc>
            </w:tr>
            <w:tr w:rsidR="00754097" w14:paraId="1E5C1D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8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6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1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7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1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2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6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F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B7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36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417,48 Kč</w:t>
                  </w:r>
                </w:p>
              </w:tc>
            </w:tr>
            <w:tr w:rsidR="00754097" w14:paraId="3861A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C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F7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0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C46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C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D2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A9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8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0D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1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1 139,05 Kč</w:t>
                  </w:r>
                </w:p>
              </w:tc>
            </w:tr>
            <w:tr w:rsidR="00754097" w14:paraId="79E6F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6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2D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A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03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A8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58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1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3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94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CE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1 097,85 Kč</w:t>
                  </w:r>
                </w:p>
              </w:tc>
            </w:tr>
            <w:tr w:rsidR="00754097" w14:paraId="7A707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BEF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E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DE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31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4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47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D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B6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C3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B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610,58 Kč</w:t>
                  </w:r>
                </w:p>
              </w:tc>
            </w:tr>
            <w:tr w:rsidR="00754097" w14:paraId="53F21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DE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93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0A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DAD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8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47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32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C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0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D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775,11 Kč</w:t>
                  </w:r>
                </w:p>
              </w:tc>
            </w:tr>
            <w:tr w:rsidR="00754097" w14:paraId="27D30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B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E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3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08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A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72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2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77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68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C3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16 598,54 Kč</w:t>
                  </w:r>
                </w:p>
              </w:tc>
            </w:tr>
            <w:tr w:rsidR="00754097" w14:paraId="16A0D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8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9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42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C87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51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08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D5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C0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E7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A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1 489,16 Kč</w:t>
                  </w:r>
                </w:p>
              </w:tc>
            </w:tr>
            <w:tr w:rsidR="00754097" w14:paraId="078D2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EA5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12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B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64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F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6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5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CB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7B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D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1 488,86 Kč</w:t>
                  </w:r>
                </w:p>
              </w:tc>
            </w:tr>
            <w:tr w:rsidR="00754097" w14:paraId="3DFAC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588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C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E0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02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2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A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A7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B5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8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3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841,28 Kč</w:t>
                  </w:r>
                </w:p>
              </w:tc>
            </w:tr>
            <w:tr w:rsidR="00754097" w14:paraId="0CA32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90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4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C7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09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CA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E8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D1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2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37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36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751,95 Kč</w:t>
                  </w:r>
                </w:p>
              </w:tc>
            </w:tr>
            <w:tr w:rsidR="00754097" w14:paraId="560FC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A1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B7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C5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9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4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82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67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B1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4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7B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465,01 Kč</w:t>
                  </w:r>
                </w:p>
              </w:tc>
            </w:tr>
            <w:tr w:rsidR="00754097" w14:paraId="5EA76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4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B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3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AE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8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20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95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6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3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9A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1 201,62 Kč</w:t>
                  </w:r>
                </w:p>
              </w:tc>
            </w:tr>
            <w:tr w:rsidR="00754097" w14:paraId="2D0A3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F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4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2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D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C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9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93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BD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E1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3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1 533,98 Kč</w:t>
                  </w:r>
                </w:p>
              </w:tc>
            </w:tr>
            <w:tr w:rsidR="00754097" w14:paraId="43A9B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874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E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5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21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9C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5D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F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ED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2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31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 Kč</w:t>
                  </w:r>
                </w:p>
              </w:tc>
            </w:tr>
            <w:tr w:rsidR="00754097" w14:paraId="232C5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40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5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3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C7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B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2E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D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F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5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1B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1 049,72 Kč</w:t>
                  </w:r>
                </w:p>
              </w:tc>
            </w:tr>
            <w:tr w:rsidR="00754097" w14:paraId="6F87B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C1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8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4F3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7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8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3E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67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D0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F8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3E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258,67 Kč</w:t>
                  </w:r>
                </w:p>
              </w:tc>
            </w:tr>
            <w:tr w:rsidR="00754097" w14:paraId="0D853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9BF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69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A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E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5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E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87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90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9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B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376,58 Kč</w:t>
                  </w:r>
                </w:p>
              </w:tc>
            </w:tr>
            <w:tr w:rsidR="00754097" w14:paraId="213CD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EB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86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A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6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B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7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B3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4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F6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18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600,96 Kč</w:t>
                  </w:r>
                </w:p>
              </w:tc>
            </w:tr>
            <w:tr w:rsidR="00754097" w14:paraId="31F2E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5D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E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1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186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D5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E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F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B1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5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6F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979,04 Kč</w:t>
                  </w:r>
                </w:p>
              </w:tc>
            </w:tr>
            <w:tr w:rsidR="00754097" w14:paraId="3127C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0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9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D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7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B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0E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77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77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8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EA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933,62 Kč</w:t>
                  </w:r>
                </w:p>
              </w:tc>
            </w:tr>
            <w:tr w:rsidR="00754097" w14:paraId="008EE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BB2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1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81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8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7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66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82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B5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1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1E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139,56 Kč</w:t>
                  </w:r>
                </w:p>
              </w:tc>
            </w:tr>
            <w:tr w:rsidR="00754097" w14:paraId="6C6D2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B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28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108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14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6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43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9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1D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9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6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2 037,18 Kč</w:t>
                  </w:r>
                </w:p>
              </w:tc>
            </w:tr>
            <w:tr w:rsidR="00DD46C8" w14:paraId="772646C3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86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2B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18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169 544,00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3D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2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00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7F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50 995,42 Kč</w:t>
                  </w:r>
                </w:p>
              </w:tc>
            </w:tr>
            <w:tr w:rsidR="00DD46C8" w14:paraId="487045A3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8C5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D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373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99A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C83C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5D0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9A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52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1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A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1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B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75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4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0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464,43 Kč</w:t>
                  </w:r>
                </w:p>
              </w:tc>
            </w:tr>
            <w:tr w:rsidR="00754097" w14:paraId="19E31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9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6D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E1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C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D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6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6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F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E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8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338,79 Kč</w:t>
                  </w:r>
                </w:p>
              </w:tc>
            </w:tr>
            <w:tr w:rsidR="00754097" w14:paraId="6137B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D5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67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4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080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0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9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1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4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B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58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1 786,89 Kč</w:t>
                  </w:r>
                </w:p>
              </w:tc>
            </w:tr>
            <w:tr w:rsidR="00754097" w14:paraId="13DAB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5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F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8B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AE7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F2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D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0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598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0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DC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786,87 Kč</w:t>
                  </w:r>
                </w:p>
              </w:tc>
            </w:tr>
            <w:tr w:rsidR="00754097" w14:paraId="1EA5A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0BD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3E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1D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92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F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85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86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C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71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43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3 592,85 Kč</w:t>
                  </w:r>
                </w:p>
              </w:tc>
            </w:tr>
            <w:tr w:rsidR="00754097" w14:paraId="02681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5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E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D6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6E8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49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F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0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60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6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1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848,64 Kč</w:t>
                  </w:r>
                </w:p>
              </w:tc>
            </w:tr>
            <w:tr w:rsidR="00754097" w14:paraId="52144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92E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2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B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9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4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A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5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B1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1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E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440,82 Kč</w:t>
                  </w:r>
                </w:p>
              </w:tc>
            </w:tr>
            <w:tr w:rsidR="00754097" w14:paraId="0185C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5A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B5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18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AD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3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9B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CC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B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59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3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346,66 Kč</w:t>
                  </w:r>
                </w:p>
              </w:tc>
            </w:tr>
            <w:tr w:rsidR="00754097" w14:paraId="46A14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E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9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0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C9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40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78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96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E8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6B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39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494,41 Kč</w:t>
                  </w:r>
                </w:p>
              </w:tc>
            </w:tr>
            <w:tr w:rsidR="00754097" w14:paraId="71B5E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9A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0F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BA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D2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CE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DB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5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49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BA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7D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500,77 Kč</w:t>
                  </w:r>
                </w:p>
              </w:tc>
            </w:tr>
            <w:tr w:rsidR="00754097" w14:paraId="009C6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F6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8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06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25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1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23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5E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6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3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3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904,65 Kč</w:t>
                  </w:r>
                </w:p>
              </w:tc>
            </w:tr>
            <w:tr w:rsidR="00754097" w14:paraId="2097D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676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D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EE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4E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67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2B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2A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F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D1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CF9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193,77 Kč</w:t>
                  </w:r>
                </w:p>
              </w:tc>
            </w:tr>
            <w:tr w:rsidR="00DD46C8" w14:paraId="4B49B3E8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EB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ED0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9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412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D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D6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0C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10 699,55 Kč</w:t>
                  </w:r>
                </w:p>
              </w:tc>
            </w:tr>
            <w:tr w:rsidR="00DD46C8" w14:paraId="4340B218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9E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850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37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7B3E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622C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1E1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82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EA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C0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3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F7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0C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F5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84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3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41 311,45 Kč</w:t>
                  </w:r>
                </w:p>
              </w:tc>
            </w:tr>
            <w:tr w:rsidR="00754097" w14:paraId="5AFD2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B1C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F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4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D6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27B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57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E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1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37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D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550,78 Kč</w:t>
                  </w:r>
                </w:p>
              </w:tc>
            </w:tr>
            <w:tr w:rsidR="00754097" w14:paraId="3EEDB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B4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4B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B5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51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B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F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7F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22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4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E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1 369,02 Kč</w:t>
                  </w:r>
                </w:p>
              </w:tc>
            </w:tr>
            <w:tr w:rsidR="00754097" w14:paraId="68D78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1F3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0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0FF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35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F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D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C6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D2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1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0E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1 128,05 Kč</w:t>
                  </w:r>
                </w:p>
              </w:tc>
            </w:tr>
            <w:tr w:rsidR="00754097" w14:paraId="70162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19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A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CA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3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AD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C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B5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9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9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1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5 423,10 Kč</w:t>
                  </w:r>
                </w:p>
              </w:tc>
            </w:tr>
            <w:tr w:rsidR="00754097" w14:paraId="70C11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0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20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0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F1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43A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FC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4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4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36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3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1 148,70 Kč</w:t>
                  </w:r>
                </w:p>
              </w:tc>
            </w:tr>
            <w:tr w:rsidR="00754097" w14:paraId="25B66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A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DA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64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44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6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D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5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E7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1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B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 Kč</w:t>
                  </w:r>
                </w:p>
              </w:tc>
            </w:tr>
            <w:tr w:rsidR="00DD46C8" w14:paraId="6DA056F6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70E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86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B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7A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B2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0A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F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51 030,66 Kč</w:t>
                  </w:r>
                </w:p>
              </w:tc>
            </w:tr>
            <w:tr w:rsidR="00DD46C8" w14:paraId="25934086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7DD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66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05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456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5894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0E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D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C3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74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F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21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6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3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2F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8A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327,67 Kč</w:t>
                  </w:r>
                </w:p>
              </w:tc>
            </w:tr>
            <w:tr w:rsidR="00754097" w14:paraId="6A9A7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7BC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27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B8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03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F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D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0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A4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2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50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2 891,29 Kč</w:t>
                  </w:r>
                </w:p>
              </w:tc>
            </w:tr>
            <w:tr w:rsidR="00754097" w14:paraId="35961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A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5D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7E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38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C59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C2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B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E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0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7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6 387,54 Kč</w:t>
                  </w:r>
                </w:p>
              </w:tc>
            </w:tr>
            <w:tr w:rsidR="00754097" w14:paraId="6935A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E0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23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D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D2E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2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5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4B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7C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48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F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1 328,78 Kč</w:t>
                  </w:r>
                </w:p>
              </w:tc>
            </w:tr>
            <w:tr w:rsidR="00754097" w14:paraId="000C9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0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17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3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96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C8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F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C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C1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70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06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1 940,82 Kč</w:t>
                  </w:r>
                </w:p>
              </w:tc>
            </w:tr>
            <w:tr w:rsidR="00754097" w14:paraId="2842D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1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6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7C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0D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73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E2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2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4F3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AC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2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2 050,05 Kč</w:t>
                  </w:r>
                </w:p>
              </w:tc>
            </w:tr>
            <w:tr w:rsidR="00754097" w14:paraId="60321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ED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A6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A3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4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DB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81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A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F1C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E5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F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6 468,47 Kč</w:t>
                  </w:r>
                </w:p>
              </w:tc>
            </w:tr>
            <w:tr w:rsidR="00754097" w14:paraId="61F76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A6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F2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A2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F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6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4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DD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7D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0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1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846,62 Kč</w:t>
                  </w:r>
                </w:p>
              </w:tc>
            </w:tr>
            <w:tr w:rsidR="00754097" w14:paraId="727A6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43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A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D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53A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9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A6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97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3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3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8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 Kč</w:t>
                  </w:r>
                </w:p>
              </w:tc>
            </w:tr>
            <w:tr w:rsidR="00754097" w14:paraId="56CAA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FB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F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8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C5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74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F7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8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1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9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5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3 099,26 Kč</w:t>
                  </w:r>
                </w:p>
              </w:tc>
            </w:tr>
            <w:tr w:rsidR="00754097" w14:paraId="435F5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3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15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74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1D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0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A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41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E2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5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6F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4 132,35 Kč</w:t>
                  </w:r>
                </w:p>
              </w:tc>
            </w:tr>
            <w:tr w:rsidR="00754097" w14:paraId="3BC0B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2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20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D8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B6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F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D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5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CF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1E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3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497,44 Kč</w:t>
                  </w:r>
                </w:p>
              </w:tc>
            </w:tr>
            <w:tr w:rsidR="00754097" w14:paraId="4AB6E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A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E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6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C8D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02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D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C8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13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9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49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306,73 Kč</w:t>
                  </w:r>
                </w:p>
              </w:tc>
            </w:tr>
            <w:tr w:rsidR="00754097" w14:paraId="3AE48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F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6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63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1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1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A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BF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8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B5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1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198,07 Kč</w:t>
                  </w:r>
                </w:p>
              </w:tc>
            </w:tr>
            <w:tr w:rsidR="00754097" w14:paraId="5CABB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3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2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8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E6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1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C2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0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321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6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6D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 Kč</w:t>
                  </w:r>
                </w:p>
              </w:tc>
            </w:tr>
            <w:tr w:rsidR="00754097" w14:paraId="5A5DB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7B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D7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4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4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2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F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46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E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C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6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 Kč</w:t>
                  </w:r>
                </w:p>
              </w:tc>
            </w:tr>
            <w:tr w:rsidR="00754097" w14:paraId="11690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9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73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C3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935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9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92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C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1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6D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642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1 803,87 Kč</w:t>
                  </w:r>
                </w:p>
              </w:tc>
            </w:tr>
            <w:tr w:rsidR="00754097" w14:paraId="470CC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B1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E1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B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6E0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9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BF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0A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5A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70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01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6 770,67 Kč</w:t>
                  </w:r>
                </w:p>
              </w:tc>
            </w:tr>
            <w:tr w:rsidR="00754097" w14:paraId="4F65C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8D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E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E9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0B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0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6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E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38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7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50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 Kč</w:t>
                  </w:r>
                </w:p>
              </w:tc>
            </w:tr>
            <w:tr w:rsidR="00754097" w14:paraId="7683D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63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1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6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8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0BF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68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D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5C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5D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E9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754097" w14:paraId="17CA9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D4C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A6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4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5D7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C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7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B46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78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3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F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 Kč</w:t>
                  </w:r>
                </w:p>
              </w:tc>
            </w:tr>
            <w:tr w:rsidR="00754097" w14:paraId="5575F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3C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AC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8A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6A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8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9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8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4D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A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F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 Kč</w:t>
                  </w:r>
                </w:p>
              </w:tc>
            </w:tr>
            <w:tr w:rsidR="00754097" w14:paraId="0F8FF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FE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7DC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C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2A1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E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1A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AB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A7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91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D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 Kč</w:t>
                  </w:r>
                </w:p>
              </w:tc>
            </w:tr>
            <w:tr w:rsidR="00754097" w14:paraId="54E03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E1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D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D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15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6B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A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FB2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F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FA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D9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398,69 Kč</w:t>
                  </w:r>
                </w:p>
              </w:tc>
            </w:tr>
            <w:tr w:rsidR="00754097" w14:paraId="35AD9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294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2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D5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CF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2A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B2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C7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3F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9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DB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 Kč</w:t>
                  </w:r>
                </w:p>
              </w:tc>
            </w:tr>
            <w:tr w:rsidR="00754097" w14:paraId="48D67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A8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4BE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A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8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14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10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F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AF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4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7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 Kč</w:t>
                  </w:r>
                </w:p>
              </w:tc>
            </w:tr>
            <w:tr w:rsidR="00754097" w14:paraId="17515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19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E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5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7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F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3F2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9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D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C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F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 Kč</w:t>
                  </w:r>
                </w:p>
              </w:tc>
            </w:tr>
            <w:tr w:rsidR="00DD46C8" w14:paraId="514AC43F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66D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9C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E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722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28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02F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8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40 405,57 Kč</w:t>
                  </w:r>
                </w:p>
              </w:tc>
            </w:tr>
            <w:tr w:rsidR="00DD46C8" w14:paraId="68DF969C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4E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Stupešice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9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162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3F91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083A7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F1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FE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89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C0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F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A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A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984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5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5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176,83 Kč</w:t>
                  </w:r>
                </w:p>
              </w:tc>
            </w:tr>
            <w:tr w:rsidR="00754097" w14:paraId="64E86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5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FB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1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066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0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6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50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91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D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0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1 076,10 Kč</w:t>
                  </w:r>
                </w:p>
              </w:tc>
            </w:tr>
            <w:tr w:rsidR="00754097" w14:paraId="047DD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EF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8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68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0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E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A5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2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A4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8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1C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71,63 Kč</w:t>
                  </w:r>
                </w:p>
              </w:tc>
            </w:tr>
            <w:tr w:rsidR="00DD46C8" w14:paraId="7B2C149D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83F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14E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2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5A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8AC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F4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75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1 324,56 Kč</w:t>
                  </w:r>
                </w:p>
              </w:tc>
            </w:tr>
            <w:tr w:rsidR="00DD46C8" w14:paraId="39517DD5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BEB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DE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58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611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35F13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29A7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93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3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C6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40F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CD8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C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C5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7B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7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88,31 Kč</w:t>
                  </w:r>
                </w:p>
              </w:tc>
            </w:tr>
            <w:tr w:rsidR="00DD46C8" w14:paraId="0E8CD753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62C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98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2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987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3CF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9B0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AB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88,31 Kč</w:t>
                  </w:r>
                </w:p>
              </w:tc>
            </w:tr>
            <w:tr w:rsidR="00DD46C8" w14:paraId="59FD0BCF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F43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72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A61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6F55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1FE94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EA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A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8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EE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5E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19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96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D9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0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87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916,68 Kč</w:t>
                  </w:r>
                </w:p>
              </w:tc>
            </w:tr>
            <w:tr w:rsidR="00754097" w14:paraId="52B37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CD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0E5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86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9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0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7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C1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6DD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6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5F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223,96 Kč</w:t>
                  </w:r>
                </w:p>
              </w:tc>
            </w:tr>
            <w:tr w:rsidR="00754097" w14:paraId="6BA50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FE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7C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83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6AE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C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07D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23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4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4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2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3 268,52 Kč</w:t>
                  </w:r>
                </w:p>
              </w:tc>
            </w:tr>
            <w:tr w:rsidR="00754097" w14:paraId="3564B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04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0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99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99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6D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A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0C0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B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6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D0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 Kč</w:t>
                  </w:r>
                </w:p>
              </w:tc>
            </w:tr>
            <w:tr w:rsidR="00754097" w14:paraId="5B5A0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A3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3E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F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3A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B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7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A1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043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B1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C7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 Kč</w:t>
                  </w:r>
                </w:p>
              </w:tc>
            </w:tr>
            <w:tr w:rsidR="00754097" w14:paraId="48F8C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A2F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A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3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1C0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2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C0F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CC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D5D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07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8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9 307,06 Kč</w:t>
                  </w:r>
                </w:p>
              </w:tc>
            </w:tr>
            <w:tr w:rsidR="00754097" w14:paraId="336DF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28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29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0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55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B31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7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DF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95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C44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73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 Kč</w:t>
                  </w:r>
                </w:p>
              </w:tc>
            </w:tr>
            <w:tr w:rsidR="00754097" w14:paraId="078210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102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A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7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AAE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0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0C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D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4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A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D5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 Kč</w:t>
                  </w:r>
                </w:p>
              </w:tc>
            </w:tr>
            <w:tr w:rsidR="00754097" w14:paraId="09374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6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6D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E2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2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89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8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BA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6F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D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7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4 330,55 Kč</w:t>
                  </w:r>
                </w:p>
              </w:tc>
            </w:tr>
            <w:tr w:rsidR="00754097" w14:paraId="3E1BC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6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C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B6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B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0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A74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E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2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30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6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1 176,34 Kč</w:t>
                  </w:r>
                </w:p>
              </w:tc>
            </w:tr>
            <w:tr w:rsidR="00754097" w14:paraId="0BD19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C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5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8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126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E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C7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D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9A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71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0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 Kč</w:t>
                  </w:r>
                </w:p>
              </w:tc>
            </w:tr>
            <w:tr w:rsidR="00754097" w14:paraId="076D9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7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6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8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76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4C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E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C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15B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5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1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597,95 Kč</w:t>
                  </w:r>
                </w:p>
              </w:tc>
            </w:tr>
            <w:tr w:rsidR="00754097" w14:paraId="6649A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D1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D7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C0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A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5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6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73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8C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9D6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FC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129,62 Kč</w:t>
                  </w:r>
                </w:p>
              </w:tc>
            </w:tr>
            <w:tr w:rsidR="00754097" w14:paraId="4C1DA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2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11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66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F1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755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7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0A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9E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0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F7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6 772,48 Kč</w:t>
                  </w:r>
                </w:p>
              </w:tc>
            </w:tr>
            <w:tr w:rsidR="00754097" w14:paraId="5C024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706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46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1F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5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E5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F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C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0E8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7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6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3 695,63 Kč</w:t>
                  </w:r>
                </w:p>
              </w:tc>
            </w:tr>
            <w:tr w:rsidR="00754097" w14:paraId="4B649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8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F3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97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86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8F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9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A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3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3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D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4 523,91 Kč</w:t>
                  </w:r>
                </w:p>
              </w:tc>
            </w:tr>
            <w:tr w:rsidR="00754097" w14:paraId="0A52C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0FD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F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8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DE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E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8E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6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E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6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A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3 915,77 Kč</w:t>
                  </w:r>
                </w:p>
              </w:tc>
            </w:tr>
            <w:tr w:rsidR="00754097" w14:paraId="5BC05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851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9D3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2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8A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9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CD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B5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AC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6C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DC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 Kč</w:t>
                  </w:r>
                </w:p>
              </w:tc>
            </w:tr>
            <w:tr w:rsidR="00754097" w14:paraId="25595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A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0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84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436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5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7E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12C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9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7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A4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5 561,71 Kč</w:t>
                  </w:r>
                </w:p>
              </w:tc>
            </w:tr>
            <w:tr w:rsidR="00754097" w14:paraId="3143E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22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A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096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D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E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94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34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A5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15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78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2 581,75 Kč</w:t>
                  </w:r>
                </w:p>
              </w:tc>
            </w:tr>
            <w:tr w:rsidR="00754097" w14:paraId="636DA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B1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45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9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C03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B8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4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3B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EA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B7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1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 Kč</w:t>
                  </w:r>
                </w:p>
              </w:tc>
            </w:tr>
            <w:tr w:rsidR="00754097" w14:paraId="74761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45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7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D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CF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32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18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63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5D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B4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8E4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 Kč</w:t>
                  </w:r>
                </w:p>
              </w:tc>
            </w:tr>
            <w:tr w:rsidR="00754097" w14:paraId="42BA8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18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A81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6A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E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5A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B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50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906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BCF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46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920,51 Kč</w:t>
                  </w:r>
                </w:p>
              </w:tc>
            </w:tr>
            <w:tr w:rsidR="00754097" w14:paraId="015C9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758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6E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8E9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85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9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1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E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A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781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78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765,81 Kč</w:t>
                  </w:r>
                </w:p>
              </w:tc>
            </w:tr>
            <w:tr w:rsidR="00754097" w14:paraId="3E881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8C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A89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A4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3E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7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D4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4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7B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1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B6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1 618,32 Kč</w:t>
                  </w:r>
                </w:p>
              </w:tc>
            </w:tr>
            <w:tr w:rsidR="00754097" w14:paraId="71F57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43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0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3D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B1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DD3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15E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AB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91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4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F2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1 765,37 Kč</w:t>
                  </w:r>
                </w:p>
              </w:tc>
            </w:tr>
            <w:tr w:rsidR="00754097" w14:paraId="15BE8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824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719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129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D9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2E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CA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32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9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86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4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691,87 Kč</w:t>
                  </w:r>
                </w:p>
              </w:tc>
            </w:tr>
            <w:tr w:rsidR="00754097" w14:paraId="4C027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FB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60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90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F42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1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1D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4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7B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5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E7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2 475,51 Kč</w:t>
                  </w:r>
                </w:p>
              </w:tc>
            </w:tr>
            <w:tr w:rsidR="00754097" w14:paraId="60796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B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D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AA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0C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4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F26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7B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1E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FF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2D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795,14 Kč</w:t>
                  </w:r>
                </w:p>
              </w:tc>
            </w:tr>
            <w:tr w:rsidR="00754097" w14:paraId="32237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E86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EA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E1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86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F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0D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5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85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D45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AD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2 395,19 Kč</w:t>
                  </w:r>
                </w:p>
              </w:tc>
            </w:tr>
            <w:tr w:rsidR="00754097" w14:paraId="39396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BE0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9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DA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A23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A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89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C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C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E27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5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1 678,25 Kč</w:t>
                  </w:r>
                </w:p>
              </w:tc>
            </w:tr>
            <w:tr w:rsidR="00754097" w14:paraId="768A2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F40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B1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A6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F5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7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3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64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6F1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E5A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D3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2 376,91 Kč</w:t>
                  </w:r>
                </w:p>
              </w:tc>
            </w:tr>
            <w:tr w:rsidR="00754097" w14:paraId="4124B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B9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6E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C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02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B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98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FF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17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F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2BB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2 468,28 Kč</w:t>
                  </w:r>
                </w:p>
              </w:tc>
            </w:tr>
            <w:tr w:rsidR="00754097" w14:paraId="16584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40E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9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1C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8B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D0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8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4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03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6B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26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2 378,19 Kč</w:t>
                  </w:r>
                </w:p>
              </w:tc>
            </w:tr>
            <w:tr w:rsidR="00754097" w14:paraId="1D095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3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18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D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9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4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657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763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17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0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3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3 141,88 Kč</w:t>
                  </w:r>
                </w:p>
              </w:tc>
            </w:tr>
            <w:tr w:rsidR="00754097" w14:paraId="31435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E8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D1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C01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A81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8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6C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F9A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7AE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B3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75C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2 280,87 Kč</w:t>
                  </w:r>
                </w:p>
              </w:tc>
            </w:tr>
            <w:tr w:rsidR="00754097" w14:paraId="7AFF8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E4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BF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5E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3DA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F4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BB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F5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2CD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B7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F2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1 516,75 Kč</w:t>
                  </w:r>
                </w:p>
              </w:tc>
            </w:tr>
            <w:tr w:rsidR="00754097" w14:paraId="3B18B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AA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C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D6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A9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05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1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B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00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9EC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1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3 989,29 Kč</w:t>
                  </w:r>
                </w:p>
              </w:tc>
            </w:tr>
            <w:tr w:rsidR="00754097" w14:paraId="70B08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E6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3B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6A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B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F0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148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DE5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17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FA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10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2 209,90 Kč</w:t>
                  </w:r>
                </w:p>
              </w:tc>
            </w:tr>
            <w:tr w:rsidR="00754097" w14:paraId="1D8BC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E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B48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B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9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D0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D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F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4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61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0C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1 627,67 Kč</w:t>
                  </w:r>
                </w:p>
              </w:tc>
            </w:tr>
            <w:tr w:rsidR="00754097" w14:paraId="7B5F1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FC0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4C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7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7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B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3C2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7E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C93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D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88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2 328,04 Kč</w:t>
                  </w:r>
                </w:p>
              </w:tc>
            </w:tr>
            <w:tr w:rsidR="00754097" w14:paraId="2680B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D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7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E0E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5AB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9D1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429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50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6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34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70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 Kč</w:t>
                  </w:r>
                </w:p>
              </w:tc>
            </w:tr>
            <w:tr w:rsidR="00754097" w14:paraId="14CF4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D3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D3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BEC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8A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76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2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E7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43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4C8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61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3 087,90 Kč</w:t>
                  </w:r>
                </w:p>
              </w:tc>
            </w:tr>
            <w:tr w:rsidR="00754097" w14:paraId="73431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E0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EB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B7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C4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64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F77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2E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ABB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89D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674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8 353,41 Kč</w:t>
                  </w:r>
                </w:p>
              </w:tc>
            </w:tr>
            <w:tr w:rsidR="00754097" w14:paraId="0F31C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44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4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58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2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097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E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B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7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8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000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5 847,72 Kč</w:t>
                  </w:r>
                </w:p>
              </w:tc>
            </w:tr>
            <w:tr w:rsidR="00754097" w14:paraId="75BE7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657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A4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C8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3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D8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8C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9B4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0D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4C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339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4 071,73 Kč</w:t>
                  </w:r>
                </w:p>
              </w:tc>
            </w:tr>
            <w:tr w:rsidR="00754097" w14:paraId="78310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6BC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2E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096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FC2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7E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41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F14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9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A41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F9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2 084,53 Kč</w:t>
                  </w:r>
                </w:p>
              </w:tc>
            </w:tr>
            <w:tr w:rsidR="00754097" w14:paraId="55611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F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06A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2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CF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A1D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BC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FCE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30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E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F9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4 302,92 Kč</w:t>
                  </w:r>
                </w:p>
              </w:tc>
            </w:tr>
            <w:tr w:rsidR="00DD46C8" w14:paraId="2D1BD26C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D4F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9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36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44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8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D8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2F4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114 461,56 Kč</w:t>
                  </w:r>
                </w:p>
              </w:tc>
            </w:tr>
            <w:tr w:rsidR="00DD46C8" w14:paraId="1AE85E56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70D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39B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2F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7326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67CB0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C17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8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07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67F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692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2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F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EA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16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0C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301 047,84 Kč</w:t>
                  </w:r>
                </w:p>
              </w:tc>
            </w:tr>
            <w:tr w:rsidR="00754097" w14:paraId="5B655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8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2B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95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684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3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1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C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DB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BEF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F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195 764,04 Kč</w:t>
                  </w:r>
                </w:p>
              </w:tc>
            </w:tr>
            <w:tr w:rsidR="00754097" w14:paraId="77FA3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3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05D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98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FE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135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F12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66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83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8A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65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6 813,72 Kč</w:t>
                  </w:r>
                </w:p>
              </w:tc>
            </w:tr>
            <w:tr w:rsidR="00754097" w14:paraId="1B65DA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D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0FF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5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8A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716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DE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7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E3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1CE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EAD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1 367,28 Kč</w:t>
                  </w:r>
                </w:p>
              </w:tc>
            </w:tr>
            <w:tr w:rsidR="00754097" w14:paraId="7D73E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B8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061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419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9A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4C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823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441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64C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23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C5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1 367,28 Kč</w:t>
                  </w:r>
                </w:p>
              </w:tc>
            </w:tr>
            <w:tr w:rsidR="00754097" w14:paraId="75C51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927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4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144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F2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5A3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60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48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E4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600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71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10 014,84 Kč</w:t>
                  </w:r>
                </w:p>
              </w:tc>
            </w:tr>
            <w:tr w:rsidR="00754097" w14:paraId="107F3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850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E9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8F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2F2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020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C5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8C9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2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D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47B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18 346,50 Kč</w:t>
                  </w:r>
                </w:p>
              </w:tc>
            </w:tr>
            <w:tr w:rsidR="00754097" w14:paraId="3A9B9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A8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A7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1B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A09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A0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A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32E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F9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A5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4A4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4 001,40 Kč</w:t>
                  </w:r>
                </w:p>
              </w:tc>
            </w:tr>
            <w:tr w:rsidR="00754097" w14:paraId="59E90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28E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9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77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76D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33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7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AF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6BB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F4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E6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6 160,86 Kč</w:t>
                  </w:r>
                </w:p>
              </w:tc>
            </w:tr>
            <w:tr w:rsidR="00754097" w14:paraId="4A95A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21B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A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E3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E3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7A8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8F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0D7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1A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9A5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E1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18 780,66 Kč</w:t>
                  </w:r>
                </w:p>
              </w:tc>
            </w:tr>
            <w:tr w:rsidR="00DD46C8" w14:paraId="5ACA1C30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529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D6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B4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1 739 705,00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B63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83F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A41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4B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563 664,42 Kč</w:t>
                  </w:r>
                </w:p>
              </w:tc>
            </w:tr>
            <w:tr w:rsidR="00DD46C8" w14:paraId="1B1CD45F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302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E9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45A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331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7B98A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101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F21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4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39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69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42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5D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925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4CB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35A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2 402,22 Kč</w:t>
                  </w:r>
                </w:p>
              </w:tc>
            </w:tr>
            <w:tr w:rsidR="00754097" w14:paraId="45A69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F9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628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DE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457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D87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09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292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A3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27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C34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746,84 Kč</w:t>
                  </w:r>
                </w:p>
              </w:tc>
            </w:tr>
            <w:tr w:rsidR="00754097" w14:paraId="79F91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AB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55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16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2F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33AB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2B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5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33C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E74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3F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346,31 Kč</w:t>
                  </w:r>
                </w:p>
              </w:tc>
            </w:tr>
            <w:tr w:rsidR="00754097" w14:paraId="3D37A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27F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A5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D6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70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77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959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BDE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4C2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D96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DA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694,17 Kč</w:t>
                  </w:r>
                </w:p>
              </w:tc>
            </w:tr>
            <w:tr w:rsidR="00754097" w14:paraId="6781F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D62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22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FA6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61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54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A62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31C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24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55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9DA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62,13 Kč</w:t>
                  </w:r>
                </w:p>
              </w:tc>
            </w:tr>
            <w:tr w:rsidR="00754097" w14:paraId="05A4C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C8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ED8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2B5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4D2C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D0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0A1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7A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846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9E1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B79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2 175,91 Kč</w:t>
                  </w:r>
                </w:p>
              </w:tc>
            </w:tr>
            <w:tr w:rsidR="00754097" w14:paraId="2663F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3D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D05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E3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B4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A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9D9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CE06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50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12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73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322,55 Kč</w:t>
                  </w:r>
                </w:p>
              </w:tc>
            </w:tr>
            <w:tr w:rsidR="00754097" w14:paraId="01149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BF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DD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CBA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ED0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A3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2AF1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0CD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2FF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5373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120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178,58 Kč</w:t>
                  </w:r>
                </w:p>
              </w:tc>
            </w:tr>
            <w:tr w:rsidR="00754097" w14:paraId="6BBB7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90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78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F9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49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EA3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47D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5A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A04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E0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9A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1 909,68 Kč</w:t>
                  </w:r>
                </w:p>
              </w:tc>
            </w:tr>
            <w:tr w:rsidR="00DD46C8" w14:paraId="1A0CD3E2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4644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C815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70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D5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B59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6B1E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37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8 838,39 Kč</w:t>
                  </w:r>
                </w:p>
              </w:tc>
            </w:tr>
            <w:tr w:rsidR="00DD46C8" w14:paraId="5483B9E9" w14:textId="77777777" w:rsidTr="00DD46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948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26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67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09C6" w14:textId="77777777" w:rsidR="00754097" w:rsidRDefault="00754097">
                  <w:pPr>
                    <w:spacing w:after="0" w:line="240" w:lineRule="auto"/>
                  </w:pPr>
                </w:p>
              </w:tc>
            </w:tr>
            <w:tr w:rsidR="00754097" w14:paraId="7AB18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65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2127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BD3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D282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B7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2B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ED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89C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80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9FF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891,73 Kč</w:t>
                  </w:r>
                </w:p>
              </w:tc>
            </w:tr>
            <w:tr w:rsidR="00754097" w14:paraId="7D2CD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1F5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A5D2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93B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4A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44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92D8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31F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E9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3BD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2F0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1 049,38 Kč</w:t>
                  </w:r>
                </w:p>
              </w:tc>
            </w:tr>
            <w:tr w:rsidR="00DD46C8" w14:paraId="20E7A656" w14:textId="77777777" w:rsidTr="00DD46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28A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3D6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28E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0E6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840D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CCA1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F129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1 941,11 Kč</w:t>
                  </w:r>
                </w:p>
              </w:tc>
            </w:tr>
            <w:tr w:rsidR="00DD46C8" w14:paraId="19BDE7B0" w14:textId="77777777" w:rsidTr="00DD46C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F35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748C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3 792 230,00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2C8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A6EA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4B0F" w14:textId="77777777" w:rsidR="00754097" w:rsidRDefault="0075409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F14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1 390 675,10 Kč</w:t>
                  </w:r>
                </w:p>
              </w:tc>
            </w:tr>
          </w:tbl>
          <w:p w14:paraId="256E011D" w14:textId="77777777" w:rsidR="00754097" w:rsidRDefault="00754097">
            <w:pPr>
              <w:spacing w:after="0" w:line="240" w:lineRule="auto"/>
            </w:pPr>
          </w:p>
        </w:tc>
        <w:tc>
          <w:tcPr>
            <w:tcW w:w="40" w:type="dxa"/>
          </w:tcPr>
          <w:p w14:paraId="7CCB85CF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754097" w14:paraId="24F83149" w14:textId="77777777">
        <w:trPr>
          <w:trHeight w:val="107"/>
        </w:trPr>
        <w:tc>
          <w:tcPr>
            <w:tcW w:w="107" w:type="dxa"/>
          </w:tcPr>
          <w:p w14:paraId="7767C6A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3E05D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2A9B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E5126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FF626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F5F6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C365B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E1A9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F3BBF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3D1E6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345CB3DC" w14:textId="77777777" w:rsidTr="00DD46C8">
        <w:trPr>
          <w:trHeight w:val="29"/>
        </w:trPr>
        <w:tc>
          <w:tcPr>
            <w:tcW w:w="107" w:type="dxa"/>
          </w:tcPr>
          <w:p w14:paraId="608770F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06B84F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54097" w14:paraId="1F46A89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8816" w14:textId="77777777" w:rsidR="00754097" w:rsidRDefault="002301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BE27E1" w14:textId="77777777" w:rsidR="00754097" w:rsidRDefault="00754097">
            <w:pPr>
              <w:spacing w:after="0" w:line="240" w:lineRule="auto"/>
            </w:pPr>
          </w:p>
        </w:tc>
        <w:tc>
          <w:tcPr>
            <w:tcW w:w="1869" w:type="dxa"/>
          </w:tcPr>
          <w:p w14:paraId="0D57414D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0E310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C3D093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58998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C5F29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BAB05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DD46C8" w14:paraId="05601B2B" w14:textId="77777777" w:rsidTr="00DD46C8">
        <w:trPr>
          <w:trHeight w:val="310"/>
        </w:trPr>
        <w:tc>
          <w:tcPr>
            <w:tcW w:w="107" w:type="dxa"/>
          </w:tcPr>
          <w:p w14:paraId="636CDEFA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B317C7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A409E8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6D8E8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186C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BF02F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54097" w14:paraId="19938A2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2E5" w14:textId="77777777" w:rsidR="00754097" w:rsidRDefault="002301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1 390 076</w:t>
                  </w:r>
                </w:p>
              </w:tc>
            </w:tr>
          </w:tbl>
          <w:p w14:paraId="4C288F8D" w14:textId="77777777" w:rsidR="00754097" w:rsidRDefault="00754097">
            <w:pPr>
              <w:spacing w:after="0" w:line="240" w:lineRule="auto"/>
            </w:pPr>
          </w:p>
        </w:tc>
        <w:tc>
          <w:tcPr>
            <w:tcW w:w="15" w:type="dxa"/>
          </w:tcPr>
          <w:p w14:paraId="4B17FEB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2D0C5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  <w:tr w:rsidR="00754097" w14:paraId="3EB319A3" w14:textId="77777777">
        <w:trPr>
          <w:trHeight w:val="137"/>
        </w:trPr>
        <w:tc>
          <w:tcPr>
            <w:tcW w:w="107" w:type="dxa"/>
          </w:tcPr>
          <w:p w14:paraId="52FEEF00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23BD8D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B88F1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313A4D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967105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A868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87242E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83FBC2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E35D8" w14:textId="77777777" w:rsidR="00754097" w:rsidRDefault="0075409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45665" w14:textId="77777777" w:rsidR="00754097" w:rsidRDefault="00754097">
            <w:pPr>
              <w:pStyle w:val="EmptyCellLayoutStyle"/>
              <w:spacing w:after="0" w:line="240" w:lineRule="auto"/>
            </w:pPr>
          </w:p>
        </w:tc>
      </w:tr>
    </w:tbl>
    <w:p w14:paraId="77EB5DD9" w14:textId="77777777" w:rsidR="00754097" w:rsidRDefault="00754097">
      <w:pPr>
        <w:spacing w:after="0" w:line="240" w:lineRule="auto"/>
      </w:pPr>
    </w:p>
    <w:sectPr w:rsidR="0075409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5743" w14:textId="77777777" w:rsidR="003044C5" w:rsidRDefault="003044C5">
      <w:pPr>
        <w:spacing w:after="0" w:line="240" w:lineRule="auto"/>
      </w:pPr>
      <w:r>
        <w:separator/>
      </w:r>
    </w:p>
  </w:endnote>
  <w:endnote w:type="continuationSeparator" w:id="0">
    <w:p w14:paraId="4B2DEE22" w14:textId="77777777" w:rsidR="003044C5" w:rsidRDefault="0030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54097" w14:paraId="2FBE4428" w14:textId="77777777">
      <w:tc>
        <w:tcPr>
          <w:tcW w:w="8570" w:type="dxa"/>
        </w:tcPr>
        <w:p w14:paraId="493E8050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CD62A9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4EF949" w14:textId="77777777" w:rsidR="00754097" w:rsidRDefault="00754097">
          <w:pPr>
            <w:pStyle w:val="EmptyCellLayoutStyle"/>
            <w:spacing w:after="0" w:line="240" w:lineRule="auto"/>
          </w:pPr>
        </w:p>
      </w:tc>
    </w:tr>
    <w:tr w:rsidR="00754097" w14:paraId="68DE021D" w14:textId="77777777">
      <w:tc>
        <w:tcPr>
          <w:tcW w:w="8570" w:type="dxa"/>
        </w:tcPr>
        <w:p w14:paraId="314975D1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4097" w14:paraId="424C65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39B11C" w14:textId="77777777" w:rsidR="00754097" w:rsidRDefault="002301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D9E46D" w14:textId="77777777" w:rsidR="00754097" w:rsidRDefault="00754097">
          <w:pPr>
            <w:spacing w:after="0" w:line="240" w:lineRule="auto"/>
          </w:pPr>
        </w:p>
      </w:tc>
      <w:tc>
        <w:tcPr>
          <w:tcW w:w="55" w:type="dxa"/>
        </w:tcPr>
        <w:p w14:paraId="4D1CE730" w14:textId="77777777" w:rsidR="00754097" w:rsidRDefault="00754097">
          <w:pPr>
            <w:pStyle w:val="EmptyCellLayoutStyle"/>
            <w:spacing w:after="0" w:line="240" w:lineRule="auto"/>
          </w:pPr>
        </w:p>
      </w:tc>
    </w:tr>
    <w:tr w:rsidR="00754097" w14:paraId="3745DBF7" w14:textId="77777777">
      <w:tc>
        <w:tcPr>
          <w:tcW w:w="8570" w:type="dxa"/>
        </w:tcPr>
        <w:p w14:paraId="2803FF08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5BB058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890307" w14:textId="77777777" w:rsidR="00754097" w:rsidRDefault="007540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B4EC" w14:textId="77777777" w:rsidR="003044C5" w:rsidRDefault="003044C5">
      <w:pPr>
        <w:spacing w:after="0" w:line="240" w:lineRule="auto"/>
      </w:pPr>
      <w:r>
        <w:separator/>
      </w:r>
    </w:p>
  </w:footnote>
  <w:footnote w:type="continuationSeparator" w:id="0">
    <w:p w14:paraId="6F13C4B1" w14:textId="77777777" w:rsidR="003044C5" w:rsidRDefault="0030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54097" w14:paraId="7FE28623" w14:textId="77777777">
      <w:tc>
        <w:tcPr>
          <w:tcW w:w="148" w:type="dxa"/>
        </w:tcPr>
        <w:p w14:paraId="7C677A52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CC83F1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EE7A9C" w14:textId="77777777" w:rsidR="00754097" w:rsidRDefault="00754097">
          <w:pPr>
            <w:pStyle w:val="EmptyCellLayoutStyle"/>
            <w:spacing w:after="0" w:line="240" w:lineRule="auto"/>
          </w:pPr>
        </w:p>
      </w:tc>
    </w:tr>
    <w:tr w:rsidR="00754097" w14:paraId="5230CF60" w14:textId="77777777">
      <w:tc>
        <w:tcPr>
          <w:tcW w:w="148" w:type="dxa"/>
        </w:tcPr>
        <w:p w14:paraId="3040FA41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54097" w14:paraId="524C35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CD6E19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0590CC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90A22D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AA5770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E93B47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93F998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DB1E27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208128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079DD9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3F37CA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</w:tr>
          <w:tr w:rsidR="00DD46C8" w14:paraId="68E15BA4" w14:textId="77777777" w:rsidTr="00DD46C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B8B5CA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54097" w14:paraId="2B458DC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2E8B0" w14:textId="659457C4" w:rsidR="00754097" w:rsidRDefault="002301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E26CB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161N24/27</w:t>
                      </w:r>
                    </w:p>
                  </w:tc>
                </w:tr>
              </w:tbl>
              <w:p w14:paraId="265C6C46" w14:textId="77777777" w:rsidR="00754097" w:rsidRDefault="0075409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9010CD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</w:tr>
          <w:tr w:rsidR="00754097" w14:paraId="3ED0538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85943F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94FD6B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CAC51E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F8E22C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097664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0FD450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50CFCF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44134BA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90BF6E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0C9C2D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</w:tr>
          <w:tr w:rsidR="00754097" w14:paraId="7EF8DC4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21FC99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754097" w14:paraId="5D304A1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45227" w14:textId="0CDCB587" w:rsidR="00754097" w:rsidRDefault="00754097">
                      <w:pPr>
                        <w:spacing w:after="0" w:line="240" w:lineRule="auto"/>
                      </w:pPr>
                    </w:p>
                  </w:tc>
                </w:tr>
              </w:tbl>
              <w:p w14:paraId="2097C088" w14:textId="77777777" w:rsidR="00754097" w:rsidRDefault="0075409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C1E942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754097" w14:paraId="299E0EB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E9099" w14:textId="6BEBE55E" w:rsidR="00754097" w:rsidRDefault="00754097">
                      <w:pPr>
                        <w:spacing w:after="0" w:line="240" w:lineRule="auto"/>
                      </w:pPr>
                    </w:p>
                  </w:tc>
                </w:tr>
              </w:tbl>
              <w:p w14:paraId="2FA7EAE9" w14:textId="77777777" w:rsidR="00754097" w:rsidRDefault="0075409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EBB15A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754097" w14:paraId="78704B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FB931" w14:textId="77777777" w:rsidR="00754097" w:rsidRDefault="002301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FCA2D9" w14:textId="77777777" w:rsidR="00754097" w:rsidRDefault="0075409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000007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754097" w14:paraId="093B529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DD1EE" w14:textId="77777777" w:rsidR="00754097" w:rsidRDefault="002301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3DBDDAB" w14:textId="77777777" w:rsidR="00754097" w:rsidRDefault="0075409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D3C428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1926F9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</w:tr>
          <w:tr w:rsidR="00754097" w14:paraId="1BA4A7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273DA7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74E96F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2C4940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02F4E5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79A41A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79921AE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ADFECE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150292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107DCB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B6BE05" w14:textId="77777777" w:rsidR="00754097" w:rsidRDefault="007540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BE73FF" w14:textId="77777777" w:rsidR="00754097" w:rsidRDefault="00754097">
          <w:pPr>
            <w:spacing w:after="0" w:line="240" w:lineRule="auto"/>
          </w:pPr>
        </w:p>
      </w:tc>
      <w:tc>
        <w:tcPr>
          <w:tcW w:w="40" w:type="dxa"/>
        </w:tcPr>
        <w:p w14:paraId="2374C831" w14:textId="77777777" w:rsidR="00754097" w:rsidRDefault="00754097">
          <w:pPr>
            <w:pStyle w:val="EmptyCellLayoutStyle"/>
            <w:spacing w:after="0" w:line="240" w:lineRule="auto"/>
          </w:pPr>
        </w:p>
      </w:tc>
    </w:tr>
    <w:tr w:rsidR="00754097" w14:paraId="3C33B80A" w14:textId="77777777">
      <w:tc>
        <w:tcPr>
          <w:tcW w:w="148" w:type="dxa"/>
        </w:tcPr>
        <w:p w14:paraId="35906BF8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8AD79F" w14:textId="77777777" w:rsidR="00754097" w:rsidRDefault="0075409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7EB006" w14:textId="77777777" w:rsidR="00754097" w:rsidRDefault="007540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7160463">
    <w:abstractNumId w:val="0"/>
  </w:num>
  <w:num w:numId="2" w16cid:durableId="1671566346">
    <w:abstractNumId w:val="1"/>
  </w:num>
  <w:num w:numId="3" w16cid:durableId="580022809">
    <w:abstractNumId w:val="2"/>
  </w:num>
  <w:num w:numId="4" w16cid:durableId="1053890709">
    <w:abstractNumId w:val="3"/>
  </w:num>
  <w:num w:numId="5" w16cid:durableId="1799911270">
    <w:abstractNumId w:val="4"/>
  </w:num>
  <w:num w:numId="6" w16cid:durableId="1817608123">
    <w:abstractNumId w:val="5"/>
  </w:num>
  <w:num w:numId="7" w16cid:durableId="395326353">
    <w:abstractNumId w:val="6"/>
  </w:num>
  <w:num w:numId="8" w16cid:durableId="1147941446">
    <w:abstractNumId w:val="7"/>
  </w:num>
  <w:num w:numId="9" w16cid:durableId="377125962">
    <w:abstractNumId w:val="8"/>
  </w:num>
  <w:num w:numId="10" w16cid:durableId="820804800">
    <w:abstractNumId w:val="9"/>
  </w:num>
  <w:num w:numId="11" w16cid:durableId="835611981">
    <w:abstractNumId w:val="10"/>
  </w:num>
  <w:num w:numId="12" w16cid:durableId="1628579870">
    <w:abstractNumId w:val="11"/>
  </w:num>
  <w:num w:numId="13" w16cid:durableId="2051878814">
    <w:abstractNumId w:val="12"/>
  </w:num>
  <w:num w:numId="14" w16cid:durableId="96872596">
    <w:abstractNumId w:val="13"/>
  </w:num>
  <w:num w:numId="15" w16cid:durableId="1449548806">
    <w:abstractNumId w:val="14"/>
  </w:num>
  <w:num w:numId="16" w16cid:durableId="2013603135">
    <w:abstractNumId w:val="15"/>
  </w:num>
  <w:num w:numId="17" w16cid:durableId="1642005211">
    <w:abstractNumId w:val="16"/>
  </w:num>
  <w:num w:numId="18" w16cid:durableId="1256396827">
    <w:abstractNumId w:val="17"/>
  </w:num>
  <w:num w:numId="19" w16cid:durableId="1412583316">
    <w:abstractNumId w:val="18"/>
  </w:num>
  <w:num w:numId="20" w16cid:durableId="849182418">
    <w:abstractNumId w:val="19"/>
  </w:num>
  <w:num w:numId="21" w16cid:durableId="1278682165">
    <w:abstractNumId w:val="20"/>
  </w:num>
  <w:num w:numId="22" w16cid:durableId="848562855">
    <w:abstractNumId w:val="21"/>
  </w:num>
  <w:num w:numId="23" w16cid:durableId="1987196990">
    <w:abstractNumId w:val="22"/>
  </w:num>
  <w:num w:numId="24" w16cid:durableId="1115948082">
    <w:abstractNumId w:val="23"/>
  </w:num>
  <w:num w:numId="25" w16cid:durableId="1511095332">
    <w:abstractNumId w:val="24"/>
  </w:num>
  <w:num w:numId="26" w16cid:durableId="1729961436">
    <w:abstractNumId w:val="25"/>
  </w:num>
  <w:num w:numId="27" w16cid:durableId="1120763132">
    <w:abstractNumId w:val="26"/>
  </w:num>
  <w:num w:numId="28" w16cid:durableId="1868132774">
    <w:abstractNumId w:val="27"/>
  </w:num>
  <w:num w:numId="29" w16cid:durableId="1997343703">
    <w:abstractNumId w:val="28"/>
  </w:num>
  <w:num w:numId="30" w16cid:durableId="751585949">
    <w:abstractNumId w:val="29"/>
  </w:num>
  <w:num w:numId="31" w16cid:durableId="11893750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97"/>
    <w:rsid w:val="002301B4"/>
    <w:rsid w:val="003044C5"/>
    <w:rsid w:val="00332711"/>
    <w:rsid w:val="00754097"/>
    <w:rsid w:val="00803C1D"/>
    <w:rsid w:val="00DD46C8"/>
    <w:rsid w:val="00E2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36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CB9"/>
  </w:style>
  <w:style w:type="paragraph" w:styleId="Zpat">
    <w:name w:val="footer"/>
    <w:basedOn w:val="Normln"/>
    <w:link w:val="ZpatChar"/>
    <w:uiPriority w:val="99"/>
    <w:unhideWhenUsed/>
    <w:rsid w:val="00E2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3344</Words>
  <Characters>19731</Characters>
  <Application>Microsoft Office Word</Application>
  <DocSecurity>0</DocSecurity>
  <Lines>164</Lines>
  <Paragraphs>46</Paragraphs>
  <ScaleCrop>false</ScaleCrop>
  <Company/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2026-06-11T08:40:00Z</dcterms:created>
  <dcterms:modified xsi:type="dcterms:W3CDTF">2026-06-11T08:40:00Z</dcterms:modified>
</cp:coreProperties>
</file>