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D31AD" w14:paraId="5CDE6253" w14:textId="77777777" w:rsidTr="00FA52FF">
        <w:trPr>
          <w:trHeight w:val="340"/>
        </w:trPr>
        <w:tc>
          <w:tcPr>
            <w:tcW w:w="115" w:type="dxa"/>
          </w:tcPr>
          <w:p w14:paraId="37DCD160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D591616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3745A" w14:paraId="1B1B09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050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73CEF0C" w14:textId="77777777" w:rsidR="00E3745A" w:rsidRDefault="00E3745A">
            <w:pPr>
              <w:spacing w:after="0" w:line="240" w:lineRule="auto"/>
            </w:pPr>
          </w:p>
        </w:tc>
        <w:tc>
          <w:tcPr>
            <w:tcW w:w="8142" w:type="dxa"/>
          </w:tcPr>
          <w:p w14:paraId="0C437E03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60299" w14:textId="77777777" w:rsidR="00E3745A" w:rsidRDefault="00E3745A">
            <w:pPr>
              <w:pStyle w:val="EmptyCellLayoutStyle"/>
              <w:spacing w:after="0" w:line="240" w:lineRule="auto"/>
            </w:pPr>
          </w:p>
        </w:tc>
      </w:tr>
      <w:tr w:rsidR="00E3745A" w14:paraId="79041C60" w14:textId="77777777" w:rsidTr="00FA52FF">
        <w:trPr>
          <w:trHeight w:val="100"/>
        </w:trPr>
        <w:tc>
          <w:tcPr>
            <w:tcW w:w="115" w:type="dxa"/>
          </w:tcPr>
          <w:p w14:paraId="5A6EF393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D833E0B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F01E8F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D149D0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097FB0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745596" w14:textId="77777777" w:rsidR="00E3745A" w:rsidRDefault="00E3745A">
            <w:pPr>
              <w:pStyle w:val="EmptyCellLayoutStyle"/>
              <w:spacing w:after="0" w:line="240" w:lineRule="auto"/>
            </w:pPr>
          </w:p>
        </w:tc>
      </w:tr>
      <w:tr w:rsidR="000D31AD" w14:paraId="114FF665" w14:textId="77777777" w:rsidTr="00FA52FF">
        <w:tc>
          <w:tcPr>
            <w:tcW w:w="115" w:type="dxa"/>
          </w:tcPr>
          <w:p w14:paraId="2DC19A9E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557018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3745A" w14:paraId="287909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3A9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501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745A" w14:paraId="367ADC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317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Jevišovice,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1BE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102, 67153 Jevišovice</w:t>
                  </w:r>
                </w:p>
              </w:tc>
            </w:tr>
          </w:tbl>
          <w:p w14:paraId="226489CB" w14:textId="77777777" w:rsidR="00E3745A" w:rsidRDefault="00E3745A">
            <w:pPr>
              <w:spacing w:after="0" w:line="240" w:lineRule="auto"/>
            </w:pPr>
          </w:p>
        </w:tc>
      </w:tr>
      <w:tr w:rsidR="00E3745A" w14:paraId="780D70EA" w14:textId="77777777" w:rsidTr="00FA52FF">
        <w:trPr>
          <w:trHeight w:val="340"/>
        </w:trPr>
        <w:tc>
          <w:tcPr>
            <w:tcW w:w="115" w:type="dxa"/>
          </w:tcPr>
          <w:p w14:paraId="773D5B92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7EEDF29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745A" w14:paraId="355B84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E9C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F158A0" w14:textId="77777777" w:rsidR="00E3745A" w:rsidRDefault="00E3745A">
            <w:pPr>
              <w:spacing w:after="0" w:line="240" w:lineRule="auto"/>
            </w:pPr>
          </w:p>
        </w:tc>
        <w:tc>
          <w:tcPr>
            <w:tcW w:w="801" w:type="dxa"/>
          </w:tcPr>
          <w:p w14:paraId="4FE1A321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3BFAE3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49E64" w14:textId="77777777" w:rsidR="00E3745A" w:rsidRDefault="00E3745A">
            <w:pPr>
              <w:pStyle w:val="EmptyCellLayoutStyle"/>
              <w:spacing w:after="0" w:line="240" w:lineRule="auto"/>
            </w:pPr>
          </w:p>
        </w:tc>
      </w:tr>
      <w:tr w:rsidR="000D31AD" w14:paraId="77A69411" w14:textId="77777777" w:rsidTr="00FA52FF">
        <w:tc>
          <w:tcPr>
            <w:tcW w:w="115" w:type="dxa"/>
          </w:tcPr>
          <w:p w14:paraId="7EB1425D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8"/>
              <w:gridCol w:w="765"/>
              <w:gridCol w:w="1174"/>
            </w:tblGrid>
            <w:tr w:rsidR="00E3745A" w14:paraId="2EC36AFA" w14:textId="77777777" w:rsidTr="007652BA">
              <w:trPr>
                <w:trHeight w:val="487"/>
              </w:trPr>
              <w:tc>
                <w:tcPr>
                  <w:tcW w:w="14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DEE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3C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B5A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614C" w14:textId="77777777" w:rsidR="00E3745A" w:rsidRDefault="001903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58BB" w14:textId="77777777" w:rsidR="00E3745A" w:rsidRDefault="001903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D9A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755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7CA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D7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93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7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699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10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67C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31AD" w14:paraId="47863482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D44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</w:tr>
            <w:tr w:rsidR="00E3745A" w14:paraId="571B14A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42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42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06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17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35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30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72CB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A5D4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C0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AD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BB4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EC6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58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B1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203,03</w:t>
                  </w:r>
                </w:p>
              </w:tc>
            </w:tr>
            <w:tr w:rsidR="000D31AD" w14:paraId="5300B947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0D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C9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6A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C49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254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079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E9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504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A60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4D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20B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EC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203,03</w:t>
                  </w:r>
                </w:p>
              </w:tc>
            </w:tr>
            <w:tr w:rsidR="000D31AD" w14:paraId="6474D6FE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CC5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Boskovštejn</w:t>
                  </w:r>
                </w:p>
              </w:tc>
            </w:tr>
            <w:tr w:rsidR="00E3745A" w14:paraId="0D2F9F4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BA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2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89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9E3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B0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14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F8BC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1FFD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1F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3BF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D75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F3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830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01F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1 189,84</w:t>
                  </w:r>
                </w:p>
              </w:tc>
            </w:tr>
            <w:tr w:rsidR="00E3745A" w14:paraId="67C8452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16E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40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81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6D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2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80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994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EE75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2D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B3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139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FA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1D0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0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E3745A" w14:paraId="0A06E58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552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F2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BF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517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DE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3A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A13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F60A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7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8B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26A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A33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766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15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E3745A" w14:paraId="6971EEA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C3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64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5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ECE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0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61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846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882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37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9DF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C3C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CB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72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6E5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32,34</w:t>
                  </w:r>
                </w:p>
              </w:tc>
            </w:tr>
            <w:tr w:rsidR="00E3745A" w14:paraId="796D3F5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5D9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E4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91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740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D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1FD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B84D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8D0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9D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AA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26C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77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68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6A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224,44</w:t>
                  </w:r>
                </w:p>
              </w:tc>
            </w:tr>
            <w:tr w:rsidR="00E3745A" w14:paraId="23D8A48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9AE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C0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F3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D9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70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8A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D4CD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8F1A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53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52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63C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88F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EE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60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864,12</w:t>
                  </w:r>
                </w:p>
              </w:tc>
            </w:tr>
            <w:tr w:rsidR="00E3745A" w14:paraId="584650A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F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BD2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A0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4F0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C5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6A5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22A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9B18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CB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56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3D7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824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D66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44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E3745A" w14:paraId="04600A4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59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011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20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26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C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3D9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7EE2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F4C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A4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7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CDC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01C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BE2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F6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E3745A" w14:paraId="0DF022A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4D0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4D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A6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44A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21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97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9CA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41B1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2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FE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BC0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4A0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DC4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C6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2 188,24</w:t>
                  </w:r>
                </w:p>
              </w:tc>
            </w:tr>
            <w:tr w:rsidR="00E3745A" w14:paraId="3580416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553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D6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1C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FD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8C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AD5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E65B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0AEF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13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B3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7C5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883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AC4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BA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98,01</w:t>
                  </w:r>
                </w:p>
              </w:tc>
            </w:tr>
            <w:tr w:rsidR="00E3745A" w14:paraId="25ACB0B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E4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34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B5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2FB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5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48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7C1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FD76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06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AC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80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423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0F1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FB9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536,11</w:t>
                  </w:r>
                </w:p>
              </w:tc>
            </w:tr>
            <w:tr w:rsidR="00E3745A" w14:paraId="115E6D6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5D7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EF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AD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B06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F7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1B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4B74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18A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53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2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38B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F0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BA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62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921,29</w:t>
                  </w:r>
                </w:p>
              </w:tc>
            </w:tr>
            <w:tr w:rsidR="00E3745A" w14:paraId="5E7277B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A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D2F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AB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FA1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68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76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045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BCA9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5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BC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03B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D2E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B3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603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131,33</w:t>
                  </w:r>
                </w:p>
              </w:tc>
            </w:tr>
            <w:tr w:rsidR="00E3745A" w14:paraId="7516A13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A2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9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67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86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B0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53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3D2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D53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1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BD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6E2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760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02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6F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0D31AD" w14:paraId="7553805F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CF1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3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61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821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9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553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6DC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19 275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781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31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343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2F2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6 297,14</w:t>
                  </w:r>
                </w:p>
              </w:tc>
            </w:tr>
            <w:tr w:rsidR="000D31AD" w14:paraId="2C39C51D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A5D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E3745A" w14:paraId="6C22AB4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B8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5E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6F3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4ED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C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C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861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359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753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870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16 981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1A8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274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2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81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8 442,95</w:t>
                  </w:r>
                </w:p>
              </w:tc>
            </w:tr>
            <w:tr w:rsidR="00E3745A" w14:paraId="6874043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E05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F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EF1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7B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32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09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C29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677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DC3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C72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09B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8B5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9A7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7A4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3 163,68</w:t>
                  </w:r>
                </w:p>
              </w:tc>
            </w:tr>
            <w:tr w:rsidR="00E3745A" w14:paraId="3ABCC16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0AA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27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434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E92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2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0B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9457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AEC3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58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469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938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9F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A14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F2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7 507,22</w:t>
                  </w:r>
                </w:p>
              </w:tc>
            </w:tr>
            <w:tr w:rsidR="00E3745A" w14:paraId="0ED34EA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40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DC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4DD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3C5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BC2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6A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2C34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2FF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41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50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744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61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220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5A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12 660,20</w:t>
                  </w:r>
                </w:p>
              </w:tc>
            </w:tr>
            <w:tr w:rsidR="00E3745A" w14:paraId="595C602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A39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08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2F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7E8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5A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5F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0C0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25D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72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1B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90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632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B1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3B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5 095,31</w:t>
                  </w:r>
                </w:p>
              </w:tc>
            </w:tr>
            <w:tr w:rsidR="00E3745A" w14:paraId="1D58E4E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33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C7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E62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49B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0D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0E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3C5F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FBC4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A8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7C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20 458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DB9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676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9B7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A47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10 171,72</w:t>
                  </w:r>
                </w:p>
              </w:tc>
            </w:tr>
            <w:tr w:rsidR="00E3745A" w14:paraId="41CC2D4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9D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8F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CC1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CF9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BF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B2D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D278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2CAE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2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DA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332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F9B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0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3D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3 172,63</w:t>
                  </w:r>
                </w:p>
              </w:tc>
            </w:tr>
            <w:tr w:rsidR="00E3745A" w14:paraId="040FB13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C4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3B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60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00C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A2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AF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88A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C1A7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5E3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17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54C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967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95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78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</w:t>
                  </w:r>
                </w:p>
              </w:tc>
            </w:tr>
            <w:tr w:rsidR="00E3745A" w14:paraId="175541E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7A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7E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E8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532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E9A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16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3D2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895A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0B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591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7BB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8D7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35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CC4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5 377,22</w:t>
                  </w:r>
                </w:p>
              </w:tc>
            </w:tr>
            <w:tr w:rsidR="00E3745A" w14:paraId="26E4138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A4F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691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EE5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C4D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C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4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D43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BBA4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81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E11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EEB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28B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A65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F6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4 758,70</w:t>
                  </w:r>
                </w:p>
              </w:tc>
            </w:tr>
            <w:tr w:rsidR="00E3745A" w14:paraId="2D93C66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70D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CE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764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3E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73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A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4028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14DB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E4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A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B87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C30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19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B1E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4 607,55</w:t>
                  </w:r>
                </w:p>
              </w:tc>
            </w:tr>
            <w:tr w:rsidR="00E3745A" w14:paraId="4D48323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554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5C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87D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81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54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62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0BA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F1F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29D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A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067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5F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44D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2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4 972,00</w:t>
                  </w:r>
                </w:p>
              </w:tc>
            </w:tr>
            <w:tr w:rsidR="00E3745A" w14:paraId="61AB2C4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BCF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6C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E49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1D3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EF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B2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0ADF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D0E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7D1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E4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9EF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900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05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4C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86,51</w:t>
                  </w:r>
                </w:p>
              </w:tc>
            </w:tr>
            <w:tr w:rsidR="00E3745A" w14:paraId="230C85B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534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4F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DF3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3B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E0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58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BE8B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BD2F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B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98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76D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6BD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2C9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5E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2 173,76</w:t>
                  </w:r>
                </w:p>
              </w:tc>
            </w:tr>
            <w:tr w:rsidR="00E3745A" w14:paraId="637CB12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CB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5C3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9D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ED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EE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1A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AB4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738D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F0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2BB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8CA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C57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CF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06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1 822,24</w:t>
                  </w:r>
                </w:p>
              </w:tc>
            </w:tr>
            <w:tr w:rsidR="00E3745A" w14:paraId="3223C2E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5B8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C1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166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B10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4A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7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F81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3EC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445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A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EB6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6C6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04F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E4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4 440,00</w:t>
                  </w:r>
                </w:p>
              </w:tc>
            </w:tr>
            <w:tr w:rsidR="00E3745A" w14:paraId="10B37AA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0A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FD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5B4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A34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0D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7D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4280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5E6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0C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12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37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D4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675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F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261,53</w:t>
                  </w:r>
                </w:p>
              </w:tc>
            </w:tr>
            <w:tr w:rsidR="00E3745A" w14:paraId="29033FB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49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6E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D2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373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7C9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7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E06F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E832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634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96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891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2FD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01D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C00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8 108,83</w:t>
                  </w:r>
                </w:p>
              </w:tc>
            </w:tr>
            <w:tr w:rsidR="00E3745A" w14:paraId="52CD4C3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07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DB9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D5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3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51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E4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2802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B93F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3F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9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1E8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E98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AB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37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160,60</w:t>
                  </w:r>
                </w:p>
              </w:tc>
            </w:tr>
            <w:tr w:rsidR="00E3745A" w14:paraId="597F9F5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D0A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5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12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A16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54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0D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42D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03C5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01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CD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EA5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E5C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15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95E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1 115,22</w:t>
                  </w:r>
                </w:p>
              </w:tc>
            </w:tr>
            <w:tr w:rsidR="00E3745A" w14:paraId="6685C66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10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1D9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593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1B8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D8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A0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C44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B586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05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5F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A71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355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25C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B8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1 912,73</w:t>
                  </w:r>
                </w:p>
              </w:tc>
            </w:tr>
            <w:tr w:rsidR="00E3745A" w14:paraId="3518FE6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A57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12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1ED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BA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81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087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30F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959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0F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BF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C22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446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767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674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1 742,69</w:t>
                  </w:r>
                </w:p>
              </w:tc>
            </w:tr>
            <w:tr w:rsidR="00E3745A" w14:paraId="1FDF760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211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26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B6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0D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212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DCA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42A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256D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9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CD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985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0BE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8A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3F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4 771,63</w:t>
                  </w:r>
                </w:p>
              </w:tc>
            </w:tr>
            <w:tr w:rsidR="00E3745A" w14:paraId="5BB225C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C38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F0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26A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A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23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07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9C45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DFB0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D31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5A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03F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77E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540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77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362,46</w:t>
                  </w:r>
                </w:p>
              </w:tc>
            </w:tr>
            <w:tr w:rsidR="00E3745A" w14:paraId="15203D2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E7A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0F5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30A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AC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17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4A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B924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7C42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BB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DC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95A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DA0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F42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1D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350,53</w:t>
                  </w:r>
                </w:p>
              </w:tc>
            </w:tr>
            <w:tr w:rsidR="00E3745A" w14:paraId="5431965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283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21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0C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8ED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1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F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175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3E4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AD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A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E36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790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F6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20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468,36</w:t>
                  </w:r>
                </w:p>
              </w:tc>
            </w:tr>
            <w:tr w:rsidR="00E3745A" w14:paraId="57AA47D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6A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73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EDB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C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A3A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79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F84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FDE3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76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0E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C7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2EA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A91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AA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929,27</w:t>
                  </w:r>
                </w:p>
              </w:tc>
            </w:tr>
            <w:tr w:rsidR="00E3745A" w14:paraId="5273E97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6E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00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FE0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D17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00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C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D83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529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6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21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50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E2A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CBD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75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1 657,66</w:t>
                  </w:r>
                </w:p>
              </w:tc>
            </w:tr>
            <w:tr w:rsidR="00E3745A" w14:paraId="3A73BFB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06A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AD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8FF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4E7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23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E73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E85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2B8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65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3D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752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3BE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FC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5D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688,12</w:t>
                  </w:r>
                </w:p>
              </w:tc>
            </w:tr>
            <w:tr w:rsidR="00E3745A" w14:paraId="14621E4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AF2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B6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4BB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0A0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7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0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BD4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B0F2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75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BE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659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933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AA9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EA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1 798,87</w:t>
                  </w:r>
                </w:p>
              </w:tc>
            </w:tr>
            <w:tr w:rsidR="00E3745A" w14:paraId="571AABD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412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11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15D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5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AA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B9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52BA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8106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9B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E42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5F9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54E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50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A0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4 113,34</w:t>
                  </w:r>
                </w:p>
              </w:tc>
            </w:tr>
            <w:tr w:rsidR="00E3745A" w14:paraId="0742EFB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37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BA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37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31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FC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770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5FD2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F6A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EF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9B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FA9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8DB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704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32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2 799,73</w:t>
                  </w:r>
                </w:p>
              </w:tc>
            </w:tr>
            <w:tr w:rsidR="00E3745A" w14:paraId="23C5DED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9A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50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BB5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28A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96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A6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7C5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1A1A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46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74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64E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8C7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B0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FC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297,33</w:t>
                  </w:r>
                </w:p>
              </w:tc>
            </w:tr>
            <w:tr w:rsidR="00E3745A" w14:paraId="1EAA49D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73A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E6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D18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A8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B9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A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AF9B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C69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5D2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9A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777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17D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D73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A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3 624,59</w:t>
                  </w:r>
                </w:p>
              </w:tc>
            </w:tr>
            <w:tr w:rsidR="00E3745A" w14:paraId="189C716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C2D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07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1E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D53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6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FC4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505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BD5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CB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16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445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D4A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125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B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40 622,73</w:t>
                  </w:r>
                </w:p>
              </w:tc>
            </w:tr>
            <w:tr w:rsidR="000D31AD" w14:paraId="57F19C79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D2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D11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9D1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723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C4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B31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22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310 559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8A6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93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889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E0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154 409,94</w:t>
                  </w:r>
                </w:p>
              </w:tc>
            </w:tr>
            <w:tr w:rsidR="000D31AD" w14:paraId="3F957FD5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B82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</w:tr>
            <w:tr w:rsidR="00E3745A" w14:paraId="0F40194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E52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A3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3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AC6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EE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70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EC78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A367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C0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36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59A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453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23A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7A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5 052,05</w:t>
                  </w:r>
                </w:p>
              </w:tc>
            </w:tr>
            <w:tr w:rsidR="00E3745A" w14:paraId="17B4775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79B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13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EE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DA1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B8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B0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2B65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AAB6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9E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F9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DEB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3A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C35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1 476,21</w:t>
                  </w:r>
                </w:p>
              </w:tc>
            </w:tr>
            <w:tr w:rsidR="00E3745A" w14:paraId="41A9A65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BA9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3F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A2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D5E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52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32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7367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7D3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CA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51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1F3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D4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E3B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A9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1 601,79</w:t>
                  </w:r>
                </w:p>
              </w:tc>
            </w:tr>
            <w:tr w:rsidR="00E3745A" w14:paraId="60491F7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5CE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E9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71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F88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5C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732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5262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08A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2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E0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276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6F9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7B9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85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2 117,97</w:t>
                  </w:r>
                </w:p>
              </w:tc>
            </w:tr>
            <w:tr w:rsidR="00E3745A" w14:paraId="42D5A4C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F1E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AE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13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658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7E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81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9F7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DD8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F4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E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C8B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4A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F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DD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2 943,77</w:t>
                  </w:r>
                </w:p>
              </w:tc>
            </w:tr>
            <w:tr w:rsidR="00E3745A" w14:paraId="0A52A3E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4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C6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579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E3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DB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E8D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B95E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032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BE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F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227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073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EC7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9E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3 620,47</w:t>
                  </w:r>
                </w:p>
              </w:tc>
            </w:tr>
            <w:tr w:rsidR="00E3745A" w14:paraId="0A4B363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EC2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0A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C7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96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37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7A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0681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5280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2B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6A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9B5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EB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4D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67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634,84</w:t>
                  </w:r>
                </w:p>
              </w:tc>
            </w:tr>
            <w:tr w:rsidR="00E3745A" w14:paraId="6227930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C96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6F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B2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39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F49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BEB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501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AAE1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32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3E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D07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69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9F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DB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1 533,99</w:t>
                  </w:r>
                </w:p>
              </w:tc>
            </w:tr>
            <w:tr w:rsidR="00E3745A" w14:paraId="7E4E066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27B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9B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99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B8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7E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CE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B36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8FF1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F7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4D9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5F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1A7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76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A7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9 112,24</w:t>
                  </w:r>
                </w:p>
              </w:tc>
            </w:tr>
            <w:tr w:rsidR="00E3745A" w14:paraId="173AAC5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244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26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FF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841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CC3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D8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6F4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CFC9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D6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F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40F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FAB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71C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D2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206,88</w:t>
                  </w:r>
                </w:p>
              </w:tc>
            </w:tr>
            <w:tr w:rsidR="00E3745A" w14:paraId="7FAA704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5DE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C6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FD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5FE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99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C4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278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8F0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C3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61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AC7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F56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6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58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1 129,21</w:t>
                  </w:r>
                </w:p>
              </w:tc>
            </w:tr>
            <w:tr w:rsidR="00E3745A" w14:paraId="6C3DFE9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7EE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8B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C0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D06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5D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85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D945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207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E1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34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884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8DB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C77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3B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7 438,14</w:t>
                  </w:r>
                </w:p>
              </w:tc>
            </w:tr>
            <w:tr w:rsidR="00E3745A" w14:paraId="56786C9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F69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BB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6F4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EFF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EC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C1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08C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3F4E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60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FB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1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15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B04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17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4 189,58</w:t>
                  </w:r>
                </w:p>
              </w:tc>
            </w:tr>
            <w:tr w:rsidR="00E3745A" w14:paraId="7822CE4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1D6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8B0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0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31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7A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20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936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52D9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873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49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DB5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6EE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72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21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3 910,04</w:t>
                  </w:r>
                </w:p>
              </w:tc>
            </w:tr>
            <w:tr w:rsidR="00E3745A" w14:paraId="0700308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11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57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E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FF5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BD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B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A1A4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05E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CB3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8A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AD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A88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30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A0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2 518,59</w:t>
                  </w:r>
                </w:p>
              </w:tc>
            </w:tr>
            <w:tr w:rsidR="00E3745A" w14:paraId="604C377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B52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8A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23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1F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AE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79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F62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A631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BEF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51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8C8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2A8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161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A3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1 987,54</w:t>
                  </w:r>
                </w:p>
              </w:tc>
            </w:tr>
            <w:tr w:rsidR="00E3745A" w14:paraId="0545568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C33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F4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F5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5D3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65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65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67F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93A7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4C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29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2B5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E08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7EA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A9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408,23</w:t>
                  </w:r>
                </w:p>
              </w:tc>
            </w:tr>
            <w:tr w:rsidR="00E3745A" w14:paraId="5BCF893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533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B3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27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76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70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EB7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C85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9729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CA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E5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CCD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02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95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0C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1 352,36</w:t>
                  </w:r>
                </w:p>
              </w:tc>
            </w:tr>
            <w:tr w:rsidR="00E3745A" w14:paraId="66C4926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6E6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349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44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D0D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066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1F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A8D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9106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61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08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82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1A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039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D43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1 368,27</w:t>
                  </w:r>
                </w:p>
              </w:tc>
            </w:tr>
            <w:tr w:rsidR="00E3745A" w14:paraId="12D6F96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62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D3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2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986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9C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A46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DB86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E45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E1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7E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1E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B87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C77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A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821,66</w:t>
                  </w:r>
                </w:p>
              </w:tc>
            </w:tr>
            <w:tr w:rsidR="00E3745A" w14:paraId="354C007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8C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B2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EF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EB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5E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B7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155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1414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95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10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60D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379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309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B6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1 723,92</w:t>
                  </w:r>
                </w:p>
              </w:tc>
            </w:tr>
            <w:tr w:rsidR="00E3745A" w14:paraId="3F44EB7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C89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250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F4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07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AF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54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C5C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3BA4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34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51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652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53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0A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55D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324,86</w:t>
                  </w:r>
                </w:p>
              </w:tc>
            </w:tr>
            <w:tr w:rsidR="000D31AD" w14:paraId="0AD13CC0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29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5FA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6BF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154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659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24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EA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160 344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14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31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96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78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55 472,61</w:t>
                  </w:r>
                </w:p>
              </w:tc>
            </w:tr>
            <w:tr w:rsidR="000D31AD" w14:paraId="7984500F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4BB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Černín</w:t>
                  </w:r>
                </w:p>
              </w:tc>
            </w:tr>
            <w:tr w:rsidR="00E3745A" w14:paraId="023E2CE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17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88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2F3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0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C7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47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666A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CC40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EC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42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12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52B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EB4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5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1 777,78</w:t>
                  </w:r>
                </w:p>
              </w:tc>
            </w:tr>
            <w:tr w:rsidR="00E3745A" w14:paraId="3D75340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542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5B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38D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1C7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00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92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AD58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F97E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C2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24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D9E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179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C23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80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1 280,18</w:t>
                  </w:r>
                </w:p>
              </w:tc>
            </w:tr>
            <w:tr w:rsidR="00E3745A" w14:paraId="078CCBC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03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A7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8F1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5E7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2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F5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B10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9611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9F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F4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6D0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8AA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F6F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A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1 399,06</w:t>
                  </w:r>
                </w:p>
              </w:tc>
            </w:tr>
            <w:tr w:rsidR="00E3745A" w14:paraId="75BD650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98E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1A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7F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F2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79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B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BD0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F0D1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52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2A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C7E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CD0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2C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5C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1 594,02</w:t>
                  </w:r>
                </w:p>
              </w:tc>
            </w:tr>
            <w:tr w:rsidR="00E3745A" w14:paraId="4816043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08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98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0D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BCD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13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4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F486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CDA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033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36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4BE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A1A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66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A0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545,15</w:t>
                  </w:r>
                </w:p>
              </w:tc>
            </w:tr>
            <w:tr w:rsidR="00E3745A" w14:paraId="51C40E0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530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EA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5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8D0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1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43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D2E7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C105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27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5FA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EFA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920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27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98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543,12</w:t>
                  </w:r>
                </w:p>
              </w:tc>
            </w:tr>
            <w:tr w:rsidR="00E3745A" w14:paraId="13BE2BC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07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D48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3B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51D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41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2B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541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EF9C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43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B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04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8E8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073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D2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203,80</w:t>
                  </w:r>
                </w:p>
              </w:tc>
            </w:tr>
            <w:tr w:rsidR="00E3745A" w14:paraId="2B5EA70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DB9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99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BD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D0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73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9D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277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A2C0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8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936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4BC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31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6D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91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E3745A" w14:paraId="0280D10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02D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2A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4B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F58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22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351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D44A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0060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EC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C94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55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66D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F39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CB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1 390,91</w:t>
                  </w:r>
                </w:p>
              </w:tc>
            </w:tr>
            <w:tr w:rsidR="00E3745A" w14:paraId="2CA21A2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F84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226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7D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3E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61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9A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CF8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C37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85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ED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D16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33A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805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53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52,31</w:t>
                  </w:r>
                </w:p>
              </w:tc>
            </w:tr>
            <w:tr w:rsidR="00E3745A" w14:paraId="4D42DAD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09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0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CD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06D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7CD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EF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B51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1200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42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AB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FBD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87B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954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B3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6 058,86</w:t>
                  </w:r>
                </w:p>
              </w:tc>
            </w:tr>
            <w:tr w:rsidR="00E3745A" w14:paraId="495845D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E0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1C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04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B9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FF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23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D78F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869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B6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8B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57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01B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38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F0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1 949,99</w:t>
                  </w:r>
                </w:p>
              </w:tc>
            </w:tr>
            <w:tr w:rsidR="00E3745A" w14:paraId="3AFF640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54A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5F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48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359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A5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59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880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BAF8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55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8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F2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B4C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3FC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E7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3 011,77</w:t>
                  </w:r>
                </w:p>
              </w:tc>
            </w:tr>
            <w:tr w:rsidR="00E3745A" w14:paraId="65FFF5B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5D3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37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5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7DC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E3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3B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8B3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A68F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97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DC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19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105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DA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04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1 776,08</w:t>
                  </w:r>
                </w:p>
              </w:tc>
            </w:tr>
            <w:tr w:rsidR="00E3745A" w14:paraId="4FAF25C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723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6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B53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AF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E93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A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1E82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3039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B9E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F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168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DC1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F85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C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1 387,85</w:t>
                  </w:r>
                </w:p>
              </w:tc>
            </w:tr>
            <w:tr w:rsidR="00E3745A" w14:paraId="0AEE50E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AC7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5B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CF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B12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26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DD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C680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411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FA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B7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A08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573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188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5E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263,92</w:t>
                  </w:r>
                </w:p>
              </w:tc>
            </w:tr>
            <w:tr w:rsidR="00E3745A" w14:paraId="2DB922F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B8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95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9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A0B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D61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E8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922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9C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8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41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DCE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88E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B0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43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1 320,60</w:t>
                  </w:r>
                </w:p>
              </w:tc>
            </w:tr>
            <w:tr w:rsidR="00E3745A" w14:paraId="5621E1B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15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693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2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44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6D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6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9AE5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7BA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C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93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FFC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33A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D2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5F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112,43</w:t>
                  </w:r>
                </w:p>
              </w:tc>
            </w:tr>
            <w:tr w:rsidR="00E3745A" w14:paraId="60CEA22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82E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502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B9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60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C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4A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6728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FAE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79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9CD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90F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526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26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C0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415,06</w:t>
                  </w:r>
                </w:p>
              </w:tc>
            </w:tr>
            <w:tr w:rsidR="00E3745A" w14:paraId="0AF5BF8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1EF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969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1D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90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C2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16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EB0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3011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8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8E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DC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F8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10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A2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408,61</w:t>
                  </w:r>
                </w:p>
              </w:tc>
            </w:tr>
            <w:tr w:rsidR="00E3745A" w14:paraId="4180830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5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0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097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E0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C3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F2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DC62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903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FC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C5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55B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E75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74E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B7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277,16</w:t>
                  </w:r>
                </w:p>
              </w:tc>
            </w:tr>
            <w:tr w:rsidR="00E3745A" w14:paraId="2406A7D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18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61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B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D8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17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D97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2A0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853A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58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57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F21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95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31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E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137,22</w:t>
                  </w:r>
                </w:p>
              </w:tc>
            </w:tr>
            <w:tr w:rsidR="00E3745A" w14:paraId="4314632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F46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81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A7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D27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5B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69B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4DE6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0DB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4D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16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758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ECE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40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94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173,57</w:t>
                  </w:r>
                </w:p>
              </w:tc>
            </w:tr>
            <w:tr w:rsidR="00E3745A" w14:paraId="3ED3CD3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51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00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D1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5F7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BA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9D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CEC0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B15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87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1A9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947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38C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EFD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61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971,77</w:t>
                  </w:r>
                </w:p>
              </w:tc>
            </w:tr>
            <w:tr w:rsidR="00E3745A" w14:paraId="1C9C99F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F95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5F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EC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5B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F40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CA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147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10A1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FD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B1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04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702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A8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C4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133,15</w:t>
                  </w:r>
                </w:p>
              </w:tc>
            </w:tr>
            <w:tr w:rsidR="00E3745A" w14:paraId="6A32F1D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094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72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23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5B9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948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EA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A96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FE4B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878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6A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887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8A4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B23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BB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213,31</w:t>
                  </w:r>
                </w:p>
              </w:tc>
            </w:tr>
            <w:tr w:rsidR="00E3745A" w14:paraId="4B218BF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5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C3A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5E2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A84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8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E3D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464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47B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2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20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EA1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209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3A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591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298,22</w:t>
                  </w:r>
                </w:p>
              </w:tc>
            </w:tr>
            <w:tr w:rsidR="00E3745A" w14:paraId="2E25092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97A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F2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FC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C5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BA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0A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31C9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CA97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7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26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047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8E9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B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8C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1 706,11</w:t>
                  </w:r>
                </w:p>
              </w:tc>
            </w:tr>
            <w:tr w:rsidR="00E3745A" w14:paraId="6974578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A0E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0D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B3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A5A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22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E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560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CDD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B0B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1C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2C2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6D6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CA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13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1 285,61</w:t>
                  </w:r>
                </w:p>
              </w:tc>
            </w:tr>
            <w:tr w:rsidR="00E3745A" w14:paraId="4FF2E00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D0B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03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B0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3F2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7B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71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693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2DD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2F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9D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32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325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62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9D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2 265,87</w:t>
                  </w:r>
                </w:p>
              </w:tc>
            </w:tr>
            <w:tr w:rsidR="00E3745A" w14:paraId="2FE7611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ACE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F82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09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8C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3F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D55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4B7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CEE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56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14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27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9BC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E5E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77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1 398,38</w:t>
                  </w:r>
                </w:p>
              </w:tc>
            </w:tr>
            <w:tr w:rsidR="00E3745A" w14:paraId="6CBFDAE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850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422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69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F31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FD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18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D54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3273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FB1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5F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346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C7A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3E0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B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E3745A" w14:paraId="58FD01F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073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EE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22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B7F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05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609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34F8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009B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F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A77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1DA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5E7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B2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8A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2 135,78</w:t>
                  </w:r>
                </w:p>
              </w:tc>
            </w:tr>
            <w:tr w:rsidR="00E3745A" w14:paraId="2B31DE7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E91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77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AE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F89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A2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7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B5F9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7E3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9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49D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5F9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794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721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3D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1 535,60</w:t>
                  </w:r>
                </w:p>
              </w:tc>
            </w:tr>
            <w:tr w:rsidR="00E3745A" w14:paraId="4AB334E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52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3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2D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C93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BA1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E0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0BD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3F07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83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64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2D2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0FF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FAF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5C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1 606,93</w:t>
                  </w:r>
                </w:p>
              </w:tc>
            </w:tr>
            <w:tr w:rsidR="00E3745A" w14:paraId="563BE74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4B8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E8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15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65B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E2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0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AD1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B6C8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82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2F9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31C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E79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504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3A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E3745A" w14:paraId="5F9B670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32F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03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ED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BA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61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725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9811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A8D1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E8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F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B7D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D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329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3C0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117,52</w:t>
                  </w:r>
                </w:p>
              </w:tc>
            </w:tr>
            <w:tr w:rsidR="00E3745A" w14:paraId="2519E46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6D6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D7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1B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97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3CD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37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C46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878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30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AF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AE8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0CF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3C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68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2 481,56</w:t>
                  </w:r>
                </w:p>
              </w:tc>
            </w:tr>
            <w:tr w:rsidR="00E3745A" w14:paraId="64983FE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8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16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A5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ED9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6F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1D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893D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BF7C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0C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11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8AC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0A1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125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6D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E3745A" w14:paraId="46189E5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91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58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EF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ACE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F2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B2A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01C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8A10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C8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42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044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BA6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4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05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646,03</w:t>
                  </w:r>
                </w:p>
              </w:tc>
            </w:tr>
            <w:tr w:rsidR="00E3745A" w14:paraId="08F502D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BB0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01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F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295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DA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D6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0EEC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4AE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B7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7D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6FA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827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8B9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F0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E3745A" w14:paraId="00ECEE3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0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93B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D2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7A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F81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88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258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816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42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B9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683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3B9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87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A2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E3745A" w14:paraId="2D8220E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E4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7F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3C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EC7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E0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32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EBF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BC7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1BD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94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BFB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E6E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562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A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E3745A" w14:paraId="16AD5F4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11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30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303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DE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4E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0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35E8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DCF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03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59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63F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2DD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F67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E6C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126,35</w:t>
                  </w:r>
                </w:p>
              </w:tc>
            </w:tr>
            <w:tr w:rsidR="00E3745A" w14:paraId="6DA08B5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B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755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2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B9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60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B9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F25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3BF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41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22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69E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CC0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5E8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DC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1 253,35</w:t>
                  </w:r>
                </w:p>
              </w:tc>
            </w:tr>
            <w:tr w:rsidR="00E3745A" w14:paraId="667F6C7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30E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6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58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F5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15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E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9A51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710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9F5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F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09B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418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39D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0B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1 024,07</w:t>
                  </w:r>
                </w:p>
              </w:tc>
            </w:tr>
            <w:tr w:rsidR="00E3745A" w14:paraId="6FED9D6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602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B9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EB1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8F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642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B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CE6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2CAB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D0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37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7D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54D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735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A2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1 279,16</w:t>
                  </w:r>
                </w:p>
              </w:tc>
            </w:tr>
            <w:tr w:rsidR="00E3745A" w14:paraId="00FA133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6E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AE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750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C4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8C2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27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8AB8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9A68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30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00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53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C2C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D42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05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739,78</w:t>
                  </w:r>
                </w:p>
              </w:tc>
            </w:tr>
            <w:tr w:rsidR="00E3745A" w14:paraId="3E9EE7B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CC7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C0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5A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74C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C0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5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5E2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035A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B4B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AB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A11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11B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D7B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B5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290,75</w:t>
                  </w:r>
                </w:p>
              </w:tc>
            </w:tr>
            <w:tr w:rsidR="00E3745A" w14:paraId="37E5DDB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5BE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C51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26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9A2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F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0E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C86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4BD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864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C9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470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F0B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C0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B2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882,44</w:t>
                  </w:r>
                </w:p>
              </w:tc>
            </w:tr>
            <w:tr w:rsidR="00E3745A" w14:paraId="567B041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DA6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4C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4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037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26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26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123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4E97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CB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4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F68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DE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6F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09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237,42</w:t>
                  </w:r>
                </w:p>
              </w:tc>
            </w:tr>
            <w:tr w:rsidR="00E3745A" w14:paraId="6A16B3E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E03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9E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61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580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3B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3F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5BED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EBF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29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A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612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268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19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30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380,08</w:t>
                  </w:r>
                </w:p>
              </w:tc>
            </w:tr>
            <w:tr w:rsidR="00E3745A" w14:paraId="7B48A48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BE0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76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6E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7BE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100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93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C7BE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B1B2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4C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7C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82D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46C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D76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E90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794,13</w:t>
                  </w:r>
                </w:p>
              </w:tc>
            </w:tr>
            <w:tr w:rsidR="00E3745A" w14:paraId="1E0917A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D4D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52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88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077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67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277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6567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1194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B70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9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94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89D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4F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51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1 216,66</w:t>
                  </w:r>
                </w:p>
              </w:tc>
            </w:tr>
            <w:tr w:rsidR="00E3745A" w14:paraId="0B3D9BF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AC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F85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AA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A7B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37C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AE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0617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80C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1F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41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CA9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FA9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6B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49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E3745A" w14:paraId="33DF711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C6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45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B34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BA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E9B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79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7F4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44CA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0F9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FB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02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EBD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E9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79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1 648,71</w:t>
                  </w:r>
                </w:p>
              </w:tc>
            </w:tr>
            <w:tr w:rsidR="00E3745A" w14:paraId="31AD6A6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DDB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A0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37B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406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3A0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69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CFC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B883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83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07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BC0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36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540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BF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3 424,11</w:t>
                  </w:r>
                </w:p>
              </w:tc>
            </w:tr>
            <w:tr w:rsidR="00E3745A" w14:paraId="7CA6CB2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835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F0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C6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01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2B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B2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ED6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4C1A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B0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FB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68E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735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280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50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1 606,59</w:t>
                  </w:r>
                </w:p>
              </w:tc>
            </w:tr>
            <w:tr w:rsidR="00E3745A" w14:paraId="72135E6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B3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23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7F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0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71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9B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EB2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1FE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2B9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4D4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F4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BDE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22E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EE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90,35</w:t>
                  </w:r>
                </w:p>
              </w:tc>
            </w:tr>
            <w:tr w:rsidR="00E3745A" w14:paraId="2B5D31D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AFD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FF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53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3F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97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C0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B7C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ED0F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8F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16B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CAF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20F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A46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18B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72,01</w:t>
                  </w:r>
                </w:p>
              </w:tc>
            </w:tr>
            <w:tr w:rsidR="00E3745A" w14:paraId="0BDF6B0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08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5A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E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BB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6E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E8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133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77AE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B9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A4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D53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D4F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82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9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E3745A" w14:paraId="011E31E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884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35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5F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CC6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90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9C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8612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3F9E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D5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21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E07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681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DDA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F1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</w:t>
                  </w:r>
                </w:p>
              </w:tc>
            </w:tr>
            <w:tr w:rsidR="00E3745A" w14:paraId="3935908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5CB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48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C7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6B6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26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3A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270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3AF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6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1E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030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D77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11F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B0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76,08</w:t>
                  </w:r>
                </w:p>
              </w:tc>
            </w:tr>
            <w:tr w:rsidR="00E3745A" w14:paraId="171ED90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354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FC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EE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7E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36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5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FEFD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C09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0E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162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DA6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053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569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8E7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107,33</w:t>
                  </w:r>
                </w:p>
              </w:tc>
            </w:tr>
            <w:tr w:rsidR="00E3745A" w14:paraId="138C4EC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B5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001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65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7A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A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41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C93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F16D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80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20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CB7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06A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2E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6C6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E3745A" w14:paraId="5C92519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44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31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A27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0A6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A9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65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B6E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C836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EA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698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3B6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E23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1F2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31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187,83</w:t>
                  </w:r>
                </w:p>
              </w:tc>
            </w:tr>
            <w:tr w:rsidR="00E3745A" w14:paraId="10CA8D0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D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52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2D7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AF6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2B6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D2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08E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7A1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13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2B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6CE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001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075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8C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E3745A" w14:paraId="6CB5FDE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631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294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13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1AF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35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12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CDE8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D2E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3E7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E3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37C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1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9D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00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215,68</w:t>
                  </w:r>
                </w:p>
              </w:tc>
            </w:tr>
            <w:tr w:rsidR="00E3745A" w14:paraId="1C18179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7B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CF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E5A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6C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56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1A4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B858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A2A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7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DA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D7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B27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4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58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788,01</w:t>
                  </w:r>
                </w:p>
              </w:tc>
            </w:tr>
            <w:tr w:rsidR="00E3745A" w14:paraId="4515D9F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859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9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92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8F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0D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1F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1218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8C3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C3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4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FB0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FB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DA8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02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</w:t>
                  </w:r>
                </w:p>
              </w:tc>
            </w:tr>
            <w:tr w:rsidR="00E3745A" w14:paraId="74DDEA2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CC8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A9B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AF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9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17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31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9EC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0A0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DB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2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CB8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42C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716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4C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1 126,65</w:t>
                  </w:r>
                </w:p>
              </w:tc>
            </w:tr>
            <w:tr w:rsidR="00E3745A" w14:paraId="237535A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069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5A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54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F33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B3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BD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086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BA7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6F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57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106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0D9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189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A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2 633,04</w:t>
                  </w:r>
                </w:p>
              </w:tc>
            </w:tr>
            <w:tr w:rsidR="00E3745A" w14:paraId="21253E4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496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AB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48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A3D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33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87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A0FE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0848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16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E6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0CD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8D4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826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B0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435,78</w:t>
                  </w:r>
                </w:p>
              </w:tc>
            </w:tr>
            <w:tr w:rsidR="00E3745A" w14:paraId="79E48BB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AE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02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20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416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0E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83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3BF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4D7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A7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07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80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FC7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4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1 126,65</w:t>
                  </w:r>
                </w:p>
              </w:tc>
            </w:tr>
            <w:tr w:rsidR="00E3745A" w14:paraId="3B3BFE8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DA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A7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7A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4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77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8A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2DF6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1085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6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74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585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554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63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5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178,32</w:t>
                  </w:r>
                </w:p>
              </w:tc>
            </w:tr>
            <w:tr w:rsidR="00E3745A" w14:paraId="59C5815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42C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CB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91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B0B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8A6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E8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D69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BDEB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91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B3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23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3D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472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B8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1 590,97</w:t>
                  </w:r>
                </w:p>
              </w:tc>
            </w:tr>
            <w:tr w:rsidR="00E3745A" w14:paraId="3A88015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89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C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F1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5D0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17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00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A512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8C1B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C8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CA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9EC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869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6B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D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2 411,25</w:t>
                  </w:r>
                </w:p>
              </w:tc>
            </w:tr>
            <w:tr w:rsidR="00E3745A" w14:paraId="49B9ACD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25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DB1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DD9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DAB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CD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9A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D2C3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5613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65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0B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CB4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B7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5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07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E3745A" w14:paraId="193B3FC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BD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5C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26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82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BF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4B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CED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E28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9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8BC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44B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76B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96C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43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1 271,01</w:t>
                  </w:r>
                </w:p>
              </w:tc>
            </w:tr>
            <w:tr w:rsidR="00E3745A" w14:paraId="1D5583E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2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C39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1A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509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5A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8D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42D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193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03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32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01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017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09C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7E0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96,80</w:t>
                  </w:r>
                </w:p>
              </w:tc>
            </w:tr>
            <w:tr w:rsidR="00E3745A" w14:paraId="76BC8B4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9D0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7E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772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819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56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A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58E9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49F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6B8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171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9F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4BE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CE5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BF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50,27</w:t>
                  </w:r>
                </w:p>
              </w:tc>
            </w:tr>
            <w:tr w:rsidR="00E3745A" w14:paraId="195A919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41E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66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A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6B8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1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2F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8B67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073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98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D5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A5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E9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3F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77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E3745A" w14:paraId="40196F0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2C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B7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F6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0F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1E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1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789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87D9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C9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82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359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07B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E3F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84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</w:t>
                  </w:r>
                </w:p>
              </w:tc>
            </w:tr>
            <w:tr w:rsidR="00E3745A" w14:paraId="0043997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64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AB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09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FFC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B8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86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6C4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655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A5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F4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C8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43B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CD8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2B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E3745A" w14:paraId="2016943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9BE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DA6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24C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01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B2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DE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7A4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0B77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8F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97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739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6F4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2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D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E3745A" w14:paraId="3612BF1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BB3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71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40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4E7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4D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FE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9C9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2E1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B9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E7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8C4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2D3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90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BD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0D31AD" w14:paraId="63E33919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809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D8D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59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B3D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F29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0F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13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208 391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47A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B85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32E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C7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70 782,08</w:t>
                  </w:r>
                </w:p>
              </w:tc>
            </w:tr>
            <w:tr w:rsidR="000D31AD" w14:paraId="6F1714E1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580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E3745A" w14:paraId="5FF32D1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F8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E44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22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6FE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92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E0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E987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351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8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DC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F20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F99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A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03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8 630,43</w:t>
                  </w:r>
                </w:p>
              </w:tc>
            </w:tr>
            <w:tr w:rsidR="00E3745A" w14:paraId="5F04893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718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00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26F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E8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9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22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AF5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C31C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BB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0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94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ACC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20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57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10 976,00</w:t>
                  </w:r>
                </w:p>
              </w:tc>
            </w:tr>
            <w:tr w:rsidR="00E3745A" w14:paraId="30B0891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DB9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11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F51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39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F2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619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668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12B9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34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CB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CF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596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AD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62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6 720,60</w:t>
                  </w:r>
                </w:p>
              </w:tc>
            </w:tr>
            <w:tr w:rsidR="00E3745A" w14:paraId="4639202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6AB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5C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DE1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7F0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209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DE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7EE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9195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321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A1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42B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AD9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18A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B1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4 490,28</w:t>
                  </w:r>
                </w:p>
              </w:tc>
            </w:tr>
            <w:tr w:rsidR="00E3745A" w14:paraId="7C6BD44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934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D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159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CB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7E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7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440E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ABB9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F8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26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3C9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3C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300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B9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322,69</w:t>
                  </w:r>
                </w:p>
              </w:tc>
            </w:tr>
            <w:tr w:rsidR="00E3745A" w14:paraId="1F50ADE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8D4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A7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506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D1F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B4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35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259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CAF6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E5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0B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B2D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1CF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7D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704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10 976,00</w:t>
                  </w:r>
                </w:p>
              </w:tc>
            </w:tr>
            <w:tr w:rsidR="00E3745A" w14:paraId="4E0E9CC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941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1F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0AF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E58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5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75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10D5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A79D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B5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97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F4C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858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7D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D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10 976,00</w:t>
                  </w:r>
                </w:p>
              </w:tc>
            </w:tr>
            <w:tr w:rsidR="000D31AD" w14:paraId="2EB291DA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885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E2B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91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8E6E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3BB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11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231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96 742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057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C93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5F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1A4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53 092,00</w:t>
                  </w:r>
                </w:p>
              </w:tc>
            </w:tr>
            <w:tr w:rsidR="000D31AD" w14:paraId="79C272C3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338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Dobronice</w:t>
                  </w:r>
                </w:p>
              </w:tc>
            </w:tr>
            <w:tr w:rsidR="00E3745A" w14:paraId="0A77EE1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9F8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94B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3EA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497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0D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855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3D7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E1A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EB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4E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E7A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5CB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D14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F0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4 542,92</w:t>
                  </w:r>
                </w:p>
              </w:tc>
            </w:tr>
            <w:tr w:rsidR="00E3745A" w14:paraId="511C810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2AF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55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334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20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15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D4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6F70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0DC0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FF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377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49B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AC8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6F9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B9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2 661,67</w:t>
                  </w:r>
                </w:p>
              </w:tc>
            </w:tr>
            <w:tr w:rsidR="000D31AD" w14:paraId="62278487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45B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69F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64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63A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FA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D17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B53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22 461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04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5C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5BE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57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7 204,59</w:t>
                  </w:r>
                </w:p>
              </w:tc>
            </w:tr>
            <w:tr w:rsidR="000D31AD" w14:paraId="08FA1CAF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18D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E3745A" w14:paraId="2F83575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06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48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F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B96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A7C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F4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902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FD33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030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A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D24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E3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27E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AA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527,12</w:t>
                  </w:r>
                </w:p>
              </w:tc>
            </w:tr>
            <w:tr w:rsidR="00E3745A" w14:paraId="5F87736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52A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D2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09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488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6C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0F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0D77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014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66E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586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23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C6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BD9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F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543,69</w:t>
                  </w:r>
                </w:p>
              </w:tc>
            </w:tr>
            <w:tr w:rsidR="00E3745A" w14:paraId="722E20A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721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9C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3FE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45B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DA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8D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85C3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BA4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7C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68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1D4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5CB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EB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C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1 776,95</w:t>
                  </w:r>
                </w:p>
              </w:tc>
            </w:tr>
            <w:tr w:rsidR="00E3745A" w14:paraId="43CEC16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B20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B1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523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291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AB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42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4A58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390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C8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88A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38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A33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E0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4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239,52</w:t>
                  </w:r>
                </w:p>
              </w:tc>
            </w:tr>
            <w:tr w:rsidR="00E3745A" w14:paraId="67CDE62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3F7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EC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B1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E69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53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12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5BB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D3B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1C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7D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F76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884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05C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72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1 429,27</w:t>
                  </w:r>
                </w:p>
              </w:tc>
            </w:tr>
            <w:tr w:rsidR="00E3745A" w14:paraId="2C3AFAB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EC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DF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A2D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17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C9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F6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D4CB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67E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6E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4C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309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7E7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016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CC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561,10</w:t>
                  </w:r>
                </w:p>
              </w:tc>
            </w:tr>
            <w:tr w:rsidR="00E3745A" w14:paraId="6945F30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45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7ED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DE7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6B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24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60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7F28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0EB6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4D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A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792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8F3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D8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029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203,06</w:t>
                  </w:r>
                </w:p>
              </w:tc>
            </w:tr>
            <w:tr w:rsidR="00E3745A" w14:paraId="4C7C02E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99D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F8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16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CF4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63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CE4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9232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54D1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CD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35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C85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363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5F5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E03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E3745A" w14:paraId="3D087D7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4EB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65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E6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378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64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6A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0F9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4FAE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80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64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13C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0BF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BA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F9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87,85</w:t>
                  </w:r>
                </w:p>
              </w:tc>
            </w:tr>
            <w:tr w:rsidR="00E3745A" w14:paraId="5D0A2AD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6DC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A8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EFE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BE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B88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EA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AF2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A32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46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A17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D8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968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A15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5AB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1 393,21</w:t>
                  </w:r>
                </w:p>
              </w:tc>
            </w:tr>
            <w:tr w:rsidR="00E3745A" w14:paraId="05B4586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9C4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D9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DD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0E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F79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4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807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AA64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C3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8E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0BE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59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AC7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2D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818,85</w:t>
                  </w:r>
                </w:p>
              </w:tc>
            </w:tr>
            <w:tr w:rsidR="00E3745A" w14:paraId="028B7B0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71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9F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7B7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643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5F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7D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1C5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20FB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D9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7E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D9B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063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4EE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E51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396,58</w:t>
                  </w:r>
                </w:p>
              </w:tc>
            </w:tr>
            <w:tr w:rsidR="00E3745A" w14:paraId="107EF71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5CB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84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92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558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AB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D1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105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3ED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37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D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110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766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39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CC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1 102,72</w:t>
                  </w:r>
                </w:p>
              </w:tc>
            </w:tr>
            <w:tr w:rsidR="00E3745A" w14:paraId="3AF6440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E23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00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2B9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103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A9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FF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872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DBB0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50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A6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C1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401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E9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10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180,68</w:t>
                  </w:r>
                </w:p>
              </w:tc>
            </w:tr>
            <w:tr w:rsidR="00E3745A" w14:paraId="0085575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6BE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F9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91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B9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25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B7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3BA4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DBF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DE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0A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B93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ED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483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14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1 328,98</w:t>
                  </w:r>
                </w:p>
              </w:tc>
            </w:tr>
            <w:tr w:rsidR="00E3745A" w14:paraId="5C9DB92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DBB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45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9F5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87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F0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A9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B73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472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3C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3C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158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43C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BBD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A2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341,88</w:t>
                  </w:r>
                </w:p>
              </w:tc>
            </w:tr>
            <w:tr w:rsidR="00E3745A" w14:paraId="1206E00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FEF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B9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601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A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3F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E09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991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DC7B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B8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A44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CA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3D1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4C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517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1 069,57</w:t>
                  </w:r>
                </w:p>
              </w:tc>
            </w:tr>
            <w:tr w:rsidR="00E3745A" w14:paraId="18FE503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EE0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D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77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14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E6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8F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458C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D657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44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54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91E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001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576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5E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900,49</w:t>
                  </w:r>
                </w:p>
              </w:tc>
            </w:tr>
            <w:tr w:rsidR="00E3745A" w14:paraId="28FFEBF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FBB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87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D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CFD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4A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C6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2CF2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271D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5C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78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019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4F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283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8A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534,99</w:t>
                  </w:r>
                </w:p>
              </w:tc>
            </w:tr>
            <w:tr w:rsidR="000D31AD" w14:paraId="58BA8165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7B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E7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65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CE48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64A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A2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3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32 504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FDF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A3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23F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FD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13 469,66</w:t>
                  </w:r>
                </w:p>
              </w:tc>
            </w:tr>
            <w:tr w:rsidR="000D31AD" w14:paraId="550379BB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E83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Hluboké Mašůvky</w:t>
                  </w:r>
                </w:p>
              </w:tc>
            </w:tr>
            <w:tr w:rsidR="00E3745A" w14:paraId="17FEA39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DA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B7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0D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8EC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89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C9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1DD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66B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5B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2C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702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203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E9F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CE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6 654,40</w:t>
                  </w:r>
                </w:p>
              </w:tc>
            </w:tr>
            <w:tr w:rsidR="000D31AD" w14:paraId="483D8320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7A5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F53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165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A002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8F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EC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A1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13 940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7C3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7FE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9BE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AD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6 654,40</w:t>
                  </w:r>
                </w:p>
              </w:tc>
            </w:tr>
            <w:tr w:rsidR="000D31AD" w14:paraId="7885013B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2FA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</w:tr>
            <w:tr w:rsidR="00E3745A" w14:paraId="1B7644B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24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FE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932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F94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4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4D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E550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76A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F7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F6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62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34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1F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32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482,80</w:t>
                  </w:r>
                </w:p>
              </w:tc>
            </w:tr>
            <w:tr w:rsidR="00E3745A" w14:paraId="126BE0F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33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98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B47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7FB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6F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95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F0F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BFB6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CB0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E4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E6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899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7D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56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346,52</w:t>
                  </w:r>
                </w:p>
              </w:tc>
            </w:tr>
            <w:tr w:rsidR="00E3745A" w14:paraId="28BF210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422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9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4E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20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4E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29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644B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69AE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2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12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5D1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B4E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37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95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658,88</w:t>
                  </w:r>
                </w:p>
              </w:tc>
            </w:tr>
            <w:tr w:rsidR="00E3745A" w14:paraId="4EC8674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AD5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5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33A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5A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CE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FF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3AD7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0CE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40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8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69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90C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7B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4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3 371,57</w:t>
                  </w:r>
                </w:p>
              </w:tc>
            </w:tr>
            <w:tr w:rsidR="00E3745A" w14:paraId="299584E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CC1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57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9A4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3E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61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635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DE3B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6890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84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68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D58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50F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108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09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689,03</w:t>
                  </w:r>
                </w:p>
              </w:tc>
            </w:tr>
            <w:tr w:rsidR="00E3745A" w14:paraId="6C81946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23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868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F6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D6C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CD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FA9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A84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762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8A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D81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12B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FC6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DF6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DE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335,27</w:t>
                  </w:r>
                </w:p>
              </w:tc>
            </w:tr>
            <w:tr w:rsidR="00E3745A" w14:paraId="2C17864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0C9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5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3AF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2A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19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3B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744F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E6BE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A6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F7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125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662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86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21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800,38</w:t>
                  </w:r>
                </w:p>
              </w:tc>
            </w:tr>
            <w:tr w:rsidR="00E3745A" w14:paraId="4E6AE9C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401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9A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B9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B1F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73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B6B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DA50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045F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37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25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E6F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AFF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D5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0E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</w:tr>
            <w:tr w:rsidR="00E3745A" w14:paraId="11C31EE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2A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BF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F7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5E2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92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4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ECA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ADBB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5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204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C06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C26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DB1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A3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1 366,40</w:t>
                  </w:r>
                </w:p>
              </w:tc>
            </w:tr>
            <w:tr w:rsidR="00E3745A" w14:paraId="15DC864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3C5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CC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4D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6A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5D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B4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DB1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BA25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90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42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6B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6B3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C98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BC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439,79</w:t>
                  </w:r>
                </w:p>
              </w:tc>
            </w:tr>
            <w:tr w:rsidR="00E3745A" w14:paraId="206804D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17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FF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A5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751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AE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5D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921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8A3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DD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39C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32A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D11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11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EE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4 582,00</w:t>
                  </w:r>
                </w:p>
              </w:tc>
            </w:tr>
            <w:tr w:rsidR="00E3745A" w14:paraId="47985E3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C4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F50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B8A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CF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77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1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AD7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E1AC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08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2E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DC1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340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D52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D0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359,39</w:t>
                  </w:r>
                </w:p>
              </w:tc>
            </w:tr>
            <w:tr w:rsidR="000D31AD" w14:paraId="6DFA0803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9C8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878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0BE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2F1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041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70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3A1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35 413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310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23D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001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38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14 236,03</w:t>
                  </w:r>
                </w:p>
              </w:tc>
            </w:tr>
            <w:tr w:rsidR="000D31AD" w14:paraId="5DE97C18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48B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Jevišovice</w:t>
                  </w:r>
                </w:p>
              </w:tc>
            </w:tr>
            <w:tr w:rsidR="00E3745A" w14:paraId="7969040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C1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29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D7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15B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72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F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1186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154B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1C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A9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4EE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68C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B19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23F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1 231,89</w:t>
                  </w:r>
                </w:p>
              </w:tc>
            </w:tr>
            <w:tr w:rsidR="00E3745A" w14:paraId="6337FEB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B64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A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1FE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00B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3D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BF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0ED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177A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B6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AF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2AC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3DD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1CA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B5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110,77</w:t>
                  </w:r>
                </w:p>
              </w:tc>
            </w:tr>
            <w:tr w:rsidR="000D31AD" w14:paraId="33861401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3B6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5A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D7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5C9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DA5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C1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98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4 800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EF6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14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CEF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DB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1 342,66</w:t>
                  </w:r>
                </w:p>
              </w:tc>
            </w:tr>
            <w:tr w:rsidR="000D31AD" w14:paraId="2E0A120D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7A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Kuchařovice</w:t>
                  </w:r>
                </w:p>
              </w:tc>
            </w:tr>
            <w:tr w:rsidR="00E3745A" w14:paraId="67B7C82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3E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CD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76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B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B4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36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4B0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4F9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49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21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19 621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E8A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E67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AD0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E5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7 946,51</w:t>
                  </w:r>
                </w:p>
              </w:tc>
            </w:tr>
            <w:tr w:rsidR="00E3745A" w14:paraId="2D9CE74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57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753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64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62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77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15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6C7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033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99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AF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031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9AD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E0B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29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103,68</w:t>
                  </w:r>
                </w:p>
              </w:tc>
            </w:tr>
            <w:tr w:rsidR="000D31AD" w14:paraId="292075AD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200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1E4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DAD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61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791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305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50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19 877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FA4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588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C4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A5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8 050,19</w:t>
                  </w:r>
                </w:p>
              </w:tc>
            </w:tr>
            <w:tr w:rsidR="000D31AD" w14:paraId="4DC1DFE2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3D4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Mramotice</w:t>
                  </w:r>
                  <w:proofErr w:type="spellEnd"/>
                </w:p>
              </w:tc>
            </w:tr>
            <w:tr w:rsidR="00E3745A" w14:paraId="0F53127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B69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C8B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437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FE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F8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43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CE10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8C0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E0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20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3D4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A49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A3E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C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2 285,43</w:t>
                  </w:r>
                </w:p>
              </w:tc>
            </w:tr>
            <w:tr w:rsidR="00E3745A" w14:paraId="51CBF18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24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7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DA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870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FC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8A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174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B692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77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25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5DE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2FB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A18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BA0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844,68</w:t>
                  </w:r>
                </w:p>
              </w:tc>
            </w:tr>
            <w:tr w:rsidR="00E3745A" w14:paraId="4CB31AA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21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E0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38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B4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F02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53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2D9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439C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35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C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223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5B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5F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7AC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3 064,85</w:t>
                  </w:r>
                </w:p>
              </w:tc>
            </w:tr>
            <w:tr w:rsidR="000D31AD" w14:paraId="1685A01D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5EC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C5D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746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E0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088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C03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E4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15 475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C8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61A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908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2F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6 194,96</w:t>
                  </w:r>
                </w:p>
              </w:tc>
            </w:tr>
            <w:tr w:rsidR="000D31AD" w14:paraId="303B4A56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466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 nad Jevišovkou</w:t>
                  </w:r>
                </w:p>
              </w:tc>
            </w:tr>
            <w:tr w:rsidR="00E3745A" w14:paraId="5DC05DB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86B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84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86F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CCF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A0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070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867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700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8C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06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403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AA8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301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CD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1 336,75</w:t>
                  </w:r>
                </w:p>
              </w:tc>
            </w:tr>
            <w:tr w:rsidR="00E3745A" w14:paraId="26A8461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9AB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D7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80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1CB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C4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B1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36E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CB0C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D9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BF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6BE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BE8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4F0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C7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1 503,85</w:t>
                  </w:r>
                </w:p>
              </w:tc>
            </w:tr>
            <w:tr w:rsidR="00E3745A" w14:paraId="68C89B5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C90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08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8E7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F6B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02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CC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75B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DA04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9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15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F68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B76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953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BAD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1 129,54</w:t>
                  </w:r>
                </w:p>
              </w:tc>
            </w:tr>
            <w:tr w:rsidR="00E3745A" w14:paraId="1471E10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E18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C2D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FCE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519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B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791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995B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5AF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3B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B6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728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772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631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6B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1 550,94</w:t>
                  </w:r>
                </w:p>
              </w:tc>
            </w:tr>
            <w:tr w:rsidR="000D31AD" w14:paraId="5A809F39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961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8B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E0F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F1B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4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0F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A6E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15 827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3F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784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1ED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23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5 521,08</w:t>
                  </w:r>
                </w:p>
              </w:tc>
            </w:tr>
            <w:tr w:rsidR="000D31AD" w14:paraId="6C0B90CD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BD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Plaveč</w:t>
                  </w:r>
                </w:p>
              </w:tc>
            </w:tr>
            <w:tr w:rsidR="00E3745A" w14:paraId="3BAEB0B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F9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3F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E30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91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6A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A6D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B95C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A1F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AD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75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587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F7E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C3A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4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169,35</w:t>
                  </w:r>
                </w:p>
              </w:tc>
            </w:tr>
            <w:tr w:rsidR="00E3745A" w14:paraId="4C6B000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29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D5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0D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8E3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D2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DC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26C3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F403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78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6B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5E6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7C5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58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F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2 030,93</w:t>
                  </w:r>
                </w:p>
              </w:tc>
            </w:tr>
            <w:tr w:rsidR="00E3745A" w14:paraId="29086F3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BFA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F2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F0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52A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E0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174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D7C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CBD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4C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0F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6C0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FB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BE9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64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2 201,57</w:t>
                  </w:r>
                </w:p>
              </w:tc>
            </w:tr>
            <w:tr w:rsidR="00E3745A" w14:paraId="11BF901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A7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62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C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07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F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55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D94C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EFE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D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F1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25F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C9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57F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62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474,01</w:t>
                  </w:r>
                </w:p>
              </w:tc>
            </w:tr>
            <w:tr w:rsidR="00E3745A" w14:paraId="01CB202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77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1B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5A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241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EB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38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813E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BB5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EA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6E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E00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D2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2F0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87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538,22</w:t>
                  </w:r>
                </w:p>
              </w:tc>
            </w:tr>
            <w:tr w:rsidR="00E3745A" w14:paraId="42CF5CD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DA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BC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CD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F03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3C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C2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0A1C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AA7B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8E5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99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8B1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AB3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A61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61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701,97</w:t>
                  </w:r>
                </w:p>
              </w:tc>
            </w:tr>
            <w:tr w:rsidR="00E3745A" w14:paraId="6E6957C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7FD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81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D5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1B4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3E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A6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3D1C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4209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0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89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81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FBA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FC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B0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387,83</w:t>
                  </w:r>
                </w:p>
              </w:tc>
            </w:tr>
            <w:tr w:rsidR="00E3745A" w14:paraId="1BD2E4C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0E8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C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2F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DA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B8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3D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1F59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F59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D4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8D3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550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52B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5A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6B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1 460,82</w:t>
                  </w:r>
                </w:p>
              </w:tc>
            </w:tr>
            <w:tr w:rsidR="00E3745A" w14:paraId="071BB39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A22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95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70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0D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35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F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82B5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47B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AC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3C9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9DA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101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4F4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E3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1 632,32</w:t>
                  </w:r>
                </w:p>
              </w:tc>
            </w:tr>
            <w:tr w:rsidR="00E3745A" w14:paraId="4B6FB1F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82D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3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05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527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991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1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A856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4F7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E8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95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48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327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273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72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1 779,27</w:t>
                  </w:r>
                </w:p>
              </w:tc>
            </w:tr>
            <w:tr w:rsidR="00E3745A" w14:paraId="07C80AD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C7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3A4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BA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BC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10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B7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E167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CA5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A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754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2C3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C9A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971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0B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1 142,80</w:t>
                  </w:r>
                </w:p>
              </w:tc>
            </w:tr>
            <w:tr w:rsidR="00E3745A" w14:paraId="7FECA71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C7B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D4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4E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000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02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38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93E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9D3B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D7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7A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92B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E1F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30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42D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1 942,16</w:t>
                  </w:r>
                </w:p>
              </w:tc>
            </w:tr>
            <w:tr w:rsidR="00E3745A" w14:paraId="04BBFE0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28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52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D3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B6E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2D8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9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EFE4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EE5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5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66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9B3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C7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DA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DE0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1 193,65</w:t>
                  </w:r>
                </w:p>
              </w:tc>
            </w:tr>
            <w:tr w:rsidR="00E3745A" w14:paraId="4320F48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D2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37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48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E79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51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38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858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362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793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4D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BCC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0FE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390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8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906,66</w:t>
                  </w:r>
                </w:p>
              </w:tc>
            </w:tr>
            <w:tr w:rsidR="00E3745A" w14:paraId="71E0805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406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7D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D4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26D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0F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BF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7F79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580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6A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B5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2D9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5E4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CF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02F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94,80</w:t>
                  </w:r>
                </w:p>
              </w:tc>
            </w:tr>
            <w:tr w:rsidR="00E3745A" w14:paraId="0774E5E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75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E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22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FEA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39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99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FE4A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B0A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1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C4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92C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1AC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341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30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4 213,97</w:t>
                  </w:r>
                </w:p>
              </w:tc>
            </w:tr>
            <w:tr w:rsidR="00E3745A" w14:paraId="63044A1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B28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C1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71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56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C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8D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7F0F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21C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62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48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A17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5A6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166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75D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1 661,20</w:t>
                  </w:r>
                </w:p>
              </w:tc>
            </w:tr>
            <w:tr w:rsidR="00E3745A" w14:paraId="0DD7DCB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1D4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89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A5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E99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AD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6BB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4580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DB2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66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54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E5C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25A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FB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48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4 958,17</w:t>
                  </w:r>
                </w:p>
              </w:tc>
            </w:tr>
            <w:tr w:rsidR="00E3745A" w14:paraId="36BF5C7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36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979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64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8E8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2F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65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BCBB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4054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32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3E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9AD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92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E2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3C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1 516,84</w:t>
                  </w:r>
                </w:p>
              </w:tc>
            </w:tr>
            <w:tr w:rsidR="00E3745A" w14:paraId="3D33DFC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AA6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15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FC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A1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B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29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864B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C078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EA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F17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91F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35C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0D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4B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818,75</w:t>
                  </w:r>
                </w:p>
              </w:tc>
            </w:tr>
            <w:tr w:rsidR="00E3745A" w14:paraId="27D4078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84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A7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51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12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51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40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E060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B3A8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09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D6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2D9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436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DE6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843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848,91</w:t>
                  </w:r>
                </w:p>
              </w:tc>
            </w:tr>
            <w:tr w:rsidR="00E3745A" w14:paraId="4677043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70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0A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7E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1F8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E7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8C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6F35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192F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EE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B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A5D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BFA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83B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15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943,71</w:t>
                  </w:r>
                </w:p>
              </w:tc>
            </w:tr>
            <w:tr w:rsidR="00E3745A" w14:paraId="4693F9E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9AE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0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B3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D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7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E9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FB4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2F0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ED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51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80D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BEB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8F2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C4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792,46</w:t>
                  </w:r>
                </w:p>
              </w:tc>
            </w:tr>
            <w:tr w:rsidR="00E3745A" w14:paraId="0A1C34F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FD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DC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95D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54C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B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8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DA5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92F5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1A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85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B8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00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0D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C4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2 240,78</w:t>
                  </w:r>
                </w:p>
              </w:tc>
            </w:tr>
            <w:tr w:rsidR="00E3745A" w14:paraId="2EA6D10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37A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DD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D1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2E0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B0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8A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58A8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FCFD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DF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BE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173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5DD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D82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EC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43,09</w:t>
                  </w:r>
                </w:p>
              </w:tc>
            </w:tr>
            <w:tr w:rsidR="00E3745A" w14:paraId="238C3AA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DAB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B5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3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1B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16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10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5761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26D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F1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0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D0C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2F6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32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F0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25,86</w:t>
                  </w:r>
                </w:p>
              </w:tc>
            </w:tr>
            <w:tr w:rsidR="00E3745A" w14:paraId="74AC3BB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B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35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BD1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E3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F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3C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C8F9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5FA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5B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B8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0ED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D8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23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11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1 628,45</w:t>
                  </w:r>
                </w:p>
              </w:tc>
            </w:tr>
            <w:tr w:rsidR="00E3745A" w14:paraId="15490F9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729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AF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E7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B1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E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2C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B93A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80A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2F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E2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70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8A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E6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5D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3 799,85</w:t>
                  </w:r>
                </w:p>
              </w:tc>
            </w:tr>
            <w:tr w:rsidR="00E3745A" w14:paraId="6113B74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C0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1F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C72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80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3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16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A71B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2C3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5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7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625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2C0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E2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FA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3 786,92</w:t>
                  </w:r>
                </w:p>
              </w:tc>
            </w:tr>
            <w:tr w:rsidR="00E3745A" w14:paraId="3A9B66C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C88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C3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D0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849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5E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10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5E0B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9887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36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BF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CDF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915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451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9F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433,94</w:t>
                  </w:r>
                </w:p>
              </w:tc>
            </w:tr>
            <w:tr w:rsidR="00E3745A" w14:paraId="01D9EC9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76B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70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862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378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9E2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A71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F94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9E3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9A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E1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F91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1DF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0CB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B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1 942,59</w:t>
                  </w:r>
                </w:p>
              </w:tc>
            </w:tr>
            <w:tr w:rsidR="00E3745A" w14:paraId="0C630CE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95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16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C5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2B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BB0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5C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B24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8308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9A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78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69 131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0E8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C95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8BC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5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29 789,93</w:t>
                  </w:r>
                </w:p>
              </w:tc>
            </w:tr>
            <w:tr w:rsidR="00E3745A" w14:paraId="59FBCD5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469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FE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C0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06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42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13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E131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391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C6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D1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F0A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530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83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77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288,72</w:t>
                  </w:r>
                </w:p>
              </w:tc>
            </w:tr>
            <w:tr w:rsidR="00E3745A" w14:paraId="3E1D8BA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7AA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BE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FE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5B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AF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5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ED5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E0A2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A1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2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3C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E62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41B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7B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1 052,31</w:t>
                  </w:r>
                </w:p>
              </w:tc>
            </w:tr>
            <w:tr w:rsidR="00E3745A" w14:paraId="440A90E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41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583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607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B1E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F4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E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0406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E11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1C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9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72F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F36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7A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1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5 515,35</w:t>
                  </w:r>
                </w:p>
              </w:tc>
            </w:tr>
            <w:tr w:rsidR="00E3745A" w14:paraId="639A8ED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6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5D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618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71B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5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7C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8B3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2A20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CE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A8F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B74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73A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F61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2A2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254,24</w:t>
                  </w:r>
                </w:p>
              </w:tc>
            </w:tr>
            <w:tr w:rsidR="00E3745A" w14:paraId="74EB454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30F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34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9DE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963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8A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68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167B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7D8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21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D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461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BCA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BD9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4E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2 826,84</w:t>
                  </w:r>
                </w:p>
              </w:tc>
            </w:tr>
            <w:tr w:rsidR="00E3745A" w14:paraId="4A7E13A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32B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AD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C3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37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79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94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879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C58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BB1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0D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C84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2A2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01C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84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1 276,39</w:t>
                  </w:r>
                </w:p>
              </w:tc>
            </w:tr>
            <w:tr w:rsidR="00E3745A" w14:paraId="7D53A5F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83E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12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0D1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4EF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5B5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95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1787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A91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DFD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B2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438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248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9E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53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1 617,24</w:t>
                  </w:r>
                </w:p>
              </w:tc>
            </w:tr>
            <w:tr w:rsidR="00E3745A" w14:paraId="005376C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68E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FE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7E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200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0E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A4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A559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2822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2A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27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E1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5D6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83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15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405,50</w:t>
                  </w:r>
                </w:p>
              </w:tc>
            </w:tr>
            <w:tr w:rsidR="00E3745A" w14:paraId="457AC74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F50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CD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07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F1E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5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F49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C715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F5B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4E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74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EC0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D9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921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8E0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174,95</w:t>
                  </w:r>
                </w:p>
              </w:tc>
            </w:tr>
            <w:tr w:rsidR="00E3745A" w14:paraId="0419023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522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2C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B8E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663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36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8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4B9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850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14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5E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326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C67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E6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CD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4 362,63</w:t>
                  </w:r>
                </w:p>
              </w:tc>
            </w:tr>
            <w:tr w:rsidR="00E3745A" w14:paraId="518ACEA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44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4A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48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174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A4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D1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433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19D4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6F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0E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732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B2B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6FE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692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3 418,92</w:t>
                  </w:r>
                </w:p>
              </w:tc>
            </w:tr>
            <w:tr w:rsidR="00E3745A" w14:paraId="60C523B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01A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89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B34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978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B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86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55F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CA5C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FD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13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FC8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C05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5FC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4C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8 279,27</w:t>
                  </w:r>
                </w:p>
              </w:tc>
            </w:tr>
            <w:tr w:rsidR="00E3745A" w14:paraId="1DD77CB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10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42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F1B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032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AF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E8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4D9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F901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8E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2D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C61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8E0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CB0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9F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6 179,82</w:t>
                  </w:r>
                </w:p>
              </w:tc>
            </w:tr>
            <w:tr w:rsidR="00E3745A" w14:paraId="7388DEC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89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60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47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D77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6F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02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02B8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2883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E2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7D1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A8C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A01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16C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9F4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1 342,32</w:t>
                  </w:r>
                </w:p>
              </w:tc>
            </w:tr>
            <w:tr w:rsidR="00E3745A" w14:paraId="0918F07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1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B0D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E5F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890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6F2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AE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C4B2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C65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EE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1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B87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626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34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99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4 587,57</w:t>
                  </w:r>
                </w:p>
              </w:tc>
            </w:tr>
            <w:tr w:rsidR="00E3745A" w14:paraId="45A7555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437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33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DD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F1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50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DB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703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C0E9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B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71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B9E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754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3FD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54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4 207,93</w:t>
                  </w:r>
                </w:p>
              </w:tc>
            </w:tr>
            <w:tr w:rsidR="00E3745A" w14:paraId="71E30E3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DA0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F5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14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5C4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B7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9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541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D9F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48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9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E24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EF0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9CB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81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2 122,71</w:t>
                  </w:r>
                </w:p>
              </w:tc>
            </w:tr>
            <w:tr w:rsidR="00E3745A" w14:paraId="22A448D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383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A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B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1E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C9C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8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EA5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D43D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F5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0B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865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3B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65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D2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540,80</w:t>
                  </w:r>
                </w:p>
              </w:tc>
            </w:tr>
            <w:tr w:rsidR="000D31AD" w14:paraId="4D0444A0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4A6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E4F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99F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662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128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8EB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57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289 045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32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BF1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E77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7B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124 555,29</w:t>
                  </w:r>
                </w:p>
              </w:tc>
            </w:tr>
            <w:tr w:rsidR="000D31AD" w14:paraId="47DE0C2B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7B0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</w:tr>
            <w:tr w:rsidR="00E3745A" w14:paraId="15649F9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9E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FB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08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75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7F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6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831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D82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39D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0B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40 233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8DA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A72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E75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38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15 367,40</w:t>
                  </w:r>
                </w:p>
              </w:tc>
            </w:tr>
            <w:tr w:rsidR="00E3745A" w14:paraId="6AED6CF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F2F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0E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D2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5A9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5C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E1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0CE2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783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01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9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58D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A37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319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8F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E3745A" w14:paraId="36D9328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561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9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FD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3E3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A39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A90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5A5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0807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2C4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3B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7E2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7F5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3A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65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0D31AD" w14:paraId="60096820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68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51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640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7C2A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220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A06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B5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40 311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74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2C9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27E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8A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15 397,19</w:t>
                  </w:r>
                </w:p>
              </w:tc>
            </w:tr>
            <w:tr w:rsidR="000D31AD" w14:paraId="67C8619B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6C9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Ratišovice</w:t>
                  </w:r>
                </w:p>
              </w:tc>
            </w:tr>
            <w:tr w:rsidR="00E3745A" w14:paraId="18EAC5B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603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B67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75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A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F1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85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FBF7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1214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AAF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7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3B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43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3BF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07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1 687,54</w:t>
                  </w:r>
                </w:p>
              </w:tc>
            </w:tr>
            <w:tr w:rsidR="00E3745A" w14:paraId="6D98863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EA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8F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94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B5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0C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EE6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5DE6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291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7E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0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CF9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FE9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A59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AD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689,56</w:t>
                  </w:r>
                </w:p>
              </w:tc>
            </w:tr>
            <w:tr w:rsidR="00E3745A" w14:paraId="456B93C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5A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B2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35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957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04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C0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E73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23E2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77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C2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C93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5AF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6A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1F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1 863,68</w:t>
                  </w:r>
                </w:p>
              </w:tc>
            </w:tr>
            <w:tr w:rsidR="00E3745A" w14:paraId="077B7D4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10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84D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B8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51E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51E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B5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A97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360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13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5D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20A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B56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319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73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2 404,09</w:t>
                  </w:r>
                </w:p>
              </w:tc>
            </w:tr>
            <w:tr w:rsidR="000D31AD" w14:paraId="560523F5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795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03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EB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BBC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8A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953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48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17 731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871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3D0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91E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C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6 644,87</w:t>
                  </w:r>
                </w:p>
              </w:tc>
            </w:tr>
            <w:tr w:rsidR="000D31AD" w14:paraId="70033502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54E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Rozkoš u Jevišovic</w:t>
                  </w:r>
                </w:p>
              </w:tc>
            </w:tr>
            <w:tr w:rsidR="00E3745A" w14:paraId="2205790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8D8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55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610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40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5B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82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A099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F437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1D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0F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EB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3F1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DD3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C7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1 141,16</w:t>
                  </w:r>
                </w:p>
              </w:tc>
            </w:tr>
            <w:tr w:rsidR="00E3745A" w14:paraId="0D00320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81A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1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37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FE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DE3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F1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A00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E3B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B2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66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DDA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6ED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D4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C0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1 080,70</w:t>
                  </w:r>
                </w:p>
              </w:tc>
            </w:tr>
            <w:tr w:rsidR="00E3745A" w14:paraId="39D6C6F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DBA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D2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F53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13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84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24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A4D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B57D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13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7A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4AC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D2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2BD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1B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1 511,42</w:t>
                  </w:r>
                </w:p>
              </w:tc>
            </w:tr>
            <w:tr w:rsidR="00E3745A" w14:paraId="08F1D3B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027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4C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FA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250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F0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34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E9E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4DF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75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98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5A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34D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8E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0F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</w:t>
                  </w:r>
                </w:p>
              </w:tc>
            </w:tr>
            <w:tr w:rsidR="00E3745A" w14:paraId="2969DA9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B5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D4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D9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36E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73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E9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C1E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7746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E00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E2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5BC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5FA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3D1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CC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3 182,25</w:t>
                  </w:r>
                </w:p>
              </w:tc>
            </w:tr>
            <w:tr w:rsidR="00E3745A" w14:paraId="4745B07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49C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A5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8E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1F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A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B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D73D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CB1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5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07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92D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270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2B5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FB4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929,41</w:t>
                  </w:r>
                </w:p>
              </w:tc>
            </w:tr>
            <w:tr w:rsidR="00E3745A" w14:paraId="1862DA2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54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2E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9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00A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E9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7B9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4FE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616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A7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E37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053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911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896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05D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556,74</w:t>
                  </w:r>
                </w:p>
              </w:tc>
            </w:tr>
            <w:tr w:rsidR="00E3745A" w14:paraId="0F15CF9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24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FC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47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5A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FB6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0F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1E29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1CA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51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11C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4E3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950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65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89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961,89</w:t>
                  </w:r>
                </w:p>
              </w:tc>
            </w:tr>
            <w:tr w:rsidR="00E3745A" w14:paraId="1E32C80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1EF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93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25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62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C0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A5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E968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95F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BA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14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072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513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AB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96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539,30</w:t>
                  </w:r>
                </w:p>
              </w:tc>
            </w:tr>
            <w:tr w:rsidR="00E3745A" w14:paraId="4E81223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E57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40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56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F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6D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D8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138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3D97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54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EB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652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EDD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85C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3A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321,53</w:t>
                  </w:r>
                </w:p>
              </w:tc>
            </w:tr>
            <w:tr w:rsidR="00E3745A" w14:paraId="290C223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421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6F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DC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78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7E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27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0FF1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744E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8E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78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5F9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029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65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6E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320,33</w:t>
                  </w:r>
                </w:p>
              </w:tc>
            </w:tr>
            <w:tr w:rsidR="00E3745A" w14:paraId="77524CE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45B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FC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58A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C89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60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D4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9B2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A049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75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AC3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DA6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510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E75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8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377,48</w:t>
                  </w:r>
                </w:p>
              </w:tc>
            </w:tr>
            <w:tr w:rsidR="00E3745A" w14:paraId="1230C22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CF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59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2A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A7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5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97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FD5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EF5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CD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F7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14 741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7CF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F43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56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56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4 433,80</w:t>
                  </w:r>
                </w:p>
              </w:tc>
            </w:tr>
            <w:tr w:rsidR="00E3745A" w14:paraId="51104FC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83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5D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50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EF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7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B2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4B06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1826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12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5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34C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1F5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62E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46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687,88</w:t>
                  </w:r>
                </w:p>
              </w:tc>
            </w:tr>
            <w:tr w:rsidR="00E3745A" w14:paraId="6FC7B04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5A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CE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2C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361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EB5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61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D0C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D805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3A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B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DC3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B1A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ED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D4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417,48</w:t>
                  </w:r>
                </w:p>
              </w:tc>
            </w:tr>
            <w:tr w:rsidR="00E3745A" w14:paraId="4259A2E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07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02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5E0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1E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43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5B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500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CA1F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771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936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0BE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4DA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CF3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53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1 139,05</w:t>
                  </w:r>
                </w:p>
              </w:tc>
            </w:tr>
            <w:tr w:rsidR="00E3745A" w14:paraId="038CB36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1F5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EE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FC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10C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98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44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14C0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E455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04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29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E23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D2B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B1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CD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1 097,85</w:t>
                  </w:r>
                </w:p>
              </w:tc>
            </w:tr>
            <w:tr w:rsidR="00E3745A" w14:paraId="7F38D57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E1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840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6BA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326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36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03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9B5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D20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97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F91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130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5F9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D7B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2F0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610,58</w:t>
                  </w:r>
                </w:p>
              </w:tc>
            </w:tr>
            <w:tr w:rsidR="00E3745A" w14:paraId="45A9E72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EE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2E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D4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83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31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57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3B9D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8F0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C7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D5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116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E93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C71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8A5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775,11</w:t>
                  </w:r>
                </w:p>
              </w:tc>
            </w:tr>
            <w:tr w:rsidR="00E3745A" w14:paraId="49EF096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6C5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E1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D4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BDB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21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F1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E8D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7BAC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FD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46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55 185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5E6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0B4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752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D7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16 598,54</w:t>
                  </w:r>
                </w:p>
              </w:tc>
            </w:tr>
            <w:tr w:rsidR="00E3745A" w14:paraId="5228610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6B5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7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37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946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F6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5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2C4B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170A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9E2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C55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450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A30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B3F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6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1 489,16</w:t>
                  </w:r>
                </w:p>
              </w:tc>
            </w:tr>
            <w:tr w:rsidR="00E3745A" w14:paraId="721AEE9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161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B5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72C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1D2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F5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84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289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A370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C4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30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8B7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037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3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A7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1 488,86</w:t>
                  </w:r>
                </w:p>
              </w:tc>
            </w:tr>
            <w:tr w:rsidR="00E3745A" w14:paraId="19178CF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78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FD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59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E3B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2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23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E74C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3218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D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D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90C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79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9F2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9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841,28</w:t>
                  </w:r>
                </w:p>
              </w:tc>
            </w:tr>
            <w:tr w:rsidR="00E3745A" w14:paraId="43966BC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A1A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F0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7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FA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2E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9A0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9564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D9D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99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8F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FC1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354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A0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F7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751,95</w:t>
                  </w:r>
                </w:p>
              </w:tc>
            </w:tr>
            <w:tr w:rsidR="00E3745A" w14:paraId="01E9C2A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95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A4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F5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8A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6F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23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91F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98D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22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F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0BD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B1D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9D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5D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465,01</w:t>
                  </w:r>
                </w:p>
              </w:tc>
            </w:tr>
            <w:tr w:rsidR="00E3745A" w14:paraId="1756D3E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F57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3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13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CBA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B9B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6C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5A3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335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08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17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B73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AC7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8D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B8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1 201,62</w:t>
                  </w:r>
                </w:p>
              </w:tc>
            </w:tr>
            <w:tr w:rsidR="00E3745A" w14:paraId="69E851B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0E3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86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836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87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66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74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9E9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4BF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A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8D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9A9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208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83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8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1 533,98</w:t>
                  </w:r>
                </w:p>
              </w:tc>
            </w:tr>
            <w:tr w:rsidR="00E3745A" w14:paraId="1735707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BF9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8D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B8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2D7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AB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C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449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F88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F1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91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B27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CC3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F27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880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E3745A" w14:paraId="40F311C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BC6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A6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DF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39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8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95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BE51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1385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35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06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582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0A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DA7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34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1 049,72</w:t>
                  </w:r>
                </w:p>
              </w:tc>
            </w:tr>
            <w:tr w:rsidR="00E3745A" w14:paraId="6896C5E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46D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01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28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B21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F1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CC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8CB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189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C6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43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CD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F3A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F92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4E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258,67</w:t>
                  </w:r>
                </w:p>
              </w:tc>
            </w:tr>
            <w:tr w:rsidR="00E3745A" w14:paraId="5330032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925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187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1C1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B6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B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F8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311A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9A70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DC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AB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DE7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D8C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1E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AD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376,58</w:t>
                  </w:r>
                </w:p>
              </w:tc>
            </w:tr>
            <w:tr w:rsidR="00E3745A" w14:paraId="1BEBE70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B5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8B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A0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F77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6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ED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1BEF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835C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7B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C69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6BE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BAA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8F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4A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600,96</w:t>
                  </w:r>
                </w:p>
              </w:tc>
            </w:tr>
            <w:tr w:rsidR="00E3745A" w14:paraId="0B0CD1A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CB7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58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9F7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22A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F7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F2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6F0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BEA4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BE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28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14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300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0F8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9F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979,04</w:t>
                  </w:r>
                </w:p>
              </w:tc>
            </w:tr>
            <w:tr w:rsidR="00E3745A" w14:paraId="2C708FE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A08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3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B38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D57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9E6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DE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35D4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DDD3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1C7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9F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5F7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6C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979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74B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933,62</w:t>
                  </w:r>
                </w:p>
              </w:tc>
            </w:tr>
            <w:tr w:rsidR="00E3745A" w14:paraId="7C08577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E2C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30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D9B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213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003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37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C943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F10C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1D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5F4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C9B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175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743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2A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139,56</w:t>
                  </w:r>
                </w:p>
              </w:tc>
            </w:tr>
            <w:tr w:rsidR="00E3745A" w14:paraId="6A46A32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F08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86E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F7E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4A6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AB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51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4FE1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7A2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9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DD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1A5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5E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2BA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CD7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2 037,18</w:t>
                  </w:r>
                </w:p>
              </w:tc>
            </w:tr>
            <w:tr w:rsidR="000D31AD" w14:paraId="57EA2597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D7B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AC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CFC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D5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FD9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69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0D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169 544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581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755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AF0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5A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50 995,42</w:t>
                  </w:r>
                </w:p>
              </w:tc>
            </w:tr>
            <w:tr w:rsidR="000D31AD" w14:paraId="7C1E38DF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FB9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</w:tr>
            <w:tr w:rsidR="00E3745A" w14:paraId="28379E4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06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67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9B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60C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A5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79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61D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9E3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A2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D33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4CD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34D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5C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55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464,43</w:t>
                  </w:r>
                </w:p>
              </w:tc>
            </w:tr>
            <w:tr w:rsidR="00E3745A" w14:paraId="6D1C8D5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FF7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25A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B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D9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F1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4B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DAE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C163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67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5D4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F0D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60B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63A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F9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338,79</w:t>
                  </w:r>
                </w:p>
              </w:tc>
            </w:tr>
            <w:tr w:rsidR="00E3745A" w14:paraId="2A317EF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1C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C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F1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E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4B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61B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7A0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427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E7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03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10C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C16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B84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56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1 786,89</w:t>
                  </w:r>
                </w:p>
              </w:tc>
            </w:tr>
            <w:tr w:rsidR="00E3745A" w14:paraId="422B6E5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D8E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8D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6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8D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95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B0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A0F7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97B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D32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FF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DFE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BAA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7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FD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786,87</w:t>
                  </w:r>
                </w:p>
              </w:tc>
            </w:tr>
            <w:tr w:rsidR="00E3745A" w14:paraId="70EDAEE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2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01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E8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4CE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19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7A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66F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09F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F71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D7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2E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42D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53E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98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3 592,85</w:t>
                  </w:r>
                </w:p>
              </w:tc>
            </w:tr>
            <w:tr w:rsidR="00E3745A" w14:paraId="4A2F2B8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49F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0F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2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67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C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35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FA23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FACF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53E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B7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F3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C0E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E8B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79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848,64</w:t>
                  </w:r>
                </w:p>
              </w:tc>
            </w:tr>
            <w:tr w:rsidR="00E3745A" w14:paraId="66B8574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5C7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53C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51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37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FC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97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68D2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7E5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78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C5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1CB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FC2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716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8B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440,82</w:t>
                  </w:r>
                </w:p>
              </w:tc>
            </w:tr>
            <w:tr w:rsidR="00E3745A" w14:paraId="5CD9FBD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56A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2B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F6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E34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2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E9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87F7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E586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A0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089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9CA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CE2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79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1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346,66</w:t>
                  </w:r>
                </w:p>
              </w:tc>
            </w:tr>
            <w:tr w:rsidR="00E3745A" w14:paraId="5884843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29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DD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38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621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BF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90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907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CFD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8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84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E73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7E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9B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8F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494,41</w:t>
                  </w:r>
                </w:p>
              </w:tc>
            </w:tr>
            <w:tr w:rsidR="00E3745A" w14:paraId="1D51961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2A5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34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38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E9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44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CD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025F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225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5B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F6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317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AAA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7F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890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500,77</w:t>
                  </w:r>
                </w:p>
              </w:tc>
            </w:tr>
            <w:tr w:rsidR="00E3745A" w14:paraId="1981729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1EE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99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A6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0F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1D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D30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D63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E2A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5A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3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C7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2E7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BA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D54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904,65</w:t>
                  </w:r>
                </w:p>
              </w:tc>
            </w:tr>
            <w:tr w:rsidR="00E3745A" w14:paraId="6EBA9C0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DF1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E2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E5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C8B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35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D7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581D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2530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B8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0C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005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09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02E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BC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193,77</w:t>
                  </w:r>
                </w:p>
              </w:tc>
            </w:tr>
            <w:tr w:rsidR="000D31AD" w14:paraId="627470EE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D9B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D1D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4BF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56A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9A7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56C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A79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35 340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EF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0C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94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62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10 699,55</w:t>
                  </w:r>
                </w:p>
              </w:tc>
            </w:tr>
            <w:tr w:rsidR="000D31AD" w14:paraId="79016A22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3F5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</w:tr>
            <w:tr w:rsidR="00E3745A" w14:paraId="1183619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892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29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A5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EB3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C1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77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E8F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6712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5B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AD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091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8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75D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22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41 311,45</w:t>
                  </w:r>
                </w:p>
              </w:tc>
            </w:tr>
            <w:tr w:rsidR="00E3745A" w14:paraId="19DE343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30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F9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8A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0F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9C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D6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B14E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E8B6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0CC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61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984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D99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755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EA3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550,78</w:t>
                  </w:r>
                </w:p>
              </w:tc>
            </w:tr>
            <w:tr w:rsidR="00E3745A" w14:paraId="54DEB35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EB4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5B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497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3E7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F6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37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DC2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2FFB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B5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A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5D7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761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A5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56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1 369,02</w:t>
                  </w:r>
                </w:p>
              </w:tc>
            </w:tr>
            <w:tr w:rsidR="00E3745A" w14:paraId="5C707F8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84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52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ED9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76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7E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59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3430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FB57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7AF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27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36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D81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1A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2E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1 128,05</w:t>
                  </w:r>
                </w:p>
              </w:tc>
            </w:tr>
            <w:tr w:rsidR="00E3745A" w14:paraId="7D52EC1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EB6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E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F4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03F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E8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D1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7F5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8AA3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D1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73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38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AAA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C4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57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5 423,10</w:t>
                  </w:r>
                </w:p>
              </w:tc>
            </w:tr>
            <w:tr w:rsidR="00E3745A" w14:paraId="273F06A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A39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C5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630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943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8E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E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8D4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B360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94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BF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C0D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F1C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858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750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1 148,70</w:t>
                  </w:r>
                </w:p>
              </w:tc>
            </w:tr>
            <w:tr w:rsidR="00E3745A" w14:paraId="6CFE3D3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F3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11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5AB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A5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A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B96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DDAB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C9C1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D5C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DD1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161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926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F1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125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99,56</w:t>
                  </w:r>
                </w:p>
              </w:tc>
            </w:tr>
            <w:tr w:rsidR="000D31AD" w14:paraId="77B2643C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537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416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F2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F01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3C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F4A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CB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96 357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464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B17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21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36C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51 030,66</w:t>
                  </w:r>
                </w:p>
              </w:tc>
            </w:tr>
            <w:tr w:rsidR="000D31AD" w14:paraId="064BC314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451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Střelice u Jevišovic</w:t>
                  </w:r>
                </w:p>
              </w:tc>
            </w:tr>
            <w:tr w:rsidR="00E3745A" w14:paraId="10A48EC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779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6E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DF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8B3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9D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C2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366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EA49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79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B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E03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E0C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AFC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2B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327,67</w:t>
                  </w:r>
                </w:p>
              </w:tc>
            </w:tr>
            <w:tr w:rsidR="00E3745A" w14:paraId="390D9CE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431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425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F42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28E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EA4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8C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DF9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7E03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B7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1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35D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29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8F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66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2 891,29</w:t>
                  </w:r>
                </w:p>
              </w:tc>
            </w:tr>
            <w:tr w:rsidR="00E3745A" w14:paraId="686F3EB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08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70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AE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F97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F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70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BDB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388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6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61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DCE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041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466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483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6 387,54</w:t>
                  </w:r>
                </w:p>
              </w:tc>
            </w:tr>
            <w:tr w:rsidR="00E3745A" w14:paraId="0F34F81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0EE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7E6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D7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489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56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A1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15C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A08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33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6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FF1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0EE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23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7E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1 328,78</w:t>
                  </w:r>
                </w:p>
              </w:tc>
            </w:tr>
            <w:tr w:rsidR="00E3745A" w14:paraId="77470C9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358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E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75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BD7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B00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247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789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1BD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B88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1B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E1D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30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E6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E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1 940,82</w:t>
                  </w:r>
                </w:p>
              </w:tc>
            </w:tr>
            <w:tr w:rsidR="00E3745A" w14:paraId="28B158B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39B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97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36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279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0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4B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C65E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F001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B8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90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E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7DB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097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B2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2 050,05</w:t>
                  </w:r>
                </w:p>
              </w:tc>
            </w:tr>
            <w:tr w:rsidR="00E3745A" w14:paraId="17F3941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9C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7F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E45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C11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77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15C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7FA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4BD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0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5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22 860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FC4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3C2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EC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A5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6 468,47</w:t>
                  </w:r>
                </w:p>
              </w:tc>
            </w:tr>
            <w:tr w:rsidR="00E3745A" w14:paraId="4D13A61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253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B5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05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E07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4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B11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077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267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9E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33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B19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6B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042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61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846,62</w:t>
                  </w:r>
                </w:p>
              </w:tc>
            </w:tr>
            <w:tr w:rsidR="00E3745A" w14:paraId="53448DE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0DF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5A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993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7D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18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37C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65C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DFB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B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599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29D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5C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A4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3E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102,71</w:t>
                  </w:r>
                </w:p>
              </w:tc>
            </w:tr>
            <w:tr w:rsidR="00E3745A" w14:paraId="42BC2B2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5D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01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37C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6E9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C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F9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A0B0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EFB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06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15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29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FA7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C3B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F4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3 099,26</w:t>
                  </w:r>
                </w:p>
              </w:tc>
            </w:tr>
            <w:tr w:rsidR="00E3745A" w14:paraId="023382B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23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39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356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766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3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D34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5F44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1FF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1E9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F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C3F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445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187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7D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4 132,35</w:t>
                  </w:r>
                </w:p>
              </w:tc>
            </w:tr>
            <w:tr w:rsidR="00E3745A" w14:paraId="48E0E67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39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D6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FA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48E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62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214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D2F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4BF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8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0AF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CF2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8C5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C8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97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497,44</w:t>
                  </w:r>
                </w:p>
              </w:tc>
            </w:tr>
            <w:tr w:rsidR="00E3745A" w14:paraId="4663466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508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E5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F1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C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2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EF3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2CEC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828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3D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EA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B2C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5AA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A04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19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306,73</w:t>
                  </w:r>
                </w:p>
              </w:tc>
            </w:tr>
            <w:tr w:rsidR="00E3745A" w14:paraId="6C9A62B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89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58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1A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43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B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7F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C12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BB4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53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C6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512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452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A5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4E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198,07</w:t>
                  </w:r>
                </w:p>
              </w:tc>
            </w:tr>
            <w:tr w:rsidR="00E3745A" w14:paraId="018413B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500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34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6DC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90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D9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A2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010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EB4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A4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B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7DC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A27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D71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5C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</w:tr>
            <w:tr w:rsidR="00E3745A" w14:paraId="5E017B8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E7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26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3B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C8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AD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B3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2D2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A322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53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9BD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57D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6B9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025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50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225,52</w:t>
                  </w:r>
                </w:p>
              </w:tc>
            </w:tr>
            <w:tr w:rsidR="00E3745A" w14:paraId="6B8434C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44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E2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055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C62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AC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02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C1A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08D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68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B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929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486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A08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91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1 803,87</w:t>
                  </w:r>
                </w:p>
              </w:tc>
            </w:tr>
            <w:tr w:rsidR="00E3745A" w14:paraId="4539385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91B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97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814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08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53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9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B7EC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CAD9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F3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AB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23 928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FBE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F9E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E2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B7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6 770,67</w:t>
                  </w:r>
                </w:p>
              </w:tc>
            </w:tr>
            <w:tr w:rsidR="00E3745A" w14:paraId="4F98FA3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A4F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9F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C96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925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3C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B1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4FD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34F7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3A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A8B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6B3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FF8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3F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C1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E3745A" w14:paraId="306BC90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508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DD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44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62B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18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F5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918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D3F3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AE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400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336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52A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9E6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89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E3745A" w14:paraId="74D94CF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E42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32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FB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85B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F8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88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857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BD0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FE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54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6B5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3F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5FB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AF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</w:t>
                  </w:r>
                </w:p>
              </w:tc>
            </w:tr>
            <w:tr w:rsidR="00E3745A" w14:paraId="62BD010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DDD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74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21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0F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6C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78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097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74E5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C6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82D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0F6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32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04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83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49,80</w:t>
                  </w:r>
                </w:p>
              </w:tc>
            </w:tr>
            <w:tr w:rsidR="00E3745A" w14:paraId="6126EB1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EAF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F0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B7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6D4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08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E9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868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0E12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B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EA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B0C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E4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F9B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BE7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E3745A" w14:paraId="39A79A4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EE1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A19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3C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9D4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49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562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B9B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54C2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5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58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1FD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23B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87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C2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398,69</w:t>
                  </w:r>
                </w:p>
              </w:tc>
            </w:tr>
            <w:tr w:rsidR="00E3745A" w14:paraId="462D917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A1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4F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D2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4AA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DE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9C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E941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396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3E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12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70F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65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752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1D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92,24</w:t>
                  </w:r>
                </w:p>
              </w:tc>
            </w:tr>
            <w:tr w:rsidR="00E3745A" w14:paraId="53136F9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BD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7F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A4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9A2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BC2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6ED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F61A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65C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93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6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DF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DF0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E7C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0F3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</w:t>
                  </w:r>
                </w:p>
              </w:tc>
            </w:tr>
            <w:tr w:rsidR="00E3745A" w14:paraId="490ABB5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FAE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6F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481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BF3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2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BE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72B8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E69E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DCA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5B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4B8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939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8D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DA6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52,35</w:t>
                  </w:r>
                </w:p>
              </w:tc>
            </w:tr>
            <w:tr w:rsidR="000D31AD" w14:paraId="27E6C79E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CFD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35D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25D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6938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B9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B4F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05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142 796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7C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6B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B07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9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40 405,57</w:t>
                  </w:r>
                </w:p>
              </w:tc>
            </w:tr>
            <w:tr w:rsidR="000D31AD" w14:paraId="104D81F2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E7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Stupešice</w:t>
                  </w:r>
                </w:p>
              </w:tc>
            </w:tr>
            <w:tr w:rsidR="00E3745A" w14:paraId="511A1E6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D7D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0C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2A5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EA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3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B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6CF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9F1F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523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FEB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950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8E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A2F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E5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176,83</w:t>
                  </w:r>
                </w:p>
              </w:tc>
            </w:tr>
            <w:tr w:rsidR="00E3745A" w14:paraId="5B77C31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513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A7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C7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4EF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21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19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1136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23B9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32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A0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EB6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B53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E1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8D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1 076,10</w:t>
                  </w:r>
                </w:p>
              </w:tc>
            </w:tr>
            <w:tr w:rsidR="00E3745A" w14:paraId="1CEBFE8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99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5D9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21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64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DC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96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13F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879A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E2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6F3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5C8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EAC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D90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0F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71,63</w:t>
                  </w:r>
                </w:p>
              </w:tc>
            </w:tr>
            <w:tr w:rsidR="000D31AD" w14:paraId="5E429598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319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E2F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EEA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5D1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7F8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D95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0E0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3 236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25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ED0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78B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C3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1 324,56</w:t>
                  </w:r>
                </w:p>
              </w:tc>
            </w:tr>
            <w:tr w:rsidR="000D31AD" w14:paraId="2AAE518C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C89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E3745A" w14:paraId="7DA71B1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2AD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92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20D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AE2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C9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D57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CAF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0B8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F5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2A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516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ED4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6E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01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350,38</w:t>
                  </w:r>
                </w:p>
              </w:tc>
            </w:tr>
            <w:tr w:rsidR="000D31AD" w14:paraId="1AFD087C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54F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E6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273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37A6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40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F8A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10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95F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F5F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215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AB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350,38</w:t>
                  </w:r>
                </w:p>
              </w:tc>
            </w:tr>
            <w:tr w:rsidR="000D31AD" w14:paraId="5FAA1EF7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4DF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 Rokytnou</w:t>
                  </w:r>
                </w:p>
              </w:tc>
            </w:tr>
            <w:tr w:rsidR="00E3745A" w14:paraId="7ED5633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DD5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5D3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E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E34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D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8C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46D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7B4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00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06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5EC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F88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AB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51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916,68</w:t>
                  </w:r>
                </w:p>
              </w:tc>
            </w:tr>
            <w:tr w:rsidR="00E3745A" w14:paraId="292E42C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2D2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65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3A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D0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2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5E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F2CD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152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C22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DF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A4C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2B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AD2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3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223,96</w:t>
                  </w:r>
                </w:p>
              </w:tc>
            </w:tr>
            <w:tr w:rsidR="00E3745A" w14:paraId="1DC0007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366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58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C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CBE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8D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7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4A29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15E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2E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6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692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12C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123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EC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3 268,52</w:t>
                  </w:r>
                </w:p>
              </w:tc>
            </w:tr>
            <w:tr w:rsidR="00E3745A" w14:paraId="4491FC0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FD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093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A2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773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FF5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E4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D38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AF63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204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E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97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3B0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8DF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A0C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E3745A" w14:paraId="5439843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D36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3D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F9D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39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9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3A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0C0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859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0D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722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A23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3CB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9BD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11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E3745A" w14:paraId="645D70D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36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992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40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956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4F9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BC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5D80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CDB8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C9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CC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A18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C84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52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2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9 307,06</w:t>
                  </w:r>
                </w:p>
              </w:tc>
            </w:tr>
            <w:tr w:rsidR="00E3745A" w14:paraId="021DEF8C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86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53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6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37D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59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B3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43D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4FC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2F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060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990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5A3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EFA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D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E3745A" w14:paraId="2A42A2F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731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6A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172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40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4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5F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2329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388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4D1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FC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E4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13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C0F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E7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32,30</w:t>
                  </w:r>
                </w:p>
              </w:tc>
            </w:tr>
            <w:tr w:rsidR="00E3745A" w14:paraId="17D4F0E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A48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8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03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C94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4F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5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0BEE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486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A9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02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FC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DD2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64A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30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4 330,55</w:t>
                  </w:r>
                </w:p>
              </w:tc>
            </w:tr>
            <w:tr w:rsidR="00E3745A" w14:paraId="0F90EEA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EBA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93C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44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B57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B1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BC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068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595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DC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9D2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91F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8E0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4D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8E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1 176,34</w:t>
                  </w:r>
                </w:p>
              </w:tc>
            </w:tr>
            <w:tr w:rsidR="00E3745A" w14:paraId="2E453FD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8CB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872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76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CA1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A8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B0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5BB1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6320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E8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16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5F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71B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6C4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776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356,98</w:t>
                  </w:r>
                </w:p>
              </w:tc>
            </w:tr>
            <w:tr w:rsidR="00E3745A" w14:paraId="380AB26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3FB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78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57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E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40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45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CAE0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D148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DA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C14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743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92F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C28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D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597,95</w:t>
                  </w:r>
                </w:p>
              </w:tc>
            </w:tr>
            <w:tr w:rsidR="00E3745A" w14:paraId="7C54273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77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D2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A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BC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4A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D40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96A1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6A6E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38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390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A37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424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93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6A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129,62</w:t>
                  </w:r>
                </w:p>
              </w:tc>
            </w:tr>
            <w:tr w:rsidR="00E3745A" w14:paraId="078164B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0AE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E4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5B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4C5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11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E89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7E6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04E2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02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90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0C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43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B64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9F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6 772,48</w:t>
                  </w:r>
                </w:p>
              </w:tc>
            </w:tr>
            <w:tr w:rsidR="00E3745A" w14:paraId="14D34A6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1D6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45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B9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0D3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D8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5D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78C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1D5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A11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C2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411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3A8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EE9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BEE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3 695,63</w:t>
                  </w:r>
                </w:p>
              </w:tc>
            </w:tr>
            <w:tr w:rsidR="00E3745A" w14:paraId="2701AAB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45B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2D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A57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C0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D2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C6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6A7F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A7E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CA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9C0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23B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EA4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54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EC0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4 523,91</w:t>
                  </w:r>
                </w:p>
              </w:tc>
            </w:tr>
            <w:tr w:rsidR="00E3745A" w14:paraId="5C5119E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6CE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4F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BE0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B0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44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D4F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AB7E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379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777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427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478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519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085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B10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3 915,77</w:t>
                  </w:r>
                </w:p>
              </w:tc>
            </w:tr>
            <w:tr w:rsidR="00E3745A" w14:paraId="49B8090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B4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B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47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A64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A2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84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F89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791C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09E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2D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66A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979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8E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F9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</w:t>
                  </w:r>
                </w:p>
              </w:tc>
            </w:tr>
            <w:tr w:rsidR="00E3745A" w14:paraId="5CEC092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50A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88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77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8FA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98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B9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0FF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5DB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F2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0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68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8D1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2C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7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5 561,71</w:t>
                  </w:r>
                </w:p>
              </w:tc>
            </w:tr>
            <w:tr w:rsidR="00E3745A" w14:paraId="467931D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0A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3F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40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423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115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4EB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91C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59FC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E5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B1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87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166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64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39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2 581,75</w:t>
                  </w:r>
                </w:p>
              </w:tc>
            </w:tr>
            <w:tr w:rsidR="00E3745A" w14:paraId="7645EBE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EC5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8A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47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EF4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1B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A3D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98F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D337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01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0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B85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553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CB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AB0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154,69</w:t>
                  </w:r>
                </w:p>
              </w:tc>
            </w:tr>
            <w:tr w:rsidR="00E3745A" w14:paraId="724EDD6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FE5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5D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AB6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23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9E2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24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E0C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2F42F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958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4B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48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56A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FF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BC3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E3745A" w14:paraId="30675F6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68F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E6E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2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75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78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6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FBF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08E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5B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554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55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C2A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0D1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EAB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920,51</w:t>
                  </w:r>
                </w:p>
              </w:tc>
            </w:tr>
            <w:tr w:rsidR="00E3745A" w14:paraId="7E234C7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9BB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25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9D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C5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77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2A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B369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96A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3C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AC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6C1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90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34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75A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765,81</w:t>
                  </w:r>
                </w:p>
              </w:tc>
            </w:tr>
            <w:tr w:rsidR="00E3745A" w14:paraId="1BDB41D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F45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3F3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EE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50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ED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C1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C1FB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4DA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0DB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1A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375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E39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E4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8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1 618,32</w:t>
                  </w:r>
                </w:p>
              </w:tc>
            </w:tr>
            <w:tr w:rsidR="00E3745A" w14:paraId="184A977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D43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A5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2C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367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CA2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BF2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BB0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B7AB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BE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11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E12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FD3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3BF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43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1 765,37</w:t>
                  </w:r>
                </w:p>
              </w:tc>
            </w:tr>
            <w:tr w:rsidR="00E3745A" w14:paraId="7E1529B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FD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FE0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F8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2A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3B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59F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6DC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2DCA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5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4D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9F4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819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24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20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691,87</w:t>
                  </w:r>
                </w:p>
              </w:tc>
            </w:tr>
            <w:tr w:rsidR="00E3745A" w14:paraId="164646E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A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4F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CE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8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6A0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26D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408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251E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8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80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EBE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E27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0E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CC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2 475,51</w:t>
                  </w:r>
                </w:p>
              </w:tc>
            </w:tr>
            <w:tr w:rsidR="00E3745A" w14:paraId="25F08F3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ED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DB6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FC3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C97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9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E1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8FD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0A0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00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399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71E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9F0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10F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2D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795,14</w:t>
                  </w:r>
                </w:p>
              </w:tc>
            </w:tr>
            <w:tr w:rsidR="00E3745A" w14:paraId="2C86C0D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DE1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E4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612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F6D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7A1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9D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578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C4B8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4FF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A3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BB8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591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CD8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C6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2 395,19</w:t>
                  </w:r>
                </w:p>
              </w:tc>
            </w:tr>
            <w:tr w:rsidR="00E3745A" w14:paraId="19029D7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80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9F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90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B7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2B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87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19E4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113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A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643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44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D39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691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E0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1 678,25</w:t>
                  </w:r>
                </w:p>
              </w:tc>
            </w:tr>
            <w:tr w:rsidR="00E3745A" w14:paraId="61629A2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855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2D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F0A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45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9A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9AB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BA9A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752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8BA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2C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81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6A8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FED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D4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2 376,91</w:t>
                  </w:r>
                </w:p>
              </w:tc>
            </w:tr>
            <w:tr w:rsidR="00E3745A" w14:paraId="5CA2F4C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12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73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31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6B0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9ED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6EA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EE0A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197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CA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47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4FA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4BB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EFD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F48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2 468,28</w:t>
                  </w:r>
                </w:p>
              </w:tc>
            </w:tr>
            <w:tr w:rsidR="00E3745A" w14:paraId="039B8E74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66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73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3EF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E8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5DA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91B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AC11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791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FF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24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96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549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3C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DE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2 378,19</w:t>
                  </w:r>
                </w:p>
              </w:tc>
            </w:tr>
            <w:tr w:rsidR="00E3745A" w14:paraId="36A375E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AD4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B3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0B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012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9B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9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A1F7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252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1C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DA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4EC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13B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25A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87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3 141,88</w:t>
                  </w:r>
                </w:p>
              </w:tc>
            </w:tr>
            <w:tr w:rsidR="00E3745A" w14:paraId="36162A3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E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31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ABC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E56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75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FE2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1CC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1DD2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D34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AB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7CF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227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3BA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11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2 280,87</w:t>
                  </w:r>
                </w:p>
              </w:tc>
            </w:tr>
            <w:tr w:rsidR="00E3745A" w14:paraId="3198B66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F1D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E0D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E3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9E4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93E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193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A54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501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435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20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8BE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E0A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6E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E3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1 516,75</w:t>
                  </w:r>
                </w:p>
              </w:tc>
            </w:tr>
            <w:tr w:rsidR="00E3745A" w14:paraId="12E9B5A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4F1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D0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23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233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19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C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93F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D03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4F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CD4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178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83D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C67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AAB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3 989,29</w:t>
                  </w:r>
                </w:p>
              </w:tc>
            </w:tr>
            <w:tr w:rsidR="00E3745A" w14:paraId="136D203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721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61D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5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27A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9B1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8DE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1BF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F14F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145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3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588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00D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66B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505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2 209,90</w:t>
                  </w:r>
                </w:p>
              </w:tc>
            </w:tr>
            <w:tr w:rsidR="00E3745A" w14:paraId="05E59657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FAA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D19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E1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579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4C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7AF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258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4970B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3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E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277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31B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8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9E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1 627,67</w:t>
                  </w:r>
                </w:p>
              </w:tc>
            </w:tr>
            <w:tr w:rsidR="00E3745A" w14:paraId="706E1C6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374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CC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8F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D0A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160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BF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D957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CEDE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46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0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ADD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774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4F2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CCB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2 328,04</w:t>
                  </w:r>
                </w:p>
              </w:tc>
            </w:tr>
            <w:tr w:rsidR="00E3745A" w14:paraId="3329558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CE1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5D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C9E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104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AB6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C9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95C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08C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7C1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F78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2EBE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FF1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28C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E59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</w:tr>
            <w:tr w:rsidR="00E3745A" w14:paraId="78D1F92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182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7BC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E1C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4A8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DB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0AD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618E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50F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E4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B52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73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D24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60C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5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3 087,90</w:t>
                  </w:r>
                </w:p>
              </w:tc>
            </w:tr>
            <w:tr w:rsidR="00E3745A" w14:paraId="34581D9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8B5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626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C75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FCE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6C7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60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A98F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A552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9F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0F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19 656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EB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3D4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FD6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70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8 353,41</w:t>
                  </w:r>
                </w:p>
              </w:tc>
            </w:tr>
            <w:tr w:rsidR="00E3745A" w14:paraId="733A8E6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30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088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90A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768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AA5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16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B42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45B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2A0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CA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AA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644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988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A81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5 847,72</w:t>
                  </w:r>
                </w:p>
              </w:tc>
            </w:tr>
            <w:tr w:rsidR="00E3745A" w14:paraId="7504F0A8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94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92E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990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F2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46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F81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EC46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7DD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1D9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E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CAF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A6B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3A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D3F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4 071,73</w:t>
                  </w:r>
                </w:p>
              </w:tc>
            </w:tr>
            <w:tr w:rsidR="00E3745A" w14:paraId="43E5454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661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94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BBF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4F9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26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03E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B83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CC68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A03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0D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4FA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557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9EF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DA7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2 084,53</w:t>
                  </w:r>
                </w:p>
              </w:tc>
            </w:tr>
            <w:tr w:rsidR="00E3745A" w14:paraId="4222FCE3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744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95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900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18B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8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1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9503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7682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60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EA9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04A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998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39C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D63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4 302,92</w:t>
                  </w:r>
                </w:p>
              </w:tc>
            </w:tr>
            <w:tr w:rsidR="000D31AD" w14:paraId="70046912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6DA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55F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6A0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490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5D5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D46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7E2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269 334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942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85C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C75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EFE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114 461,56</w:t>
                  </w:r>
                </w:p>
              </w:tc>
            </w:tr>
            <w:tr w:rsidR="000D31AD" w14:paraId="447A9439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CBA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Karlov</w:t>
                  </w:r>
                </w:p>
              </w:tc>
            </w:tr>
            <w:tr w:rsidR="00E3745A" w14:paraId="0D5EC70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22D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DE5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F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96E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CCF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1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B22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85EB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2BD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8CE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929 160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63C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2F7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0EC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79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301 047,84</w:t>
                  </w:r>
                </w:p>
              </w:tc>
            </w:tr>
            <w:tr w:rsidR="00E3745A" w14:paraId="30EBCBB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E5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71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E1C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8A5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2F8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75A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6E72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2AD6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0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6C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604 210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E30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72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27E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BFF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195 764,04</w:t>
                  </w:r>
                </w:p>
              </w:tc>
            </w:tr>
            <w:tr w:rsidR="00E3745A" w14:paraId="376E941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E28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287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56F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081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496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D5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EE59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A7ED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A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012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FCA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2AF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3D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D0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6 813,72</w:t>
                  </w:r>
                </w:p>
              </w:tc>
            </w:tr>
            <w:tr w:rsidR="00E3745A" w14:paraId="488A42D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3E8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49B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D40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05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BB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72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1ECD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5A8E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D5D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CA2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42F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8B38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B1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19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1 367,28</w:t>
                  </w:r>
                </w:p>
              </w:tc>
            </w:tr>
            <w:tr w:rsidR="00E3745A" w14:paraId="673467A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C5E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6D8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D83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799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3D2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EB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D9D5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8611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EA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B64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B82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702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D0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AE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1 367,28</w:t>
                  </w:r>
                </w:p>
              </w:tc>
            </w:tr>
            <w:tr w:rsidR="00E3745A" w14:paraId="153D47EF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A1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E60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970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634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66C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9A8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98B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A21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BD8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98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DF2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4E0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512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F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10 014,84</w:t>
                  </w:r>
                </w:p>
              </w:tc>
            </w:tr>
            <w:tr w:rsidR="00E3745A" w14:paraId="2DA1730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468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BDC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43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84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34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A7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5C1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ACA0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55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FE9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56 625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207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2D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8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3D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18 346,50</w:t>
                  </w:r>
                </w:p>
              </w:tc>
            </w:tr>
            <w:tr w:rsidR="00E3745A" w14:paraId="09FFFE35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959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69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3F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12E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6E3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5FC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B57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F524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4E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72D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E41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2AB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179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8C3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4 001,40</w:t>
                  </w:r>
                </w:p>
              </w:tc>
            </w:tr>
            <w:tr w:rsidR="00E3745A" w14:paraId="50B685D2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F8E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21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160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1F9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2F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FD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C1B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CE5D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93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39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19 015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91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E91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8DE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285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6 160,86</w:t>
                  </w:r>
                </w:p>
              </w:tc>
            </w:tr>
            <w:tr w:rsidR="00E3745A" w14:paraId="5BA67E46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98A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8C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161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56D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FB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9F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B0D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2CF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686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0A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57 965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939B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794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55B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F47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18 780,66</w:t>
                  </w:r>
                </w:p>
              </w:tc>
            </w:tr>
            <w:tr w:rsidR="000D31AD" w14:paraId="65789262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1A80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D66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0E5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2E5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C0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983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59F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1 739 705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C54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F7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F16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5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563 664,42</w:t>
                  </w:r>
                </w:p>
              </w:tc>
            </w:tr>
            <w:tr w:rsidR="000D31AD" w14:paraId="0EB9587F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B8F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Vevčice</w:t>
                  </w:r>
                </w:p>
              </w:tc>
            </w:tr>
            <w:tr w:rsidR="00E3745A" w14:paraId="527E42E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C418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C34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7C3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120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05F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68E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C71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E1D9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DCB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D89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6A4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346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4CEC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D1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2 402,22</w:t>
                  </w:r>
                </w:p>
              </w:tc>
            </w:tr>
            <w:tr w:rsidR="00E3745A" w14:paraId="12E0110D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8B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5F6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93C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732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C52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900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14A5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76A7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A63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FCC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65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0271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914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DA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746,84</w:t>
                  </w:r>
                </w:p>
              </w:tc>
            </w:tr>
            <w:tr w:rsidR="00E3745A" w14:paraId="3CC8642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D0B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417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608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DCE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7D2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4F7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12F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AA6D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EA5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C9B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87F0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D1D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DB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383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1 373,93</w:t>
                  </w:r>
                </w:p>
              </w:tc>
            </w:tr>
            <w:tr w:rsidR="00E3745A" w14:paraId="65D4E83A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573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03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201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452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CC1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EBE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747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71EC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190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78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98E3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448A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103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DCA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694,17</w:t>
                  </w:r>
                </w:p>
              </w:tc>
            </w:tr>
            <w:tr w:rsidR="00E3745A" w14:paraId="74A8C540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F90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247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B5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95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74D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3A0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24961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ED7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0FA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50B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29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659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50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FD7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62,13</w:t>
                  </w:r>
                </w:p>
              </w:tc>
            </w:tr>
            <w:tr w:rsidR="00E3745A" w14:paraId="0E36E79B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0E3B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A92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0E1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68C9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DE7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F6A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A8829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673C5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358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B5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0A72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49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22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AE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2 175,91</w:t>
                  </w:r>
                </w:p>
              </w:tc>
            </w:tr>
            <w:tr w:rsidR="00E3745A" w14:paraId="7EB80D7E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DE6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EF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2D9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E9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AC5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2D46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4A6D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E909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C5D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B6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F98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E2BF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9B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3BA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1 279,70</w:t>
                  </w:r>
                </w:p>
              </w:tc>
            </w:tr>
            <w:tr w:rsidR="00E3745A" w14:paraId="57A2DAE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91D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8A5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367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A38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81E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4B7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D21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4A45A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156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918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50C5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762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ED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07B1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178,58</w:t>
                  </w:r>
                </w:p>
              </w:tc>
            </w:tr>
            <w:tr w:rsidR="00E3745A" w14:paraId="31749291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D1D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FDD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F74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340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5EA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D52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6DEE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A5D3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824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DA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509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6E2D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97C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888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1 909,68</w:t>
                  </w:r>
                </w:p>
              </w:tc>
            </w:tr>
            <w:tr w:rsidR="000D31AD" w14:paraId="3C7516CB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9C7D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1D8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96B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07EF7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AD4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98E6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8A4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26 303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37D0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F50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4B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95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10 823,16</w:t>
                  </w:r>
                </w:p>
              </w:tc>
            </w:tr>
            <w:tr w:rsidR="000D31AD" w14:paraId="49D75C5A" w14:textId="77777777" w:rsidTr="007652BA">
              <w:trPr>
                <w:trHeight w:val="262"/>
              </w:trPr>
              <w:tc>
                <w:tcPr>
                  <w:tcW w:w="1065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33B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E3745A" w14:paraId="1DA8D3C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C95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67AB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137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92B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CE2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7253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0A5AF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0E1A6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42F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58D5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C396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3407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9E8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4EEE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891,73</w:t>
                  </w:r>
                </w:p>
              </w:tc>
            </w:tr>
            <w:tr w:rsidR="00E3745A" w14:paraId="2FE273E9" w14:textId="77777777" w:rsidTr="007652BA">
              <w:trPr>
                <w:trHeight w:val="262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78E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F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6133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659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113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B137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3CB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C326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8B42" w14:textId="77777777" w:rsidR="00E3745A" w:rsidRDefault="001903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F84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0229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DECC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1459" w14:textId="77777777" w:rsidR="00E3745A" w:rsidRDefault="00190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64CF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482A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1 049,38</w:t>
                  </w:r>
                </w:p>
              </w:tc>
            </w:tr>
            <w:tr w:rsidR="000D31AD" w14:paraId="402DDEC0" w14:textId="77777777" w:rsidTr="007652BA">
              <w:trPr>
                <w:trHeight w:val="262"/>
              </w:trPr>
              <w:tc>
                <w:tcPr>
                  <w:tcW w:w="30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86C4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12C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F9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98783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4A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0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67AA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C0EC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5 553</w:t>
                  </w:r>
                </w:p>
              </w:tc>
              <w:tc>
                <w:tcPr>
                  <w:tcW w:w="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E13E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A9D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32E1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D0D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1 941,11</w:t>
                  </w:r>
                </w:p>
              </w:tc>
            </w:tr>
            <w:tr w:rsidR="000D31AD" w14:paraId="0F8ABD88" w14:textId="77777777" w:rsidTr="007652BA">
              <w:trPr>
                <w:trHeight w:val="262"/>
              </w:trPr>
              <w:tc>
                <w:tcPr>
                  <w:tcW w:w="6596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39FA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68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3D0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3 792 230</w:t>
                  </w:r>
                </w:p>
              </w:tc>
              <w:tc>
                <w:tcPr>
                  <w:tcW w:w="44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6E64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C545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EB32" w14:textId="77777777" w:rsidR="00E3745A" w:rsidRDefault="00E3745A"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8BD8" w14:textId="77777777" w:rsidR="00E3745A" w:rsidRDefault="00190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1 395 224</w:t>
                  </w:r>
                </w:p>
              </w:tc>
            </w:tr>
          </w:tbl>
          <w:p w14:paraId="394CCCAE" w14:textId="77777777" w:rsidR="00E3745A" w:rsidRDefault="00E3745A">
            <w:pPr>
              <w:spacing w:after="0" w:line="240" w:lineRule="auto"/>
            </w:pPr>
          </w:p>
        </w:tc>
      </w:tr>
      <w:tr w:rsidR="000D31AD" w14:paraId="0BF870D7" w14:textId="77777777" w:rsidTr="00FA52FF">
        <w:trPr>
          <w:trHeight w:val="1305"/>
        </w:trPr>
        <w:tc>
          <w:tcPr>
            <w:tcW w:w="115" w:type="dxa"/>
          </w:tcPr>
          <w:p w14:paraId="48A67E84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745A" w14:paraId="370577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65E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62CBA7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2B92FE" w14:textId="77777777" w:rsidR="00E3745A" w:rsidRDefault="001903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B3057E" w14:textId="77777777" w:rsidR="00E3745A" w:rsidRDefault="001903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2E6B048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BBA0F8" w14:textId="77777777" w:rsidR="00E3745A" w:rsidRDefault="00E3745A">
            <w:pPr>
              <w:spacing w:after="0" w:line="240" w:lineRule="auto"/>
            </w:pPr>
          </w:p>
        </w:tc>
        <w:tc>
          <w:tcPr>
            <w:tcW w:w="285" w:type="dxa"/>
          </w:tcPr>
          <w:p w14:paraId="2322E002" w14:textId="77777777" w:rsidR="00E3745A" w:rsidRDefault="00E3745A">
            <w:pPr>
              <w:pStyle w:val="EmptyCellLayoutStyle"/>
              <w:spacing w:after="0" w:line="240" w:lineRule="auto"/>
            </w:pPr>
          </w:p>
        </w:tc>
      </w:tr>
      <w:tr w:rsidR="000D31AD" w14:paraId="3A6F6C01" w14:textId="77777777" w:rsidTr="00FA52FF">
        <w:trPr>
          <w:trHeight w:val="1685"/>
        </w:trPr>
        <w:tc>
          <w:tcPr>
            <w:tcW w:w="115" w:type="dxa"/>
          </w:tcPr>
          <w:p w14:paraId="650E6C3E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745A" w14:paraId="149B4C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7F9B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3B56FE" w14:textId="77777777" w:rsidR="00E3745A" w:rsidRDefault="001903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9852783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49B33F" w14:textId="77777777" w:rsidR="00E3745A" w:rsidRDefault="001903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A6E2584" w14:textId="77777777" w:rsidR="00E3745A" w:rsidRDefault="001903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EA22A8C" w14:textId="77777777" w:rsidR="00E3745A" w:rsidRDefault="001903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46FE6C" w14:textId="77777777" w:rsidR="00E3745A" w:rsidRDefault="00190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D681D8" w14:textId="77777777" w:rsidR="00E3745A" w:rsidRDefault="00E3745A">
            <w:pPr>
              <w:spacing w:after="0" w:line="240" w:lineRule="auto"/>
            </w:pPr>
          </w:p>
        </w:tc>
        <w:tc>
          <w:tcPr>
            <w:tcW w:w="285" w:type="dxa"/>
          </w:tcPr>
          <w:p w14:paraId="3BF17DAF" w14:textId="77777777" w:rsidR="00E3745A" w:rsidRDefault="00E3745A">
            <w:pPr>
              <w:pStyle w:val="EmptyCellLayoutStyle"/>
              <w:spacing w:after="0" w:line="240" w:lineRule="auto"/>
            </w:pPr>
          </w:p>
        </w:tc>
      </w:tr>
      <w:tr w:rsidR="00E3745A" w14:paraId="051129F2" w14:textId="77777777" w:rsidTr="00FA52FF">
        <w:trPr>
          <w:trHeight w:val="60"/>
        </w:trPr>
        <w:tc>
          <w:tcPr>
            <w:tcW w:w="115" w:type="dxa"/>
          </w:tcPr>
          <w:p w14:paraId="5F8F3C80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510E80C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A2DD44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0F496D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0BEA0" w14:textId="77777777" w:rsidR="00E3745A" w:rsidRDefault="00E374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1DECC5" w14:textId="77777777" w:rsidR="00E3745A" w:rsidRDefault="00E3745A">
            <w:pPr>
              <w:pStyle w:val="EmptyCellLayoutStyle"/>
              <w:spacing w:after="0" w:line="240" w:lineRule="auto"/>
            </w:pPr>
          </w:p>
        </w:tc>
      </w:tr>
    </w:tbl>
    <w:p w14:paraId="7E82DD5C" w14:textId="77777777" w:rsidR="00E3745A" w:rsidRDefault="00E3745A">
      <w:pPr>
        <w:spacing w:after="0" w:line="240" w:lineRule="auto"/>
      </w:pPr>
    </w:p>
    <w:sectPr w:rsidR="00E374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1252" w14:textId="77777777" w:rsidR="005D1EAF" w:rsidRDefault="005D1EAF">
      <w:pPr>
        <w:spacing w:after="0" w:line="240" w:lineRule="auto"/>
      </w:pPr>
      <w:r>
        <w:separator/>
      </w:r>
    </w:p>
  </w:endnote>
  <w:endnote w:type="continuationSeparator" w:id="0">
    <w:p w14:paraId="508184A3" w14:textId="77777777" w:rsidR="005D1EAF" w:rsidRDefault="005D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3745A" w14:paraId="6DBFEF08" w14:textId="77777777">
      <w:tc>
        <w:tcPr>
          <w:tcW w:w="9346" w:type="dxa"/>
        </w:tcPr>
        <w:p w14:paraId="22BEF67D" w14:textId="77777777" w:rsidR="00E3745A" w:rsidRDefault="00E374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02CEB0" w14:textId="77777777" w:rsidR="00E3745A" w:rsidRDefault="00E3745A">
          <w:pPr>
            <w:pStyle w:val="EmptyCellLayoutStyle"/>
            <w:spacing w:after="0" w:line="240" w:lineRule="auto"/>
          </w:pPr>
        </w:p>
      </w:tc>
    </w:tr>
    <w:tr w:rsidR="00E3745A" w14:paraId="1F053837" w14:textId="77777777">
      <w:tc>
        <w:tcPr>
          <w:tcW w:w="9346" w:type="dxa"/>
        </w:tcPr>
        <w:p w14:paraId="7741EF7A" w14:textId="77777777" w:rsidR="00E3745A" w:rsidRDefault="00E374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745A" w14:paraId="3B03F9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8D18FA" w14:textId="77777777" w:rsidR="00E3745A" w:rsidRDefault="001903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93E6AD" w14:textId="77777777" w:rsidR="00E3745A" w:rsidRDefault="00E3745A">
          <w:pPr>
            <w:spacing w:after="0" w:line="240" w:lineRule="auto"/>
          </w:pPr>
        </w:p>
      </w:tc>
    </w:tr>
    <w:tr w:rsidR="00E3745A" w14:paraId="433A55FD" w14:textId="77777777">
      <w:tc>
        <w:tcPr>
          <w:tcW w:w="9346" w:type="dxa"/>
        </w:tcPr>
        <w:p w14:paraId="264A66C1" w14:textId="77777777" w:rsidR="00E3745A" w:rsidRDefault="00E374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54CC9D" w14:textId="77777777" w:rsidR="00E3745A" w:rsidRDefault="00E374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AC87" w14:textId="77777777" w:rsidR="005D1EAF" w:rsidRDefault="005D1EAF">
      <w:pPr>
        <w:spacing w:after="0" w:line="240" w:lineRule="auto"/>
      </w:pPr>
      <w:r>
        <w:separator/>
      </w:r>
    </w:p>
  </w:footnote>
  <w:footnote w:type="continuationSeparator" w:id="0">
    <w:p w14:paraId="240CF57C" w14:textId="77777777" w:rsidR="005D1EAF" w:rsidRDefault="005D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3745A" w14:paraId="08CBBE6E" w14:textId="77777777">
      <w:tc>
        <w:tcPr>
          <w:tcW w:w="144" w:type="dxa"/>
        </w:tcPr>
        <w:p w14:paraId="368E6AE5" w14:textId="77777777" w:rsidR="00E3745A" w:rsidRDefault="00E374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A79A00" w14:textId="77777777" w:rsidR="00E3745A" w:rsidRDefault="00E3745A">
          <w:pPr>
            <w:pStyle w:val="EmptyCellLayoutStyle"/>
            <w:spacing w:after="0" w:line="240" w:lineRule="auto"/>
          </w:pPr>
        </w:p>
      </w:tc>
    </w:tr>
    <w:tr w:rsidR="00E3745A" w14:paraId="5D158967" w14:textId="77777777">
      <w:tc>
        <w:tcPr>
          <w:tcW w:w="144" w:type="dxa"/>
        </w:tcPr>
        <w:p w14:paraId="0B553FEE" w14:textId="77777777" w:rsidR="00E3745A" w:rsidRDefault="00E374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745A" w14:paraId="363BAEC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82494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411A8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A2A32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5AC6C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89500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D1220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12FA1A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117A94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98766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022F5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DE2C96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61617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E5E0F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F31994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28F3B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19BE98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B19946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51D3E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D51B18" w14:paraId="0E3A2635" w14:textId="77777777" w:rsidTr="00D51B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AC9D0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E3745A" w14:paraId="3249D4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1BB43" w14:textId="0B8C18AD" w:rsidR="00E3745A" w:rsidRDefault="00190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161N24/27</w:t>
                      </w:r>
                      <w:r w:rsidR="000D31A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55655B50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2E1074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E3745A" w14:paraId="42EF7B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880AA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CCE98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28A05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CD70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F290E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AC869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5197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9DC6D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E0ED5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FDB29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83299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7A143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551F9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06A3C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71AB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78749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EDE1F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1E65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D51B18" w14:paraId="6A5130AE" w14:textId="77777777" w:rsidTr="00D51B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AE889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7B8A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745A" w14:paraId="541E08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45D59" w14:textId="77777777" w:rsidR="00E3745A" w:rsidRDefault="00190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34648E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1E667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3745A" w14:paraId="3E58AF7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0D7EE" w14:textId="77777777" w:rsidR="00E3745A" w:rsidRDefault="00190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16112427</w:t>
                      </w:r>
                    </w:p>
                  </w:tc>
                </w:tr>
              </w:tbl>
              <w:p w14:paraId="6B5102C8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D95F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E3745A" w14:paraId="77301A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E1F36" w14:textId="39BE6E7D" w:rsidR="00E3745A" w:rsidRDefault="00E3745A">
                      <w:pPr>
                        <w:spacing w:after="0" w:line="240" w:lineRule="auto"/>
                      </w:pPr>
                    </w:p>
                  </w:tc>
                </w:tr>
              </w:tbl>
              <w:p w14:paraId="0B6B2B71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6E580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302E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03C21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3745A" w14:paraId="309181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8F810" w14:textId="54680D09" w:rsidR="00E3745A" w:rsidRDefault="00E3745A">
                      <w:pPr>
                        <w:spacing w:after="0" w:line="240" w:lineRule="auto"/>
                      </w:pPr>
                    </w:p>
                  </w:tc>
                </w:tr>
              </w:tbl>
              <w:p w14:paraId="59262AFE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4C2CA4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3745A" w14:paraId="34C47DE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9454E" w14:textId="77777777" w:rsidR="00E3745A" w:rsidRDefault="00190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1DF195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9E0F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3745A" w14:paraId="63C2E7E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7EC58" w14:textId="77777777" w:rsidR="00E3745A" w:rsidRDefault="00190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1 395 224 Kč</w:t>
                      </w:r>
                    </w:p>
                  </w:tc>
                </w:tr>
              </w:tbl>
              <w:p w14:paraId="47474D2D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68A366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E3745A" w14:paraId="687821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57EFE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A5B2CE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C9958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7B20D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85B3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BFDE7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554E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67F6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6169D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25CFB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DA5C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EE5D8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87B26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479F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56E43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CC81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6406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2767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E3745A" w14:paraId="1AA4D0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E9D88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E5BD9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E66DD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0FF0E7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978B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B8605E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5BB0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F412C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81D22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73AC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657E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A8206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0BCD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9ED8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6966C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9806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F65E7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55262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E3745A" w14:paraId="2665F1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64D0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5A04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745A" w14:paraId="130202E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3312B" w14:textId="6B59F164" w:rsidR="00E3745A" w:rsidRDefault="00E3745A">
                      <w:pPr>
                        <w:spacing w:after="0" w:line="240" w:lineRule="auto"/>
                      </w:pPr>
                    </w:p>
                  </w:tc>
                </w:tr>
              </w:tbl>
              <w:p w14:paraId="4F356949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14FB29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429C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F2FDD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00555A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D74566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8E1C8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8D236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54EE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4227A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F7082E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01AB7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CF85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0B75E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3751B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47892A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0D31AD" w14:paraId="56128C5B" w14:textId="77777777" w:rsidTr="000D31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96636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2EEE6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93B9C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4A16E7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5D641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3745A" w14:paraId="71FA9DF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03AB" w14:textId="52075154" w:rsidR="00E3745A" w:rsidRDefault="00E3745A">
                      <w:pPr>
                        <w:spacing w:after="0" w:line="240" w:lineRule="auto"/>
                      </w:pPr>
                    </w:p>
                  </w:tc>
                </w:tr>
              </w:tbl>
              <w:p w14:paraId="368C288A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FBF50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F2C3B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E3745A" w14:paraId="177E4A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A03BE" w14:textId="55337E8D" w:rsidR="00E3745A" w:rsidRDefault="00190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0D31AD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62FBAB25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9AFF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002797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FBA0AE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4FD80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E58F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78A7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98D54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B901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0D31AD" w14:paraId="68E882FA" w14:textId="77777777" w:rsidTr="000D31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F5108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F46EC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4BB8F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2C2CE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816BA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8CB8C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8C67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38559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1F7C4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19188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3745A" w14:paraId="0CAEC8A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8C447" w14:textId="0DC9B812" w:rsidR="00E3745A" w:rsidRDefault="00190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</w:t>
                      </w:r>
                      <w:r w:rsidR="000D31AD"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0D31AD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2853DDF9" w14:textId="77777777" w:rsidR="00E3745A" w:rsidRDefault="00E374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F445C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2668A4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94B0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0EF65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0E7D4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0D31AD" w14:paraId="43C33871" w14:textId="77777777" w:rsidTr="000D31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F59287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3197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F59F1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4DE57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29728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DDB46A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5F536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E4FE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D574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ABF6D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E70A4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B43EA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5EC4B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AD5D0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68008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FA660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82FE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  <w:tr w:rsidR="00E3745A" w14:paraId="37B94DC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591A7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58679E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8C214A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E60EB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CE6AFA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EAC80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08416F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C2FC17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4DE41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34D345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99FAC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3554D2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03B131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B1616B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F31DB0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C6CC1C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90FDD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667593" w14:textId="77777777" w:rsidR="00E3745A" w:rsidRDefault="00E374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E9F980" w14:textId="77777777" w:rsidR="00E3745A" w:rsidRDefault="00E3745A">
          <w:pPr>
            <w:spacing w:after="0" w:line="240" w:lineRule="auto"/>
          </w:pPr>
        </w:p>
      </w:tc>
    </w:tr>
    <w:tr w:rsidR="00E3745A" w14:paraId="673816F1" w14:textId="77777777">
      <w:tc>
        <w:tcPr>
          <w:tcW w:w="144" w:type="dxa"/>
        </w:tcPr>
        <w:p w14:paraId="1E450F75" w14:textId="77777777" w:rsidR="00E3745A" w:rsidRDefault="00E374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6EC994" w14:textId="77777777" w:rsidR="00E3745A" w:rsidRDefault="00E374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6593148">
    <w:abstractNumId w:val="0"/>
  </w:num>
  <w:num w:numId="2" w16cid:durableId="1576475453">
    <w:abstractNumId w:val="1"/>
  </w:num>
  <w:num w:numId="3" w16cid:durableId="899708618">
    <w:abstractNumId w:val="2"/>
  </w:num>
  <w:num w:numId="4" w16cid:durableId="589628439">
    <w:abstractNumId w:val="3"/>
  </w:num>
  <w:num w:numId="5" w16cid:durableId="1679578699">
    <w:abstractNumId w:val="4"/>
  </w:num>
  <w:num w:numId="6" w16cid:durableId="894896969">
    <w:abstractNumId w:val="5"/>
  </w:num>
  <w:num w:numId="7" w16cid:durableId="1335182256">
    <w:abstractNumId w:val="6"/>
  </w:num>
  <w:num w:numId="8" w16cid:durableId="966543344">
    <w:abstractNumId w:val="7"/>
  </w:num>
  <w:num w:numId="9" w16cid:durableId="1945920897">
    <w:abstractNumId w:val="8"/>
  </w:num>
  <w:num w:numId="10" w16cid:durableId="767699413">
    <w:abstractNumId w:val="9"/>
  </w:num>
  <w:num w:numId="11" w16cid:durableId="1474712686">
    <w:abstractNumId w:val="10"/>
  </w:num>
  <w:num w:numId="12" w16cid:durableId="483279894">
    <w:abstractNumId w:val="11"/>
  </w:num>
  <w:num w:numId="13" w16cid:durableId="163399889">
    <w:abstractNumId w:val="12"/>
  </w:num>
  <w:num w:numId="14" w16cid:durableId="519586872">
    <w:abstractNumId w:val="13"/>
  </w:num>
  <w:num w:numId="15" w16cid:durableId="338388514">
    <w:abstractNumId w:val="14"/>
  </w:num>
  <w:num w:numId="16" w16cid:durableId="1970627430">
    <w:abstractNumId w:val="15"/>
  </w:num>
  <w:num w:numId="17" w16cid:durableId="1181352237">
    <w:abstractNumId w:val="16"/>
  </w:num>
  <w:num w:numId="18" w16cid:durableId="2060977022">
    <w:abstractNumId w:val="17"/>
  </w:num>
  <w:num w:numId="19" w16cid:durableId="1521700939">
    <w:abstractNumId w:val="18"/>
  </w:num>
  <w:num w:numId="20" w16cid:durableId="916599869">
    <w:abstractNumId w:val="19"/>
  </w:num>
  <w:num w:numId="21" w16cid:durableId="1529641429">
    <w:abstractNumId w:val="20"/>
  </w:num>
  <w:num w:numId="22" w16cid:durableId="1857109987">
    <w:abstractNumId w:val="21"/>
  </w:num>
  <w:num w:numId="23" w16cid:durableId="1730228879">
    <w:abstractNumId w:val="22"/>
  </w:num>
  <w:num w:numId="24" w16cid:durableId="34432754">
    <w:abstractNumId w:val="23"/>
  </w:num>
  <w:num w:numId="25" w16cid:durableId="1350374860">
    <w:abstractNumId w:val="24"/>
  </w:num>
  <w:num w:numId="26" w16cid:durableId="1726373935">
    <w:abstractNumId w:val="25"/>
  </w:num>
  <w:num w:numId="27" w16cid:durableId="872687877">
    <w:abstractNumId w:val="26"/>
  </w:num>
  <w:num w:numId="28" w16cid:durableId="1741294302">
    <w:abstractNumId w:val="27"/>
  </w:num>
  <w:num w:numId="29" w16cid:durableId="1541551901">
    <w:abstractNumId w:val="28"/>
  </w:num>
  <w:num w:numId="30" w16cid:durableId="410391889">
    <w:abstractNumId w:val="29"/>
  </w:num>
  <w:num w:numId="31" w16cid:durableId="1200896471">
    <w:abstractNumId w:val="30"/>
  </w:num>
  <w:num w:numId="32" w16cid:durableId="1226987018">
    <w:abstractNumId w:val="31"/>
  </w:num>
  <w:num w:numId="33" w16cid:durableId="747506431">
    <w:abstractNumId w:val="32"/>
  </w:num>
  <w:num w:numId="34" w16cid:durableId="728966004">
    <w:abstractNumId w:val="33"/>
  </w:num>
  <w:num w:numId="35" w16cid:durableId="305088876">
    <w:abstractNumId w:val="34"/>
  </w:num>
  <w:num w:numId="36" w16cid:durableId="1327052917">
    <w:abstractNumId w:val="35"/>
  </w:num>
  <w:num w:numId="37" w16cid:durableId="112097330">
    <w:abstractNumId w:val="36"/>
  </w:num>
  <w:num w:numId="38" w16cid:durableId="738673383">
    <w:abstractNumId w:val="37"/>
  </w:num>
  <w:num w:numId="39" w16cid:durableId="248974647">
    <w:abstractNumId w:val="38"/>
  </w:num>
  <w:num w:numId="40" w16cid:durableId="6745762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5A"/>
    <w:rsid w:val="000D31AD"/>
    <w:rsid w:val="001903DA"/>
    <w:rsid w:val="00332711"/>
    <w:rsid w:val="00396C40"/>
    <w:rsid w:val="005D1EAF"/>
    <w:rsid w:val="007652BA"/>
    <w:rsid w:val="00A74874"/>
    <w:rsid w:val="00CB4100"/>
    <w:rsid w:val="00D51B18"/>
    <w:rsid w:val="00E3745A"/>
    <w:rsid w:val="00F7416A"/>
    <w:rsid w:val="00F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DC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D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1AD"/>
  </w:style>
  <w:style w:type="paragraph" w:styleId="Zpat">
    <w:name w:val="footer"/>
    <w:basedOn w:val="Normln"/>
    <w:link w:val="ZpatChar"/>
    <w:uiPriority w:val="99"/>
    <w:unhideWhenUsed/>
    <w:rsid w:val="000D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3751</Words>
  <Characters>22135</Characters>
  <Application>Microsoft Office Word</Application>
  <DocSecurity>0</DocSecurity>
  <Lines>184</Lines>
  <Paragraphs>51</Paragraphs>
  <ScaleCrop>false</ScaleCrop>
  <Company/>
  <LinksUpToDate>false</LinksUpToDate>
  <CharactersWithSpaces>25835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2026-06-11T08:41:00Z</dcterms:created>
  <dcterms:modified xsi:type="dcterms:W3CDTF">2026-06-11T08:41:00Z</dcterms:modified>
</cp:coreProperties>
</file>