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F6006" w14:paraId="7338042D" w14:textId="77777777">
        <w:trPr>
          <w:trHeight w:val="148"/>
        </w:trPr>
        <w:tc>
          <w:tcPr>
            <w:tcW w:w="115" w:type="dxa"/>
          </w:tcPr>
          <w:p w14:paraId="34DA15AB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7E02F2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43DA7D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21C412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6B8975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8519B5" w14:textId="77777777" w:rsidR="00DF6006" w:rsidRDefault="00DF6006">
            <w:pPr>
              <w:pStyle w:val="EmptyCellLayoutStyle"/>
              <w:spacing w:after="0" w:line="240" w:lineRule="auto"/>
            </w:pPr>
          </w:p>
        </w:tc>
      </w:tr>
      <w:tr w:rsidR="001F0051" w14:paraId="76675BBC" w14:textId="77777777" w:rsidTr="001F0051">
        <w:trPr>
          <w:trHeight w:val="340"/>
        </w:trPr>
        <w:tc>
          <w:tcPr>
            <w:tcW w:w="115" w:type="dxa"/>
          </w:tcPr>
          <w:p w14:paraId="470520DE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CABB7E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F6006" w14:paraId="72E8DA6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9841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A0F13EE" w14:textId="77777777" w:rsidR="00DF6006" w:rsidRDefault="00DF6006">
            <w:pPr>
              <w:spacing w:after="0" w:line="240" w:lineRule="auto"/>
            </w:pPr>
          </w:p>
        </w:tc>
        <w:tc>
          <w:tcPr>
            <w:tcW w:w="8142" w:type="dxa"/>
          </w:tcPr>
          <w:p w14:paraId="44EDA678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182C46" w14:textId="77777777" w:rsidR="00DF6006" w:rsidRDefault="00DF6006">
            <w:pPr>
              <w:pStyle w:val="EmptyCellLayoutStyle"/>
              <w:spacing w:after="0" w:line="240" w:lineRule="auto"/>
            </w:pPr>
          </w:p>
        </w:tc>
      </w:tr>
      <w:tr w:rsidR="00DF6006" w14:paraId="138EBBA8" w14:textId="77777777">
        <w:trPr>
          <w:trHeight w:val="100"/>
        </w:trPr>
        <w:tc>
          <w:tcPr>
            <w:tcW w:w="115" w:type="dxa"/>
          </w:tcPr>
          <w:p w14:paraId="7637211F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FE9CC5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D10ACF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98677D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C6FA67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813302" w14:textId="77777777" w:rsidR="00DF6006" w:rsidRDefault="00DF6006">
            <w:pPr>
              <w:pStyle w:val="EmptyCellLayoutStyle"/>
              <w:spacing w:after="0" w:line="240" w:lineRule="auto"/>
            </w:pPr>
          </w:p>
        </w:tc>
      </w:tr>
      <w:tr w:rsidR="001F0051" w14:paraId="7C8D6E7C" w14:textId="77777777" w:rsidTr="001F0051">
        <w:tc>
          <w:tcPr>
            <w:tcW w:w="115" w:type="dxa"/>
          </w:tcPr>
          <w:p w14:paraId="65C1CD08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E3A42A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F6006" w14:paraId="349042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CD8D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8272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F6006" w14:paraId="596CC0B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C864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 L A, a.s. Řepníky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709C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Řepníky 126, 53865 Řepníky</w:t>
                  </w:r>
                </w:p>
              </w:tc>
            </w:tr>
          </w:tbl>
          <w:p w14:paraId="3C297D6D" w14:textId="77777777" w:rsidR="00DF6006" w:rsidRDefault="00DF6006">
            <w:pPr>
              <w:spacing w:after="0" w:line="240" w:lineRule="auto"/>
            </w:pPr>
          </w:p>
        </w:tc>
      </w:tr>
      <w:tr w:rsidR="00DF6006" w14:paraId="4E5F7FDD" w14:textId="77777777">
        <w:trPr>
          <w:trHeight w:val="349"/>
        </w:trPr>
        <w:tc>
          <w:tcPr>
            <w:tcW w:w="115" w:type="dxa"/>
          </w:tcPr>
          <w:p w14:paraId="58D488DA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92EC22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79C57E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9A5766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17E215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492D65" w14:textId="77777777" w:rsidR="00DF6006" w:rsidRDefault="00DF6006">
            <w:pPr>
              <w:pStyle w:val="EmptyCellLayoutStyle"/>
              <w:spacing w:after="0" w:line="240" w:lineRule="auto"/>
            </w:pPr>
          </w:p>
        </w:tc>
      </w:tr>
      <w:tr w:rsidR="00DF6006" w14:paraId="4C6620B0" w14:textId="77777777">
        <w:trPr>
          <w:trHeight w:val="340"/>
        </w:trPr>
        <w:tc>
          <w:tcPr>
            <w:tcW w:w="115" w:type="dxa"/>
          </w:tcPr>
          <w:p w14:paraId="40B92B02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B3D0E2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F6006" w14:paraId="4D8E2E3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29D1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8FAE0C" w14:textId="77777777" w:rsidR="00DF6006" w:rsidRDefault="00DF6006">
            <w:pPr>
              <w:spacing w:after="0" w:line="240" w:lineRule="auto"/>
            </w:pPr>
          </w:p>
        </w:tc>
        <w:tc>
          <w:tcPr>
            <w:tcW w:w="801" w:type="dxa"/>
          </w:tcPr>
          <w:p w14:paraId="3D14F9CC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BFCF1D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797ABB" w14:textId="77777777" w:rsidR="00DF6006" w:rsidRDefault="00DF6006">
            <w:pPr>
              <w:pStyle w:val="EmptyCellLayoutStyle"/>
              <w:spacing w:after="0" w:line="240" w:lineRule="auto"/>
            </w:pPr>
          </w:p>
        </w:tc>
      </w:tr>
      <w:tr w:rsidR="00DF6006" w14:paraId="66B85A2E" w14:textId="77777777">
        <w:trPr>
          <w:trHeight w:val="229"/>
        </w:trPr>
        <w:tc>
          <w:tcPr>
            <w:tcW w:w="115" w:type="dxa"/>
          </w:tcPr>
          <w:p w14:paraId="0500E817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D48044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49763E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49CB37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05DAA4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A1A15E" w14:textId="77777777" w:rsidR="00DF6006" w:rsidRDefault="00DF6006">
            <w:pPr>
              <w:pStyle w:val="EmptyCellLayoutStyle"/>
              <w:spacing w:after="0" w:line="240" w:lineRule="auto"/>
            </w:pPr>
          </w:p>
        </w:tc>
      </w:tr>
      <w:tr w:rsidR="001F0051" w14:paraId="182FF9F6" w14:textId="77777777" w:rsidTr="001F0051">
        <w:tc>
          <w:tcPr>
            <w:tcW w:w="115" w:type="dxa"/>
          </w:tcPr>
          <w:p w14:paraId="4968780B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F6006" w14:paraId="23387EE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15F6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61A5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EAA2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0DB6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D630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A577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C7848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48E1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E111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1070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4234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6A20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5865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DD75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F0051" w14:paraId="0B51834C" w14:textId="77777777" w:rsidTr="001F005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8D55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Domoradice</w:t>
                  </w:r>
                </w:p>
              </w:tc>
            </w:tr>
            <w:tr w:rsidR="00DF6006" w14:paraId="5CAE1D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B308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0B21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C6EE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7F6B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CF04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8732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38995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1F092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E9E7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2D17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B3F5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875D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A798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3D87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4 732,38</w:t>
                  </w:r>
                </w:p>
              </w:tc>
            </w:tr>
            <w:tr w:rsidR="00DF6006" w14:paraId="39786A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9129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A4FE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689C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F552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4406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701F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73C38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DD37B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1D28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4A97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727F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64B3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1CD0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4614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876,91</w:t>
                  </w:r>
                </w:p>
              </w:tc>
            </w:tr>
            <w:tr w:rsidR="00DF6006" w14:paraId="785124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8BB7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E251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1A6A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17F2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64AC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F871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FFEB7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B691A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F43F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DAA4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C9E8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745E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FEA2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6771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402,11</w:t>
                  </w:r>
                </w:p>
              </w:tc>
            </w:tr>
            <w:tr w:rsidR="001F0051" w14:paraId="1F3278B4" w14:textId="77777777" w:rsidTr="001F005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FDC0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7119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852E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40FEC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C541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ED1C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223D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6603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517D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FE6E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8984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6 011,40</w:t>
                  </w:r>
                </w:p>
              </w:tc>
            </w:tr>
            <w:tr w:rsidR="001F0051" w14:paraId="452EFD03" w14:textId="77777777" w:rsidTr="001F005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4C82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Vraclavi</w:t>
                  </w:r>
                </w:p>
              </w:tc>
            </w:tr>
            <w:tr w:rsidR="00DF6006" w14:paraId="403F7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3DCC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8F8E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0943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1E8A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6DC0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1B84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77CB4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7F902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7F9F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AB97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7580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B1CC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DA85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DA02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1 540,27</w:t>
                  </w:r>
                </w:p>
              </w:tc>
            </w:tr>
            <w:tr w:rsidR="00DF6006" w14:paraId="6CFE4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0B2F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F765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B80F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CD2B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F3E3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42AC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7C050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99268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755A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C1CF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D9F2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F826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9E79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6B8A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923,14</w:t>
                  </w:r>
                </w:p>
              </w:tc>
            </w:tr>
            <w:tr w:rsidR="00DF6006" w14:paraId="01A7F5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B7D4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3F05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7829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9277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A356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1EB7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031B6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00E27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AB89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778C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E1FE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A697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B61D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4669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1 369,90</w:t>
                  </w:r>
                </w:p>
              </w:tc>
            </w:tr>
            <w:tr w:rsidR="00DF6006" w14:paraId="57F204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84CB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2282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B47F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576F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1B5C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70AF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BE8BB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C0AC6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3AA7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E1B8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53DE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4796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1A77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F9F6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3 049,52</w:t>
                  </w:r>
                </w:p>
              </w:tc>
            </w:tr>
            <w:tr w:rsidR="00DF6006" w14:paraId="0C18B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E314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671C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65ED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1D3F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E628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786D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EDD03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1C01D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F478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9AED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4F30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BD28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5D68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2943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3 389,33</w:t>
                  </w:r>
                </w:p>
              </w:tc>
            </w:tr>
            <w:tr w:rsidR="00DF6006" w14:paraId="31389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9921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5524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0ADC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9063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E030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4A16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EEDC1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3F50F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024F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83F0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75F7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4E2A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5508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0175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6 360,61</w:t>
                  </w:r>
                </w:p>
              </w:tc>
            </w:tr>
            <w:tr w:rsidR="00DF6006" w14:paraId="791D1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5C40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E3FC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0120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2CDF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57C7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554B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5FC96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7ADE8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6597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1032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2CCC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77C2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2BA9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D8AC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15 983,23</w:t>
                  </w:r>
                </w:p>
              </w:tc>
            </w:tr>
            <w:tr w:rsidR="00DF6006" w14:paraId="63A889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DDD5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1A81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B6E1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C4C8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0DFD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7AE1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2C6A8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BE85B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D648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5F4D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C9F7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DD06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1648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9F98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249,54</w:t>
                  </w:r>
                </w:p>
              </w:tc>
            </w:tr>
            <w:tr w:rsidR="00DF6006" w14:paraId="2C09A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C496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9717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3D12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D513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055B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4A87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BE80D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1E761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57F7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95DE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384B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7C80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F984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0D93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133,33</w:t>
                  </w:r>
                </w:p>
              </w:tc>
            </w:tr>
            <w:tr w:rsidR="00DF6006" w14:paraId="40D6E8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70CA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9C80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86EF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4DA7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C1F1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1A92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6374A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41370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6569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500D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D393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6180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670E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7DB2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918,98</w:t>
                  </w:r>
                </w:p>
              </w:tc>
            </w:tr>
            <w:tr w:rsidR="00DF6006" w14:paraId="54A841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8679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7919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5CD8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9D1D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48C8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2C66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B15C1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E58A3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6905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856A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E783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4251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D9F8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CFF2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549,53</w:t>
                  </w:r>
                </w:p>
              </w:tc>
            </w:tr>
            <w:tr w:rsidR="00DF6006" w14:paraId="597E5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28F1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945F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CCC9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37C7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9154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1AA7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E8262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CE469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5EE6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4D5B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97EB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CF95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96B1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DF0B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634,72</w:t>
                  </w:r>
                </w:p>
              </w:tc>
            </w:tr>
            <w:tr w:rsidR="00DF6006" w14:paraId="60921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81D3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74BC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3E83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2F49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DB8F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E732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F58BC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BE989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D9F4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2D6D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6287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83CD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1023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DF2F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1 090,73</w:t>
                  </w:r>
                </w:p>
              </w:tc>
            </w:tr>
            <w:tr w:rsidR="00DF6006" w14:paraId="393C48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461B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6CE7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8D64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2D5C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222D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E693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A6128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E0782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E71C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F1B0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E8F2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56FF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2843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71F3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1 172,21</w:t>
                  </w:r>
                </w:p>
              </w:tc>
            </w:tr>
            <w:tr w:rsidR="00DF6006" w14:paraId="663F9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4C92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681C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E9AA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0364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C4A2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4243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0BBCA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0F7BF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192E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CC6E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862E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740A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A1F7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3DCC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1 145,36</w:t>
                  </w:r>
                </w:p>
              </w:tc>
            </w:tr>
            <w:tr w:rsidR="00DF6006" w14:paraId="2AEB4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B47F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3AE3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ECA2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D859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8B78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8330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AB2E8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E72C1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3559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6C14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FF73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C3DB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83AD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3288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2 006,42</w:t>
                  </w:r>
                </w:p>
              </w:tc>
            </w:tr>
            <w:tr w:rsidR="00DF6006" w14:paraId="00C82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CB0B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1B3E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06D7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66D4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D59D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D8F4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8D84A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E6BF1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ED52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2480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27CE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D37E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5174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B053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1 368,69</w:t>
                  </w:r>
                </w:p>
              </w:tc>
            </w:tr>
            <w:tr w:rsidR="001F0051" w14:paraId="7ABA03E6" w14:textId="77777777" w:rsidTr="001F005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123C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8612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58A6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4B8BD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FBBB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234E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302B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87 708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AA60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0D07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8B74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A6AD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41 885,51</w:t>
                  </w:r>
                </w:p>
              </w:tc>
            </w:tr>
            <w:tr w:rsidR="001F0051" w14:paraId="632A6703" w14:textId="77777777" w:rsidTr="001F005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9294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Vysoké Mýto</w:t>
                  </w:r>
                </w:p>
              </w:tc>
            </w:tr>
            <w:tr w:rsidR="00DF6006" w14:paraId="0A389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D7FF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3FC7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B618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99D9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FF95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EA99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99F89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A2E33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35C9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695D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ECAD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8529" w14:textId="77777777" w:rsidR="00DF6006" w:rsidRDefault="001F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4758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BF75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1 318,58</w:t>
                  </w:r>
                </w:p>
              </w:tc>
            </w:tr>
            <w:tr w:rsidR="001F0051" w14:paraId="335DF2C5" w14:textId="77777777" w:rsidTr="001F005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9390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D42F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D415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A0EA2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30FF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7FCD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BB29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C5A5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3C28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B5FB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23CB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1 318,58</w:t>
                  </w:r>
                </w:p>
              </w:tc>
            </w:tr>
            <w:tr w:rsidR="001F0051" w14:paraId="15B267FF" w14:textId="77777777" w:rsidTr="001F005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491B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F6D6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103 553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3845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A8AE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C732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948C" w14:textId="77777777" w:rsidR="00DF6006" w:rsidRDefault="001F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49 215</w:t>
                  </w:r>
                </w:p>
              </w:tc>
            </w:tr>
            <w:tr w:rsidR="001F0051" w14:paraId="3FDF8F72" w14:textId="77777777" w:rsidTr="001F005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70C2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8443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CBAB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23FA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2B3F" w14:textId="77777777" w:rsidR="00DF6006" w:rsidRDefault="00DF6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12C9" w14:textId="77777777" w:rsidR="00DF6006" w:rsidRDefault="00DF6006">
                  <w:pPr>
                    <w:spacing w:after="0" w:line="240" w:lineRule="auto"/>
                  </w:pPr>
                </w:p>
              </w:tc>
            </w:tr>
          </w:tbl>
          <w:p w14:paraId="7E8EEDDD" w14:textId="77777777" w:rsidR="00DF6006" w:rsidRDefault="00DF6006">
            <w:pPr>
              <w:spacing w:after="0" w:line="240" w:lineRule="auto"/>
            </w:pPr>
          </w:p>
        </w:tc>
      </w:tr>
      <w:tr w:rsidR="00DF6006" w14:paraId="51C74DD4" w14:textId="77777777">
        <w:trPr>
          <w:trHeight w:val="254"/>
        </w:trPr>
        <w:tc>
          <w:tcPr>
            <w:tcW w:w="115" w:type="dxa"/>
          </w:tcPr>
          <w:p w14:paraId="0394FFC7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252B9F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071A53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89B865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73D727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11D28E" w14:textId="77777777" w:rsidR="00DF6006" w:rsidRDefault="00DF6006">
            <w:pPr>
              <w:pStyle w:val="EmptyCellLayoutStyle"/>
              <w:spacing w:after="0" w:line="240" w:lineRule="auto"/>
            </w:pPr>
          </w:p>
        </w:tc>
      </w:tr>
      <w:tr w:rsidR="001F0051" w14:paraId="30B5DE3C" w14:textId="77777777" w:rsidTr="001F0051">
        <w:trPr>
          <w:trHeight w:val="1305"/>
        </w:trPr>
        <w:tc>
          <w:tcPr>
            <w:tcW w:w="115" w:type="dxa"/>
          </w:tcPr>
          <w:p w14:paraId="6601995A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F6006" w14:paraId="73C2CFB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FBA4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B16BCA3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4F8EEF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12B38E0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23198E0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3A7C573" w14:textId="77777777" w:rsidR="00DF6006" w:rsidRDefault="00DF6006">
            <w:pPr>
              <w:spacing w:after="0" w:line="240" w:lineRule="auto"/>
            </w:pPr>
          </w:p>
        </w:tc>
        <w:tc>
          <w:tcPr>
            <w:tcW w:w="285" w:type="dxa"/>
          </w:tcPr>
          <w:p w14:paraId="62C167BE" w14:textId="77777777" w:rsidR="00DF6006" w:rsidRDefault="00DF6006">
            <w:pPr>
              <w:pStyle w:val="EmptyCellLayoutStyle"/>
              <w:spacing w:after="0" w:line="240" w:lineRule="auto"/>
            </w:pPr>
          </w:p>
        </w:tc>
      </w:tr>
      <w:tr w:rsidR="00DF6006" w14:paraId="6C63C250" w14:textId="77777777">
        <w:trPr>
          <w:trHeight w:val="99"/>
        </w:trPr>
        <w:tc>
          <w:tcPr>
            <w:tcW w:w="115" w:type="dxa"/>
          </w:tcPr>
          <w:p w14:paraId="4C1B6116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687929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FCF083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A3AA88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D1EE2F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AB658E" w14:textId="77777777" w:rsidR="00DF6006" w:rsidRDefault="00DF6006">
            <w:pPr>
              <w:pStyle w:val="EmptyCellLayoutStyle"/>
              <w:spacing w:after="0" w:line="240" w:lineRule="auto"/>
            </w:pPr>
          </w:p>
        </w:tc>
      </w:tr>
      <w:tr w:rsidR="001F0051" w14:paraId="1756B17D" w14:textId="77777777" w:rsidTr="001F0051">
        <w:trPr>
          <w:trHeight w:val="1685"/>
        </w:trPr>
        <w:tc>
          <w:tcPr>
            <w:tcW w:w="115" w:type="dxa"/>
          </w:tcPr>
          <w:p w14:paraId="4A226D13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F6006" w14:paraId="1CF928A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4F0A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7480401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0CE7E3E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CCDEF3B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35F9B0D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5CC1BDC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255B478" w14:textId="77777777" w:rsidR="00DF6006" w:rsidRDefault="001F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D9945F8" w14:textId="77777777" w:rsidR="00DF6006" w:rsidRDefault="00DF6006">
            <w:pPr>
              <w:spacing w:after="0" w:line="240" w:lineRule="auto"/>
            </w:pPr>
          </w:p>
        </w:tc>
        <w:tc>
          <w:tcPr>
            <w:tcW w:w="285" w:type="dxa"/>
          </w:tcPr>
          <w:p w14:paraId="153B19BA" w14:textId="77777777" w:rsidR="00DF6006" w:rsidRDefault="00DF6006">
            <w:pPr>
              <w:pStyle w:val="EmptyCellLayoutStyle"/>
              <w:spacing w:after="0" w:line="240" w:lineRule="auto"/>
            </w:pPr>
          </w:p>
        </w:tc>
      </w:tr>
      <w:tr w:rsidR="00DF6006" w14:paraId="6C427E03" w14:textId="77777777">
        <w:trPr>
          <w:trHeight w:val="59"/>
        </w:trPr>
        <w:tc>
          <w:tcPr>
            <w:tcW w:w="115" w:type="dxa"/>
          </w:tcPr>
          <w:p w14:paraId="73E3D5BC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8B7886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9B5D76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5D34DB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C1B037" w14:textId="77777777" w:rsidR="00DF6006" w:rsidRDefault="00DF6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21528" w14:textId="77777777" w:rsidR="00DF6006" w:rsidRDefault="00DF6006">
            <w:pPr>
              <w:pStyle w:val="EmptyCellLayoutStyle"/>
              <w:spacing w:after="0" w:line="240" w:lineRule="auto"/>
            </w:pPr>
          </w:p>
        </w:tc>
      </w:tr>
    </w:tbl>
    <w:p w14:paraId="4DE93B2A" w14:textId="77777777" w:rsidR="00DF6006" w:rsidRDefault="00DF6006">
      <w:pPr>
        <w:spacing w:after="0" w:line="240" w:lineRule="auto"/>
      </w:pPr>
    </w:p>
    <w:sectPr w:rsidR="00DF600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546E" w14:textId="77777777" w:rsidR="001F0051" w:rsidRDefault="001F0051">
      <w:pPr>
        <w:spacing w:after="0" w:line="240" w:lineRule="auto"/>
      </w:pPr>
      <w:r>
        <w:separator/>
      </w:r>
    </w:p>
  </w:endnote>
  <w:endnote w:type="continuationSeparator" w:id="0">
    <w:p w14:paraId="1734858A" w14:textId="77777777" w:rsidR="001F0051" w:rsidRDefault="001F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F6006" w14:paraId="1B287EB3" w14:textId="77777777">
      <w:tc>
        <w:tcPr>
          <w:tcW w:w="9346" w:type="dxa"/>
        </w:tcPr>
        <w:p w14:paraId="7ED10706" w14:textId="77777777" w:rsidR="00DF6006" w:rsidRDefault="00DF60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0767DE" w14:textId="77777777" w:rsidR="00DF6006" w:rsidRDefault="00DF6006">
          <w:pPr>
            <w:pStyle w:val="EmptyCellLayoutStyle"/>
            <w:spacing w:after="0" w:line="240" w:lineRule="auto"/>
          </w:pPr>
        </w:p>
      </w:tc>
    </w:tr>
    <w:tr w:rsidR="00DF6006" w14:paraId="2B91D118" w14:textId="77777777">
      <w:tc>
        <w:tcPr>
          <w:tcW w:w="9346" w:type="dxa"/>
        </w:tcPr>
        <w:p w14:paraId="7B9164B4" w14:textId="77777777" w:rsidR="00DF6006" w:rsidRDefault="00DF60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F6006" w14:paraId="5C7B75E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D138C4" w14:textId="77777777" w:rsidR="00DF6006" w:rsidRDefault="001F00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67937D" w14:textId="77777777" w:rsidR="00DF6006" w:rsidRDefault="00DF6006">
          <w:pPr>
            <w:spacing w:after="0" w:line="240" w:lineRule="auto"/>
          </w:pPr>
        </w:p>
      </w:tc>
    </w:tr>
    <w:tr w:rsidR="00DF6006" w14:paraId="3A24B40F" w14:textId="77777777">
      <w:tc>
        <w:tcPr>
          <w:tcW w:w="9346" w:type="dxa"/>
        </w:tcPr>
        <w:p w14:paraId="140F3F6B" w14:textId="77777777" w:rsidR="00DF6006" w:rsidRDefault="00DF60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009A1B" w14:textId="77777777" w:rsidR="00DF6006" w:rsidRDefault="00DF60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3F07" w14:textId="77777777" w:rsidR="001F0051" w:rsidRDefault="001F0051">
      <w:pPr>
        <w:spacing w:after="0" w:line="240" w:lineRule="auto"/>
      </w:pPr>
      <w:r>
        <w:separator/>
      </w:r>
    </w:p>
  </w:footnote>
  <w:footnote w:type="continuationSeparator" w:id="0">
    <w:p w14:paraId="0E5E4A28" w14:textId="77777777" w:rsidR="001F0051" w:rsidRDefault="001F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F6006" w14:paraId="26C0E344" w14:textId="77777777">
      <w:tc>
        <w:tcPr>
          <w:tcW w:w="144" w:type="dxa"/>
        </w:tcPr>
        <w:p w14:paraId="2839ACC1" w14:textId="77777777" w:rsidR="00DF6006" w:rsidRDefault="00DF60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A52D1F" w14:textId="77777777" w:rsidR="00DF6006" w:rsidRDefault="00DF6006">
          <w:pPr>
            <w:pStyle w:val="EmptyCellLayoutStyle"/>
            <w:spacing w:after="0" w:line="240" w:lineRule="auto"/>
          </w:pPr>
        </w:p>
      </w:tc>
    </w:tr>
    <w:tr w:rsidR="00DF6006" w14:paraId="32706E7B" w14:textId="77777777">
      <w:tc>
        <w:tcPr>
          <w:tcW w:w="144" w:type="dxa"/>
        </w:tcPr>
        <w:p w14:paraId="50DB7BD9" w14:textId="77777777" w:rsidR="00DF6006" w:rsidRDefault="00DF60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F6006" w14:paraId="7F42272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2B0D00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9E7253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948BE8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BC80E22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4D32543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3495F5E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DC85CB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05A546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EA230D0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F379938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FDC45A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625D5A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4A4296D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8D6225F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9F1864D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BA387A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156794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3368A3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</w:tr>
          <w:tr w:rsidR="001F0051" w14:paraId="6B6956B6" w14:textId="77777777" w:rsidTr="001F00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E5F431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F6006" w14:paraId="130AA1E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D5C59B" w14:textId="77777777" w:rsidR="00DF6006" w:rsidRDefault="001F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63N23/50</w:t>
                      </w:r>
                    </w:p>
                  </w:tc>
                </w:tr>
              </w:tbl>
              <w:p w14:paraId="19F2DA0A" w14:textId="77777777" w:rsidR="00DF6006" w:rsidRDefault="00DF60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DF0256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</w:tr>
          <w:tr w:rsidR="00DF6006" w14:paraId="26FBC6C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30812C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D854F8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407BB9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D72293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564E59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088A38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AB50AC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42B784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872568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B2FA8C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4298AF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E86AE2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593CDE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80BF2E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3319D5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72DD38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9D62D8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E5C678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</w:tr>
          <w:tr w:rsidR="001F0051" w14:paraId="682539ED" w14:textId="77777777" w:rsidTr="001F00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06A52E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FB8F1C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F6006" w14:paraId="772660E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DDDE5" w14:textId="77777777" w:rsidR="00DF6006" w:rsidRDefault="001F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661298F" w14:textId="77777777" w:rsidR="00DF6006" w:rsidRDefault="00DF600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2ABBEB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F6006" w14:paraId="340AEB8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782406" w14:textId="77777777" w:rsidR="00DF6006" w:rsidRDefault="001F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6312350</w:t>
                      </w:r>
                    </w:p>
                  </w:tc>
                </w:tr>
              </w:tbl>
              <w:p w14:paraId="21FB2CF5" w14:textId="77777777" w:rsidR="00DF6006" w:rsidRDefault="00DF600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071142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F6006" w14:paraId="338AD1A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2DE3DA" w14:textId="77777777" w:rsidR="00DF6006" w:rsidRDefault="001F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98C023" w14:textId="77777777" w:rsidR="00DF6006" w:rsidRDefault="00DF600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0FF6D3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7CDD16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3A6610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F6006" w14:paraId="21456DE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6A622F" w14:textId="77777777" w:rsidR="00DF6006" w:rsidRDefault="001F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07.09.2023</w:t>
                      </w:r>
                    </w:p>
                  </w:tc>
                </w:tr>
              </w:tbl>
              <w:p w14:paraId="7F962608" w14:textId="77777777" w:rsidR="00DF6006" w:rsidRDefault="00DF60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3E0F6C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F6006" w14:paraId="21C7D8B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E2684A" w14:textId="77777777" w:rsidR="00DF6006" w:rsidRDefault="001F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AD1CBCF" w14:textId="77777777" w:rsidR="00DF6006" w:rsidRDefault="00DF60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848A2F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F6006" w14:paraId="703467B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B5F993" w14:textId="77777777" w:rsidR="00DF6006" w:rsidRDefault="001F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49 215 Kč</w:t>
                      </w:r>
                    </w:p>
                  </w:tc>
                </w:tr>
              </w:tbl>
              <w:p w14:paraId="257B1C10" w14:textId="77777777" w:rsidR="00DF6006" w:rsidRDefault="00DF60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06A26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</w:tr>
          <w:tr w:rsidR="00DF6006" w14:paraId="58D46BF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2C1854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E498C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486397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2168B4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BA9ADB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D398C1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97EBBE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3BCABD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DD9205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37B018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6B603C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57BDA2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12AF8A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E52A1C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8D3A15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9FD2A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71FD50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0FC3B9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</w:tr>
          <w:tr w:rsidR="00DF6006" w14:paraId="4351BB7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3FDCAB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016D73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D0D31B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3F963D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737D6D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9F7B36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46C4CC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F89B74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7086B6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ECB83A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64672E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D72EF3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30CE95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720DB5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84C1F5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18862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A9C9CE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AFB222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</w:tr>
          <w:tr w:rsidR="00DF6006" w14:paraId="01AE07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907F8C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79D8C2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F6006" w14:paraId="6E6B5A9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7D351C" w14:textId="77777777" w:rsidR="00DF6006" w:rsidRDefault="001F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7E865B" w14:textId="77777777" w:rsidR="00DF6006" w:rsidRDefault="00DF600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F51984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E0A93B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C912D3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E4130D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BBB0DE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7CF1A3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4EF4DF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14F61D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328DFA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7D88AF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F18BC0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8B06FC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97E143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A9C0E0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91CAD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</w:tr>
          <w:tr w:rsidR="001F0051" w14:paraId="3917EFDA" w14:textId="77777777" w:rsidTr="001F00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6BD746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E4458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009903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FAC365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26DDD5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F6006" w14:paraId="79CA3A8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191868" w14:textId="77777777" w:rsidR="00DF6006" w:rsidRDefault="001F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19.05.2026</w:t>
                      </w:r>
                    </w:p>
                  </w:tc>
                </w:tr>
              </w:tbl>
              <w:p w14:paraId="5E332FD8" w14:textId="77777777" w:rsidR="00DF6006" w:rsidRDefault="00DF600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BF484F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45EC8C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F6006" w14:paraId="2AF5A3C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90756C" w14:textId="77777777" w:rsidR="00DF6006" w:rsidRDefault="001F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C98CBC2" w14:textId="77777777" w:rsidR="00DF6006" w:rsidRDefault="00DF60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BEEAE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A07C13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C4D047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76F283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424057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AB1EA6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C3A65D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21260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</w:tr>
          <w:tr w:rsidR="001F0051" w14:paraId="33C04AC9" w14:textId="77777777" w:rsidTr="001F00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594527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BEC389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60147D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FF08AD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FCCC0E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2D34EB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53CA5B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6B443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1BE58D1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597B04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F6006" w14:paraId="7C76B06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11DF3" w14:textId="77777777" w:rsidR="00DF6006" w:rsidRDefault="001F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20.09.2023</w:t>
                      </w:r>
                    </w:p>
                  </w:tc>
                </w:tr>
              </w:tbl>
              <w:p w14:paraId="705ADB19" w14:textId="77777777" w:rsidR="00DF6006" w:rsidRDefault="00DF60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4F8F79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3FE9A1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282B4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8D1C97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8EA799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</w:tr>
          <w:tr w:rsidR="001F0051" w14:paraId="32C0BFA2" w14:textId="77777777" w:rsidTr="001F00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01CF51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7B4F83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A61C72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9E22AC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A4F17C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D0E316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A48FF1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32FF4B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78CBEB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33D0E2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1581F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BFE9E4A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D456D8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148CF0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6F9F50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3FAEE2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24E061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</w:tr>
          <w:tr w:rsidR="00DF6006" w14:paraId="490298F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846DE3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78749C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E1E41AB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9C9EB0E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24B38D4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ACFCE17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224795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210973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747751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121F8B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50C50E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7A46E58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A2A1204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B01FA73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F1BCD5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E613EB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696DE5C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DD4DE8" w14:textId="77777777" w:rsidR="00DF6006" w:rsidRDefault="00DF600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B42EB4" w14:textId="77777777" w:rsidR="00DF6006" w:rsidRDefault="00DF6006">
          <w:pPr>
            <w:spacing w:after="0" w:line="240" w:lineRule="auto"/>
          </w:pPr>
        </w:p>
      </w:tc>
    </w:tr>
    <w:tr w:rsidR="00DF6006" w14:paraId="03CB295E" w14:textId="77777777">
      <w:tc>
        <w:tcPr>
          <w:tcW w:w="144" w:type="dxa"/>
        </w:tcPr>
        <w:p w14:paraId="1E4B3C47" w14:textId="77777777" w:rsidR="00DF6006" w:rsidRDefault="00DF60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54303B" w14:textId="77777777" w:rsidR="00DF6006" w:rsidRDefault="00DF60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3902074">
    <w:abstractNumId w:val="0"/>
  </w:num>
  <w:num w:numId="2" w16cid:durableId="1222062332">
    <w:abstractNumId w:val="1"/>
  </w:num>
  <w:num w:numId="3" w16cid:durableId="53627095">
    <w:abstractNumId w:val="2"/>
  </w:num>
  <w:num w:numId="4" w16cid:durableId="1204173502">
    <w:abstractNumId w:val="3"/>
  </w:num>
  <w:num w:numId="5" w16cid:durableId="1868760772">
    <w:abstractNumId w:val="4"/>
  </w:num>
  <w:num w:numId="6" w16cid:durableId="1658221266">
    <w:abstractNumId w:val="5"/>
  </w:num>
  <w:num w:numId="7" w16cid:durableId="1648779063">
    <w:abstractNumId w:val="6"/>
  </w:num>
  <w:num w:numId="8" w16cid:durableId="740786113">
    <w:abstractNumId w:val="7"/>
  </w:num>
  <w:num w:numId="9" w16cid:durableId="641034394">
    <w:abstractNumId w:val="8"/>
  </w:num>
  <w:num w:numId="10" w16cid:durableId="1965842474">
    <w:abstractNumId w:val="9"/>
  </w:num>
  <w:num w:numId="11" w16cid:durableId="1649087353">
    <w:abstractNumId w:val="10"/>
  </w:num>
  <w:num w:numId="12" w16cid:durableId="1245995">
    <w:abstractNumId w:val="11"/>
  </w:num>
  <w:num w:numId="13" w16cid:durableId="1193811093">
    <w:abstractNumId w:val="12"/>
  </w:num>
  <w:num w:numId="14" w16cid:durableId="981272142">
    <w:abstractNumId w:val="13"/>
  </w:num>
  <w:num w:numId="15" w16cid:durableId="1448045544">
    <w:abstractNumId w:val="14"/>
  </w:num>
  <w:num w:numId="16" w16cid:durableId="20745724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06"/>
    <w:rsid w:val="001F0051"/>
    <w:rsid w:val="002034C3"/>
    <w:rsid w:val="00D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8AF2"/>
  <w15:docId w15:val="{A9A29967-13C3-4540-9060-004D3267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1683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Horáková Jitka DiS.</dc:creator>
  <dc:description/>
  <cp:lastModifiedBy>Horáková Jitka DiS.</cp:lastModifiedBy>
  <cp:revision>2</cp:revision>
  <dcterms:created xsi:type="dcterms:W3CDTF">2026-05-19T12:29:00Z</dcterms:created>
  <dcterms:modified xsi:type="dcterms:W3CDTF">2026-05-19T12:29:00Z</dcterms:modified>
</cp:coreProperties>
</file>