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481479" w14:paraId="695C5283" w14:textId="77777777">
        <w:trPr>
          <w:trHeight w:val="100"/>
        </w:trPr>
        <w:tc>
          <w:tcPr>
            <w:tcW w:w="107" w:type="dxa"/>
          </w:tcPr>
          <w:p w14:paraId="695C5279" w14:textId="77777777" w:rsidR="00481479" w:rsidRDefault="0048147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95C527A" w14:textId="77777777" w:rsidR="00481479" w:rsidRDefault="0048147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95C527B" w14:textId="77777777" w:rsidR="00481479" w:rsidRDefault="0048147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95C527C" w14:textId="77777777" w:rsidR="00481479" w:rsidRDefault="0048147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95C527D" w14:textId="77777777" w:rsidR="00481479" w:rsidRDefault="0048147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95C527E" w14:textId="77777777" w:rsidR="00481479" w:rsidRDefault="0048147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95C527F" w14:textId="77777777" w:rsidR="00481479" w:rsidRDefault="0048147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95C5280" w14:textId="77777777" w:rsidR="00481479" w:rsidRDefault="0048147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95C5281" w14:textId="77777777" w:rsidR="00481479" w:rsidRDefault="0048147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95C5282" w14:textId="77777777" w:rsidR="00481479" w:rsidRDefault="00481479">
            <w:pPr>
              <w:pStyle w:val="EmptyCellLayoutStyle"/>
              <w:spacing w:after="0" w:line="240" w:lineRule="auto"/>
            </w:pPr>
          </w:p>
        </w:tc>
      </w:tr>
      <w:tr w:rsidR="00EA44E6" w14:paraId="695C5290" w14:textId="77777777" w:rsidTr="00EA44E6">
        <w:trPr>
          <w:trHeight w:val="340"/>
        </w:trPr>
        <w:tc>
          <w:tcPr>
            <w:tcW w:w="107" w:type="dxa"/>
          </w:tcPr>
          <w:p w14:paraId="695C5284" w14:textId="77777777" w:rsidR="00481479" w:rsidRDefault="0048147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95C5285" w14:textId="77777777" w:rsidR="00481479" w:rsidRDefault="0048147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95C5286" w14:textId="77777777" w:rsidR="00481479" w:rsidRDefault="0048147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481479" w14:paraId="695C5288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287" w14:textId="77777777" w:rsidR="00481479" w:rsidRDefault="00383C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695C5289" w14:textId="77777777" w:rsidR="00481479" w:rsidRDefault="00481479">
            <w:pPr>
              <w:spacing w:after="0" w:line="240" w:lineRule="auto"/>
            </w:pPr>
          </w:p>
        </w:tc>
        <w:tc>
          <w:tcPr>
            <w:tcW w:w="2422" w:type="dxa"/>
          </w:tcPr>
          <w:p w14:paraId="695C528C" w14:textId="77777777" w:rsidR="00481479" w:rsidRDefault="0048147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95C528D" w14:textId="77777777" w:rsidR="00481479" w:rsidRDefault="0048147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95C528E" w14:textId="77777777" w:rsidR="00481479" w:rsidRDefault="0048147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95C528F" w14:textId="77777777" w:rsidR="00481479" w:rsidRDefault="00481479">
            <w:pPr>
              <w:pStyle w:val="EmptyCellLayoutStyle"/>
              <w:spacing w:after="0" w:line="240" w:lineRule="auto"/>
            </w:pPr>
          </w:p>
        </w:tc>
      </w:tr>
      <w:tr w:rsidR="00481479" w14:paraId="695C529B" w14:textId="77777777">
        <w:trPr>
          <w:trHeight w:val="167"/>
        </w:trPr>
        <w:tc>
          <w:tcPr>
            <w:tcW w:w="107" w:type="dxa"/>
          </w:tcPr>
          <w:p w14:paraId="695C5291" w14:textId="77777777" w:rsidR="00481479" w:rsidRDefault="0048147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95C5292" w14:textId="77777777" w:rsidR="00481479" w:rsidRDefault="0048147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95C5293" w14:textId="77777777" w:rsidR="00481479" w:rsidRDefault="0048147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95C5294" w14:textId="77777777" w:rsidR="00481479" w:rsidRDefault="0048147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95C5295" w14:textId="77777777" w:rsidR="00481479" w:rsidRDefault="0048147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95C5296" w14:textId="77777777" w:rsidR="00481479" w:rsidRDefault="0048147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95C5297" w14:textId="77777777" w:rsidR="00481479" w:rsidRDefault="0048147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95C5298" w14:textId="77777777" w:rsidR="00481479" w:rsidRDefault="0048147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95C5299" w14:textId="77777777" w:rsidR="00481479" w:rsidRDefault="0048147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95C529A" w14:textId="77777777" w:rsidR="00481479" w:rsidRDefault="00481479">
            <w:pPr>
              <w:pStyle w:val="EmptyCellLayoutStyle"/>
              <w:spacing w:after="0" w:line="240" w:lineRule="auto"/>
            </w:pPr>
          </w:p>
        </w:tc>
      </w:tr>
      <w:tr w:rsidR="00EA44E6" w14:paraId="695C532A" w14:textId="77777777" w:rsidTr="00EA44E6">
        <w:tc>
          <w:tcPr>
            <w:tcW w:w="107" w:type="dxa"/>
          </w:tcPr>
          <w:p w14:paraId="695C529C" w14:textId="77777777" w:rsidR="00481479" w:rsidRDefault="0048147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95C529D" w14:textId="77777777" w:rsidR="00481479" w:rsidRDefault="0048147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95C529E" w14:textId="77777777" w:rsidR="00481479" w:rsidRDefault="0048147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481479" w14:paraId="695C52A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29F" w14:textId="77777777" w:rsidR="00481479" w:rsidRDefault="00383C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2A0" w14:textId="77777777" w:rsidR="00481479" w:rsidRDefault="00383C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2A1" w14:textId="77777777" w:rsidR="00481479" w:rsidRDefault="00383C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2A2" w14:textId="77777777" w:rsidR="00481479" w:rsidRDefault="00383C3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2A3" w14:textId="77777777" w:rsidR="00481479" w:rsidRDefault="00383C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2A4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2A5" w14:textId="77777777" w:rsidR="00481479" w:rsidRDefault="00383C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2A6" w14:textId="77777777" w:rsidR="00481479" w:rsidRDefault="00383C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2A7" w14:textId="77777777" w:rsidR="00481479" w:rsidRDefault="00383C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2A8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A44E6" w14:paraId="695C52E0" w14:textId="77777777" w:rsidTr="008F3CFA">
              <w:trPr>
                <w:trHeight w:val="262"/>
              </w:trPr>
              <w:tc>
                <w:tcPr>
                  <w:tcW w:w="7506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2D6" w14:textId="77777777" w:rsidR="00481479" w:rsidRDefault="00383C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Miroslav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2DE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2DF" w14:textId="77777777" w:rsidR="00481479" w:rsidRDefault="00481479">
                  <w:pPr>
                    <w:spacing w:after="0" w:line="240" w:lineRule="auto"/>
                  </w:pPr>
                </w:p>
              </w:tc>
            </w:tr>
            <w:tr w:rsidR="00481479" w14:paraId="695C52E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2E1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2E2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2E3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2E4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2E5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2E6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2E7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2E8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2E9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2EA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2 057,30 Kč</w:t>
                  </w:r>
                </w:p>
              </w:tc>
            </w:tr>
            <w:tr w:rsidR="00EA44E6" w14:paraId="695C52F6" w14:textId="77777777" w:rsidTr="008F3CFA">
              <w:trPr>
                <w:trHeight w:val="262"/>
              </w:trPr>
              <w:tc>
                <w:tcPr>
                  <w:tcW w:w="323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2EC" w14:textId="77777777" w:rsidR="00481479" w:rsidRDefault="00383C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2F0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2F1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7 260,00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2F2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2F3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2F4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2F5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2 057,30 Kč</w:t>
                  </w:r>
                </w:p>
              </w:tc>
            </w:tr>
            <w:tr w:rsidR="00EA44E6" w14:paraId="695C5301" w14:textId="77777777" w:rsidTr="008F3CFA">
              <w:trPr>
                <w:trHeight w:val="262"/>
              </w:trPr>
              <w:tc>
                <w:tcPr>
                  <w:tcW w:w="7506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2F7" w14:textId="77777777" w:rsidR="00481479" w:rsidRDefault="00383C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Šumice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2FF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300" w14:textId="77777777" w:rsidR="00481479" w:rsidRDefault="00481479">
                  <w:pPr>
                    <w:spacing w:after="0" w:line="240" w:lineRule="auto"/>
                  </w:pPr>
                </w:p>
              </w:tc>
            </w:tr>
            <w:tr w:rsidR="00481479" w14:paraId="695C530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302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303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304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305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306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307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245 387,00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308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309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24.03.2026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30A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30B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68 802,48 Kč</w:t>
                  </w:r>
                </w:p>
              </w:tc>
            </w:tr>
            <w:tr w:rsidR="00EA44E6" w14:paraId="695C5317" w14:textId="77777777" w:rsidTr="008F3CFA">
              <w:trPr>
                <w:trHeight w:val="262"/>
              </w:trPr>
              <w:tc>
                <w:tcPr>
                  <w:tcW w:w="323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30D" w14:textId="77777777" w:rsidR="00481479" w:rsidRDefault="00383C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311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312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245 387,00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313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314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315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316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68 802,48 Kč</w:t>
                  </w:r>
                </w:p>
              </w:tc>
            </w:tr>
            <w:tr w:rsidR="00EA44E6" w14:paraId="695C5322" w14:textId="77777777" w:rsidTr="008F3CFA">
              <w:trPr>
                <w:trHeight w:val="262"/>
              </w:trPr>
              <w:tc>
                <w:tcPr>
                  <w:tcW w:w="3915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318" w14:textId="77777777" w:rsidR="00481479" w:rsidRDefault="00383C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31D" w14:textId="572BCE45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252 647,00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31E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31F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320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321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70 859,78 Kč</w:t>
                  </w:r>
                </w:p>
              </w:tc>
            </w:tr>
          </w:tbl>
          <w:p w14:paraId="695C5323" w14:textId="77777777" w:rsidR="00481479" w:rsidRDefault="00481479">
            <w:pPr>
              <w:spacing w:after="0" w:line="240" w:lineRule="auto"/>
            </w:pPr>
          </w:p>
        </w:tc>
        <w:tc>
          <w:tcPr>
            <w:tcW w:w="15" w:type="dxa"/>
          </w:tcPr>
          <w:p w14:paraId="695C5328" w14:textId="77777777" w:rsidR="00481479" w:rsidRDefault="0048147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95C5329" w14:textId="77777777" w:rsidR="00481479" w:rsidRDefault="00481479">
            <w:pPr>
              <w:pStyle w:val="EmptyCellLayoutStyle"/>
              <w:spacing w:after="0" w:line="240" w:lineRule="auto"/>
            </w:pPr>
          </w:p>
        </w:tc>
      </w:tr>
      <w:tr w:rsidR="00481479" w14:paraId="695C5335" w14:textId="77777777">
        <w:trPr>
          <w:trHeight w:val="124"/>
        </w:trPr>
        <w:tc>
          <w:tcPr>
            <w:tcW w:w="107" w:type="dxa"/>
          </w:tcPr>
          <w:p w14:paraId="695C532B" w14:textId="77777777" w:rsidR="00481479" w:rsidRDefault="0048147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95C532C" w14:textId="77777777" w:rsidR="00481479" w:rsidRDefault="0048147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95C532D" w14:textId="77777777" w:rsidR="00481479" w:rsidRDefault="0048147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95C532E" w14:textId="77777777" w:rsidR="00481479" w:rsidRDefault="0048147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95C532F" w14:textId="77777777" w:rsidR="00481479" w:rsidRDefault="0048147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95C5330" w14:textId="77777777" w:rsidR="00481479" w:rsidRDefault="0048147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95C5331" w14:textId="77777777" w:rsidR="00481479" w:rsidRDefault="0048147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95C5332" w14:textId="77777777" w:rsidR="00481479" w:rsidRDefault="0048147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95C5333" w14:textId="77777777" w:rsidR="00481479" w:rsidRDefault="0048147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95C5334" w14:textId="77777777" w:rsidR="00481479" w:rsidRDefault="00481479">
            <w:pPr>
              <w:pStyle w:val="EmptyCellLayoutStyle"/>
              <w:spacing w:after="0" w:line="240" w:lineRule="auto"/>
            </w:pPr>
          </w:p>
        </w:tc>
      </w:tr>
      <w:tr w:rsidR="00EA44E6" w14:paraId="695C5342" w14:textId="77777777" w:rsidTr="00EA44E6">
        <w:trPr>
          <w:trHeight w:val="340"/>
        </w:trPr>
        <w:tc>
          <w:tcPr>
            <w:tcW w:w="107" w:type="dxa"/>
          </w:tcPr>
          <w:p w14:paraId="695C5336" w14:textId="77777777" w:rsidR="00481479" w:rsidRDefault="0048147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481479" w14:paraId="695C5338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337" w14:textId="77777777" w:rsidR="00481479" w:rsidRDefault="00383C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695C5339" w14:textId="77777777" w:rsidR="00481479" w:rsidRDefault="00481479">
            <w:pPr>
              <w:spacing w:after="0" w:line="240" w:lineRule="auto"/>
            </w:pPr>
          </w:p>
        </w:tc>
        <w:tc>
          <w:tcPr>
            <w:tcW w:w="40" w:type="dxa"/>
          </w:tcPr>
          <w:p w14:paraId="695C533D" w14:textId="77777777" w:rsidR="00481479" w:rsidRDefault="0048147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95C533E" w14:textId="77777777" w:rsidR="00481479" w:rsidRDefault="0048147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95C533F" w14:textId="77777777" w:rsidR="00481479" w:rsidRDefault="0048147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95C5340" w14:textId="77777777" w:rsidR="00481479" w:rsidRDefault="0048147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95C5341" w14:textId="77777777" w:rsidR="00481479" w:rsidRDefault="00481479">
            <w:pPr>
              <w:pStyle w:val="EmptyCellLayoutStyle"/>
              <w:spacing w:after="0" w:line="240" w:lineRule="auto"/>
            </w:pPr>
          </w:p>
        </w:tc>
      </w:tr>
      <w:tr w:rsidR="00481479" w14:paraId="695C534D" w14:textId="77777777">
        <w:trPr>
          <w:trHeight w:val="225"/>
        </w:trPr>
        <w:tc>
          <w:tcPr>
            <w:tcW w:w="107" w:type="dxa"/>
          </w:tcPr>
          <w:p w14:paraId="695C5343" w14:textId="77777777" w:rsidR="00481479" w:rsidRDefault="0048147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95C5344" w14:textId="77777777" w:rsidR="00481479" w:rsidRDefault="0048147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95C5345" w14:textId="77777777" w:rsidR="00481479" w:rsidRDefault="0048147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95C5346" w14:textId="77777777" w:rsidR="00481479" w:rsidRDefault="0048147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95C5347" w14:textId="77777777" w:rsidR="00481479" w:rsidRDefault="0048147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95C5348" w14:textId="77777777" w:rsidR="00481479" w:rsidRDefault="0048147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95C5349" w14:textId="77777777" w:rsidR="00481479" w:rsidRDefault="0048147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95C534A" w14:textId="77777777" w:rsidR="00481479" w:rsidRDefault="0048147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95C534B" w14:textId="77777777" w:rsidR="00481479" w:rsidRDefault="0048147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95C534C" w14:textId="77777777" w:rsidR="00481479" w:rsidRDefault="00481479">
            <w:pPr>
              <w:pStyle w:val="EmptyCellLayoutStyle"/>
              <w:spacing w:after="0" w:line="240" w:lineRule="auto"/>
            </w:pPr>
          </w:p>
        </w:tc>
      </w:tr>
      <w:tr w:rsidR="007A0054" w14:paraId="695C5E00" w14:textId="77777777" w:rsidTr="007A0054">
        <w:tc>
          <w:tcPr>
            <w:tcW w:w="107" w:type="dxa"/>
          </w:tcPr>
          <w:p w14:paraId="695C534E" w14:textId="77777777" w:rsidR="00481479" w:rsidRDefault="0048147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481479" w14:paraId="695C535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34F" w14:textId="77777777" w:rsidR="00481479" w:rsidRDefault="00383C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350" w14:textId="77777777" w:rsidR="00481479" w:rsidRDefault="00383C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351" w14:textId="77777777" w:rsidR="00481479" w:rsidRDefault="00383C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352" w14:textId="77777777" w:rsidR="00481479" w:rsidRDefault="00383C3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353" w14:textId="77777777" w:rsidR="00481479" w:rsidRDefault="00383C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354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355" w14:textId="77777777" w:rsidR="00481479" w:rsidRDefault="00383C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356" w14:textId="77777777" w:rsidR="00481479" w:rsidRDefault="00383C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357" w14:textId="77777777" w:rsidR="00481479" w:rsidRDefault="00383C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358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A44E6" w14:paraId="695C5364" w14:textId="77777777" w:rsidTr="00EA44E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35A" w14:textId="77777777" w:rsidR="00481479" w:rsidRDefault="00383C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Bohutice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361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362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363" w14:textId="77777777" w:rsidR="00481479" w:rsidRDefault="00481479">
                  <w:pPr>
                    <w:spacing w:after="0" w:line="240" w:lineRule="auto"/>
                  </w:pPr>
                </w:p>
              </w:tc>
            </w:tr>
            <w:tr w:rsidR="00481479" w14:paraId="695C536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365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366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367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368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369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36A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36B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36C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36D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36E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11 593,58 Kč</w:t>
                  </w:r>
                </w:p>
              </w:tc>
            </w:tr>
            <w:tr w:rsidR="00EA44E6" w14:paraId="695C537A" w14:textId="77777777" w:rsidTr="00EA44E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370" w14:textId="77777777" w:rsidR="00481479" w:rsidRDefault="00383C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374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375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23 202,00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376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377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378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379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11 593,58 Kč</w:t>
                  </w:r>
                </w:p>
              </w:tc>
            </w:tr>
            <w:tr w:rsidR="00EA44E6" w14:paraId="695C5385" w14:textId="77777777" w:rsidTr="00EA44E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37B" w14:textId="77777777" w:rsidR="00481479" w:rsidRDefault="00383C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Čejkovice u Znojma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382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383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384" w14:textId="77777777" w:rsidR="00481479" w:rsidRDefault="00481479">
                  <w:pPr>
                    <w:spacing w:after="0" w:line="240" w:lineRule="auto"/>
                  </w:pPr>
                </w:p>
              </w:tc>
            </w:tr>
            <w:tr w:rsidR="00481479" w14:paraId="695C539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386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387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388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389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38A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38B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43 245,00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38C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38D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38E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38F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15 533,60 Kč</w:t>
                  </w:r>
                </w:p>
              </w:tc>
            </w:tr>
            <w:tr w:rsidR="00EA44E6" w14:paraId="695C539B" w14:textId="77777777" w:rsidTr="00EA44E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391" w14:textId="77777777" w:rsidR="00481479" w:rsidRDefault="00383C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395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396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43 245,00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397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398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399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39A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15 533,60 Kč</w:t>
                  </w:r>
                </w:p>
              </w:tc>
            </w:tr>
            <w:tr w:rsidR="00EA44E6" w14:paraId="695C53A6" w14:textId="77777777" w:rsidTr="00EA44E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39C" w14:textId="77777777" w:rsidR="00481479" w:rsidRDefault="00383C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Damnice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3A3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3A4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3A5" w14:textId="77777777" w:rsidR="00481479" w:rsidRDefault="00481479">
                  <w:pPr>
                    <w:spacing w:after="0" w:line="240" w:lineRule="auto"/>
                  </w:pPr>
                </w:p>
              </w:tc>
            </w:tr>
            <w:tr w:rsidR="00481479" w14:paraId="695C53B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3A7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3A8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3A9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3AA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3AB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3AC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3AD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3AE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3AF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3B0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339,89 Kč</w:t>
                  </w:r>
                </w:p>
              </w:tc>
            </w:tr>
            <w:tr w:rsidR="00481479" w14:paraId="695C53B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3B2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3B3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3B4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3B5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3B6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3B7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3B8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3B9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3BA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3BB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680,36 Kč</w:t>
                  </w:r>
                </w:p>
              </w:tc>
            </w:tr>
            <w:tr w:rsidR="00481479" w14:paraId="695C53C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3BD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3BE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3BF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3C0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3C1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3C2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3C3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3C4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3C5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3C6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A44E6" w14:paraId="695C53D2" w14:textId="77777777" w:rsidTr="00EA44E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3C8" w14:textId="77777777" w:rsidR="00481479" w:rsidRDefault="00383C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3CC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3CD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1 764,00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3CE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3CF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3D0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3D1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1 020,25 Kč</w:t>
                  </w:r>
                </w:p>
              </w:tc>
            </w:tr>
            <w:tr w:rsidR="00EA44E6" w14:paraId="695C53DD" w14:textId="77777777" w:rsidTr="00EA44E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3D3" w14:textId="77777777" w:rsidR="00481479" w:rsidRDefault="00383C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Kadov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3DA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3DB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3DC" w14:textId="77777777" w:rsidR="00481479" w:rsidRDefault="00481479">
                  <w:pPr>
                    <w:spacing w:after="0" w:line="240" w:lineRule="auto"/>
                  </w:pPr>
                </w:p>
              </w:tc>
            </w:tr>
            <w:tr w:rsidR="00481479" w14:paraId="695C53E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3DE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3DF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3E0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3E1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3E2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3E3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11 834,00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3E4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3E5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3E6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3E7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5 308,26 Kč</w:t>
                  </w:r>
                </w:p>
              </w:tc>
            </w:tr>
            <w:tr w:rsidR="00481479" w14:paraId="695C53F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3E9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3EA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3EB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3EC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3ED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3EE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3EF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3F0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3F1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3F2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1 847,62 Kč</w:t>
                  </w:r>
                </w:p>
              </w:tc>
            </w:tr>
            <w:tr w:rsidR="00EA44E6" w14:paraId="695C53FE" w14:textId="77777777" w:rsidTr="00EA44E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3F4" w14:textId="77777777" w:rsidR="00481479" w:rsidRDefault="00383C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3F8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3F9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15 953,00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3FA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3FB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3FC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3FD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7 155,88 Kč</w:t>
                  </w:r>
                </w:p>
              </w:tc>
            </w:tr>
            <w:tr w:rsidR="00EA44E6" w14:paraId="695C5409" w14:textId="77777777" w:rsidTr="00EA44E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3FF" w14:textId="77777777" w:rsidR="00481479" w:rsidRDefault="00383C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Mackovice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406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407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408" w14:textId="77777777" w:rsidR="00481479" w:rsidRDefault="00481479">
                  <w:pPr>
                    <w:spacing w:after="0" w:line="240" w:lineRule="auto"/>
                  </w:pPr>
                </w:p>
              </w:tc>
            </w:tr>
            <w:tr w:rsidR="00481479" w14:paraId="695C541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40A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40B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40C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40D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40E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40F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410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411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412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413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806,22 Kč</w:t>
                  </w:r>
                </w:p>
              </w:tc>
            </w:tr>
            <w:tr w:rsidR="00481479" w14:paraId="695C541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415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416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417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418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419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41A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41B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41C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41D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41E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2 435,15 Kč</w:t>
                  </w:r>
                </w:p>
              </w:tc>
            </w:tr>
            <w:tr w:rsidR="00481479" w14:paraId="695C542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420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421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422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423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424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425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426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427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428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429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685,51 Kč</w:t>
                  </w:r>
                </w:p>
              </w:tc>
            </w:tr>
            <w:tr w:rsidR="00481479" w14:paraId="695C543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42B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42C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42D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42E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42F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430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431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432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433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434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1 354,53 Kč</w:t>
                  </w:r>
                </w:p>
              </w:tc>
            </w:tr>
            <w:tr w:rsidR="00481479" w14:paraId="695C544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436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437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438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439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43A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43B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43C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43D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43E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43F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1 012,75 Kč</w:t>
                  </w:r>
                </w:p>
              </w:tc>
            </w:tr>
            <w:tr w:rsidR="00481479" w14:paraId="695C544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441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442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443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444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445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446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447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448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449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44A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367,96 Kč</w:t>
                  </w:r>
                </w:p>
              </w:tc>
            </w:tr>
            <w:tr w:rsidR="00481479" w14:paraId="695C545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44C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44D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44E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44F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450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451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452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453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454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455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177,92 Kč</w:t>
                  </w:r>
                </w:p>
              </w:tc>
            </w:tr>
            <w:tr w:rsidR="00481479" w14:paraId="695C546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457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458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459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45A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45B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45C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15 475,00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45D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45E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45F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460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7 502,28 Kč</w:t>
                  </w:r>
                </w:p>
              </w:tc>
            </w:tr>
            <w:tr w:rsidR="00481479" w14:paraId="695C546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462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463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464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465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466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467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468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469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46A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46B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1 069,47 Kč</w:t>
                  </w:r>
                </w:p>
              </w:tc>
            </w:tr>
            <w:tr w:rsidR="00481479" w14:paraId="695C547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46D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46E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46F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470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471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472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473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474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475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476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2 415,76 Kč</w:t>
                  </w:r>
                </w:p>
              </w:tc>
            </w:tr>
            <w:tr w:rsidR="00481479" w14:paraId="695C548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478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479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47A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47B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47C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47D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47E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47F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480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481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1 189,70 Kč</w:t>
                  </w:r>
                </w:p>
              </w:tc>
            </w:tr>
            <w:tr w:rsidR="00481479" w14:paraId="695C548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483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484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485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486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487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488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489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48A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48B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48C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2 230,56 Kč</w:t>
                  </w:r>
                </w:p>
              </w:tc>
            </w:tr>
            <w:tr w:rsidR="00481479" w14:paraId="695C549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48E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48F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490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491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492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493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494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495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496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497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573,52 Kč</w:t>
                  </w:r>
                </w:p>
              </w:tc>
            </w:tr>
            <w:tr w:rsidR="00481479" w14:paraId="695C54A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499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49A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49B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49C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49D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49E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49F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4A0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4A1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4A2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139,14 Kč</w:t>
                  </w:r>
                </w:p>
              </w:tc>
            </w:tr>
            <w:tr w:rsidR="00481479" w14:paraId="695C54A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4A4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4A5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4A6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4A7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4A8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4A9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4AA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4AB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4AC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4AD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132,35 Kč</w:t>
                  </w:r>
                </w:p>
              </w:tc>
            </w:tr>
            <w:tr w:rsidR="00481479" w14:paraId="695C54B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4AF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4B0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4B1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4B2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4B3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4B4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4B5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4B6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4B7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4B8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183,25 Kč</w:t>
                  </w:r>
                </w:p>
              </w:tc>
            </w:tr>
            <w:tr w:rsidR="00481479" w14:paraId="695C54C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4BA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4BB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4BC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4BD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4BE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4BF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4C0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4C1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4C2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4C3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476,07 Kč</w:t>
                  </w:r>
                </w:p>
              </w:tc>
            </w:tr>
            <w:tr w:rsidR="00481479" w14:paraId="695C54C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4C5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4C6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4C7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4C8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4C9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4CA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4CB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4CC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4CD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4CE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1 736,07 Kč</w:t>
                  </w:r>
                </w:p>
              </w:tc>
            </w:tr>
            <w:tr w:rsidR="00481479" w14:paraId="695C54D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4D0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4D1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4D2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4D3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4D4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4D5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4D6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4D7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4D8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4D9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845,98 Kč</w:t>
                  </w:r>
                </w:p>
              </w:tc>
            </w:tr>
            <w:tr w:rsidR="00481479" w14:paraId="695C54E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4DB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4DC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4DD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4DE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4DF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4E0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4E1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4E2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4E3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4E4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110,53 Kč</w:t>
                  </w:r>
                </w:p>
              </w:tc>
            </w:tr>
            <w:tr w:rsidR="00481479" w14:paraId="695C54F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4E6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4E7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4E8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4E9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4EA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4EB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4EC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4ED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4EE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4EF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531,34 Kč</w:t>
                  </w:r>
                </w:p>
              </w:tc>
            </w:tr>
            <w:tr w:rsidR="00481479" w14:paraId="695C54F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4F1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4F2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4F3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4F4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4F5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4F6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4F7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4F8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4F9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4FA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107,63 Kč</w:t>
                  </w:r>
                </w:p>
              </w:tc>
            </w:tr>
            <w:tr w:rsidR="00481479" w14:paraId="695C550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4FC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4FD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4FE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4FF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500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501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502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503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504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505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1 367,62 Kč</w:t>
                  </w:r>
                </w:p>
              </w:tc>
            </w:tr>
            <w:tr w:rsidR="00481479" w14:paraId="695C551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507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508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509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50A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50B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50C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50D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50E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50F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510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716,53 Kč</w:t>
                  </w:r>
                </w:p>
              </w:tc>
            </w:tr>
            <w:tr w:rsidR="00481479" w14:paraId="695C551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512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513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514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515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516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517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518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519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51A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51B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676,30 Kč</w:t>
                  </w:r>
                </w:p>
              </w:tc>
            </w:tr>
            <w:tr w:rsidR="00481479" w14:paraId="695C552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51D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51E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51F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520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521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522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17 938,00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523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524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525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526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8 696,34 Kč</w:t>
                  </w:r>
                </w:p>
              </w:tc>
            </w:tr>
            <w:tr w:rsidR="00481479" w14:paraId="695C553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528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529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52A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52B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52C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52D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52E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52F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530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531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3 969,54 Kč</w:t>
                  </w:r>
                </w:p>
              </w:tc>
            </w:tr>
            <w:tr w:rsidR="00481479" w14:paraId="695C553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533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534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535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536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537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538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539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53A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53B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53C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598,73 Kč</w:t>
                  </w:r>
                </w:p>
              </w:tc>
            </w:tr>
            <w:tr w:rsidR="00481479" w14:paraId="695C554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53E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53F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540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541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542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543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544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545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546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547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504,19 Kč</w:t>
                  </w:r>
                </w:p>
              </w:tc>
            </w:tr>
            <w:tr w:rsidR="00481479" w14:paraId="695C555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549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54A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54B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54C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54D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54E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54F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550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551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552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533,28 Kč</w:t>
                  </w:r>
                </w:p>
              </w:tc>
            </w:tr>
            <w:tr w:rsidR="00481479" w14:paraId="695C555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554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555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556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557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558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559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55A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55B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55C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55D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3 979,24 Kč</w:t>
                  </w:r>
                </w:p>
              </w:tc>
            </w:tr>
            <w:tr w:rsidR="00481479" w14:paraId="695C556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55F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560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561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562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563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564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565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566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567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568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118,29 Kč</w:t>
                  </w:r>
                </w:p>
              </w:tc>
            </w:tr>
            <w:tr w:rsidR="00481479" w14:paraId="695C557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56A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56B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56C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56D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56E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56F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570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571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572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573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3 323,79 Kč</w:t>
                  </w:r>
                </w:p>
              </w:tc>
            </w:tr>
            <w:tr w:rsidR="00481479" w14:paraId="695C557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575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576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577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578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579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57A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57B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57C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57D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57E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2 434,67 Kč</w:t>
                  </w:r>
                </w:p>
              </w:tc>
            </w:tr>
            <w:tr w:rsidR="00481479" w14:paraId="695C558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580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581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582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583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584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585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586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587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588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589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2 884,08 Kč</w:t>
                  </w:r>
                </w:p>
              </w:tc>
            </w:tr>
            <w:tr w:rsidR="00481479" w14:paraId="695C559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58B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58C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58D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58E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58F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590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591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592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593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594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2 858,87 Kč</w:t>
                  </w:r>
                </w:p>
              </w:tc>
            </w:tr>
            <w:tr w:rsidR="00481479" w14:paraId="695C55A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596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597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598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599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59A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59B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59C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59D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59E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59F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477,04 Kč</w:t>
                  </w:r>
                </w:p>
              </w:tc>
            </w:tr>
            <w:tr w:rsidR="00481479" w14:paraId="695C55A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5A1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5A2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5A3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5A4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5A5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5A6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5A7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5A8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5A9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5AA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773,74 Kč</w:t>
                  </w:r>
                </w:p>
              </w:tc>
            </w:tr>
            <w:tr w:rsidR="00481479" w14:paraId="695C55B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5AC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5AD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5AE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5AF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5B0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5B1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5B2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5B3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5B4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5B5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1 379,74 Kč</w:t>
                  </w:r>
                </w:p>
              </w:tc>
            </w:tr>
            <w:tr w:rsidR="00481479" w14:paraId="695C55C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5B7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5B8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5B9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5BA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5BB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5BC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5BD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5BE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5BF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5C0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3 827,50 Kč</w:t>
                  </w:r>
                </w:p>
              </w:tc>
            </w:tr>
            <w:tr w:rsidR="00481479" w14:paraId="695C55C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5C2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5C3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5C4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5C5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5C6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5C7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14 854,00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5C8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5C9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5CA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5CB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7 201,22 Kč</w:t>
                  </w:r>
                </w:p>
              </w:tc>
            </w:tr>
            <w:tr w:rsidR="00481479" w14:paraId="695C55D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5CD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5CE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5CF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5D0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5D1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5D2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12 000,00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5D3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5D4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5D5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5D6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5 817,60 Kč</w:t>
                  </w:r>
                </w:p>
              </w:tc>
            </w:tr>
            <w:tr w:rsidR="00481479" w14:paraId="695C55E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5D8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5D9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5DA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5DB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5DC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5DD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5DE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5DF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5E0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5E1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3 091,57 Kč</w:t>
                  </w:r>
                </w:p>
              </w:tc>
            </w:tr>
            <w:tr w:rsidR="00481479" w14:paraId="695C55E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5E3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5E4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5E5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5E6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5E7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5E8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5E9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5EA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5EB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5EC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897,85 Kč</w:t>
                  </w:r>
                </w:p>
              </w:tc>
            </w:tr>
            <w:tr w:rsidR="00481479" w14:paraId="695C55F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5EE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5EF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5F0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5F1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5F2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5F3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10 427,00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5F4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5F5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5F6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5F7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5 055,01 Kč</w:t>
                  </w:r>
                </w:p>
              </w:tc>
            </w:tr>
            <w:tr w:rsidR="00481479" w14:paraId="695C560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5F9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5FA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5FB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5FC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5FD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5FE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28 545,00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5FF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600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601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602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13 838,62 Kč</w:t>
                  </w:r>
                </w:p>
              </w:tc>
            </w:tr>
            <w:tr w:rsidR="00481479" w14:paraId="695C560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604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605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606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607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608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609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60A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60B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60C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60D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1 666,26 Kč</w:t>
                  </w:r>
                </w:p>
              </w:tc>
            </w:tr>
            <w:tr w:rsidR="00481479" w14:paraId="695C561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60F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610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611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612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613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614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615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616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617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618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1 225,09 Kč</w:t>
                  </w:r>
                </w:p>
              </w:tc>
            </w:tr>
            <w:tr w:rsidR="00481479" w14:paraId="695C562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61A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61B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61C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61D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61E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61F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620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621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622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623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3 604,49 Kč</w:t>
                  </w:r>
                </w:p>
              </w:tc>
            </w:tr>
            <w:tr w:rsidR="00481479" w14:paraId="695C562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625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626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627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628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629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62A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62B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62C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62D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62E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1 833,03 Kč</w:t>
                  </w:r>
                </w:p>
              </w:tc>
            </w:tr>
            <w:tr w:rsidR="00481479" w14:paraId="695C563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630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631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632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633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634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635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636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637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638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639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1 086,92 Kč</w:t>
                  </w:r>
                </w:p>
              </w:tc>
            </w:tr>
            <w:tr w:rsidR="00481479" w14:paraId="695C564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63B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63C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63D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63E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63F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640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641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642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643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644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4 848,00 Kč</w:t>
                  </w:r>
                </w:p>
              </w:tc>
            </w:tr>
            <w:tr w:rsidR="00481479" w14:paraId="695C565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646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647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648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649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64A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64B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64C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64D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64E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64F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7 452,83 Kč</w:t>
                  </w:r>
                </w:p>
              </w:tc>
            </w:tr>
            <w:tr w:rsidR="00481479" w14:paraId="695C565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651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652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653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654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655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656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657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658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659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65A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1 328,84 Kč</w:t>
                  </w:r>
                </w:p>
              </w:tc>
            </w:tr>
            <w:tr w:rsidR="00481479" w14:paraId="695C566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65C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65D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65E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65F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660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661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662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663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664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665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3 677,21 Kč</w:t>
                  </w:r>
                </w:p>
              </w:tc>
            </w:tr>
            <w:tr w:rsidR="00481479" w14:paraId="695C567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667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668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669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66A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66B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66C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13 023,00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66D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66E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66F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670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6 313,55 Kč</w:t>
                  </w:r>
                </w:p>
              </w:tc>
            </w:tr>
            <w:tr w:rsidR="00481479" w14:paraId="695C567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672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673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674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675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676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677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678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679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67A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67B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367,96 Kč</w:t>
                  </w:r>
                </w:p>
              </w:tc>
            </w:tr>
            <w:tr w:rsidR="00481479" w14:paraId="695C568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67D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67E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67F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680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681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682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10 653,00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683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684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685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686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5 164,57 Kč</w:t>
                  </w:r>
                </w:p>
              </w:tc>
            </w:tr>
            <w:tr w:rsidR="00481479" w14:paraId="695C569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688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689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68A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68B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68C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68D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68E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68F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690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691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2 302,80 Kč</w:t>
                  </w:r>
                </w:p>
              </w:tc>
            </w:tr>
            <w:tr w:rsidR="00481479" w14:paraId="695C569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693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694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695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696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697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698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699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69A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69B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69C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1 869,39 Kč</w:t>
                  </w:r>
                </w:p>
              </w:tc>
            </w:tr>
            <w:tr w:rsidR="00481479" w14:paraId="695C56A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69E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69F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6A0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6A1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6A2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6A3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6A4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6A5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6A6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6A7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748,05 Kč</w:t>
                  </w:r>
                </w:p>
              </w:tc>
            </w:tr>
            <w:tr w:rsidR="00481479" w14:paraId="695C56B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6A9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6AA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6AB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6AC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6AD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6AE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6AF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6B0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6B1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6B2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76,11 Kč</w:t>
                  </w:r>
                </w:p>
              </w:tc>
            </w:tr>
            <w:tr w:rsidR="00481479" w14:paraId="695C56B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6B4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6B5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6B6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6B7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6B8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6B9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6BA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6BB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6BC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6BD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387,84 Kč</w:t>
                  </w:r>
                </w:p>
              </w:tc>
            </w:tr>
            <w:tr w:rsidR="00481479" w14:paraId="695C56C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6BF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6C0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6C1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6C2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6C3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6C4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6C5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6C6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6C7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6C8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387,84 Kč</w:t>
                  </w:r>
                </w:p>
              </w:tc>
            </w:tr>
            <w:tr w:rsidR="00481479" w14:paraId="695C56D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6CA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6CB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6CC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6CD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6CE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6CF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6D0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6D1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6D2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6D3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1 226,54 Kč</w:t>
                  </w:r>
                </w:p>
              </w:tc>
            </w:tr>
            <w:tr w:rsidR="00481479" w14:paraId="695C56D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6D5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6D6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6D7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6D8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6D9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6DA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6DB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6DC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6DD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6DE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449,89 Kč</w:t>
                  </w:r>
                </w:p>
              </w:tc>
            </w:tr>
            <w:tr w:rsidR="00481479" w14:paraId="695C56E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6E0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6E1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6E2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6E3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6E4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6E5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6E6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6E7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6E8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6E9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836,76 Kč</w:t>
                  </w:r>
                </w:p>
              </w:tc>
            </w:tr>
            <w:tr w:rsidR="00481479" w14:paraId="695C56F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6EB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6EC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6ED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6EE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6EF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6F0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6F1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6F2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6F3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6F4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566,25 Kč</w:t>
                  </w:r>
                </w:p>
              </w:tc>
            </w:tr>
            <w:tr w:rsidR="00481479" w14:paraId="695C570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6F6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6F7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6F8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6F9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6FA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6FB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6FC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6FD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6FE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6FF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360,69 Kč</w:t>
                  </w:r>
                </w:p>
              </w:tc>
            </w:tr>
            <w:tr w:rsidR="00481479" w14:paraId="695C570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701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702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703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704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705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706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707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708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709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70A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1 529,54 Kč</w:t>
                  </w:r>
                </w:p>
              </w:tc>
            </w:tr>
            <w:tr w:rsidR="00481479" w14:paraId="695C571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70C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70D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70E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70F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710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711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712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713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714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715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1 319,63 Kč</w:t>
                  </w:r>
                </w:p>
              </w:tc>
            </w:tr>
            <w:tr w:rsidR="00481479" w14:paraId="695C572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717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718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719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71A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71B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71C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71D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71E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71F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720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1 747,70 Kč</w:t>
                  </w:r>
                </w:p>
              </w:tc>
            </w:tr>
            <w:tr w:rsidR="00481479" w14:paraId="695C572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722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723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724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725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726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727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728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729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72A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72B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436,32 Kč</w:t>
                  </w:r>
                </w:p>
              </w:tc>
            </w:tr>
            <w:tr w:rsidR="00481479" w14:paraId="695C573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72D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72E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72F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730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731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732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733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734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735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736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2 626,16 Kč</w:t>
                  </w:r>
                </w:p>
              </w:tc>
            </w:tr>
            <w:tr w:rsidR="00481479" w14:paraId="695C574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738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739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73A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73B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73C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73D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73E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73F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740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741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655,93 Kč</w:t>
                  </w:r>
                </w:p>
              </w:tc>
            </w:tr>
            <w:tr w:rsidR="00481479" w14:paraId="695C574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743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744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745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746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747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748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749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74A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74B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74C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1 407,86 Kč</w:t>
                  </w:r>
                </w:p>
              </w:tc>
            </w:tr>
            <w:tr w:rsidR="00481479" w14:paraId="695C575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74E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74F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750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751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752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753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754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755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756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757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312,70 Kč</w:t>
                  </w:r>
                </w:p>
              </w:tc>
            </w:tr>
            <w:tr w:rsidR="00481479" w14:paraId="695C576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759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75A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75B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75C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75D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75E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75F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760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761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762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915,79 Kč</w:t>
                  </w:r>
                </w:p>
              </w:tc>
            </w:tr>
            <w:tr w:rsidR="007A0054" w14:paraId="695C576E" w14:textId="77777777" w:rsidTr="007A0054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764" w14:textId="77777777" w:rsidR="00481479" w:rsidRDefault="00383C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768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769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329 698,00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76A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76B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76C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76D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159 837,59 Kč</w:t>
                  </w:r>
                </w:p>
              </w:tc>
            </w:tr>
            <w:tr w:rsidR="007A0054" w14:paraId="695C5779" w14:textId="77777777" w:rsidTr="007A0054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76F" w14:textId="77777777" w:rsidR="00481479" w:rsidRDefault="00383C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Miroslav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776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777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778" w14:textId="77777777" w:rsidR="00481479" w:rsidRDefault="00481479">
                  <w:pPr>
                    <w:spacing w:after="0" w:line="240" w:lineRule="auto"/>
                  </w:pPr>
                </w:p>
              </w:tc>
            </w:tr>
            <w:tr w:rsidR="00481479" w14:paraId="695C578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77A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77B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77C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77D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77E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77F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780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781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782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783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595,16 Kč</w:t>
                  </w:r>
                </w:p>
              </w:tc>
            </w:tr>
            <w:tr w:rsidR="00481479" w14:paraId="695C578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785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786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787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788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789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78A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78B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78C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78D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78E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45,22 Kč</w:t>
                  </w:r>
                </w:p>
              </w:tc>
            </w:tr>
            <w:tr w:rsidR="00481479" w14:paraId="695C579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790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791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792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793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794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795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796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797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798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799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8,48 Kč</w:t>
                  </w:r>
                </w:p>
              </w:tc>
            </w:tr>
            <w:tr w:rsidR="00481479" w14:paraId="695C57A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79B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79C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79D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79E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79F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7A0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7A1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7A2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7A3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7A4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135,65 Kč</w:t>
                  </w:r>
                </w:p>
              </w:tc>
            </w:tr>
            <w:tr w:rsidR="00481479" w14:paraId="695C57B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7A6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7A7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7A8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7A9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7AA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7AB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7AC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7AD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7AE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7AF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7,35 Kč</w:t>
                  </w:r>
                </w:p>
              </w:tc>
            </w:tr>
            <w:tr w:rsidR="00481479" w14:paraId="695C57B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7B1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7B2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7B3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7B4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7B5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7B6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7B7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7B8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7B9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7BA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96,08 Kč</w:t>
                  </w:r>
                </w:p>
              </w:tc>
            </w:tr>
            <w:tr w:rsidR="00481479" w14:paraId="695C57C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7BC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7BD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7BE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7BF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7C0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7C1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7C2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7C3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7C4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7C5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76,30 Kč</w:t>
                  </w:r>
                </w:p>
              </w:tc>
            </w:tr>
            <w:tr w:rsidR="00481479" w14:paraId="695C57D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7C7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7C8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7C9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7CA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7CB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7CC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7CD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7CE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7CF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7D0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822,93 Kč</w:t>
                  </w:r>
                </w:p>
              </w:tc>
            </w:tr>
            <w:tr w:rsidR="00481479" w14:paraId="695C57D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7D2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7D3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7D4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7D5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7D6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7D7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7D8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7D9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7DA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7DB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1 159,79 Kč</w:t>
                  </w:r>
                </w:p>
              </w:tc>
            </w:tr>
            <w:tr w:rsidR="00481479" w14:paraId="695C57E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7DD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7DE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7DF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7E0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7E1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7E2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7E3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7E4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7E5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7E6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277,51 Kč</w:t>
                  </w:r>
                </w:p>
              </w:tc>
            </w:tr>
            <w:tr w:rsidR="00481479" w14:paraId="695C57F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7E8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7E9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7EA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7EB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7EC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7ED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7EE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7EF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7F0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7F1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349,29 Kč</w:t>
                  </w:r>
                </w:p>
              </w:tc>
            </w:tr>
            <w:tr w:rsidR="00481479" w14:paraId="695C57F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7F3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7F4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7F5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7F6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7F7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7F8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7F9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7FA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7FB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7FC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653,37 Kč</w:t>
                  </w:r>
                </w:p>
              </w:tc>
            </w:tr>
            <w:tr w:rsidR="00481479" w14:paraId="695C580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7FE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7FF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800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801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802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803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804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805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806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807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26,56 Kč</w:t>
                  </w:r>
                </w:p>
              </w:tc>
            </w:tr>
            <w:tr w:rsidR="00481479" w14:paraId="695C581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809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80A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80B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80C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80D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80E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80F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810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811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812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47,48 Kč</w:t>
                  </w:r>
                </w:p>
              </w:tc>
            </w:tr>
            <w:tr w:rsidR="00481479" w14:paraId="695C581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814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815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816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817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818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819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81A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81B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81C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81D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35,61 Kč</w:t>
                  </w:r>
                </w:p>
              </w:tc>
            </w:tr>
            <w:tr w:rsidR="00481479" w14:paraId="695C582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81F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820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821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822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823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824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825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826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827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828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55,39 Kč</w:t>
                  </w:r>
                </w:p>
              </w:tc>
            </w:tr>
            <w:tr w:rsidR="00481479" w14:paraId="695C583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82A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82B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82C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82D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82E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82F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830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831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832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833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51,43 Kč</w:t>
                  </w:r>
                </w:p>
              </w:tc>
            </w:tr>
            <w:tr w:rsidR="00481479" w14:paraId="695C583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835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836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837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838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839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83A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83B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83C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83D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83E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48,04 Kč</w:t>
                  </w:r>
                </w:p>
              </w:tc>
            </w:tr>
            <w:tr w:rsidR="00481479" w14:paraId="695C584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840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841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842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843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844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845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846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847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848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849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55,95 Kč</w:t>
                  </w:r>
                </w:p>
              </w:tc>
            </w:tr>
            <w:tr w:rsidR="00481479" w14:paraId="695C585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84B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84C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84D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84E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84F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850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851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852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853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854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1 659,99 Kč</w:t>
                  </w:r>
                </w:p>
              </w:tc>
            </w:tr>
            <w:tr w:rsidR="00481479" w14:paraId="695C586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856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857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858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859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85A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85B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85C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85D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85E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85F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568,59 Kč</w:t>
                  </w:r>
                </w:p>
              </w:tc>
            </w:tr>
            <w:tr w:rsidR="00481479" w14:paraId="695C586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861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862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863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864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865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866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867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868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869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86A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181,43 Kč</w:t>
                  </w:r>
                </w:p>
              </w:tc>
            </w:tr>
            <w:tr w:rsidR="00481479" w14:paraId="695C587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86C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86D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86E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86F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870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871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872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873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874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875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11,87 Kč</w:t>
                  </w:r>
                </w:p>
              </w:tc>
            </w:tr>
            <w:tr w:rsidR="00481479" w14:paraId="695C588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877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878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879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87A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87B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87C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87D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87E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87F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880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36,17 Kč</w:t>
                  </w:r>
                </w:p>
              </w:tc>
            </w:tr>
            <w:tr w:rsidR="00481479" w14:paraId="695C588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882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883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884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885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886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887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888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889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88A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88B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13,56 Kč</w:t>
                  </w:r>
                </w:p>
              </w:tc>
            </w:tr>
            <w:tr w:rsidR="00481479" w14:paraId="695C589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88D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88E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88F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890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891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892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893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894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895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896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23,17 Kč</w:t>
                  </w:r>
                </w:p>
              </w:tc>
            </w:tr>
            <w:tr w:rsidR="00481479" w14:paraId="695C58A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898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899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89A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89B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89C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89D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89E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89F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8A0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8A1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81479" w14:paraId="695C58A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8A3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8A4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8A5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8A6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8A7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8A8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8A9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8AA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8AB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8AC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464,59 Kč</w:t>
                  </w:r>
                </w:p>
              </w:tc>
            </w:tr>
            <w:tr w:rsidR="00481479" w14:paraId="695C58B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8AE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8AF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8B0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8B1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8B2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8B3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8B4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8B5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8B6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8B7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2 135,89 Kč</w:t>
                  </w:r>
                </w:p>
              </w:tc>
            </w:tr>
            <w:tr w:rsidR="00481479" w14:paraId="695C58C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8B9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8BA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8BB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8BC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8BD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8BE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8BF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8C0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8C1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8C2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1 961,81 Kč</w:t>
                  </w:r>
                </w:p>
              </w:tc>
            </w:tr>
            <w:tr w:rsidR="00481479" w14:paraId="695C58C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8C4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8C5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8C6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8C7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8C8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8C9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8CA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8CB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8CC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8CD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136,78 Kč</w:t>
                  </w:r>
                </w:p>
              </w:tc>
            </w:tr>
            <w:tr w:rsidR="00481479" w14:paraId="695C58D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8CF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8D0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8D1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8D2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8D3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8D4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8D5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8D6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8D7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8D8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58,78 Kč</w:t>
                  </w:r>
                </w:p>
              </w:tc>
            </w:tr>
            <w:tr w:rsidR="00481479" w14:paraId="695C58E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8DA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8DB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8DC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8DD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8DE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8DF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8E0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8E1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8E2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8E3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32,02 Kč</w:t>
                  </w:r>
                </w:p>
              </w:tc>
            </w:tr>
            <w:tr w:rsidR="00481479" w14:paraId="695C58E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8E5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8E6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8E7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8E8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8E9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8EA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8EB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8EC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8ED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8EE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171,26 Kč</w:t>
                  </w:r>
                </w:p>
              </w:tc>
            </w:tr>
            <w:tr w:rsidR="00481479" w14:paraId="695C58F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8F0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8F1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8F2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8F3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8F4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8F5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8F6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8F7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8F8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8F9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210,82 Kč</w:t>
                  </w:r>
                </w:p>
              </w:tc>
            </w:tr>
            <w:tr w:rsidR="00481479" w14:paraId="695C590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8FB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8FC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8FD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8FE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8FF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900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901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902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903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904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87,04 Kč</w:t>
                  </w:r>
                </w:p>
              </w:tc>
            </w:tr>
            <w:tr w:rsidR="00481479" w14:paraId="695C591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906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907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908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909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90A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90B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90C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90D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90E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90F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81479" w14:paraId="695C591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911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912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913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914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915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916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24 608,00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917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918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919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91A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13 908,44 Kč</w:t>
                  </w:r>
                </w:p>
              </w:tc>
            </w:tr>
            <w:tr w:rsidR="00481479" w14:paraId="695C592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91C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91D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91E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91F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920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921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922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923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924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925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1 644,73 Kč</w:t>
                  </w:r>
                </w:p>
              </w:tc>
            </w:tr>
            <w:tr w:rsidR="00481479" w14:paraId="695C593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927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928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929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92A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92B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92C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92D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92E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92F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930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2 703,92 Kč</w:t>
                  </w:r>
                </w:p>
              </w:tc>
            </w:tr>
            <w:tr w:rsidR="00481479" w14:paraId="695C593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932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933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934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935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936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937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938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939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93A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93B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1 907,55 Kč</w:t>
                  </w:r>
                </w:p>
              </w:tc>
            </w:tr>
            <w:tr w:rsidR="00481479" w14:paraId="695C594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93D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93E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93F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940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941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942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943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944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945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946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3 312,07 Kč</w:t>
                  </w:r>
                </w:p>
              </w:tc>
            </w:tr>
            <w:tr w:rsidR="00481479" w14:paraId="695C595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948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949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94A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94B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94C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94D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94E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94F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950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951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1 142,83 Kč</w:t>
                  </w:r>
                </w:p>
              </w:tc>
            </w:tr>
            <w:tr w:rsidR="00481479" w14:paraId="695C595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953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954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955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956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957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958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959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95A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95B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95C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1 347,44 Kč</w:t>
                  </w:r>
                </w:p>
              </w:tc>
            </w:tr>
            <w:tr w:rsidR="00481479" w14:paraId="695C596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95E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95F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960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961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962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963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964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965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966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967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2 381,75 Kč</w:t>
                  </w:r>
                </w:p>
              </w:tc>
            </w:tr>
            <w:tr w:rsidR="00481479" w14:paraId="695C597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969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96A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96B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96C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96D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96E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96F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970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971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972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1 068,23 Kč</w:t>
                  </w:r>
                </w:p>
              </w:tc>
            </w:tr>
            <w:tr w:rsidR="00481479" w14:paraId="695C597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974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975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976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977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978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979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97A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97B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97C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97D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747,19 Kč</w:t>
                  </w:r>
                </w:p>
              </w:tc>
            </w:tr>
            <w:tr w:rsidR="00481479" w14:paraId="695C598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97F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980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981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982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983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984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985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986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987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988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3 433,59 Kč</w:t>
                  </w:r>
                </w:p>
              </w:tc>
            </w:tr>
            <w:tr w:rsidR="00481479" w14:paraId="695C599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98A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98B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98C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98D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98E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98F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990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991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992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993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2 722,00 Kč</w:t>
                  </w:r>
                </w:p>
              </w:tc>
            </w:tr>
            <w:tr w:rsidR="00481479" w14:paraId="695C599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995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996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997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998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999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99A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99B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99C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99D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99E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22,61 Kč</w:t>
                  </w:r>
                </w:p>
              </w:tc>
            </w:tr>
            <w:tr w:rsidR="00481479" w14:paraId="695C59A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9A0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9A1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9A2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9A3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9A4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9A5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9A6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9A7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9A8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9A9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797,50 Kč</w:t>
                  </w:r>
                </w:p>
              </w:tc>
            </w:tr>
            <w:tr w:rsidR="00481479" w14:paraId="695C59B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9AB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9AC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9AD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9AE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9AF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9B0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9B1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9B2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9B3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9B4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1 435,61 Kč</w:t>
                  </w:r>
                </w:p>
              </w:tc>
            </w:tr>
            <w:tr w:rsidR="00481479" w14:paraId="695C59C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9B6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9B7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9B8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9B9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9BA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9BB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9BC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9BD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9BE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9BF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776,58 Kč</w:t>
                  </w:r>
                </w:p>
              </w:tc>
            </w:tr>
            <w:tr w:rsidR="00481479" w14:paraId="695C59C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9C1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9C2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9C3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9C4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9C5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9C6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9C7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9C8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9C9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9CA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14 266,21 Kč</w:t>
                  </w:r>
                </w:p>
              </w:tc>
            </w:tr>
            <w:tr w:rsidR="00481479" w14:paraId="695C59D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9CC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9CD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9CE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9CF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9D0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9D1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9D2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9D3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9D4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9D5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182,56 Kč</w:t>
                  </w:r>
                </w:p>
              </w:tc>
            </w:tr>
            <w:tr w:rsidR="00481479" w14:paraId="695C59E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9D7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9D8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9D9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9DA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9DB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9DC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9DD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9DE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9DF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9E0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81479" w14:paraId="695C59E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9E2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9E3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9E4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9E5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9E6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9E7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9E8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9E9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9EA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9EB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81479" w14:paraId="695C59F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9ED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9EE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9EF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9F0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9F1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9F2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9F3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9F4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9F5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9F6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56,52 Kč</w:t>
                  </w:r>
                </w:p>
              </w:tc>
            </w:tr>
            <w:tr w:rsidR="00481479" w14:paraId="695C5A0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9F8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9F9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9FA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9FB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9FC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9FD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9FE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9FF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A00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A01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314,82 Kč</w:t>
                  </w:r>
                </w:p>
              </w:tc>
            </w:tr>
            <w:tr w:rsidR="00481479" w14:paraId="695C5A0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A03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A04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A05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A06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A07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A08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A09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A0A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A0B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A0C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135,65 Kč</w:t>
                  </w:r>
                </w:p>
              </w:tc>
            </w:tr>
            <w:tr w:rsidR="00481479" w14:paraId="695C5A1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A0E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A0F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A10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A11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A12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A13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A14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A15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A16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A17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4 436,25 Kč</w:t>
                  </w:r>
                </w:p>
              </w:tc>
            </w:tr>
            <w:tr w:rsidR="00481479" w14:paraId="695C5A2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A19" w14:textId="77777777" w:rsidR="00481479" w:rsidRDefault="00383C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A1A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A1B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A1C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A1D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A1E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A1F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A20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A21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A22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81479" w14:paraId="695C5A2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A24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A25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A26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A27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A28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A29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A2A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A2B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A2C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A2D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23,81 Kč</w:t>
                  </w:r>
                </w:p>
              </w:tc>
            </w:tr>
            <w:tr w:rsidR="00481479" w14:paraId="695C5A3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A2F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A30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A31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A32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A33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A34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A35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A36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A37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A38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11,05 Kč</w:t>
                  </w:r>
                </w:p>
              </w:tc>
            </w:tr>
            <w:tr w:rsidR="00481479" w14:paraId="695C5A4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A3A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A3B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A3C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A3D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A3E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A3F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30 363,00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A40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A41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A42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A43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17 161,17 Kč</w:t>
                  </w:r>
                </w:p>
              </w:tc>
            </w:tr>
            <w:tr w:rsidR="00481479" w14:paraId="695C5A4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A45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A46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A47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A48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A49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A4A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A4B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A4C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A4D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A4E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694,07 Kč</w:t>
                  </w:r>
                </w:p>
              </w:tc>
            </w:tr>
            <w:tr w:rsidR="00481479" w14:paraId="695C5A5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A50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A51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A52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A53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A54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A55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A56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A57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A58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A59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154,30 Kč</w:t>
                  </w:r>
                </w:p>
              </w:tc>
            </w:tr>
            <w:tr w:rsidR="00481479" w14:paraId="695C5A6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A5B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A5C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A5D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A5E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A5F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A60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A61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A62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A63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A64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37,87 Kč</w:t>
                  </w:r>
                </w:p>
              </w:tc>
            </w:tr>
            <w:tr w:rsidR="00481479" w14:paraId="695C5A7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A66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A67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A68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A69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A6A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A6B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A6C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A6D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A6E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A6F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167,86 Kč</w:t>
                  </w:r>
                </w:p>
              </w:tc>
            </w:tr>
            <w:tr w:rsidR="00481479" w14:paraId="695C5A7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A71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A72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A73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A74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A75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A76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A77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A78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A79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A7A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42,39 Kč</w:t>
                  </w:r>
                </w:p>
              </w:tc>
            </w:tr>
            <w:tr w:rsidR="00481479" w14:paraId="695C5A8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A7C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A7D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A7E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A7F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A80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A81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A82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A83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A84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A85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81479" w14:paraId="695C5A9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A87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A88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A89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A8A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A8B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A8C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A8D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A8E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A8F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A90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46,35 Kč</w:t>
                  </w:r>
                </w:p>
              </w:tc>
            </w:tr>
            <w:tr w:rsidR="00481479" w14:paraId="695C5A9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A92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A93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A94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A95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A96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A97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A98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A99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A9A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A9B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1 254,18 Kč</w:t>
                  </w:r>
                </w:p>
              </w:tc>
            </w:tr>
            <w:tr w:rsidR="00481479" w14:paraId="695C5AA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A9D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A9E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A9F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AA0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AA1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AA2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AA3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AA4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AA5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AA6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1 316,35 Kč</w:t>
                  </w:r>
                </w:p>
              </w:tc>
            </w:tr>
            <w:tr w:rsidR="00481479" w14:paraId="695C5AB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AA8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AA9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AAA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AAB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AAC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AAD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AAE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AAF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AB0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AB1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430,12 Kč</w:t>
                  </w:r>
                </w:p>
              </w:tc>
            </w:tr>
            <w:tr w:rsidR="00481479" w14:paraId="695C5AB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AB3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AB4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AB5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AB6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AB7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AB8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AB9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ABA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ABB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ABC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1 645,30 Kč</w:t>
                  </w:r>
                </w:p>
              </w:tc>
            </w:tr>
            <w:tr w:rsidR="00481479" w14:paraId="695C5AC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ABE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ABF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AC0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AC1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AC2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AC3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AC4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AC5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AC6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AC7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471,38 Kč</w:t>
                  </w:r>
                </w:p>
              </w:tc>
            </w:tr>
            <w:tr w:rsidR="00481479" w14:paraId="695C5AD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AC9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ACA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ACB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ACC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ACD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ACE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ACF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AD0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AD1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AD2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236,25 Kč</w:t>
                  </w:r>
                </w:p>
              </w:tc>
            </w:tr>
            <w:tr w:rsidR="00481479" w14:paraId="695C5AD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AD4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AD5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AD6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AD7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AD8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AD9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ADA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ADB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ADC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ADD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2 408,88 Kč</w:t>
                  </w:r>
                </w:p>
              </w:tc>
            </w:tr>
            <w:tr w:rsidR="00481479" w14:paraId="695C5AE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ADF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AE0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AE1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AE2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AE3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AE4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AE5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AE6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AE7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AE8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1 873,07 Kč</w:t>
                  </w:r>
                </w:p>
              </w:tc>
            </w:tr>
            <w:tr w:rsidR="00481479" w14:paraId="695C5AF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AEA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AEB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AEC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AED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AEE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AEF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AF0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AF1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AF2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AF3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625,11 Kč</w:t>
                  </w:r>
                </w:p>
              </w:tc>
            </w:tr>
            <w:tr w:rsidR="00481479" w14:paraId="695C5AF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AF5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AF6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AF7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AF8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AF9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AFA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AFB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AFC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AFD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AFE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3 280,42 Kč</w:t>
                  </w:r>
                </w:p>
              </w:tc>
            </w:tr>
            <w:tr w:rsidR="00481479" w14:paraId="695C5B0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B00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B01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B02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B03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B04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B05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B06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B07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B08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B09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78,00 Kč</w:t>
                  </w:r>
                </w:p>
              </w:tc>
            </w:tr>
            <w:tr w:rsidR="00481479" w14:paraId="695C5B1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B0B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B0C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B0D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B0E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B0F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B10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B11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B12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B13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B14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412,60 Kč</w:t>
                  </w:r>
                </w:p>
              </w:tc>
            </w:tr>
            <w:tr w:rsidR="00481479" w14:paraId="695C5B2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B16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B17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B18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B19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B1A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B1B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B1C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B1D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B1E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B1F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190,47 Kč</w:t>
                  </w:r>
                </w:p>
              </w:tc>
            </w:tr>
            <w:tr w:rsidR="00481479" w14:paraId="695C5B2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B21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B22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B23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B24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B25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B26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B27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B28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B29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B2A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860,23 Kč</w:t>
                  </w:r>
                </w:p>
              </w:tc>
            </w:tr>
            <w:tr w:rsidR="00481479" w14:paraId="695C5B3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B2C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B2D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B2E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B2F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B30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B31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B32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B33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B34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B35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2 399,84 Kč</w:t>
                  </w:r>
                </w:p>
              </w:tc>
            </w:tr>
            <w:tr w:rsidR="00481479" w14:paraId="695C5B4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B37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B38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B39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B3A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B3B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B3C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B3D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B3E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B3F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B40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410,34 Kč</w:t>
                  </w:r>
                </w:p>
              </w:tc>
            </w:tr>
            <w:tr w:rsidR="00481479" w14:paraId="695C5B4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B42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B43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B44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B45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B46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B47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B48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B49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B4A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B4B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640,37 Kč</w:t>
                  </w:r>
                </w:p>
              </w:tc>
            </w:tr>
            <w:tr w:rsidR="00481479" w14:paraId="695C5B5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B4D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B4E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B4F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B50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B51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B52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B53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B54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B55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B56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788,45 Kč</w:t>
                  </w:r>
                </w:p>
              </w:tc>
            </w:tr>
            <w:tr w:rsidR="00481479" w14:paraId="695C5B6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B58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B59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B5A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B5B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B5C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B5D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B5E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B5F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B60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B61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1 363,26 Kč</w:t>
                  </w:r>
                </w:p>
              </w:tc>
            </w:tr>
            <w:tr w:rsidR="00481479" w14:paraId="695C5B6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B63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B64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B65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B66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B67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B68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B69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B6A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B6B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B6C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5,09 Kč</w:t>
                  </w:r>
                </w:p>
              </w:tc>
            </w:tr>
            <w:tr w:rsidR="00481479" w14:paraId="695C5B7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B6E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B6F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B70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B71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B72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B73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B74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B75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B76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B77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6,78 Kč</w:t>
                  </w:r>
                </w:p>
              </w:tc>
            </w:tr>
            <w:tr w:rsidR="00481479" w14:paraId="695C5B8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B79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B7A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B7B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B7C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B7D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B7E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B7F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B80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B81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B82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3,39 Kč</w:t>
                  </w:r>
                </w:p>
              </w:tc>
            </w:tr>
            <w:tr w:rsidR="00481479" w14:paraId="695C5B8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B84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B85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B86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B87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B88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B89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B8A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B8B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B8C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B8D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9,61 Kč</w:t>
                  </w:r>
                </w:p>
              </w:tc>
            </w:tr>
            <w:tr w:rsidR="00481479" w14:paraId="695C5B9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B8F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B90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B91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B92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B93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B94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B95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B96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B97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B98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10,74 Kč</w:t>
                  </w:r>
                </w:p>
              </w:tc>
            </w:tr>
            <w:tr w:rsidR="00481479" w14:paraId="695C5BA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B9A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B9B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B9C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B9D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B9E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B9F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BA0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BA1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BA2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BA3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10,17 Kč</w:t>
                  </w:r>
                </w:p>
              </w:tc>
            </w:tr>
            <w:tr w:rsidR="00481479" w14:paraId="695C5BA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BA5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BA6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BA7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BA8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BA9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BAA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BAB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BAC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BAD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BAE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499,07 Kč</w:t>
                  </w:r>
                </w:p>
              </w:tc>
            </w:tr>
            <w:tr w:rsidR="007A0054" w14:paraId="695C5BBA" w14:textId="77777777" w:rsidTr="007A0054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BB0" w14:textId="77777777" w:rsidR="00481479" w:rsidRDefault="00383C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BB4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BB5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227 440,00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BB6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BB7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BB8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BB9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110 613,75 Kč</w:t>
                  </w:r>
                </w:p>
              </w:tc>
            </w:tr>
            <w:tr w:rsidR="007A0054" w14:paraId="695C5BC5" w14:textId="77777777" w:rsidTr="007A0054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BBB" w14:textId="77777777" w:rsidR="00481479" w:rsidRDefault="00383C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Našiměřice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BC2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BC3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BC4" w14:textId="77777777" w:rsidR="00481479" w:rsidRDefault="00481479">
                  <w:pPr>
                    <w:spacing w:after="0" w:line="240" w:lineRule="auto"/>
                  </w:pPr>
                </w:p>
              </w:tc>
            </w:tr>
            <w:tr w:rsidR="00481479" w14:paraId="695C5BD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BC6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BC7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BC8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BC9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BCA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BCB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BCC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BCD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BCE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BCF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914,56 Kč</w:t>
                  </w:r>
                </w:p>
              </w:tc>
            </w:tr>
            <w:tr w:rsidR="00481479" w14:paraId="695C5BD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BD1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BD2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BD3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BD4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BD5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BD6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BD7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BD8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BD9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BDA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1 480,28 Kč</w:t>
                  </w:r>
                </w:p>
              </w:tc>
            </w:tr>
            <w:tr w:rsidR="00481479" w14:paraId="695C5BE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BDC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BDD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BDE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BDF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BE0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BE1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BE2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BE3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BE4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BE5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4 059,19 Kč</w:t>
                  </w:r>
                </w:p>
              </w:tc>
            </w:tr>
            <w:tr w:rsidR="00481479" w14:paraId="695C5BF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BE7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BE8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BE9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BEA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BEB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BEC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14 524,00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BED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BEE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BEF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BF0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9 347,65 Kč</w:t>
                  </w:r>
                </w:p>
              </w:tc>
            </w:tr>
            <w:tr w:rsidR="00481479" w14:paraId="695C5BF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BF2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BF3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BF4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BF5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BF6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BF7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BF8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BF9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BFA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BFB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4 303,75 Kč</w:t>
                  </w:r>
                </w:p>
              </w:tc>
            </w:tr>
            <w:tr w:rsidR="00481479" w14:paraId="695C5C0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BFD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BFE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BFF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C00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C01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C02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C03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C04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C05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C06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3 934,97 Kč</w:t>
                  </w:r>
                </w:p>
              </w:tc>
            </w:tr>
            <w:tr w:rsidR="00481479" w14:paraId="695C5C1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C08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C09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C0A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C0B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C0C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C0D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C0E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C0F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C10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C11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3 032,00 Kč</w:t>
                  </w:r>
                </w:p>
              </w:tc>
            </w:tr>
            <w:tr w:rsidR="00481479" w14:paraId="695C5C1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C13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C14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C15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C16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C17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C18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21 048,00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C19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C1A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C1B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C1C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13 546,49 Kč</w:t>
                  </w:r>
                </w:p>
              </w:tc>
            </w:tr>
            <w:tr w:rsidR="00481479" w14:paraId="695C5C2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C1E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C1F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C20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C21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C22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C23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C24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C25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C26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C27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1 527,91 Kč</w:t>
                  </w:r>
                </w:p>
              </w:tc>
            </w:tr>
            <w:tr w:rsidR="00481479" w14:paraId="695C5C3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C29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C2A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C2B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C2C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C2D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C2E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C2F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C30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C31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C32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317,94 Kč</w:t>
                  </w:r>
                </w:p>
              </w:tc>
            </w:tr>
            <w:tr w:rsidR="00481479" w14:paraId="695C5C3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C34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C35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C36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C37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C38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C39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C3A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C3B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C3C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C3D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376,51 Kč</w:t>
                  </w:r>
                </w:p>
              </w:tc>
            </w:tr>
            <w:tr w:rsidR="00481479" w14:paraId="695C5C4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C3F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C40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C41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C42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C43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C44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C45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C46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C47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C48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1 779,55 Kč</w:t>
                  </w:r>
                </w:p>
              </w:tc>
            </w:tr>
            <w:tr w:rsidR="00481479" w14:paraId="695C5C5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C4A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C4B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C4C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C4D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C4E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C4F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C50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C51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C52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C53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1 230,56 Kč</w:t>
                  </w:r>
                </w:p>
              </w:tc>
            </w:tr>
            <w:tr w:rsidR="00481479" w14:paraId="695C5C5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C55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C56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C57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C58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C59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C5A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C5B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C5C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C5D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C5E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3 577,77 Kč</w:t>
                  </w:r>
                </w:p>
              </w:tc>
            </w:tr>
            <w:tr w:rsidR="00481479" w14:paraId="695C5C6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C60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C61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C62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C63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C64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C65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C66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C67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C68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C69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3 218,00 Kč</w:t>
                  </w:r>
                </w:p>
              </w:tc>
            </w:tr>
            <w:tr w:rsidR="00481479" w14:paraId="695C5C7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C6B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C6C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C6D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C6E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C6F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C70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C71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C72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C73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C74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397,74 Kč</w:t>
                  </w:r>
                </w:p>
              </w:tc>
            </w:tr>
            <w:tr w:rsidR="007A0054" w14:paraId="695C5C80" w14:textId="77777777" w:rsidTr="007A0054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C76" w14:textId="77777777" w:rsidR="00481479" w:rsidRDefault="00383C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C7A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C7B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82 419,00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C7C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C7D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C7E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C7F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53 044,87 Kč</w:t>
                  </w:r>
                </w:p>
              </w:tc>
            </w:tr>
            <w:tr w:rsidR="007A0054" w14:paraId="695C5C8B" w14:textId="77777777" w:rsidTr="007A0054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C81" w14:textId="77777777" w:rsidR="00481479" w:rsidRDefault="00383C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Olbramovice u Moravského Krumlova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C88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C89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C8A" w14:textId="77777777" w:rsidR="00481479" w:rsidRDefault="00481479">
                  <w:pPr>
                    <w:spacing w:after="0" w:line="240" w:lineRule="auto"/>
                  </w:pPr>
                </w:p>
              </w:tc>
            </w:tr>
            <w:tr w:rsidR="00481479" w14:paraId="695C5C9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C8C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C8D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C8E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C8F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C90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C91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C92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C93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C94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C95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3 050,31 Kč</w:t>
                  </w:r>
                </w:p>
              </w:tc>
            </w:tr>
            <w:tr w:rsidR="007A0054" w14:paraId="695C5CA1" w14:textId="77777777" w:rsidTr="007A0054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C97" w14:textId="77777777" w:rsidR="00481479" w:rsidRDefault="00383C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C9B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C9C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6 295,00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C9D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C9E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C9F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CA0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3 050,31 Kč</w:t>
                  </w:r>
                </w:p>
              </w:tc>
            </w:tr>
            <w:tr w:rsidR="007A0054" w14:paraId="695C5CAC" w14:textId="77777777" w:rsidTr="007A0054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CA2" w14:textId="77777777" w:rsidR="00481479" w:rsidRDefault="00383C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Šumice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CA9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CAA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CAB" w14:textId="77777777" w:rsidR="00481479" w:rsidRDefault="00481479">
                  <w:pPr>
                    <w:spacing w:after="0" w:line="240" w:lineRule="auto"/>
                  </w:pPr>
                </w:p>
              </w:tc>
            </w:tr>
            <w:tr w:rsidR="00481479" w14:paraId="695C5CB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CAD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CAE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CAF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CB0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CB1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CB2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16 491,00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CB3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CB4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CB5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CB6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9 643,94 Kč</w:t>
                  </w:r>
                </w:p>
              </w:tc>
            </w:tr>
            <w:tr w:rsidR="00481479" w14:paraId="695C5CC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CB8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CB9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CBA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CBB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CBC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CBD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CBE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CBF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CC0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CC1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18 860,97 Kč</w:t>
                  </w:r>
                </w:p>
              </w:tc>
            </w:tr>
            <w:tr w:rsidR="00481479" w14:paraId="695C5CC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CC3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CC4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CC5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CC6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CC7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CC8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17 307,00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CC9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CCA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CCB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CCC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10 121,13 Kč</w:t>
                  </w:r>
                </w:p>
              </w:tc>
            </w:tr>
            <w:tr w:rsidR="00481479" w14:paraId="695C5CD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CCE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CCF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CD0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CD1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CD2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CD3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CD4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CD5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CD6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CD7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11 512,37 Kč</w:t>
                  </w:r>
                </w:p>
              </w:tc>
            </w:tr>
            <w:tr w:rsidR="00481479" w14:paraId="695C5CE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CD9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CDA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CDB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CDC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CDD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CDE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CDF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CE0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CE1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CE2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2 074,29 Kč</w:t>
                  </w:r>
                </w:p>
              </w:tc>
            </w:tr>
            <w:tr w:rsidR="00481479" w14:paraId="695C5CE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CE4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CE5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CE6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CE7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CE8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CE9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CEA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CEB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CEC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CED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4 293,02 Kč</w:t>
                  </w:r>
                </w:p>
              </w:tc>
            </w:tr>
            <w:tr w:rsidR="00481479" w14:paraId="695C5CF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CEF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CF0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CF1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CF2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CF3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CF4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40 901,00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CF5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CF6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CF7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CF8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23 918,90 Kč</w:t>
                  </w:r>
                </w:p>
              </w:tc>
            </w:tr>
            <w:tr w:rsidR="00481479" w14:paraId="695C5D0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CFA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CFB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CFC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CFD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CFE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CFF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67 941,00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D00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D01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D02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D03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39 731,90 Kč</w:t>
                  </w:r>
                </w:p>
              </w:tc>
            </w:tr>
            <w:tr w:rsidR="00481479" w14:paraId="695C5D0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D05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D06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D07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D08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D09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D0A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22 546,00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D0B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D0C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D0D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D0E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13 184,90 Kč</w:t>
                  </w:r>
                </w:p>
              </w:tc>
            </w:tr>
            <w:tr w:rsidR="00481479" w14:paraId="695C5D1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D10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D11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D12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D13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D14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D15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D16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D17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D18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D19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2 984,82 Kč</w:t>
                  </w:r>
                </w:p>
              </w:tc>
            </w:tr>
            <w:tr w:rsidR="00481479" w14:paraId="695C5D2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D1B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D1C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D1D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D1E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D1F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D20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D21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D22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D23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D24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1 852,65 Kč</w:t>
                  </w:r>
                </w:p>
              </w:tc>
            </w:tr>
            <w:tr w:rsidR="00481479" w14:paraId="695C5D3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D26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D27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D28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D29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D2A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D2B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34 686,00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D2C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D2D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D2E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D2F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20 284,37 Kč</w:t>
                  </w:r>
                </w:p>
              </w:tc>
            </w:tr>
            <w:tr w:rsidR="00481479" w14:paraId="695C5D3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D31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D32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D33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D34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D35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D36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13 597,00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D37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D38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D39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D3A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7 951,53 Kč</w:t>
                  </w:r>
                </w:p>
              </w:tc>
            </w:tr>
            <w:tr w:rsidR="00481479" w14:paraId="695C5D4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D3C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D3D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D3E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D3F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D40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D41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74 753,00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D42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D43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D44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D45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43 715,55 Kč</w:t>
                  </w:r>
                </w:p>
              </w:tc>
            </w:tr>
            <w:tr w:rsidR="00481479" w14:paraId="695C5D5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D47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D48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D49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D4A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D4B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D4C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D4D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D4E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D4F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D50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25 711,32 Kč</w:t>
                  </w:r>
                </w:p>
              </w:tc>
            </w:tr>
            <w:tr w:rsidR="00481479" w14:paraId="695C5D5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D52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D53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D54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D55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D56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D57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49 535,00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D58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D59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D5A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D5B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28 968,07 Kč</w:t>
                  </w:r>
                </w:p>
              </w:tc>
            </w:tr>
            <w:tr w:rsidR="00481479" w14:paraId="695C5D6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D5D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D5E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D5F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D60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D61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D62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49 505,00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D63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D64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D65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D66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28 950,52 Kč</w:t>
                  </w:r>
                </w:p>
              </w:tc>
            </w:tr>
            <w:tr w:rsidR="00481479" w14:paraId="695C5D7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D68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D69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D6A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D6B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D6C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D6D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32 383,00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D6E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D6F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D70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D71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18 937,58 Kč</w:t>
                  </w:r>
                </w:p>
              </w:tc>
            </w:tr>
            <w:tr w:rsidR="00481479" w14:paraId="695C5D7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D73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D74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D75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D76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D77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D78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53 494,00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D79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D7A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D7B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D7C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31 283,29 Kč</w:t>
                  </w:r>
                </w:p>
              </w:tc>
            </w:tr>
            <w:tr w:rsidR="00481479" w14:paraId="695C5D8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D7E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D7F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D80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D81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D82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D83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50 829,00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D84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D85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D86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D87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29 724,80 Kč</w:t>
                  </w:r>
                </w:p>
              </w:tc>
            </w:tr>
            <w:tr w:rsidR="00481479" w14:paraId="695C5D9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D89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D8A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D8B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D8C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D8D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D8E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18 857,00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D8F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D90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D91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D92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11 027,57 Kč</w:t>
                  </w:r>
                </w:p>
              </w:tc>
            </w:tr>
            <w:tr w:rsidR="00481479" w14:paraId="695C5D9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D94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D95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D96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D97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D98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D99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D9A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D9B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D9C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D9D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18 876,76 Kč</w:t>
                  </w:r>
                </w:p>
              </w:tc>
            </w:tr>
            <w:tr w:rsidR="00481479" w14:paraId="695C5DA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D9F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DA0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DA1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DA2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DA3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DA4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42 781,00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DA5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DA6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DA7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DA8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25 018,33 Kč</w:t>
                  </w:r>
                </w:p>
              </w:tc>
            </w:tr>
            <w:tr w:rsidR="00481479" w14:paraId="695C5DB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DAA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DAB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DAC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DAD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DAE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DAF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166 442,00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DB0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DB1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DB2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DB3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97 335,28 Kč</w:t>
                  </w:r>
                </w:p>
              </w:tc>
            </w:tr>
            <w:tr w:rsidR="00481479" w14:paraId="695C5DB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DB5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DB6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DB7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DB8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DB9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DBA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16 175,00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DBB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DBC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DBD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DBE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9 459,14 Kč</w:t>
                  </w:r>
                </w:p>
              </w:tc>
            </w:tr>
            <w:tr w:rsidR="00481479" w14:paraId="695C5DC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DC0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DC1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DC2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DC3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DC4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DC5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255 239,00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DC6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DC7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DC8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DC9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149 263,77 Kč</w:t>
                  </w:r>
                </w:p>
              </w:tc>
            </w:tr>
            <w:tr w:rsidR="00481479" w14:paraId="695C5DD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DCB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DCC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DCD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DCE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DCF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DD0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245 244,00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DD1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DD2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DD3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DD4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74 656,30 Kč</w:t>
                  </w:r>
                </w:p>
              </w:tc>
            </w:tr>
            <w:tr w:rsidR="00481479" w14:paraId="695C5DE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DD6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DD7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DD8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DD9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DDA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DDB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13 671,00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DDC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DDD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DDE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DDF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7 994,80 Kč</w:t>
                  </w:r>
                </w:p>
              </w:tc>
            </w:tr>
            <w:tr w:rsidR="007A0054" w14:paraId="695C5DEB" w14:textId="77777777" w:rsidTr="007A0054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DE1" w14:textId="77777777" w:rsidR="00481479" w:rsidRDefault="00383C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DE5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DE6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1 429 720,00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DE7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DE8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DE9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DEA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767 337,87 Kč</w:t>
                  </w:r>
                </w:p>
              </w:tc>
            </w:tr>
            <w:tr w:rsidR="007A0054" w14:paraId="695C5DF6" w14:textId="77777777" w:rsidTr="007A0054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DEC" w14:textId="77777777" w:rsidR="00481479" w:rsidRDefault="00383C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DF1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2 159 736,00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DF2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DF3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DF4" w14:textId="77777777" w:rsidR="00481479" w:rsidRDefault="0048147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DF5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1 129 187,70 Kč</w:t>
                  </w:r>
                </w:p>
              </w:tc>
            </w:tr>
          </w:tbl>
          <w:p w14:paraId="695C5DF7" w14:textId="77777777" w:rsidR="00481479" w:rsidRDefault="00481479">
            <w:pPr>
              <w:spacing w:after="0" w:line="240" w:lineRule="auto"/>
            </w:pPr>
          </w:p>
        </w:tc>
        <w:tc>
          <w:tcPr>
            <w:tcW w:w="40" w:type="dxa"/>
          </w:tcPr>
          <w:p w14:paraId="695C5DFF" w14:textId="77777777" w:rsidR="00481479" w:rsidRDefault="00481479">
            <w:pPr>
              <w:pStyle w:val="EmptyCellLayoutStyle"/>
              <w:spacing w:after="0" w:line="240" w:lineRule="auto"/>
            </w:pPr>
          </w:p>
        </w:tc>
      </w:tr>
      <w:tr w:rsidR="00481479" w14:paraId="695C5E0B" w14:textId="77777777">
        <w:trPr>
          <w:trHeight w:val="107"/>
        </w:trPr>
        <w:tc>
          <w:tcPr>
            <w:tcW w:w="107" w:type="dxa"/>
          </w:tcPr>
          <w:p w14:paraId="695C5E01" w14:textId="77777777" w:rsidR="00481479" w:rsidRDefault="0048147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95C5E02" w14:textId="77777777" w:rsidR="00481479" w:rsidRDefault="0048147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95C5E03" w14:textId="77777777" w:rsidR="00481479" w:rsidRDefault="0048147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95C5E04" w14:textId="77777777" w:rsidR="00481479" w:rsidRDefault="0048147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95C5E05" w14:textId="77777777" w:rsidR="00481479" w:rsidRDefault="0048147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95C5E06" w14:textId="77777777" w:rsidR="00481479" w:rsidRDefault="0048147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95C5E07" w14:textId="77777777" w:rsidR="00481479" w:rsidRDefault="0048147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95C5E08" w14:textId="77777777" w:rsidR="00481479" w:rsidRDefault="0048147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95C5E09" w14:textId="77777777" w:rsidR="00481479" w:rsidRDefault="0048147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95C5E0A" w14:textId="77777777" w:rsidR="00481479" w:rsidRDefault="00481479">
            <w:pPr>
              <w:pStyle w:val="EmptyCellLayoutStyle"/>
              <w:spacing w:after="0" w:line="240" w:lineRule="auto"/>
            </w:pPr>
          </w:p>
        </w:tc>
      </w:tr>
      <w:tr w:rsidR="007A0054" w14:paraId="695C5E18" w14:textId="77777777" w:rsidTr="007A0054">
        <w:trPr>
          <w:trHeight w:val="30"/>
        </w:trPr>
        <w:tc>
          <w:tcPr>
            <w:tcW w:w="107" w:type="dxa"/>
          </w:tcPr>
          <w:p w14:paraId="695C5E0C" w14:textId="77777777" w:rsidR="00481479" w:rsidRDefault="0048147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95C5E0D" w14:textId="77777777" w:rsidR="00481479" w:rsidRDefault="0048147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481479" w14:paraId="695C5E0F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E0E" w14:textId="77777777" w:rsidR="00481479" w:rsidRDefault="00383C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695C5E10" w14:textId="77777777" w:rsidR="00481479" w:rsidRDefault="00481479">
            <w:pPr>
              <w:spacing w:after="0" w:line="240" w:lineRule="auto"/>
            </w:pPr>
          </w:p>
        </w:tc>
        <w:tc>
          <w:tcPr>
            <w:tcW w:w="1869" w:type="dxa"/>
          </w:tcPr>
          <w:p w14:paraId="695C5E12" w14:textId="77777777" w:rsidR="00481479" w:rsidRDefault="0048147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95C5E13" w14:textId="77777777" w:rsidR="00481479" w:rsidRDefault="0048147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95C5E14" w14:textId="77777777" w:rsidR="00481479" w:rsidRDefault="0048147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95C5E15" w14:textId="77777777" w:rsidR="00481479" w:rsidRDefault="0048147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95C5E16" w14:textId="77777777" w:rsidR="00481479" w:rsidRDefault="0048147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95C5E17" w14:textId="77777777" w:rsidR="00481479" w:rsidRDefault="00481479">
            <w:pPr>
              <w:pStyle w:val="EmptyCellLayoutStyle"/>
              <w:spacing w:after="0" w:line="240" w:lineRule="auto"/>
            </w:pPr>
          </w:p>
        </w:tc>
      </w:tr>
      <w:tr w:rsidR="007A0054" w14:paraId="695C5E25" w14:textId="77777777" w:rsidTr="007A0054">
        <w:trPr>
          <w:trHeight w:val="310"/>
        </w:trPr>
        <w:tc>
          <w:tcPr>
            <w:tcW w:w="107" w:type="dxa"/>
          </w:tcPr>
          <w:p w14:paraId="695C5E19" w14:textId="77777777" w:rsidR="00481479" w:rsidRDefault="0048147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95C5E1A" w14:textId="77777777" w:rsidR="00481479" w:rsidRDefault="0048147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695C5E1B" w14:textId="77777777" w:rsidR="00481479" w:rsidRDefault="0048147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95C5E1D" w14:textId="77777777" w:rsidR="00481479" w:rsidRDefault="0048147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95C5E1E" w14:textId="77777777" w:rsidR="00481479" w:rsidRDefault="0048147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95C5E1F" w14:textId="77777777" w:rsidR="00481479" w:rsidRDefault="0048147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481479" w14:paraId="695C5E21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E20" w14:textId="77777777" w:rsidR="00481479" w:rsidRDefault="00383C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1 200 047</w:t>
                  </w:r>
                </w:p>
              </w:tc>
            </w:tr>
          </w:tbl>
          <w:p w14:paraId="695C5E22" w14:textId="77777777" w:rsidR="00481479" w:rsidRDefault="00481479">
            <w:pPr>
              <w:spacing w:after="0" w:line="240" w:lineRule="auto"/>
            </w:pPr>
          </w:p>
        </w:tc>
        <w:tc>
          <w:tcPr>
            <w:tcW w:w="15" w:type="dxa"/>
          </w:tcPr>
          <w:p w14:paraId="695C5E23" w14:textId="77777777" w:rsidR="00481479" w:rsidRDefault="0048147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95C5E24" w14:textId="77777777" w:rsidR="00481479" w:rsidRDefault="00481479">
            <w:pPr>
              <w:pStyle w:val="EmptyCellLayoutStyle"/>
              <w:spacing w:after="0" w:line="240" w:lineRule="auto"/>
            </w:pPr>
          </w:p>
        </w:tc>
      </w:tr>
      <w:tr w:rsidR="00481479" w14:paraId="695C5E30" w14:textId="77777777">
        <w:trPr>
          <w:trHeight w:val="137"/>
        </w:trPr>
        <w:tc>
          <w:tcPr>
            <w:tcW w:w="107" w:type="dxa"/>
          </w:tcPr>
          <w:p w14:paraId="695C5E26" w14:textId="77777777" w:rsidR="00481479" w:rsidRDefault="0048147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95C5E27" w14:textId="77777777" w:rsidR="00481479" w:rsidRDefault="0048147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95C5E28" w14:textId="77777777" w:rsidR="00481479" w:rsidRDefault="0048147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95C5E29" w14:textId="77777777" w:rsidR="00481479" w:rsidRDefault="0048147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95C5E2A" w14:textId="77777777" w:rsidR="00481479" w:rsidRDefault="0048147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95C5E2B" w14:textId="77777777" w:rsidR="00481479" w:rsidRDefault="0048147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95C5E2C" w14:textId="77777777" w:rsidR="00481479" w:rsidRDefault="0048147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95C5E2D" w14:textId="77777777" w:rsidR="00481479" w:rsidRDefault="0048147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95C5E2E" w14:textId="77777777" w:rsidR="00481479" w:rsidRDefault="0048147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95C5E2F" w14:textId="77777777" w:rsidR="00481479" w:rsidRDefault="00481479">
            <w:pPr>
              <w:pStyle w:val="EmptyCellLayoutStyle"/>
              <w:spacing w:after="0" w:line="240" w:lineRule="auto"/>
            </w:pPr>
          </w:p>
        </w:tc>
      </w:tr>
    </w:tbl>
    <w:p w14:paraId="695C5E31" w14:textId="77777777" w:rsidR="00481479" w:rsidRDefault="00481479">
      <w:pPr>
        <w:spacing w:after="0" w:line="240" w:lineRule="auto"/>
      </w:pPr>
    </w:p>
    <w:sectPr w:rsidR="00481479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C5E91" w14:textId="77777777" w:rsidR="00383C3D" w:rsidRDefault="00383C3D">
      <w:pPr>
        <w:spacing w:after="0" w:line="240" w:lineRule="auto"/>
      </w:pPr>
      <w:r>
        <w:separator/>
      </w:r>
    </w:p>
  </w:endnote>
  <w:endnote w:type="continuationSeparator" w:id="0">
    <w:p w14:paraId="695C5E93" w14:textId="77777777" w:rsidR="00383C3D" w:rsidRDefault="00383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481479" w14:paraId="695C5E82" w14:textId="77777777">
      <w:tc>
        <w:tcPr>
          <w:tcW w:w="8570" w:type="dxa"/>
        </w:tcPr>
        <w:p w14:paraId="695C5E7F" w14:textId="77777777" w:rsidR="00481479" w:rsidRDefault="0048147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95C5E80" w14:textId="77777777" w:rsidR="00481479" w:rsidRDefault="00481479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695C5E81" w14:textId="77777777" w:rsidR="00481479" w:rsidRDefault="00481479">
          <w:pPr>
            <w:pStyle w:val="EmptyCellLayoutStyle"/>
            <w:spacing w:after="0" w:line="240" w:lineRule="auto"/>
          </w:pPr>
        </w:p>
      </w:tc>
    </w:tr>
    <w:tr w:rsidR="00481479" w14:paraId="695C5E88" w14:textId="77777777">
      <w:tc>
        <w:tcPr>
          <w:tcW w:w="8570" w:type="dxa"/>
        </w:tcPr>
        <w:p w14:paraId="695C5E83" w14:textId="77777777" w:rsidR="00481479" w:rsidRDefault="0048147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481479" w14:paraId="695C5E85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95C5E84" w14:textId="77777777" w:rsidR="00481479" w:rsidRDefault="00383C3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95C5E86" w14:textId="77777777" w:rsidR="00481479" w:rsidRDefault="00481479">
          <w:pPr>
            <w:spacing w:after="0" w:line="240" w:lineRule="auto"/>
          </w:pPr>
        </w:p>
      </w:tc>
      <w:tc>
        <w:tcPr>
          <w:tcW w:w="55" w:type="dxa"/>
        </w:tcPr>
        <w:p w14:paraId="695C5E87" w14:textId="77777777" w:rsidR="00481479" w:rsidRDefault="00481479">
          <w:pPr>
            <w:pStyle w:val="EmptyCellLayoutStyle"/>
            <w:spacing w:after="0" w:line="240" w:lineRule="auto"/>
          </w:pPr>
        </w:p>
      </w:tc>
    </w:tr>
    <w:tr w:rsidR="00481479" w14:paraId="695C5E8C" w14:textId="77777777">
      <w:tc>
        <w:tcPr>
          <w:tcW w:w="8570" w:type="dxa"/>
        </w:tcPr>
        <w:p w14:paraId="695C5E89" w14:textId="77777777" w:rsidR="00481479" w:rsidRDefault="0048147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95C5E8A" w14:textId="77777777" w:rsidR="00481479" w:rsidRDefault="00481479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695C5E8B" w14:textId="77777777" w:rsidR="00481479" w:rsidRDefault="0048147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C5E8D" w14:textId="77777777" w:rsidR="00383C3D" w:rsidRDefault="00383C3D">
      <w:pPr>
        <w:spacing w:after="0" w:line="240" w:lineRule="auto"/>
      </w:pPr>
      <w:r>
        <w:separator/>
      </w:r>
    </w:p>
  </w:footnote>
  <w:footnote w:type="continuationSeparator" w:id="0">
    <w:p w14:paraId="695C5E8F" w14:textId="77777777" w:rsidR="00383C3D" w:rsidRDefault="00383C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481479" w14:paraId="695C5E35" w14:textId="77777777">
      <w:tc>
        <w:tcPr>
          <w:tcW w:w="148" w:type="dxa"/>
        </w:tcPr>
        <w:p w14:paraId="695C5E32" w14:textId="77777777" w:rsidR="00481479" w:rsidRDefault="00481479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695C5E33" w14:textId="77777777" w:rsidR="00481479" w:rsidRDefault="00481479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695C5E34" w14:textId="77777777" w:rsidR="00481479" w:rsidRDefault="00481479">
          <w:pPr>
            <w:pStyle w:val="EmptyCellLayoutStyle"/>
            <w:spacing w:after="0" w:line="240" w:lineRule="auto"/>
          </w:pPr>
        </w:p>
      </w:tc>
    </w:tr>
    <w:tr w:rsidR="00481479" w14:paraId="695C5E7A" w14:textId="77777777">
      <w:tc>
        <w:tcPr>
          <w:tcW w:w="148" w:type="dxa"/>
        </w:tcPr>
        <w:p w14:paraId="695C5E36" w14:textId="77777777" w:rsidR="00481479" w:rsidRDefault="00481479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9"/>
            <w:gridCol w:w="1412"/>
            <w:gridCol w:w="100"/>
            <w:gridCol w:w="2290"/>
            <w:gridCol w:w="201"/>
            <w:gridCol w:w="2401"/>
            <w:gridCol w:w="69"/>
            <w:gridCol w:w="2115"/>
            <w:gridCol w:w="908"/>
            <w:gridCol w:w="171"/>
          </w:tblGrid>
          <w:tr w:rsidR="00481479" w14:paraId="695C5E41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695C5E37" w14:textId="77777777" w:rsidR="00481479" w:rsidRDefault="004814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695C5E38" w14:textId="77777777" w:rsidR="00481479" w:rsidRDefault="004814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695C5E39" w14:textId="77777777" w:rsidR="00481479" w:rsidRDefault="004814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695C5E3A" w14:textId="77777777" w:rsidR="00481479" w:rsidRDefault="004814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695C5E3B" w14:textId="77777777" w:rsidR="00481479" w:rsidRDefault="004814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695C5E3C" w14:textId="77777777" w:rsidR="00481479" w:rsidRDefault="004814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695C5E3D" w14:textId="77777777" w:rsidR="00481479" w:rsidRDefault="004814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695C5E3E" w14:textId="77777777" w:rsidR="00481479" w:rsidRDefault="004814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695C5E3F" w14:textId="77777777" w:rsidR="00481479" w:rsidRDefault="004814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695C5E40" w14:textId="77777777" w:rsidR="00481479" w:rsidRDefault="00481479">
                <w:pPr>
                  <w:pStyle w:val="EmptyCellLayoutStyle"/>
                  <w:spacing w:after="0" w:line="240" w:lineRule="auto"/>
                </w:pPr>
              </w:p>
            </w:tc>
          </w:tr>
          <w:tr w:rsidR="00EA44E6" w14:paraId="695C5E4E" w14:textId="77777777" w:rsidTr="00EA44E6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95C5E42" w14:textId="77777777" w:rsidR="00481479" w:rsidRDefault="004814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6"/>
                </w:tblGrid>
                <w:tr w:rsidR="00481479" w14:paraId="695C5E44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5C5E43" w14:textId="77777777" w:rsidR="00481479" w:rsidRDefault="00383C3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3 pachtovní smlouvy č. 200N24/27</w:t>
                      </w:r>
                    </w:p>
                  </w:tc>
                </w:tr>
              </w:tbl>
              <w:p w14:paraId="695C5E45" w14:textId="77777777" w:rsidR="00481479" w:rsidRDefault="00481479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95C5E4D" w14:textId="77777777" w:rsidR="00481479" w:rsidRDefault="00481479">
                <w:pPr>
                  <w:pStyle w:val="EmptyCellLayoutStyle"/>
                  <w:spacing w:after="0" w:line="240" w:lineRule="auto"/>
                </w:pPr>
              </w:p>
            </w:tc>
          </w:tr>
          <w:tr w:rsidR="00481479" w14:paraId="695C5E59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95C5E4F" w14:textId="77777777" w:rsidR="00481479" w:rsidRDefault="004814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695C5E50" w14:textId="77777777" w:rsidR="00481479" w:rsidRDefault="004814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95C5E51" w14:textId="77777777" w:rsidR="00481479" w:rsidRDefault="004814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695C5E52" w14:textId="77777777" w:rsidR="00481479" w:rsidRDefault="004814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695C5E53" w14:textId="77777777" w:rsidR="00481479" w:rsidRDefault="004814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695C5E54" w14:textId="77777777" w:rsidR="00481479" w:rsidRDefault="004814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695C5E55" w14:textId="77777777" w:rsidR="00481479" w:rsidRDefault="004814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695C5E56" w14:textId="77777777" w:rsidR="00481479" w:rsidRDefault="004814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695C5E57" w14:textId="77777777" w:rsidR="00481479" w:rsidRDefault="004814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95C5E58" w14:textId="77777777" w:rsidR="00481479" w:rsidRDefault="00481479">
                <w:pPr>
                  <w:pStyle w:val="EmptyCellLayoutStyle"/>
                  <w:spacing w:after="0" w:line="240" w:lineRule="auto"/>
                </w:pPr>
              </w:p>
            </w:tc>
          </w:tr>
          <w:tr w:rsidR="00481479" w14:paraId="695C5E6C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95C5E5A" w14:textId="77777777" w:rsidR="00481479" w:rsidRDefault="004814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2"/>
                </w:tblGrid>
                <w:tr w:rsidR="00481479" w14:paraId="695C5E5C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5C5E5B" w14:textId="3B482740" w:rsidR="00481479" w:rsidRDefault="00481479">
                      <w:pPr>
                        <w:spacing w:after="0" w:line="240" w:lineRule="auto"/>
                      </w:pPr>
                    </w:p>
                  </w:tc>
                </w:tr>
              </w:tbl>
              <w:p w14:paraId="695C5E5D" w14:textId="77777777" w:rsidR="00481479" w:rsidRDefault="00481479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95C5E5E" w14:textId="77777777" w:rsidR="00481479" w:rsidRDefault="004814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0"/>
                </w:tblGrid>
                <w:tr w:rsidR="00481479" w14:paraId="695C5E60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5C5E5F" w14:textId="65DCCA05" w:rsidR="00481479" w:rsidRDefault="00481479">
                      <w:pPr>
                        <w:spacing w:after="0" w:line="240" w:lineRule="auto"/>
                      </w:pPr>
                    </w:p>
                  </w:tc>
                </w:tr>
              </w:tbl>
              <w:p w14:paraId="695C5E61" w14:textId="77777777" w:rsidR="00481479" w:rsidRDefault="00481479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695C5E62" w14:textId="77777777" w:rsidR="00481479" w:rsidRDefault="004814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1"/>
                </w:tblGrid>
                <w:tr w:rsidR="00481479" w14:paraId="695C5E64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5C5E63" w14:textId="77777777" w:rsidR="00481479" w:rsidRDefault="00383C3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695C5E65" w14:textId="77777777" w:rsidR="00481479" w:rsidRDefault="00481479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695C5E66" w14:textId="77777777" w:rsidR="00481479" w:rsidRDefault="004814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5"/>
                </w:tblGrid>
                <w:tr w:rsidR="00481479" w14:paraId="695C5E68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5C5E67" w14:textId="77777777" w:rsidR="00481479" w:rsidRDefault="00383C3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1. 10. 2026</w:t>
                      </w:r>
                    </w:p>
                  </w:tc>
                </w:tr>
              </w:tbl>
              <w:p w14:paraId="695C5E69" w14:textId="77777777" w:rsidR="00481479" w:rsidRDefault="00481479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695C5E6A" w14:textId="77777777" w:rsidR="00481479" w:rsidRDefault="004814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95C5E6B" w14:textId="77777777" w:rsidR="00481479" w:rsidRDefault="00481479">
                <w:pPr>
                  <w:pStyle w:val="EmptyCellLayoutStyle"/>
                  <w:spacing w:after="0" w:line="240" w:lineRule="auto"/>
                </w:pPr>
              </w:p>
            </w:tc>
          </w:tr>
          <w:tr w:rsidR="00481479" w14:paraId="695C5E77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695C5E6D" w14:textId="77777777" w:rsidR="00481479" w:rsidRDefault="004814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695C5E6E" w14:textId="77777777" w:rsidR="00481479" w:rsidRDefault="004814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695C5E6F" w14:textId="77777777" w:rsidR="00481479" w:rsidRDefault="004814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695C5E70" w14:textId="77777777" w:rsidR="00481479" w:rsidRDefault="004814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695C5E71" w14:textId="77777777" w:rsidR="00481479" w:rsidRDefault="004814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695C5E72" w14:textId="77777777" w:rsidR="00481479" w:rsidRDefault="004814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695C5E73" w14:textId="77777777" w:rsidR="00481479" w:rsidRDefault="004814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695C5E74" w14:textId="77777777" w:rsidR="00481479" w:rsidRDefault="004814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695C5E75" w14:textId="77777777" w:rsidR="00481479" w:rsidRDefault="004814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695C5E76" w14:textId="77777777" w:rsidR="00481479" w:rsidRDefault="00481479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95C5E78" w14:textId="77777777" w:rsidR="00481479" w:rsidRDefault="00481479">
          <w:pPr>
            <w:spacing w:after="0" w:line="240" w:lineRule="auto"/>
          </w:pPr>
        </w:p>
      </w:tc>
      <w:tc>
        <w:tcPr>
          <w:tcW w:w="40" w:type="dxa"/>
        </w:tcPr>
        <w:p w14:paraId="695C5E79" w14:textId="77777777" w:rsidR="00481479" w:rsidRDefault="00481479">
          <w:pPr>
            <w:pStyle w:val="EmptyCellLayoutStyle"/>
            <w:spacing w:after="0" w:line="240" w:lineRule="auto"/>
          </w:pPr>
        </w:p>
      </w:tc>
    </w:tr>
    <w:tr w:rsidR="00481479" w14:paraId="695C5E7E" w14:textId="77777777">
      <w:tc>
        <w:tcPr>
          <w:tcW w:w="148" w:type="dxa"/>
        </w:tcPr>
        <w:p w14:paraId="695C5E7B" w14:textId="77777777" w:rsidR="00481479" w:rsidRDefault="00481479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695C5E7C" w14:textId="77777777" w:rsidR="00481479" w:rsidRDefault="00481479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695C5E7D" w14:textId="77777777" w:rsidR="00481479" w:rsidRDefault="0048147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401635528">
    <w:abstractNumId w:val="0"/>
  </w:num>
  <w:num w:numId="2" w16cid:durableId="508451167">
    <w:abstractNumId w:val="1"/>
  </w:num>
  <w:num w:numId="3" w16cid:durableId="850870520">
    <w:abstractNumId w:val="2"/>
  </w:num>
  <w:num w:numId="4" w16cid:durableId="1156383810">
    <w:abstractNumId w:val="3"/>
  </w:num>
  <w:num w:numId="5" w16cid:durableId="903567334">
    <w:abstractNumId w:val="4"/>
  </w:num>
  <w:num w:numId="6" w16cid:durableId="1429887556">
    <w:abstractNumId w:val="5"/>
  </w:num>
  <w:num w:numId="7" w16cid:durableId="1367096831">
    <w:abstractNumId w:val="6"/>
  </w:num>
  <w:num w:numId="8" w16cid:durableId="709457725">
    <w:abstractNumId w:val="7"/>
  </w:num>
  <w:num w:numId="9" w16cid:durableId="499546254">
    <w:abstractNumId w:val="8"/>
  </w:num>
  <w:num w:numId="10" w16cid:durableId="1439520517">
    <w:abstractNumId w:val="9"/>
  </w:num>
  <w:num w:numId="11" w16cid:durableId="2119374605">
    <w:abstractNumId w:val="10"/>
  </w:num>
  <w:num w:numId="12" w16cid:durableId="1531915554">
    <w:abstractNumId w:val="11"/>
  </w:num>
  <w:num w:numId="13" w16cid:durableId="71212285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1479"/>
    <w:rsid w:val="00383C3D"/>
    <w:rsid w:val="00481479"/>
    <w:rsid w:val="00535EE1"/>
    <w:rsid w:val="0077615C"/>
    <w:rsid w:val="007A0054"/>
    <w:rsid w:val="008F3CFA"/>
    <w:rsid w:val="00EA44E6"/>
    <w:rsid w:val="00EC6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5C52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EA4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A44E6"/>
  </w:style>
  <w:style w:type="paragraph" w:styleId="Zpat">
    <w:name w:val="footer"/>
    <w:basedOn w:val="Normln"/>
    <w:link w:val="ZpatChar"/>
    <w:uiPriority w:val="99"/>
    <w:unhideWhenUsed/>
    <w:rsid w:val="00EA4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A44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1746</Words>
  <Characters>10306</Characters>
  <Application>Microsoft Office Word</Application>
  <DocSecurity>0</DocSecurity>
  <Lines>85</Lines>
  <Paragraphs>24</Paragraphs>
  <ScaleCrop>false</ScaleCrop>
  <Company/>
  <LinksUpToDate>false</LinksUpToDate>
  <CharactersWithSpaces>12028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2026-06-09T10:30:00Z</dcterms:created>
  <dcterms:modified xsi:type="dcterms:W3CDTF">2026-06-09T10:30:00Z</dcterms:modified>
</cp:coreProperties>
</file>