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625E20" w:rsidRDefault="00625E20" w:rsidP="00230D25">
      <w:pPr>
        <w:ind w:firstLine="709"/>
        <w:rPr>
          <w:rFonts w:ascii="Calibri" w:hAnsi="Calibri" w:cs="Calibri"/>
          <w:b/>
          <w:bCs/>
          <w:sz w:val="22"/>
          <w:szCs w:val="22"/>
        </w:rPr>
      </w:pPr>
      <w:r w:rsidRPr="00625E20">
        <w:rPr>
          <w:rFonts w:ascii="Calibri" w:hAnsi="Calibri" w:cs="Calibri"/>
          <w:b/>
          <w:bCs/>
          <w:sz w:val="22"/>
          <w:szCs w:val="22"/>
        </w:rPr>
        <w:t xml:space="preserve">KEY ART AGENCY s. r. o. </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625E20">
        <w:rPr>
          <w:rFonts w:ascii="Calibri" w:hAnsi="Calibri" w:cs="Calibri"/>
          <w:sz w:val="22"/>
          <w:szCs w:val="22"/>
        </w:rPr>
        <w:t xml:space="preserve"> </w:t>
      </w:r>
      <w:proofErr w:type="spellStart"/>
      <w:r w:rsidR="00625E20" w:rsidRPr="00625E20">
        <w:rPr>
          <w:rFonts w:ascii="Calibri" w:hAnsi="Calibri" w:cs="Calibri"/>
          <w:sz w:val="22"/>
          <w:szCs w:val="22"/>
        </w:rPr>
        <w:t>v</w:t>
      </w:r>
      <w:proofErr w:type="spellEnd"/>
      <w:r w:rsidR="00625E20" w:rsidRPr="00625E20">
        <w:rPr>
          <w:rFonts w:ascii="Calibri" w:hAnsi="Calibri" w:cs="Calibri"/>
          <w:sz w:val="22"/>
          <w:szCs w:val="22"/>
        </w:rPr>
        <w:t xml:space="preserve"> </w:t>
      </w:r>
      <w:proofErr w:type="spellStart"/>
      <w:r w:rsidR="00625E20" w:rsidRPr="00625E20">
        <w:rPr>
          <w:rFonts w:ascii="Calibri" w:hAnsi="Calibri" w:cs="Calibri"/>
          <w:sz w:val="22"/>
          <w:szCs w:val="22"/>
        </w:rPr>
        <w:t>Obchodnom</w:t>
      </w:r>
      <w:proofErr w:type="spellEnd"/>
      <w:r w:rsidR="00625E20" w:rsidRPr="00625E20">
        <w:rPr>
          <w:rFonts w:ascii="Calibri" w:hAnsi="Calibri" w:cs="Calibri"/>
          <w:sz w:val="22"/>
          <w:szCs w:val="22"/>
        </w:rPr>
        <w:t xml:space="preserve"> </w:t>
      </w:r>
      <w:proofErr w:type="spellStart"/>
      <w:r w:rsidR="00625E20" w:rsidRPr="00625E20">
        <w:rPr>
          <w:rFonts w:ascii="Calibri" w:hAnsi="Calibri" w:cs="Calibri"/>
          <w:sz w:val="22"/>
          <w:szCs w:val="22"/>
        </w:rPr>
        <w:t>registri</w:t>
      </w:r>
      <w:proofErr w:type="spellEnd"/>
      <w:r w:rsidR="00625E20" w:rsidRPr="00625E20">
        <w:rPr>
          <w:rFonts w:ascii="Calibri" w:hAnsi="Calibri" w:cs="Calibri"/>
          <w:sz w:val="22"/>
          <w:szCs w:val="22"/>
        </w:rPr>
        <w:t xml:space="preserve"> </w:t>
      </w:r>
      <w:proofErr w:type="spellStart"/>
      <w:r w:rsidR="00625E20" w:rsidRPr="00625E20">
        <w:rPr>
          <w:rFonts w:ascii="Calibri" w:hAnsi="Calibri" w:cs="Calibri"/>
          <w:sz w:val="22"/>
          <w:szCs w:val="22"/>
        </w:rPr>
        <w:t>Mestského</w:t>
      </w:r>
      <w:proofErr w:type="spellEnd"/>
      <w:r w:rsidR="00625E20" w:rsidRPr="00625E20">
        <w:rPr>
          <w:rFonts w:ascii="Calibri" w:hAnsi="Calibri" w:cs="Calibri"/>
          <w:sz w:val="22"/>
          <w:szCs w:val="22"/>
        </w:rPr>
        <w:t xml:space="preserve"> </w:t>
      </w:r>
      <w:proofErr w:type="spellStart"/>
      <w:r w:rsidR="00625E20" w:rsidRPr="00625E20">
        <w:rPr>
          <w:rFonts w:ascii="Calibri" w:hAnsi="Calibri" w:cs="Calibri"/>
          <w:sz w:val="22"/>
          <w:szCs w:val="22"/>
        </w:rPr>
        <w:t>súdu</w:t>
      </w:r>
      <w:proofErr w:type="spellEnd"/>
      <w:r w:rsidR="00625E20" w:rsidRPr="00625E20">
        <w:rPr>
          <w:rFonts w:ascii="Calibri" w:hAnsi="Calibri" w:cs="Calibri"/>
          <w:sz w:val="22"/>
          <w:szCs w:val="22"/>
        </w:rPr>
        <w:t xml:space="preserve"> Bratislava III, Vložka číslo:  52802/B</w:t>
      </w:r>
    </w:p>
    <w:p w:rsidR="00FE6832" w:rsidRPr="00415479" w:rsidRDefault="00FB314A" w:rsidP="00625E20">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625E20">
        <w:rPr>
          <w:rFonts w:ascii="Calibri" w:hAnsi="Calibri" w:cs="Calibri"/>
          <w:sz w:val="22"/>
          <w:szCs w:val="22"/>
        </w:rPr>
        <w:t xml:space="preserve"> </w:t>
      </w:r>
      <w:proofErr w:type="spellStart"/>
      <w:r w:rsidR="00625E20">
        <w:rPr>
          <w:rFonts w:ascii="Calibri" w:hAnsi="Calibri" w:cs="Calibri"/>
          <w:sz w:val="22"/>
          <w:szCs w:val="22"/>
        </w:rPr>
        <w:t>Kempelenova</w:t>
      </w:r>
      <w:proofErr w:type="spellEnd"/>
      <w:r w:rsidR="00625E20">
        <w:rPr>
          <w:rFonts w:ascii="Calibri" w:hAnsi="Calibri" w:cs="Calibri"/>
          <w:sz w:val="22"/>
          <w:szCs w:val="22"/>
        </w:rPr>
        <w:t xml:space="preserve"> 2, </w:t>
      </w:r>
      <w:r w:rsidR="00625E20" w:rsidRPr="00625E20">
        <w:rPr>
          <w:rFonts w:ascii="Calibri" w:hAnsi="Calibri" w:cs="Calibri"/>
          <w:sz w:val="22"/>
          <w:szCs w:val="22"/>
        </w:rPr>
        <w:t>841 05 Bratislava</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IČ:</w:t>
      </w:r>
      <w:r w:rsidR="00625E20" w:rsidRPr="00625E20">
        <w:rPr>
          <w:rFonts w:ascii="Arial" w:hAnsi="Arial" w:cs="Arial"/>
          <w:sz w:val="20"/>
          <w:szCs w:val="20"/>
        </w:rPr>
        <w:t xml:space="preserve"> </w:t>
      </w:r>
      <w:r w:rsidR="00625E20" w:rsidRPr="00625E20">
        <w:rPr>
          <w:rFonts w:ascii="Calibri" w:hAnsi="Calibri" w:cs="Calibri"/>
          <w:bCs/>
          <w:sz w:val="22"/>
          <w:szCs w:val="22"/>
        </w:rPr>
        <w:t xml:space="preserve">44218354 </w:t>
      </w:r>
      <w:r w:rsidRPr="00415479">
        <w:rPr>
          <w:rFonts w:ascii="Calibri" w:hAnsi="Calibri" w:cs="Calibri"/>
          <w:bCs/>
          <w:sz w:val="22"/>
          <w:szCs w:val="22"/>
        </w:rPr>
        <w:t xml:space="preserve">DIČ: </w:t>
      </w:r>
      <w:r w:rsidR="00625E20" w:rsidRPr="00625E20">
        <w:rPr>
          <w:rFonts w:ascii="Calibri" w:hAnsi="Calibri" w:cs="Calibri"/>
          <w:bCs/>
          <w:sz w:val="22"/>
          <w:szCs w:val="22"/>
        </w:rPr>
        <w:t>SK2022621788</w:t>
      </w:r>
    </w:p>
    <w:p w:rsidR="00FB314A"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00625E20" w:rsidRPr="00625E20">
        <w:rPr>
          <w:rStyle w:val="platne1"/>
          <w:rFonts w:ascii="Calibri" w:hAnsi="Calibri" w:cs="Calibri"/>
          <w:sz w:val="22"/>
          <w:szCs w:val="22"/>
        </w:rPr>
        <w:t>UniCredit</w:t>
      </w:r>
      <w:proofErr w:type="spellEnd"/>
      <w:r w:rsidR="00625E20" w:rsidRPr="00625E20">
        <w:rPr>
          <w:rStyle w:val="platne1"/>
          <w:rFonts w:ascii="Calibri" w:hAnsi="Calibri" w:cs="Calibri"/>
          <w:sz w:val="22"/>
          <w:szCs w:val="22"/>
        </w:rPr>
        <w:t xml:space="preserve"> Bank Slovakia, a.s.</w:t>
      </w:r>
    </w:p>
    <w:p w:rsidR="00FE6832" w:rsidRPr="00415479" w:rsidRDefault="00625E20" w:rsidP="00230D25">
      <w:pPr>
        <w:ind w:firstLine="709"/>
        <w:rPr>
          <w:rFonts w:ascii="Calibri" w:hAnsi="Calibri" w:cs="Calibri"/>
          <w:sz w:val="22"/>
          <w:szCs w:val="22"/>
        </w:rPr>
      </w:pPr>
      <w:r w:rsidRPr="00625E20">
        <w:rPr>
          <w:rStyle w:val="platne1"/>
          <w:rFonts w:ascii="Calibri" w:hAnsi="Calibri" w:cs="Calibri"/>
          <w:sz w:val="22"/>
          <w:szCs w:val="22"/>
        </w:rPr>
        <w:t>IBAN: SK51 1111 0000 0014 4210 0038</w:t>
      </w:r>
      <w:r w:rsidR="00FE6832" w:rsidRPr="00415479">
        <w:rPr>
          <w:rFonts w:ascii="Calibri" w:hAnsi="Calibri" w:cs="Calibri"/>
          <w:sz w:val="22"/>
          <w:szCs w:val="22"/>
        </w:rPr>
        <w:t>zastoupený:</w:t>
      </w:r>
      <w:r>
        <w:rPr>
          <w:rFonts w:ascii="Calibri" w:hAnsi="Calibri" w:cs="Calibri"/>
          <w:sz w:val="22"/>
          <w:szCs w:val="22"/>
        </w:rPr>
        <w:t xml:space="preserve"> </w:t>
      </w:r>
      <w:proofErr w:type="spellStart"/>
      <w:r w:rsidRPr="00625E20">
        <w:rPr>
          <w:rFonts w:ascii="Calibri" w:hAnsi="Calibri" w:cs="Calibri"/>
          <w:sz w:val="22"/>
          <w:szCs w:val="22"/>
        </w:rPr>
        <w:t>Róbert</w:t>
      </w:r>
      <w:proofErr w:type="spellEnd"/>
      <w:r w:rsidRPr="00625E20">
        <w:rPr>
          <w:rFonts w:ascii="Calibri" w:hAnsi="Calibri" w:cs="Calibri"/>
          <w:sz w:val="22"/>
          <w:szCs w:val="22"/>
        </w:rPr>
        <w:t xml:space="preserve"> Karas, </w:t>
      </w:r>
      <w:r>
        <w:rPr>
          <w:rFonts w:ascii="Calibri" w:hAnsi="Calibri" w:cs="Calibri"/>
          <w:sz w:val="22"/>
          <w:szCs w:val="22"/>
        </w:rPr>
        <w:t>jednatel</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625E20"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625E20">
        <w:rPr>
          <w:rFonts w:ascii="Calibri" w:hAnsi="Calibri" w:cs="Calibri"/>
          <w:b/>
          <w:bCs/>
          <w:sz w:val="22"/>
          <w:szCs w:val="22"/>
        </w:rPr>
        <w:t xml:space="preserve">kulturní akce </w:t>
      </w:r>
    </w:p>
    <w:p w:rsidR="005C42D8" w:rsidRPr="00625E20" w:rsidRDefault="005C42D8" w:rsidP="00736380">
      <w:pPr>
        <w:spacing w:after="120"/>
        <w:jc w:val="center"/>
        <w:rPr>
          <w:rFonts w:ascii="Calibri" w:hAnsi="Calibri" w:cs="Calibri"/>
          <w:b/>
          <w:bCs/>
          <w:sz w:val="22"/>
          <w:szCs w:val="22"/>
        </w:rPr>
      </w:pPr>
      <w:r w:rsidRPr="00625E20">
        <w:rPr>
          <w:rFonts w:ascii="Calibri" w:hAnsi="Calibri" w:cs="Calibri"/>
          <w:b/>
          <w:bCs/>
          <w:sz w:val="22"/>
          <w:szCs w:val="22"/>
        </w:rPr>
        <w:t>II.</w:t>
      </w:r>
    </w:p>
    <w:p w:rsidR="005C42D8" w:rsidRPr="00625E20" w:rsidRDefault="005C42D8" w:rsidP="00736380">
      <w:pPr>
        <w:spacing w:after="120"/>
        <w:jc w:val="center"/>
        <w:rPr>
          <w:rFonts w:ascii="Calibri" w:hAnsi="Calibri" w:cs="Calibri"/>
          <w:b/>
          <w:bCs/>
          <w:sz w:val="22"/>
          <w:szCs w:val="22"/>
          <w:u w:val="single"/>
        </w:rPr>
      </w:pPr>
      <w:r w:rsidRPr="00625E20">
        <w:rPr>
          <w:rFonts w:ascii="Calibri" w:hAnsi="Calibri" w:cs="Calibri"/>
          <w:b/>
          <w:bCs/>
          <w:sz w:val="22"/>
          <w:szCs w:val="22"/>
          <w:u w:val="single"/>
        </w:rPr>
        <w:t>Předmět smlouvy</w:t>
      </w:r>
    </w:p>
    <w:p w:rsidR="001C708D" w:rsidRPr="00625E20" w:rsidRDefault="001C708D" w:rsidP="001C708D">
      <w:pPr>
        <w:jc w:val="both"/>
        <w:rPr>
          <w:rFonts w:ascii="Calibri" w:hAnsi="Calibri" w:cs="Calibri"/>
          <w:sz w:val="22"/>
          <w:szCs w:val="22"/>
        </w:rPr>
      </w:pPr>
      <w:r w:rsidRPr="00625E20">
        <w:rPr>
          <w:rFonts w:ascii="Calibri" w:hAnsi="Calibri" w:cs="Calibri"/>
          <w:sz w:val="22"/>
          <w:szCs w:val="22"/>
        </w:rPr>
        <w:t>Předmětem smlouvy je:</w:t>
      </w:r>
    </w:p>
    <w:p w:rsidR="001C708D" w:rsidRPr="00625E20" w:rsidRDefault="001C708D" w:rsidP="001C708D">
      <w:pPr>
        <w:numPr>
          <w:ilvl w:val="0"/>
          <w:numId w:val="40"/>
        </w:numPr>
        <w:ind w:left="426" w:hanging="284"/>
        <w:jc w:val="both"/>
        <w:rPr>
          <w:rFonts w:ascii="Calibri" w:hAnsi="Calibri" w:cs="Calibri"/>
          <w:sz w:val="22"/>
          <w:szCs w:val="22"/>
        </w:rPr>
      </w:pPr>
      <w:r w:rsidRPr="00625E20">
        <w:rPr>
          <w:rFonts w:ascii="Calibri" w:hAnsi="Calibri" w:cs="Calibri"/>
          <w:sz w:val="22"/>
          <w:szCs w:val="22"/>
        </w:rPr>
        <w:t>podnájem předmětu podnájmu a zajištění servisních služeb souvisejících s konání kulturní akce, specifikované v čl. IV., bod 1 této smlouvy;</w:t>
      </w:r>
    </w:p>
    <w:p w:rsidR="001C708D" w:rsidRPr="00625E20" w:rsidRDefault="001C708D" w:rsidP="001C708D">
      <w:pPr>
        <w:numPr>
          <w:ilvl w:val="0"/>
          <w:numId w:val="40"/>
        </w:numPr>
        <w:ind w:left="426" w:hanging="284"/>
        <w:jc w:val="both"/>
        <w:rPr>
          <w:rFonts w:ascii="Calibri" w:hAnsi="Calibri" w:cs="Calibri"/>
          <w:sz w:val="22"/>
          <w:szCs w:val="22"/>
        </w:rPr>
      </w:pPr>
      <w:r w:rsidRPr="00625E20">
        <w:rPr>
          <w:rFonts w:ascii="Calibri" w:hAnsi="Calibri" w:cs="Calibri"/>
          <w:sz w:val="22"/>
          <w:szCs w:val="22"/>
        </w:rPr>
        <w:t>závazek MBP vyrábět, prodávat a distribuovat jménem a na účet pořadatele akce vstupenky na tuto akci.</w:t>
      </w:r>
    </w:p>
    <w:p w:rsidR="001C708D" w:rsidRPr="00625E20" w:rsidRDefault="001C708D" w:rsidP="001C708D">
      <w:pPr>
        <w:jc w:val="both"/>
        <w:rPr>
          <w:rFonts w:ascii="Calibri" w:hAnsi="Calibri" w:cs="Calibri"/>
          <w:sz w:val="22"/>
          <w:szCs w:val="22"/>
        </w:rPr>
      </w:pPr>
      <w:r w:rsidRPr="00625E20">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625E20" w:rsidRDefault="001C708D" w:rsidP="001C708D">
      <w:pPr>
        <w:numPr>
          <w:ilvl w:val="0"/>
          <w:numId w:val="41"/>
        </w:numPr>
        <w:ind w:left="426" w:hanging="284"/>
        <w:jc w:val="both"/>
        <w:rPr>
          <w:rFonts w:ascii="Calibri" w:hAnsi="Calibri" w:cs="Calibri"/>
          <w:sz w:val="22"/>
          <w:szCs w:val="22"/>
        </w:rPr>
      </w:pPr>
      <w:r w:rsidRPr="00625E20">
        <w:rPr>
          <w:rFonts w:ascii="Calibri" w:hAnsi="Calibri" w:cs="Calibri"/>
          <w:sz w:val="22"/>
          <w:szCs w:val="22"/>
        </w:rPr>
        <w:lastRenderedPageBreak/>
        <w:t>užívání předmětu podnájmu a cenu povinných servisních služeb spojených s realizací akce;</w:t>
      </w:r>
    </w:p>
    <w:p w:rsidR="001C708D" w:rsidRPr="00625E20" w:rsidRDefault="001C708D" w:rsidP="007C3F80">
      <w:pPr>
        <w:numPr>
          <w:ilvl w:val="0"/>
          <w:numId w:val="41"/>
        </w:numPr>
        <w:spacing w:after="240"/>
        <w:ind w:left="426" w:hanging="284"/>
        <w:jc w:val="both"/>
        <w:rPr>
          <w:rFonts w:ascii="Calibri" w:hAnsi="Calibri" w:cs="Calibri"/>
          <w:sz w:val="22"/>
          <w:szCs w:val="22"/>
        </w:rPr>
      </w:pPr>
      <w:r w:rsidRPr="00625E20">
        <w:rPr>
          <w:rFonts w:ascii="Calibri" w:hAnsi="Calibri" w:cs="Calibri"/>
          <w:sz w:val="22"/>
          <w:szCs w:val="22"/>
        </w:rPr>
        <w:t>za výrobu, distribuci, prodej a kontrolu vstupenek na akci.</w:t>
      </w:r>
    </w:p>
    <w:p w:rsidR="00482A69" w:rsidRPr="00625E20" w:rsidRDefault="00FB314A" w:rsidP="00230D25">
      <w:pPr>
        <w:ind w:left="4254" w:firstLine="709"/>
        <w:rPr>
          <w:rFonts w:ascii="Calibri" w:hAnsi="Calibri" w:cs="Calibri"/>
          <w:b/>
          <w:sz w:val="22"/>
          <w:szCs w:val="22"/>
        </w:rPr>
      </w:pPr>
      <w:r w:rsidRPr="00625E20">
        <w:rPr>
          <w:rFonts w:ascii="Calibri" w:hAnsi="Calibri" w:cs="Calibri"/>
          <w:b/>
          <w:sz w:val="22"/>
          <w:szCs w:val="22"/>
        </w:rPr>
        <w:t>I</w:t>
      </w:r>
      <w:r w:rsidR="00E15164" w:rsidRPr="00625E20">
        <w:rPr>
          <w:rFonts w:ascii="Calibri" w:hAnsi="Calibri" w:cs="Calibri"/>
          <w:b/>
          <w:sz w:val="22"/>
          <w:szCs w:val="22"/>
        </w:rPr>
        <w:t>II</w:t>
      </w:r>
      <w:r w:rsidRPr="00625E20">
        <w:rPr>
          <w:rFonts w:ascii="Calibri" w:hAnsi="Calibri" w:cs="Calibri"/>
          <w:b/>
          <w:sz w:val="22"/>
          <w:szCs w:val="22"/>
        </w:rPr>
        <w:t>.</w:t>
      </w:r>
    </w:p>
    <w:p w:rsidR="002F7802" w:rsidRPr="00625E20" w:rsidRDefault="00E15164" w:rsidP="00CD3448">
      <w:pPr>
        <w:spacing w:after="120"/>
        <w:jc w:val="center"/>
        <w:rPr>
          <w:rFonts w:ascii="Calibri" w:hAnsi="Calibri" w:cs="Calibri"/>
          <w:b/>
          <w:sz w:val="22"/>
          <w:szCs w:val="22"/>
          <w:u w:val="single"/>
        </w:rPr>
      </w:pPr>
      <w:r w:rsidRPr="00625E20">
        <w:rPr>
          <w:rFonts w:ascii="Calibri" w:hAnsi="Calibri" w:cs="Calibri"/>
          <w:b/>
          <w:sz w:val="22"/>
          <w:szCs w:val="22"/>
          <w:u w:val="single"/>
        </w:rPr>
        <w:t>P</w:t>
      </w:r>
      <w:r w:rsidR="002F7802" w:rsidRPr="00625E20">
        <w:rPr>
          <w:rFonts w:ascii="Calibri" w:hAnsi="Calibri" w:cs="Calibri"/>
          <w:b/>
          <w:sz w:val="22"/>
          <w:szCs w:val="22"/>
          <w:u w:val="single"/>
        </w:rPr>
        <w:t>ředmět podnájmu</w:t>
      </w:r>
    </w:p>
    <w:p w:rsidR="00E9436E" w:rsidRPr="00625E20" w:rsidRDefault="002F7802" w:rsidP="00CD3448">
      <w:pPr>
        <w:pStyle w:val="Zkladntext"/>
        <w:numPr>
          <w:ilvl w:val="0"/>
          <w:numId w:val="4"/>
        </w:numPr>
        <w:tabs>
          <w:tab w:val="num" w:pos="284"/>
        </w:tabs>
        <w:spacing w:after="120"/>
        <w:ind w:left="284" w:hanging="284"/>
        <w:rPr>
          <w:rFonts w:ascii="Calibri" w:hAnsi="Calibri" w:cs="Calibri"/>
          <w:szCs w:val="22"/>
        </w:rPr>
      </w:pPr>
      <w:r w:rsidRPr="00625E20">
        <w:rPr>
          <w:rFonts w:ascii="Calibri" w:hAnsi="Calibri" w:cs="Calibri"/>
          <w:szCs w:val="22"/>
        </w:rPr>
        <w:t xml:space="preserve">Předmětem podnájmu jsou nebytové prostory včetně vybavení a movitých věcí </w:t>
      </w:r>
      <w:r w:rsidR="005E0C42" w:rsidRPr="00625E20">
        <w:rPr>
          <w:rFonts w:ascii="Calibri" w:hAnsi="Calibri" w:cs="Calibri"/>
          <w:szCs w:val="22"/>
        </w:rPr>
        <w:t>uvedených v příloze č. 1 této smlouvy</w:t>
      </w:r>
      <w:r w:rsidR="00E9436E" w:rsidRPr="00625E20">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625E20" w:rsidRDefault="00E9436E" w:rsidP="00CD3448">
      <w:pPr>
        <w:pStyle w:val="Zkladntext"/>
        <w:numPr>
          <w:ilvl w:val="0"/>
          <w:numId w:val="4"/>
        </w:numPr>
        <w:tabs>
          <w:tab w:val="num" w:pos="284"/>
        </w:tabs>
        <w:spacing w:after="120"/>
        <w:ind w:left="284" w:hanging="284"/>
        <w:rPr>
          <w:rFonts w:ascii="Calibri" w:hAnsi="Calibri" w:cs="Calibri"/>
          <w:szCs w:val="22"/>
        </w:rPr>
      </w:pPr>
      <w:r w:rsidRPr="00625E20">
        <w:rPr>
          <w:rFonts w:ascii="Calibri" w:hAnsi="Calibri" w:cs="Calibri"/>
          <w:szCs w:val="22"/>
        </w:rPr>
        <w:t xml:space="preserve">Předmět podnájmu – jak jej MBP přenechává pořadateli akce a pořadatel akce jej přebírá – má maximální kapacitu </w:t>
      </w:r>
      <w:r w:rsidR="00552ED2" w:rsidRPr="00625E20">
        <w:rPr>
          <w:rFonts w:ascii="Calibri" w:hAnsi="Calibri" w:cs="Calibri"/>
          <w:szCs w:val="22"/>
        </w:rPr>
        <w:t>návštěvníků akce definovanou v p</w:t>
      </w:r>
      <w:r w:rsidRPr="00625E20">
        <w:rPr>
          <w:rFonts w:ascii="Calibri" w:hAnsi="Calibri" w:cs="Calibri"/>
          <w:szCs w:val="22"/>
        </w:rPr>
        <w:t xml:space="preserve">říloze č. 2 této smlouvy. Pořadatel akce se zavazuje tuto kapacitu dodržet. </w:t>
      </w:r>
    </w:p>
    <w:p w:rsidR="00956D63" w:rsidRDefault="00E15164" w:rsidP="007C3F80">
      <w:pPr>
        <w:pStyle w:val="Zkladntext"/>
        <w:numPr>
          <w:ilvl w:val="0"/>
          <w:numId w:val="4"/>
        </w:numPr>
        <w:tabs>
          <w:tab w:val="num" w:pos="284"/>
        </w:tabs>
        <w:spacing w:after="240"/>
        <w:ind w:left="284" w:hanging="284"/>
        <w:rPr>
          <w:rFonts w:ascii="Calibri" w:hAnsi="Calibri" w:cs="Calibri"/>
          <w:szCs w:val="22"/>
        </w:rPr>
      </w:pPr>
      <w:r w:rsidRPr="00625E20">
        <w:rPr>
          <w:rFonts w:ascii="Calibri" w:hAnsi="Calibri" w:cs="Calibri"/>
          <w:szCs w:val="22"/>
        </w:rPr>
        <w:t>V souvislosti s</w:t>
      </w:r>
      <w:r w:rsidR="00254496" w:rsidRPr="00625E20">
        <w:rPr>
          <w:rFonts w:ascii="Calibri" w:hAnsi="Calibri" w:cs="Calibri"/>
          <w:szCs w:val="22"/>
        </w:rPr>
        <w:t> realizací akce</w:t>
      </w:r>
      <w:r w:rsidRPr="00625E20">
        <w:rPr>
          <w:rFonts w:ascii="Calibri" w:hAnsi="Calibri" w:cs="Calibri"/>
          <w:szCs w:val="22"/>
        </w:rPr>
        <w:t xml:space="preserve"> </w:t>
      </w:r>
      <w:r w:rsidR="001A1CAC" w:rsidRPr="00625E20">
        <w:rPr>
          <w:rFonts w:ascii="Calibri" w:hAnsi="Calibri" w:cs="Calibri"/>
          <w:szCs w:val="22"/>
        </w:rPr>
        <w:t xml:space="preserve">je </w:t>
      </w:r>
      <w:r w:rsidRPr="00625E20">
        <w:rPr>
          <w:rFonts w:ascii="Calibri" w:hAnsi="Calibri" w:cs="Calibri"/>
          <w:szCs w:val="22"/>
        </w:rPr>
        <w:t xml:space="preserve">pořadatel akce </w:t>
      </w:r>
      <w:r w:rsidR="001A1CAC" w:rsidRPr="00625E20">
        <w:rPr>
          <w:rFonts w:ascii="Calibri" w:hAnsi="Calibri" w:cs="Calibri"/>
          <w:szCs w:val="22"/>
        </w:rPr>
        <w:t xml:space="preserve">povinen odebrat </w:t>
      </w:r>
      <w:r w:rsidRPr="00625E20">
        <w:rPr>
          <w:rFonts w:ascii="Calibri" w:hAnsi="Calibri" w:cs="Calibri"/>
          <w:szCs w:val="22"/>
        </w:rPr>
        <w:t>od MBP povinné servisní služby (plnění) uvedené v článku VII</w:t>
      </w:r>
      <w:r w:rsidR="00C17605" w:rsidRPr="00625E20">
        <w:rPr>
          <w:rFonts w:ascii="Calibri" w:hAnsi="Calibri" w:cs="Calibri"/>
          <w:szCs w:val="22"/>
        </w:rPr>
        <w:t>I</w:t>
      </w:r>
      <w:r w:rsidRPr="00625E20">
        <w:rPr>
          <w:rFonts w:ascii="Calibri" w:hAnsi="Calibri" w:cs="Calibri"/>
          <w:szCs w:val="22"/>
        </w:rPr>
        <w:t xml:space="preserve"> této smlouvy. </w:t>
      </w:r>
      <w:r w:rsidR="005E0C42" w:rsidRPr="00625E20">
        <w:rPr>
          <w:rFonts w:ascii="Calibri" w:hAnsi="Calibri" w:cs="Calibri"/>
          <w:szCs w:val="22"/>
        </w:rPr>
        <w:t xml:space="preserve">  </w:t>
      </w:r>
    </w:p>
    <w:p w:rsidR="00625E20" w:rsidRPr="00625E20" w:rsidRDefault="00625E20" w:rsidP="007C3F80">
      <w:pPr>
        <w:pStyle w:val="Zkladntext"/>
        <w:numPr>
          <w:ilvl w:val="0"/>
          <w:numId w:val="4"/>
        </w:numPr>
        <w:tabs>
          <w:tab w:val="num" w:pos="284"/>
        </w:tabs>
        <w:spacing w:after="240"/>
        <w:ind w:left="284" w:hanging="284"/>
        <w:rPr>
          <w:rFonts w:ascii="Calibri" w:hAnsi="Calibri" w:cs="Calibri"/>
          <w:szCs w:val="22"/>
        </w:rPr>
      </w:pPr>
    </w:p>
    <w:p w:rsidR="007079BD" w:rsidRPr="00415479" w:rsidRDefault="00FB314A" w:rsidP="00CD3448">
      <w:pPr>
        <w:pStyle w:val="Zkladntext"/>
        <w:jc w:val="center"/>
        <w:rPr>
          <w:rFonts w:ascii="Calibri" w:hAnsi="Calibri" w:cs="Calibri"/>
          <w:b/>
          <w:szCs w:val="22"/>
        </w:rPr>
      </w:pPr>
      <w:r w:rsidRPr="00625E20">
        <w:rPr>
          <w:rFonts w:ascii="Calibri" w:hAnsi="Calibri" w:cs="Calibri"/>
          <w:b/>
          <w:szCs w:val="22"/>
        </w:rPr>
        <w:t>I</w:t>
      </w:r>
      <w:r w:rsidR="00E15164" w:rsidRPr="00625E20">
        <w:rPr>
          <w:rFonts w:ascii="Calibri" w:hAnsi="Calibri" w:cs="Calibri"/>
          <w:b/>
          <w:szCs w:val="22"/>
        </w:rPr>
        <w:t>V</w:t>
      </w:r>
      <w:r w:rsidRPr="00625E20">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625E20" w:rsidRDefault="00E15164" w:rsidP="00625E20">
      <w:pPr>
        <w:pStyle w:val="Zkladntext"/>
        <w:numPr>
          <w:ilvl w:val="0"/>
          <w:numId w:val="27"/>
        </w:numPr>
        <w:spacing w:after="120"/>
        <w:rPr>
          <w:rFonts w:ascii="Calibri" w:hAnsi="Calibri" w:cs="Calibri"/>
          <w:szCs w:val="22"/>
        </w:rPr>
      </w:pPr>
      <w:r w:rsidRPr="00625E20">
        <w:rPr>
          <w:rFonts w:ascii="Calibri" w:hAnsi="Calibri" w:cs="Calibri"/>
          <w:szCs w:val="22"/>
        </w:rPr>
        <w:t xml:space="preserve">Pořadatel akce užije předmět podnájmu k pořádání kulturní akce </w:t>
      </w:r>
      <w:r w:rsidR="001A7C3D" w:rsidRPr="00625E20">
        <w:rPr>
          <w:rFonts w:ascii="Calibri" w:hAnsi="Calibri" w:cs="Calibri"/>
          <w:szCs w:val="22"/>
        </w:rPr>
        <w:t>„</w:t>
      </w:r>
      <w:r w:rsidR="00625E20" w:rsidRPr="00625E20">
        <w:rPr>
          <w:rFonts w:ascii="Calibri" w:hAnsi="Calibri" w:cs="Calibri"/>
          <w:b/>
          <w:szCs w:val="22"/>
        </w:rPr>
        <w:t>One Man Show Jana Krause: Řeknu vám, na co se máte ptát</w:t>
      </w:r>
      <w:r w:rsidR="001A7C3D" w:rsidRPr="00625E20">
        <w:rPr>
          <w:rFonts w:ascii="Calibri" w:hAnsi="Calibri" w:cs="Calibri"/>
          <w:b/>
          <w:szCs w:val="22"/>
        </w:rPr>
        <w:t>“</w:t>
      </w:r>
      <w:r w:rsidRPr="00625E20">
        <w:rPr>
          <w:rFonts w:ascii="Calibri" w:hAnsi="Calibri" w:cs="Calibri"/>
          <w:szCs w:val="22"/>
        </w:rPr>
        <w:t xml:space="preserve"> (dále jen „akce“), která se uskuteční </w:t>
      </w:r>
      <w:r w:rsidR="00625E20" w:rsidRPr="00625E20">
        <w:rPr>
          <w:rFonts w:ascii="Calibri" w:hAnsi="Calibri" w:cs="Calibri"/>
          <w:b/>
          <w:szCs w:val="22"/>
        </w:rPr>
        <w:t>dne 23</w:t>
      </w:r>
      <w:r w:rsidRPr="00625E20">
        <w:rPr>
          <w:rFonts w:ascii="Calibri" w:hAnsi="Calibri" w:cs="Calibri"/>
          <w:b/>
          <w:szCs w:val="22"/>
        </w:rPr>
        <w:t xml:space="preserve">. </w:t>
      </w:r>
      <w:r w:rsidR="00625E20" w:rsidRPr="00625E20">
        <w:rPr>
          <w:rFonts w:ascii="Calibri" w:hAnsi="Calibri" w:cs="Calibri"/>
          <w:b/>
          <w:szCs w:val="22"/>
        </w:rPr>
        <w:t>4</w:t>
      </w:r>
      <w:r w:rsidR="00662F99" w:rsidRPr="00625E20">
        <w:rPr>
          <w:rFonts w:ascii="Calibri" w:hAnsi="Calibri" w:cs="Calibri"/>
          <w:b/>
          <w:szCs w:val="22"/>
        </w:rPr>
        <w:t>.</w:t>
      </w:r>
      <w:r w:rsidR="00625E20" w:rsidRPr="00625E20">
        <w:rPr>
          <w:rFonts w:ascii="Calibri" w:hAnsi="Calibri" w:cs="Calibri"/>
          <w:b/>
          <w:szCs w:val="22"/>
        </w:rPr>
        <w:t xml:space="preserve"> 2027</w:t>
      </w:r>
      <w:r w:rsidRPr="00625E20">
        <w:rPr>
          <w:rFonts w:ascii="Calibri" w:hAnsi="Calibri" w:cs="Calibri"/>
          <w:b/>
          <w:szCs w:val="22"/>
        </w:rPr>
        <w:t xml:space="preserve"> od 19:00 hod</w:t>
      </w:r>
      <w:r w:rsidRPr="00625E20">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625E20" w:rsidRDefault="00324CC5" w:rsidP="00324CC5">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s nimiž se seznámil před podpisem této smlouvy. Pořadatel akce je povinen dodržet sjednanou dobu trvání podnájmu dle této smlouvy</w:t>
      </w:r>
      <w:r w:rsidRPr="00625E20">
        <w:rPr>
          <w:rFonts w:ascii="Calibri" w:hAnsi="Calibri" w:cs="Calibri"/>
          <w:sz w:val="22"/>
          <w:szCs w:val="22"/>
        </w:rPr>
        <w:t xml:space="preserve">.   </w:t>
      </w:r>
    </w:p>
    <w:p w:rsidR="00E15164" w:rsidRPr="00625E20"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625E20">
        <w:rPr>
          <w:rFonts w:ascii="Calibri" w:hAnsi="Calibri" w:cs="Calibri"/>
          <w:sz w:val="22"/>
          <w:szCs w:val="22"/>
        </w:rPr>
        <w:t>Podnájem se sjednává na dobu určitou</w:t>
      </w:r>
      <w:r w:rsidR="001A1CAC" w:rsidRPr="00625E20">
        <w:rPr>
          <w:rFonts w:ascii="Calibri" w:hAnsi="Calibri" w:cs="Calibri"/>
          <w:sz w:val="22"/>
          <w:szCs w:val="22"/>
        </w:rPr>
        <w:t>, přičemž p</w:t>
      </w:r>
      <w:r w:rsidRPr="00625E20">
        <w:rPr>
          <w:rFonts w:ascii="Calibri" w:hAnsi="Calibri" w:cs="Calibri"/>
          <w:sz w:val="22"/>
          <w:szCs w:val="22"/>
        </w:rPr>
        <w:t xml:space="preserve">řesné časy </w:t>
      </w:r>
      <w:r w:rsidR="002140EA" w:rsidRPr="00625E20">
        <w:rPr>
          <w:rFonts w:ascii="Calibri" w:hAnsi="Calibri" w:cs="Calibri"/>
          <w:sz w:val="22"/>
          <w:szCs w:val="22"/>
        </w:rPr>
        <w:t xml:space="preserve">doby podnájmu </w:t>
      </w:r>
      <w:r w:rsidRPr="00625E20">
        <w:rPr>
          <w:rFonts w:ascii="Calibri" w:hAnsi="Calibri" w:cs="Calibri"/>
          <w:sz w:val="22"/>
          <w:szCs w:val="22"/>
        </w:rPr>
        <w:t>jsou uvedeny v příloze č. 1</w:t>
      </w:r>
      <w:r w:rsidR="001A1CAC" w:rsidRPr="00625E20">
        <w:rPr>
          <w:rFonts w:ascii="Calibri" w:hAnsi="Calibri" w:cs="Calibri"/>
          <w:sz w:val="22"/>
          <w:szCs w:val="22"/>
        </w:rPr>
        <w:t xml:space="preserve"> této smlouvy, jež je nedílnou součástí této smlouvy</w:t>
      </w:r>
      <w:r w:rsidRPr="00625E20">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Default="00C56488" w:rsidP="00C51D59">
      <w:pPr>
        <w:ind w:left="284"/>
        <w:jc w:val="both"/>
        <w:rPr>
          <w:rFonts w:ascii="Calibri" w:hAnsi="Calibri" w:cs="Calibri"/>
          <w:b/>
          <w:sz w:val="22"/>
          <w:szCs w:val="22"/>
        </w:rPr>
      </w:pPr>
      <w:r w:rsidRPr="00415479">
        <w:rPr>
          <w:rFonts w:ascii="Calibri" w:hAnsi="Calibri" w:cs="Calibri"/>
          <w:sz w:val="22"/>
          <w:szCs w:val="22"/>
        </w:rPr>
        <w:t xml:space="preserve">Příjmení a jméno: </w:t>
      </w:r>
      <w:r w:rsidRPr="00415479">
        <w:rPr>
          <w:rFonts w:ascii="Calibri" w:hAnsi="Calibri" w:cs="Calibri"/>
          <w:sz w:val="22"/>
          <w:szCs w:val="22"/>
        </w:rPr>
        <w:tab/>
      </w:r>
      <w:r w:rsidRPr="00415479">
        <w:rPr>
          <w:rFonts w:ascii="Calibri" w:hAnsi="Calibri" w:cs="Calibri"/>
          <w:sz w:val="22"/>
          <w:szCs w:val="22"/>
        </w:rPr>
        <w:tab/>
      </w:r>
      <w:r w:rsidR="00C51D59">
        <w:rPr>
          <w:rFonts w:ascii="Calibri" w:hAnsi="Calibri" w:cs="Calibri"/>
          <w:b/>
          <w:sz w:val="22"/>
          <w:szCs w:val="22"/>
        </w:rPr>
        <w:t>………………………………………………</w:t>
      </w:r>
      <w:proofErr w:type="gramStart"/>
      <w:r w:rsidR="00C51D59">
        <w:rPr>
          <w:rFonts w:ascii="Calibri" w:hAnsi="Calibri" w:cs="Calibri"/>
          <w:b/>
          <w:sz w:val="22"/>
          <w:szCs w:val="22"/>
        </w:rPr>
        <w:t>…..</w:t>
      </w:r>
      <w:proofErr w:type="gramEnd"/>
    </w:p>
    <w:p w:rsidR="00C51D59" w:rsidRPr="00415479" w:rsidRDefault="00C51D59" w:rsidP="00C51D59">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C56488" w:rsidRDefault="00C56488" w:rsidP="00C51D59">
      <w:pPr>
        <w:ind w:left="284"/>
        <w:jc w:val="both"/>
        <w:rPr>
          <w:rFonts w:ascii="Calibri" w:hAnsi="Calibri" w:cs="Calibri"/>
          <w:b/>
          <w:sz w:val="22"/>
        </w:rPr>
      </w:pPr>
      <w:r w:rsidRPr="00625E20">
        <w:rPr>
          <w:rFonts w:ascii="Calibri" w:hAnsi="Calibri" w:cs="Calibri"/>
          <w:sz w:val="22"/>
        </w:rPr>
        <w:t xml:space="preserve">Příjmení a jméno: </w:t>
      </w:r>
      <w:r w:rsidRPr="00625E20">
        <w:rPr>
          <w:rFonts w:ascii="Calibri" w:hAnsi="Calibri" w:cs="Calibri"/>
          <w:sz w:val="22"/>
        </w:rPr>
        <w:tab/>
      </w:r>
      <w:r w:rsidRPr="00625E20">
        <w:rPr>
          <w:rFonts w:ascii="Calibri" w:hAnsi="Calibri" w:cs="Calibri"/>
          <w:sz w:val="22"/>
        </w:rPr>
        <w:tab/>
      </w:r>
      <w:r w:rsidR="00C51D59">
        <w:rPr>
          <w:rFonts w:ascii="Calibri" w:hAnsi="Calibri" w:cs="Calibri"/>
          <w:b/>
          <w:sz w:val="22"/>
        </w:rPr>
        <w:t>………………………………………………</w:t>
      </w:r>
      <w:proofErr w:type="gramStart"/>
      <w:r w:rsidR="00C51D59">
        <w:rPr>
          <w:rFonts w:ascii="Calibri" w:hAnsi="Calibri" w:cs="Calibri"/>
          <w:b/>
          <w:sz w:val="22"/>
        </w:rPr>
        <w:t>…..</w:t>
      </w:r>
      <w:proofErr w:type="gramEnd"/>
    </w:p>
    <w:p w:rsidR="00C51D59" w:rsidRDefault="00C51D59" w:rsidP="00C51D59">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625E20" w:rsidRDefault="00625E20" w:rsidP="00C51D59">
      <w:pPr>
        <w:ind w:firstLine="284"/>
        <w:jc w:val="both"/>
        <w:rPr>
          <w:rFonts w:ascii="Calibri" w:hAnsi="Calibri" w:cs="Calibri"/>
          <w:b/>
          <w:sz w:val="22"/>
        </w:rPr>
      </w:pPr>
      <w:r w:rsidRPr="00625E20">
        <w:rPr>
          <w:rFonts w:ascii="Calibri" w:hAnsi="Calibri" w:cs="Calibri"/>
          <w:sz w:val="22"/>
        </w:rPr>
        <w:t xml:space="preserve">Příjmení a jméno: </w:t>
      </w:r>
      <w:r w:rsidRPr="00625E20">
        <w:rPr>
          <w:rFonts w:ascii="Calibri" w:hAnsi="Calibri" w:cs="Calibri"/>
          <w:sz w:val="22"/>
        </w:rPr>
        <w:tab/>
      </w:r>
      <w:r w:rsidRPr="00625E20">
        <w:rPr>
          <w:rFonts w:ascii="Calibri" w:hAnsi="Calibri" w:cs="Calibri"/>
          <w:sz w:val="22"/>
        </w:rPr>
        <w:tab/>
      </w:r>
      <w:r w:rsidR="00C51D59">
        <w:rPr>
          <w:rFonts w:ascii="Calibri" w:hAnsi="Calibri" w:cs="Calibri"/>
          <w:b/>
          <w:sz w:val="22"/>
        </w:rPr>
        <w:t>………………………………………………….</w:t>
      </w:r>
    </w:p>
    <w:p w:rsidR="00C51D59" w:rsidRDefault="00C51D59" w:rsidP="00C51D59">
      <w:pPr>
        <w:ind w:firstLine="284"/>
        <w:jc w:val="both"/>
        <w:rPr>
          <w:rFonts w:ascii="Calibri" w:hAnsi="Calibri" w:cs="Calibri"/>
          <w:sz w:val="22"/>
        </w:rPr>
      </w:pP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625E20" w:rsidRDefault="001C708D" w:rsidP="00625E20">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w:t>
      </w:r>
      <w:r w:rsidRPr="00625E20">
        <w:rPr>
          <w:rFonts w:ascii="Calibri" w:hAnsi="Calibri" w:cs="Calibri"/>
          <w:sz w:val="22"/>
        </w:rPr>
        <w:t xml:space="preserve">účastníkům akce prostřednictvím svých prodejních míst </w:t>
      </w:r>
      <w:r w:rsidRPr="00625E20">
        <w:rPr>
          <w:rFonts w:ascii="Calibri" w:hAnsi="Calibri" w:cs="Calibri"/>
          <w:sz w:val="22"/>
        </w:rPr>
        <w:br/>
        <w:t xml:space="preserve">a svých internetových stránek. Zadání pro distribuci a prodej vstupenek tvoří přílohu č. 2 této smlouvy. </w:t>
      </w:r>
    </w:p>
    <w:p w:rsidR="001C708D" w:rsidRPr="00625E20" w:rsidRDefault="001C708D" w:rsidP="00625E20">
      <w:pPr>
        <w:pStyle w:val="Zkladntext"/>
        <w:numPr>
          <w:ilvl w:val="1"/>
          <w:numId w:val="3"/>
        </w:numPr>
        <w:tabs>
          <w:tab w:val="clear" w:pos="1440"/>
          <w:tab w:val="num" w:pos="284"/>
        </w:tabs>
        <w:suppressAutoHyphens w:val="0"/>
        <w:ind w:left="284" w:hanging="284"/>
        <w:rPr>
          <w:rFonts w:ascii="Calibri" w:hAnsi="Calibri" w:cs="Calibri"/>
          <w:szCs w:val="22"/>
        </w:rPr>
      </w:pPr>
      <w:r w:rsidRPr="00625E20">
        <w:rPr>
          <w:rFonts w:ascii="Calibri" w:hAnsi="Calibri" w:cs="Calibri"/>
          <w:szCs w:val="22"/>
        </w:rPr>
        <w:t xml:space="preserve">Pořadatel akce touto smlouvou uděluje MBP plnou moc k tomu, aby jeho jménem: </w:t>
      </w:r>
    </w:p>
    <w:p w:rsidR="001C708D" w:rsidRPr="00625E20" w:rsidRDefault="001C708D" w:rsidP="00625E20">
      <w:pPr>
        <w:pStyle w:val="Zkladntext"/>
        <w:numPr>
          <w:ilvl w:val="0"/>
          <w:numId w:val="11"/>
        </w:numPr>
        <w:suppressAutoHyphens w:val="0"/>
        <w:ind w:left="709" w:hanging="283"/>
        <w:rPr>
          <w:rFonts w:ascii="Calibri" w:hAnsi="Calibri" w:cs="Calibri"/>
          <w:szCs w:val="22"/>
        </w:rPr>
      </w:pPr>
      <w:r w:rsidRPr="00625E20">
        <w:rPr>
          <w:rFonts w:ascii="Calibri" w:hAnsi="Calibri" w:cs="Calibri"/>
          <w:szCs w:val="22"/>
        </w:rPr>
        <w:t>nabízel a prodával třetím osobám vstupenky na akci v souladu s podmínkami stanovenými touto smlouvou,</w:t>
      </w:r>
    </w:p>
    <w:p w:rsidR="001C708D" w:rsidRPr="00625E20" w:rsidRDefault="001C708D" w:rsidP="00625E20">
      <w:pPr>
        <w:pStyle w:val="Zkladntext"/>
        <w:numPr>
          <w:ilvl w:val="0"/>
          <w:numId w:val="11"/>
        </w:numPr>
        <w:tabs>
          <w:tab w:val="clear" w:pos="720"/>
        </w:tabs>
        <w:suppressAutoHyphens w:val="0"/>
        <w:ind w:left="709" w:hanging="283"/>
        <w:rPr>
          <w:rFonts w:ascii="Calibri" w:hAnsi="Calibri" w:cs="Calibri"/>
          <w:szCs w:val="22"/>
        </w:rPr>
      </w:pPr>
      <w:r w:rsidRPr="00625E20">
        <w:rPr>
          <w:rFonts w:ascii="Calibri" w:hAnsi="Calibri" w:cs="Calibri"/>
          <w:szCs w:val="22"/>
        </w:rPr>
        <w:t>uskutečňoval právní jednání potřebná k prodeji vstupenek na akci, zejména uzavíral se třetími osobami smlouvy o prodeji těchto vstupenek,</w:t>
      </w:r>
    </w:p>
    <w:p w:rsidR="001C708D" w:rsidRPr="00625E20" w:rsidRDefault="001C708D" w:rsidP="00625E20">
      <w:pPr>
        <w:pStyle w:val="Zkladntext"/>
        <w:numPr>
          <w:ilvl w:val="0"/>
          <w:numId w:val="11"/>
        </w:numPr>
        <w:tabs>
          <w:tab w:val="num" w:pos="851"/>
        </w:tabs>
        <w:suppressAutoHyphens w:val="0"/>
        <w:ind w:left="709" w:hanging="283"/>
        <w:rPr>
          <w:rFonts w:ascii="Calibri" w:hAnsi="Calibri" w:cs="Calibri"/>
          <w:szCs w:val="22"/>
        </w:rPr>
      </w:pPr>
      <w:r w:rsidRPr="00625E20">
        <w:rPr>
          <w:rFonts w:ascii="Calibri" w:hAnsi="Calibri" w:cs="Calibri"/>
          <w:szCs w:val="22"/>
        </w:rPr>
        <w:t>přijímal od třetích osob (účastníků akce, zákazníků) plnění a přijetí plnění potvrzoval jak prostřednictvím úhrady platební karty, tak v hotovosti;</w:t>
      </w:r>
    </w:p>
    <w:p w:rsidR="001C708D" w:rsidRPr="00625E20" w:rsidRDefault="001C708D" w:rsidP="00625E20">
      <w:pPr>
        <w:pStyle w:val="Zkladntext"/>
        <w:numPr>
          <w:ilvl w:val="0"/>
          <w:numId w:val="11"/>
        </w:numPr>
        <w:tabs>
          <w:tab w:val="num" w:pos="851"/>
        </w:tabs>
        <w:suppressAutoHyphens w:val="0"/>
        <w:ind w:left="851" w:hanging="425"/>
        <w:rPr>
          <w:rFonts w:ascii="Calibri" w:hAnsi="Calibri" w:cs="Calibri"/>
          <w:szCs w:val="22"/>
        </w:rPr>
      </w:pPr>
      <w:r w:rsidRPr="00625E20">
        <w:rPr>
          <w:rFonts w:ascii="Calibri" w:hAnsi="Calibri" w:cs="Calibri"/>
          <w:szCs w:val="22"/>
        </w:rPr>
        <w:t>vystavoval faktury u prodeje vstupenek na fakturu;</w:t>
      </w:r>
    </w:p>
    <w:p w:rsidR="001C708D" w:rsidRPr="00625E20" w:rsidRDefault="001C708D" w:rsidP="00625E20">
      <w:pPr>
        <w:pStyle w:val="Zkladntext"/>
        <w:numPr>
          <w:ilvl w:val="0"/>
          <w:numId w:val="11"/>
        </w:numPr>
        <w:tabs>
          <w:tab w:val="num" w:pos="851"/>
        </w:tabs>
        <w:suppressAutoHyphens w:val="0"/>
        <w:ind w:left="851" w:hanging="425"/>
        <w:rPr>
          <w:rFonts w:ascii="Calibri" w:hAnsi="Calibri" w:cs="Calibri"/>
          <w:szCs w:val="22"/>
        </w:rPr>
      </w:pPr>
      <w:r w:rsidRPr="00625E20">
        <w:rPr>
          <w:rFonts w:ascii="Calibri" w:hAnsi="Calibri" w:cs="Calibri"/>
          <w:szCs w:val="22"/>
        </w:rPr>
        <w:t>vydával vstupenky na akci;</w:t>
      </w:r>
    </w:p>
    <w:p w:rsidR="001C708D" w:rsidRPr="00625E20" w:rsidRDefault="001C708D" w:rsidP="00625E20">
      <w:pPr>
        <w:pStyle w:val="Zkladntext"/>
        <w:numPr>
          <w:ilvl w:val="0"/>
          <w:numId w:val="11"/>
        </w:numPr>
        <w:tabs>
          <w:tab w:val="num" w:pos="851"/>
        </w:tabs>
        <w:suppressAutoHyphens w:val="0"/>
        <w:spacing w:after="120"/>
        <w:ind w:left="851" w:hanging="425"/>
        <w:rPr>
          <w:rFonts w:ascii="Calibri" w:hAnsi="Calibri" w:cs="Calibri"/>
          <w:szCs w:val="22"/>
        </w:rPr>
      </w:pPr>
      <w:r w:rsidRPr="00625E20">
        <w:rPr>
          <w:rFonts w:ascii="Calibri" w:hAnsi="Calibri" w:cs="Calibri"/>
          <w:szCs w:val="22"/>
        </w:rPr>
        <w:t>způsobem popsaným v bodě 6 tohoto článku smlouvy vyřizoval reklamace držitelů vstupenek.</w:t>
      </w:r>
    </w:p>
    <w:p w:rsidR="001C708D" w:rsidRPr="00625E20" w:rsidRDefault="001C708D" w:rsidP="00625E20">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625E20">
        <w:rPr>
          <w:rFonts w:ascii="Calibri" w:hAnsi="Calibri" w:cs="Calibri"/>
          <w:sz w:val="22"/>
        </w:rPr>
        <w:lastRenderedPageBreak/>
        <w:t xml:space="preserve">Smluvní strany se dohodly, že prodej vstupenek celé kapacity sálu, jež je součástí předmětu podnájmu, bude </w:t>
      </w:r>
      <w:r w:rsidRPr="00625E20">
        <w:rPr>
          <w:rFonts w:ascii="Calibri" w:hAnsi="Calibri" w:cs="Calibri"/>
          <w:sz w:val="22"/>
        </w:rPr>
        <w:br/>
        <w:t xml:space="preserve">ze strany MBP zahájen po podpisu této smlouvy a </w:t>
      </w:r>
      <w:r w:rsidR="00552ED2" w:rsidRPr="00625E20">
        <w:rPr>
          <w:rFonts w:ascii="Calibri" w:hAnsi="Calibri" w:cs="Calibri"/>
          <w:sz w:val="22"/>
        </w:rPr>
        <w:t xml:space="preserve">uhrazení jistiny dle čl. </w:t>
      </w:r>
      <w:r w:rsidRPr="00625E20">
        <w:rPr>
          <w:rFonts w:ascii="Calibri" w:hAnsi="Calibri" w:cs="Calibri"/>
          <w:sz w:val="22"/>
        </w:rPr>
        <w:t>X</w:t>
      </w:r>
      <w:r w:rsidR="00552ED2" w:rsidRPr="00625E20">
        <w:rPr>
          <w:rFonts w:ascii="Calibri" w:hAnsi="Calibri" w:cs="Calibri"/>
          <w:sz w:val="22"/>
        </w:rPr>
        <w:t>III, bodu 2</w:t>
      </w:r>
      <w:r w:rsidRPr="00625E20">
        <w:rPr>
          <w:rFonts w:ascii="Calibri" w:hAnsi="Calibri" w:cs="Calibri"/>
          <w:sz w:val="22"/>
        </w:rPr>
        <w:t xml:space="preserve"> této smlouvy pořadatelem akce. Od zahájení prodeje vstupenek MBP</w:t>
      </w:r>
      <w:r w:rsidRPr="00625E20">
        <w:rPr>
          <w:rFonts w:ascii="Calibri" w:hAnsi="Calibri" w:cs="Calibri"/>
          <w:iCs/>
          <w:sz w:val="22"/>
          <w:szCs w:val="22"/>
        </w:rPr>
        <w:t xml:space="preserve"> odpovídá pořadateli akce za veškeré částky přijaté za prodej vstupenek na akci (dále jen „příjmy“).  </w:t>
      </w:r>
    </w:p>
    <w:p w:rsidR="001C708D" w:rsidRPr="00625E20" w:rsidRDefault="001C708D" w:rsidP="00625E20">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25E20">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625E20" w:rsidRDefault="00AA4CC8" w:rsidP="00625E20">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25E20">
        <w:rPr>
          <w:rFonts w:ascii="Calibri" w:hAnsi="Calibri" w:cs="Calibri"/>
          <w:iCs/>
          <w:sz w:val="22"/>
          <w:szCs w:val="22"/>
        </w:rPr>
        <w:t xml:space="preserve">MBP pořadateli akce zaktivní online přístup do přehledu prodaných vstupenek na akci na www.goout.net. </w:t>
      </w:r>
    </w:p>
    <w:p w:rsidR="00AA4CC8" w:rsidRPr="00625E20" w:rsidRDefault="00AA4CC8" w:rsidP="00625E20">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625E20">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625E20" w:rsidRDefault="00AA4CC8" w:rsidP="00625E20">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625E20">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625E20">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625E20">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625E20" w:rsidRDefault="001C708D" w:rsidP="00625E20">
      <w:pPr>
        <w:jc w:val="center"/>
        <w:rPr>
          <w:rFonts w:ascii="Calibri" w:hAnsi="Calibri" w:cs="Calibri"/>
          <w:b/>
          <w:sz w:val="22"/>
        </w:rPr>
      </w:pPr>
      <w:r w:rsidRPr="00625E20">
        <w:rPr>
          <w:rFonts w:ascii="Calibri" w:hAnsi="Calibri" w:cs="Calibri"/>
          <w:b/>
          <w:sz w:val="22"/>
        </w:rPr>
        <w:t>VII.</w:t>
      </w:r>
    </w:p>
    <w:p w:rsidR="001C708D" w:rsidRPr="00625E20" w:rsidRDefault="001C708D" w:rsidP="00625E20">
      <w:pPr>
        <w:spacing w:after="120"/>
        <w:jc w:val="center"/>
        <w:rPr>
          <w:rFonts w:ascii="Calibri" w:hAnsi="Calibri" w:cs="Calibri"/>
          <w:b/>
          <w:sz w:val="22"/>
          <w:u w:val="single"/>
        </w:rPr>
      </w:pPr>
      <w:r w:rsidRPr="00625E20">
        <w:rPr>
          <w:rFonts w:ascii="Calibri" w:hAnsi="Calibri" w:cs="Calibri"/>
          <w:b/>
          <w:sz w:val="22"/>
          <w:u w:val="single"/>
        </w:rPr>
        <w:t>Podmínky vstupu a pohybu osob v Měšťanské besedě a kontrola vstupenek na akci</w:t>
      </w:r>
    </w:p>
    <w:p w:rsidR="001C708D" w:rsidRPr="00625E20" w:rsidRDefault="001C708D" w:rsidP="00625E2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25E20">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625E20" w:rsidRDefault="001C708D" w:rsidP="00625E2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25E20">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625E20" w:rsidRDefault="002B792B" w:rsidP="00625E20">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625E20">
        <w:rPr>
          <w:rFonts w:ascii="Calibri" w:hAnsi="Calibri" w:cs="Calibri"/>
          <w:sz w:val="22"/>
          <w:szCs w:val="22"/>
        </w:rPr>
        <w:t xml:space="preserve">Jsou-li orgány veřejné moci stanoveny speciální podmínky pro konání akcí, pohyb diváků apod., je pořadatel akce povinen tyto zcela a řádně </w:t>
      </w:r>
      <w:r w:rsidRPr="00625E20">
        <w:rPr>
          <w:rFonts w:ascii="Calibri" w:hAnsi="Calibri" w:cs="Calibri"/>
          <w:sz w:val="22"/>
          <w:szCs w:val="22"/>
        </w:rPr>
        <w:lastRenderedPageBreak/>
        <w:t xml:space="preserve">podmínky dodržovat. Jsou-li orgány veřejné moci stanoveny podmínky </w:t>
      </w:r>
      <w:r w:rsidRPr="00625E20">
        <w:rPr>
          <w:rFonts w:ascii="Calibri" w:hAnsi="Calibri" w:cs="Calibri"/>
          <w:sz w:val="22"/>
          <w:szCs w:val="22"/>
        </w:rPr>
        <w:br/>
        <w:t>pro kontrolu bezinfekčnosti návštěvníků akce, zajistí tuto kontrolu návštěvníků akce pro pořadatele akce MBP   za dohodnutou úplatu.</w:t>
      </w:r>
    </w:p>
    <w:p w:rsidR="001C708D" w:rsidRPr="00625E20" w:rsidRDefault="001C708D" w:rsidP="00625E2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25E20">
        <w:rPr>
          <w:rFonts w:ascii="Calibri" w:hAnsi="Calibri" w:cs="Calibri"/>
          <w:sz w:val="22"/>
          <w:szCs w:val="22"/>
        </w:rPr>
        <w:t xml:space="preserve">Kontrolu platných vstupenek při vstupu návštěvníků na akci provádí pověření pracovníci MBP. </w:t>
      </w:r>
    </w:p>
    <w:p w:rsidR="00061E2C" w:rsidRPr="00625E20" w:rsidRDefault="00061E2C" w:rsidP="00625E20">
      <w:pPr>
        <w:numPr>
          <w:ilvl w:val="0"/>
          <w:numId w:val="20"/>
        </w:numPr>
        <w:tabs>
          <w:tab w:val="clear" w:pos="720"/>
          <w:tab w:val="num" w:pos="284"/>
        </w:tabs>
        <w:suppressAutoHyphens w:val="0"/>
        <w:ind w:left="567" w:hanging="567"/>
        <w:jc w:val="both"/>
        <w:rPr>
          <w:rFonts w:ascii="Calibri" w:hAnsi="Calibri" w:cs="Calibri"/>
          <w:sz w:val="22"/>
          <w:szCs w:val="22"/>
        </w:rPr>
      </w:pPr>
      <w:r w:rsidRPr="00625E20">
        <w:rPr>
          <w:rFonts w:ascii="Calibri" w:hAnsi="Calibri" w:cs="Calibri"/>
          <w:sz w:val="22"/>
          <w:szCs w:val="22"/>
        </w:rPr>
        <w:t>Pořadatel akce se zavazuje, že dodrží plánovaný začátek akce (viz. Čl. IX., bod 2) a umožní vstup veřejnosti:</w:t>
      </w:r>
    </w:p>
    <w:p w:rsidR="00061E2C" w:rsidRPr="00625E20" w:rsidRDefault="00061E2C" w:rsidP="00625E20">
      <w:pPr>
        <w:suppressAutoHyphens w:val="0"/>
        <w:ind w:left="720"/>
        <w:jc w:val="both"/>
        <w:rPr>
          <w:rFonts w:ascii="Calibri" w:hAnsi="Calibri" w:cs="Calibri"/>
          <w:sz w:val="22"/>
          <w:szCs w:val="22"/>
        </w:rPr>
      </w:pPr>
      <w:r w:rsidRPr="00625E20">
        <w:rPr>
          <w:rFonts w:ascii="Calibri" w:hAnsi="Calibri" w:cs="Calibri"/>
          <w:sz w:val="22"/>
          <w:szCs w:val="22"/>
        </w:rPr>
        <w:t>a)</w:t>
      </w:r>
      <w:r w:rsidRPr="00625E20">
        <w:rPr>
          <w:rFonts w:ascii="Calibri" w:hAnsi="Calibri" w:cs="Calibri"/>
          <w:sz w:val="22"/>
          <w:szCs w:val="22"/>
        </w:rPr>
        <w:tab/>
        <w:t>do prostoru foyer a baru min. 45 minut</w:t>
      </w:r>
    </w:p>
    <w:p w:rsidR="00061E2C" w:rsidRPr="00625E20" w:rsidRDefault="00061E2C" w:rsidP="00625E20">
      <w:pPr>
        <w:suppressAutoHyphens w:val="0"/>
        <w:spacing w:after="120"/>
        <w:ind w:left="720"/>
        <w:jc w:val="both"/>
        <w:rPr>
          <w:rFonts w:ascii="Calibri" w:hAnsi="Calibri" w:cs="Calibri"/>
          <w:sz w:val="22"/>
          <w:szCs w:val="22"/>
        </w:rPr>
      </w:pPr>
      <w:r w:rsidRPr="00625E20">
        <w:rPr>
          <w:rFonts w:ascii="Calibri" w:hAnsi="Calibri" w:cs="Calibri"/>
          <w:sz w:val="22"/>
          <w:szCs w:val="22"/>
        </w:rPr>
        <w:t>b)</w:t>
      </w:r>
      <w:r w:rsidRPr="00625E20">
        <w:rPr>
          <w:rFonts w:ascii="Calibri" w:hAnsi="Calibri" w:cs="Calibri"/>
          <w:sz w:val="22"/>
          <w:szCs w:val="22"/>
        </w:rPr>
        <w:tab/>
        <w:t xml:space="preserve">do prostoru sálu, kde se představení koná 30 min, před začátkem akce. </w:t>
      </w:r>
    </w:p>
    <w:p w:rsidR="00061E2C" w:rsidRPr="00625E20" w:rsidRDefault="00061E2C" w:rsidP="00625E20">
      <w:pPr>
        <w:suppressAutoHyphens w:val="0"/>
        <w:spacing w:after="240"/>
        <w:ind w:left="284"/>
        <w:jc w:val="both"/>
        <w:rPr>
          <w:rFonts w:ascii="Calibri" w:hAnsi="Calibri" w:cs="Calibri"/>
          <w:sz w:val="22"/>
          <w:szCs w:val="22"/>
        </w:rPr>
      </w:pPr>
      <w:r w:rsidRPr="00625E20">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625E20">
        <w:rPr>
          <w:rFonts w:ascii="Calibri" w:hAnsi="Calibri" w:cs="Calibri"/>
          <w:b/>
          <w:sz w:val="22"/>
          <w:szCs w:val="22"/>
        </w:rPr>
        <w:t>20.000,- Kč</w:t>
      </w:r>
      <w:r w:rsidRPr="00625E20">
        <w:rPr>
          <w:rFonts w:ascii="Calibri" w:hAnsi="Calibri" w:cs="Calibri"/>
          <w:sz w:val="22"/>
          <w:szCs w:val="22"/>
        </w:rPr>
        <w:t xml:space="preserve"> (slovy: </w:t>
      </w:r>
      <w:proofErr w:type="spellStart"/>
      <w:r w:rsidRPr="00625E20">
        <w:rPr>
          <w:rFonts w:ascii="Calibri" w:hAnsi="Calibri" w:cs="Calibri"/>
          <w:sz w:val="22"/>
          <w:szCs w:val="22"/>
        </w:rPr>
        <w:t>dvacettisíc</w:t>
      </w:r>
      <w:proofErr w:type="spellEnd"/>
      <w:r w:rsidRPr="00625E20">
        <w:rPr>
          <w:rFonts w:ascii="Calibri" w:hAnsi="Calibri" w:cs="Calibri"/>
          <w:sz w:val="22"/>
          <w:szCs w:val="22"/>
        </w:rPr>
        <w:t xml:space="preserve"> korun českých).</w:t>
      </w:r>
    </w:p>
    <w:p w:rsidR="001C708D" w:rsidRPr="00625E20" w:rsidRDefault="001C708D" w:rsidP="00625E20">
      <w:pPr>
        <w:tabs>
          <w:tab w:val="left" w:pos="360"/>
        </w:tabs>
        <w:overflowPunct w:val="0"/>
        <w:autoSpaceDE w:val="0"/>
        <w:ind w:left="360"/>
        <w:jc w:val="center"/>
        <w:textAlignment w:val="baseline"/>
        <w:rPr>
          <w:rFonts w:ascii="Calibri" w:hAnsi="Calibri" w:cs="Calibri"/>
          <w:b/>
          <w:sz w:val="22"/>
          <w:szCs w:val="22"/>
        </w:rPr>
      </w:pPr>
      <w:r w:rsidRPr="00625E20">
        <w:rPr>
          <w:rFonts w:ascii="Calibri" w:hAnsi="Calibri" w:cs="Calibri"/>
          <w:b/>
          <w:sz w:val="22"/>
          <w:szCs w:val="22"/>
        </w:rPr>
        <w:t>VIII.</w:t>
      </w:r>
    </w:p>
    <w:p w:rsidR="001C708D" w:rsidRPr="00625E20" w:rsidRDefault="001C708D" w:rsidP="00625E20">
      <w:pPr>
        <w:pStyle w:val="Zkladntext"/>
        <w:spacing w:after="120"/>
        <w:jc w:val="center"/>
        <w:rPr>
          <w:rFonts w:ascii="Calibri" w:hAnsi="Calibri" w:cs="Calibri"/>
          <w:b/>
          <w:szCs w:val="22"/>
          <w:u w:val="single"/>
        </w:rPr>
      </w:pPr>
      <w:r w:rsidRPr="00625E20">
        <w:rPr>
          <w:rFonts w:ascii="Calibri" w:hAnsi="Calibri" w:cs="Calibri"/>
          <w:b/>
          <w:szCs w:val="22"/>
          <w:u w:val="single"/>
        </w:rPr>
        <w:t>Služby poskytované MBP v souvislosti s realizací akce</w:t>
      </w:r>
    </w:p>
    <w:p w:rsidR="001C708D" w:rsidRPr="00625E20" w:rsidRDefault="001C708D" w:rsidP="00625E20">
      <w:pPr>
        <w:pStyle w:val="Odstavecseseznamem"/>
        <w:numPr>
          <w:ilvl w:val="0"/>
          <w:numId w:val="28"/>
        </w:numPr>
        <w:suppressAutoHyphens w:val="0"/>
        <w:spacing w:after="120"/>
        <w:ind w:left="284" w:hanging="284"/>
        <w:jc w:val="both"/>
        <w:rPr>
          <w:rFonts w:ascii="Calibri" w:hAnsi="Calibri" w:cs="Calibri"/>
          <w:color w:val="000000"/>
          <w:sz w:val="22"/>
          <w:szCs w:val="22"/>
        </w:rPr>
      </w:pPr>
      <w:r w:rsidRPr="00625E20">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625E20" w:rsidRDefault="001C708D" w:rsidP="00625E20">
      <w:pPr>
        <w:pStyle w:val="Odstavecseseznamem"/>
        <w:numPr>
          <w:ilvl w:val="0"/>
          <w:numId w:val="28"/>
        </w:numPr>
        <w:suppressAutoHyphens w:val="0"/>
        <w:spacing w:after="120"/>
        <w:ind w:left="284" w:hanging="284"/>
        <w:jc w:val="both"/>
        <w:rPr>
          <w:rFonts w:ascii="Calibri" w:hAnsi="Calibri" w:cs="Calibri"/>
          <w:sz w:val="22"/>
          <w:szCs w:val="22"/>
        </w:rPr>
      </w:pPr>
      <w:r w:rsidRPr="00625E20">
        <w:rPr>
          <w:rFonts w:ascii="Calibri" w:hAnsi="Calibri" w:cs="Calibri"/>
          <w:sz w:val="22"/>
          <w:szCs w:val="22"/>
        </w:rPr>
        <w:t xml:space="preserve">Součástí těchto povinných servisních služeb je odběr médií, a to el. </w:t>
      </w:r>
      <w:proofErr w:type="gramStart"/>
      <w:r w:rsidRPr="00625E20">
        <w:rPr>
          <w:rFonts w:ascii="Calibri" w:hAnsi="Calibri" w:cs="Calibri"/>
          <w:sz w:val="22"/>
          <w:szCs w:val="22"/>
        </w:rPr>
        <w:t>energie</w:t>
      </w:r>
      <w:proofErr w:type="gramEnd"/>
      <w:r w:rsidRPr="00625E20">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625E20" w:rsidRDefault="001C708D" w:rsidP="00625E20">
      <w:pPr>
        <w:pStyle w:val="Odstavecseseznamem"/>
        <w:numPr>
          <w:ilvl w:val="0"/>
          <w:numId w:val="28"/>
        </w:numPr>
        <w:suppressAutoHyphens w:val="0"/>
        <w:spacing w:after="240"/>
        <w:ind w:left="284" w:hanging="284"/>
        <w:jc w:val="both"/>
        <w:rPr>
          <w:rFonts w:ascii="Calibri" w:hAnsi="Calibri" w:cs="Calibri"/>
          <w:sz w:val="22"/>
          <w:szCs w:val="22"/>
        </w:rPr>
      </w:pPr>
      <w:r w:rsidRPr="00625E20">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625E20" w:rsidRDefault="001C708D" w:rsidP="00625E20">
      <w:pPr>
        <w:jc w:val="center"/>
        <w:rPr>
          <w:rFonts w:ascii="Calibri" w:hAnsi="Calibri" w:cs="Calibri"/>
          <w:b/>
          <w:sz w:val="22"/>
        </w:rPr>
      </w:pPr>
      <w:r w:rsidRPr="00625E20">
        <w:rPr>
          <w:rFonts w:ascii="Calibri" w:hAnsi="Calibri" w:cs="Calibri"/>
          <w:b/>
          <w:sz w:val="22"/>
        </w:rPr>
        <w:t>IX.</w:t>
      </w:r>
    </w:p>
    <w:p w:rsidR="001C708D" w:rsidRPr="00625E20" w:rsidRDefault="001C708D" w:rsidP="00625E20">
      <w:pPr>
        <w:spacing w:after="120"/>
        <w:jc w:val="center"/>
        <w:rPr>
          <w:rFonts w:ascii="Calibri" w:hAnsi="Calibri" w:cs="Calibri"/>
          <w:b/>
          <w:sz w:val="22"/>
          <w:u w:val="single"/>
        </w:rPr>
      </w:pPr>
      <w:r w:rsidRPr="00625E20">
        <w:rPr>
          <w:rFonts w:ascii="Calibri" w:hAnsi="Calibri" w:cs="Calibri"/>
          <w:b/>
          <w:sz w:val="22"/>
          <w:u w:val="single"/>
        </w:rPr>
        <w:t>Zadání přípravy akce</w:t>
      </w:r>
      <w:r w:rsidR="00061E2C" w:rsidRPr="00625E20">
        <w:rPr>
          <w:rFonts w:ascii="Calibri" w:hAnsi="Calibri" w:cs="Calibri"/>
          <w:b/>
          <w:sz w:val="22"/>
          <w:u w:val="single"/>
        </w:rPr>
        <w:t xml:space="preserve"> a harmonogram akce</w:t>
      </w:r>
    </w:p>
    <w:p w:rsidR="00061E2C" w:rsidRPr="00625E20" w:rsidRDefault="00061E2C" w:rsidP="00625E20">
      <w:pPr>
        <w:numPr>
          <w:ilvl w:val="1"/>
          <w:numId w:val="45"/>
        </w:numPr>
        <w:tabs>
          <w:tab w:val="clear" w:pos="1440"/>
          <w:tab w:val="num" w:pos="284"/>
        </w:tabs>
        <w:suppressAutoHyphens w:val="0"/>
        <w:ind w:left="284" w:hanging="284"/>
        <w:jc w:val="both"/>
        <w:rPr>
          <w:rFonts w:ascii="Calibri" w:hAnsi="Calibri" w:cs="Calibri"/>
          <w:sz w:val="22"/>
        </w:rPr>
      </w:pPr>
      <w:r w:rsidRPr="00625E20">
        <w:rPr>
          <w:rFonts w:ascii="Calibri" w:hAnsi="Calibri" w:cs="Calibri"/>
          <w:sz w:val="22"/>
        </w:rPr>
        <w:t xml:space="preserve">Pořadatel akce se zavazuje nejpozději deset (10) kalendářních dnů před začátkem akce zaslat MBP přesné </w:t>
      </w:r>
      <w:r w:rsidRPr="00625E20">
        <w:rPr>
          <w:rFonts w:ascii="Calibri" w:hAnsi="Calibri" w:cs="Calibri"/>
          <w:b/>
          <w:bCs/>
          <w:sz w:val="22"/>
        </w:rPr>
        <w:t>zadání akce</w:t>
      </w:r>
      <w:r w:rsidRPr="00625E20">
        <w:rPr>
          <w:rFonts w:ascii="Calibri" w:hAnsi="Calibri" w:cs="Calibri"/>
          <w:sz w:val="22"/>
        </w:rPr>
        <w:t>, tzn. specifikovat průběh akce v tomto minimálním rozsahu:</w:t>
      </w:r>
    </w:p>
    <w:p w:rsidR="00061E2C" w:rsidRPr="00625E20" w:rsidRDefault="00061E2C" w:rsidP="00625E20">
      <w:pPr>
        <w:numPr>
          <w:ilvl w:val="0"/>
          <w:numId w:val="46"/>
        </w:numPr>
        <w:suppressAutoHyphens w:val="0"/>
        <w:ind w:left="284" w:firstLine="0"/>
        <w:jc w:val="both"/>
        <w:rPr>
          <w:rFonts w:ascii="Calibri" w:hAnsi="Calibri" w:cs="Calibri"/>
          <w:sz w:val="22"/>
        </w:rPr>
      </w:pPr>
      <w:r w:rsidRPr="00625E20">
        <w:rPr>
          <w:rFonts w:ascii="Calibri" w:hAnsi="Calibri" w:cs="Calibri"/>
          <w:sz w:val="22"/>
        </w:rPr>
        <w:t>rozmístění mobiliáře a techniky na podiu („</w:t>
      </w:r>
      <w:proofErr w:type="spellStart"/>
      <w:r w:rsidRPr="00625E20">
        <w:rPr>
          <w:rFonts w:ascii="Calibri" w:hAnsi="Calibri" w:cs="Calibri"/>
          <w:sz w:val="22"/>
        </w:rPr>
        <w:t>stage</w:t>
      </w:r>
      <w:proofErr w:type="spellEnd"/>
      <w:r w:rsidRPr="00625E20">
        <w:rPr>
          <w:rFonts w:ascii="Calibri" w:hAnsi="Calibri" w:cs="Calibri"/>
          <w:sz w:val="22"/>
        </w:rPr>
        <w:t xml:space="preserve"> </w:t>
      </w:r>
      <w:proofErr w:type="spellStart"/>
      <w:r w:rsidRPr="00625E20">
        <w:rPr>
          <w:rFonts w:ascii="Calibri" w:hAnsi="Calibri" w:cs="Calibri"/>
          <w:sz w:val="22"/>
        </w:rPr>
        <w:t>plan</w:t>
      </w:r>
      <w:proofErr w:type="spellEnd"/>
      <w:r w:rsidRPr="00625E20">
        <w:rPr>
          <w:rFonts w:ascii="Calibri" w:hAnsi="Calibri" w:cs="Calibri"/>
          <w:sz w:val="22"/>
        </w:rPr>
        <w:t>“) a jeho nasvícení;</w:t>
      </w:r>
    </w:p>
    <w:p w:rsidR="00061E2C" w:rsidRPr="00625E20" w:rsidRDefault="00061E2C" w:rsidP="00625E20">
      <w:pPr>
        <w:numPr>
          <w:ilvl w:val="0"/>
          <w:numId w:val="46"/>
        </w:numPr>
        <w:suppressAutoHyphens w:val="0"/>
        <w:ind w:left="284" w:firstLine="0"/>
        <w:jc w:val="both"/>
        <w:rPr>
          <w:rFonts w:ascii="Calibri" w:hAnsi="Calibri" w:cs="Calibri"/>
          <w:sz w:val="22"/>
        </w:rPr>
      </w:pPr>
      <w:r w:rsidRPr="00625E20">
        <w:rPr>
          <w:rFonts w:ascii="Calibri" w:hAnsi="Calibri" w:cs="Calibri"/>
          <w:sz w:val="22"/>
        </w:rPr>
        <w:t>rozmístění a způsob upevnění sponzorských log;</w:t>
      </w:r>
    </w:p>
    <w:p w:rsidR="00061E2C" w:rsidRPr="00625E20" w:rsidRDefault="00061E2C" w:rsidP="00625E20">
      <w:pPr>
        <w:numPr>
          <w:ilvl w:val="0"/>
          <w:numId w:val="46"/>
        </w:numPr>
        <w:suppressAutoHyphens w:val="0"/>
        <w:ind w:left="284" w:firstLine="0"/>
        <w:jc w:val="both"/>
        <w:rPr>
          <w:rFonts w:ascii="Calibri" w:hAnsi="Calibri" w:cs="Calibri"/>
          <w:sz w:val="22"/>
        </w:rPr>
      </w:pPr>
      <w:r w:rsidRPr="00625E20">
        <w:rPr>
          <w:rFonts w:ascii="Calibri" w:hAnsi="Calibri" w:cs="Calibri"/>
          <w:sz w:val="22"/>
        </w:rPr>
        <w:t>parkování účinkujících a produkce;</w:t>
      </w:r>
    </w:p>
    <w:p w:rsidR="00061E2C" w:rsidRPr="00625E20" w:rsidRDefault="00061E2C" w:rsidP="00625E20">
      <w:pPr>
        <w:numPr>
          <w:ilvl w:val="0"/>
          <w:numId w:val="46"/>
        </w:numPr>
        <w:suppressAutoHyphens w:val="0"/>
        <w:ind w:left="284" w:firstLine="0"/>
        <w:jc w:val="both"/>
        <w:rPr>
          <w:rFonts w:ascii="Calibri" w:hAnsi="Calibri" w:cs="Calibri"/>
          <w:sz w:val="22"/>
        </w:rPr>
      </w:pPr>
      <w:r w:rsidRPr="00625E20">
        <w:rPr>
          <w:rFonts w:ascii="Calibri" w:hAnsi="Calibri" w:cs="Calibri"/>
          <w:sz w:val="22"/>
        </w:rPr>
        <w:t>občerstvení účinkujících a produkce;</w:t>
      </w:r>
    </w:p>
    <w:p w:rsidR="00061E2C" w:rsidRPr="00625E20" w:rsidRDefault="00061E2C" w:rsidP="00625E20">
      <w:pPr>
        <w:numPr>
          <w:ilvl w:val="0"/>
          <w:numId w:val="46"/>
        </w:numPr>
        <w:suppressAutoHyphens w:val="0"/>
        <w:ind w:left="284" w:firstLine="0"/>
        <w:jc w:val="both"/>
        <w:rPr>
          <w:rFonts w:ascii="Calibri" w:hAnsi="Calibri" w:cs="Calibri"/>
          <w:sz w:val="22"/>
        </w:rPr>
      </w:pPr>
      <w:r w:rsidRPr="00625E20">
        <w:rPr>
          <w:rFonts w:ascii="Calibri" w:hAnsi="Calibri" w:cs="Calibri"/>
          <w:sz w:val="22"/>
        </w:rPr>
        <w:lastRenderedPageBreak/>
        <w:t xml:space="preserve">služby od MBP nad rámec této smlouvy (např. </w:t>
      </w:r>
      <w:proofErr w:type="spellStart"/>
      <w:r w:rsidRPr="00625E20">
        <w:rPr>
          <w:rFonts w:ascii="Calibri" w:hAnsi="Calibri" w:cs="Calibri"/>
          <w:sz w:val="22"/>
        </w:rPr>
        <w:t>bedňáci</w:t>
      </w:r>
      <w:proofErr w:type="spellEnd"/>
      <w:r w:rsidRPr="00625E20">
        <w:rPr>
          <w:rFonts w:ascii="Calibri" w:hAnsi="Calibri" w:cs="Calibri"/>
          <w:sz w:val="22"/>
        </w:rPr>
        <w:t>, apod.);</w:t>
      </w:r>
    </w:p>
    <w:p w:rsidR="00061E2C" w:rsidRPr="00625E20" w:rsidRDefault="00061E2C" w:rsidP="00625E20">
      <w:pPr>
        <w:numPr>
          <w:ilvl w:val="0"/>
          <w:numId w:val="46"/>
        </w:numPr>
        <w:suppressAutoHyphens w:val="0"/>
        <w:spacing w:after="120"/>
        <w:ind w:left="284" w:firstLine="0"/>
        <w:jc w:val="both"/>
        <w:rPr>
          <w:rFonts w:ascii="Calibri" w:hAnsi="Calibri" w:cs="Calibri"/>
          <w:sz w:val="22"/>
        </w:rPr>
      </w:pPr>
      <w:proofErr w:type="spellStart"/>
      <w:r w:rsidRPr="00625E20">
        <w:rPr>
          <w:rFonts w:ascii="Calibri" w:hAnsi="Calibri" w:cs="Calibri"/>
          <w:sz w:val="22"/>
        </w:rPr>
        <w:t>guest</w:t>
      </w:r>
      <w:proofErr w:type="spellEnd"/>
      <w:r w:rsidRPr="00625E20">
        <w:rPr>
          <w:rFonts w:ascii="Calibri" w:hAnsi="Calibri" w:cs="Calibri"/>
          <w:sz w:val="22"/>
        </w:rPr>
        <w:t xml:space="preserve"> list akce.</w:t>
      </w:r>
    </w:p>
    <w:p w:rsidR="00061E2C" w:rsidRPr="00625E20" w:rsidRDefault="00061E2C" w:rsidP="00625E20">
      <w:pPr>
        <w:numPr>
          <w:ilvl w:val="1"/>
          <w:numId w:val="45"/>
        </w:numPr>
        <w:tabs>
          <w:tab w:val="clear" w:pos="1440"/>
          <w:tab w:val="num" w:pos="284"/>
        </w:tabs>
        <w:suppressAutoHyphens w:val="0"/>
        <w:ind w:left="284" w:hanging="284"/>
        <w:jc w:val="both"/>
        <w:rPr>
          <w:rFonts w:ascii="Calibri" w:hAnsi="Calibri" w:cs="Calibri"/>
          <w:sz w:val="22"/>
        </w:rPr>
      </w:pPr>
      <w:r w:rsidRPr="00625E20">
        <w:rPr>
          <w:rFonts w:ascii="Calibri" w:hAnsi="Calibri" w:cs="Calibri"/>
          <w:sz w:val="22"/>
        </w:rPr>
        <w:t xml:space="preserve">Součástí zadání akce, které se pořadatel zavazuje zaslat MBP nejpozději deset (10) kalendářních dnů před začátkem akce je i </w:t>
      </w:r>
      <w:r w:rsidRPr="00625E20">
        <w:rPr>
          <w:rFonts w:ascii="Calibri" w:hAnsi="Calibri" w:cs="Calibri"/>
          <w:b/>
          <w:bCs/>
          <w:sz w:val="22"/>
        </w:rPr>
        <w:t>časový harmonogram průběhu celé akce</w:t>
      </w:r>
      <w:r w:rsidRPr="00625E20">
        <w:rPr>
          <w:rFonts w:ascii="Calibri" w:hAnsi="Calibri" w:cs="Calibri"/>
          <w:sz w:val="22"/>
        </w:rPr>
        <w:t>, který min. obsahuje:</w:t>
      </w:r>
    </w:p>
    <w:p w:rsidR="00061E2C" w:rsidRPr="00625E20" w:rsidRDefault="00061E2C" w:rsidP="00625E20">
      <w:pPr>
        <w:numPr>
          <w:ilvl w:val="0"/>
          <w:numId w:val="47"/>
        </w:numPr>
        <w:suppressAutoHyphens w:val="0"/>
        <w:jc w:val="both"/>
        <w:rPr>
          <w:rFonts w:ascii="Calibri" w:hAnsi="Calibri" w:cs="Calibri"/>
          <w:sz w:val="22"/>
        </w:rPr>
      </w:pPr>
      <w:r w:rsidRPr="00625E20">
        <w:rPr>
          <w:rFonts w:ascii="Calibri" w:hAnsi="Calibri" w:cs="Calibri"/>
          <w:sz w:val="22"/>
        </w:rPr>
        <w:t>převzetí prostor od MBP / hodina příjezdu techniky</w:t>
      </w:r>
    </w:p>
    <w:p w:rsidR="00061E2C" w:rsidRPr="00625E20" w:rsidRDefault="00061E2C" w:rsidP="00625E20">
      <w:pPr>
        <w:numPr>
          <w:ilvl w:val="0"/>
          <w:numId w:val="47"/>
        </w:numPr>
        <w:suppressAutoHyphens w:val="0"/>
        <w:jc w:val="both"/>
        <w:rPr>
          <w:rFonts w:ascii="Calibri" w:hAnsi="Calibri" w:cs="Calibri"/>
          <w:sz w:val="22"/>
        </w:rPr>
      </w:pPr>
      <w:r w:rsidRPr="00625E20">
        <w:rPr>
          <w:rFonts w:ascii="Calibri" w:hAnsi="Calibri" w:cs="Calibri"/>
          <w:sz w:val="22"/>
        </w:rPr>
        <w:t>začátek zvukové (technické) zkoušky (tato zkouška musí být hotova do začátku vstupu diváků do prostor akce min. 45 minut před začátkem akce)</w:t>
      </w:r>
    </w:p>
    <w:p w:rsidR="00061E2C" w:rsidRPr="00625E20" w:rsidRDefault="00061E2C" w:rsidP="00625E20">
      <w:pPr>
        <w:numPr>
          <w:ilvl w:val="0"/>
          <w:numId w:val="47"/>
        </w:numPr>
        <w:suppressAutoHyphens w:val="0"/>
        <w:jc w:val="both"/>
        <w:rPr>
          <w:rFonts w:ascii="Calibri" w:hAnsi="Calibri" w:cs="Calibri"/>
          <w:sz w:val="22"/>
        </w:rPr>
      </w:pPr>
      <w:r w:rsidRPr="00625E20">
        <w:rPr>
          <w:rFonts w:ascii="Calibri" w:hAnsi="Calibri" w:cs="Calibri"/>
          <w:sz w:val="22"/>
        </w:rPr>
        <w:t>začátek akce</w:t>
      </w:r>
    </w:p>
    <w:p w:rsidR="00061E2C" w:rsidRPr="00625E20" w:rsidRDefault="00061E2C" w:rsidP="00625E20">
      <w:pPr>
        <w:numPr>
          <w:ilvl w:val="0"/>
          <w:numId w:val="47"/>
        </w:numPr>
        <w:suppressAutoHyphens w:val="0"/>
        <w:jc w:val="both"/>
        <w:rPr>
          <w:rFonts w:ascii="Calibri" w:hAnsi="Calibri" w:cs="Calibri"/>
          <w:sz w:val="22"/>
        </w:rPr>
      </w:pPr>
      <w:r w:rsidRPr="00625E20">
        <w:rPr>
          <w:rFonts w:ascii="Calibri" w:hAnsi="Calibri" w:cs="Calibri"/>
          <w:sz w:val="22"/>
        </w:rPr>
        <w:t>přestávka v akci: od – do</w:t>
      </w:r>
    </w:p>
    <w:p w:rsidR="00061E2C" w:rsidRPr="00625E20" w:rsidRDefault="00061E2C" w:rsidP="00625E20">
      <w:pPr>
        <w:numPr>
          <w:ilvl w:val="0"/>
          <w:numId w:val="47"/>
        </w:numPr>
        <w:suppressAutoHyphens w:val="0"/>
        <w:jc w:val="both"/>
        <w:rPr>
          <w:rFonts w:ascii="Calibri" w:hAnsi="Calibri" w:cs="Calibri"/>
          <w:sz w:val="22"/>
        </w:rPr>
      </w:pPr>
      <w:r w:rsidRPr="00625E20">
        <w:rPr>
          <w:rFonts w:ascii="Calibri" w:hAnsi="Calibri" w:cs="Calibri"/>
          <w:sz w:val="22"/>
        </w:rPr>
        <w:t>konec akce</w:t>
      </w:r>
    </w:p>
    <w:p w:rsidR="00061E2C" w:rsidRPr="00625E20" w:rsidRDefault="00061E2C" w:rsidP="00625E20">
      <w:pPr>
        <w:numPr>
          <w:ilvl w:val="0"/>
          <w:numId w:val="47"/>
        </w:numPr>
        <w:suppressAutoHyphens w:val="0"/>
        <w:spacing w:after="120"/>
        <w:jc w:val="both"/>
        <w:rPr>
          <w:rFonts w:ascii="Calibri" w:hAnsi="Calibri" w:cs="Calibri"/>
          <w:sz w:val="22"/>
        </w:rPr>
      </w:pPr>
      <w:r w:rsidRPr="00625E20">
        <w:rPr>
          <w:rFonts w:ascii="Calibri" w:hAnsi="Calibri" w:cs="Calibri"/>
          <w:sz w:val="22"/>
        </w:rPr>
        <w:t>předání prostor zpět MBP/odjezd</w:t>
      </w:r>
    </w:p>
    <w:p w:rsidR="00061E2C" w:rsidRPr="00625E20" w:rsidRDefault="00061E2C" w:rsidP="00625E20">
      <w:pPr>
        <w:suppressAutoHyphens w:val="0"/>
        <w:spacing w:after="240"/>
        <w:ind w:left="284"/>
        <w:jc w:val="both"/>
        <w:rPr>
          <w:rFonts w:ascii="Calibri" w:hAnsi="Calibri" w:cs="Calibri"/>
          <w:sz w:val="22"/>
        </w:rPr>
      </w:pPr>
      <w:r w:rsidRPr="00625E20">
        <w:rPr>
          <w:rFonts w:ascii="Calibri" w:hAnsi="Calibri" w:cs="Calibri"/>
          <w:sz w:val="22"/>
        </w:rPr>
        <w:t xml:space="preserve">V případě, že pořadatel akce přesné zadání akce a časový harmonogram průběhu akce </w:t>
      </w:r>
      <w:r w:rsidRPr="00625E20">
        <w:rPr>
          <w:rFonts w:ascii="Calibri" w:hAnsi="Calibri" w:cs="Calibri"/>
          <w:bCs/>
          <w:sz w:val="22"/>
        </w:rPr>
        <w:t>ve stanovené lhůtě nedodá</w:t>
      </w:r>
      <w:r w:rsidRPr="00625E20">
        <w:rPr>
          <w:rFonts w:ascii="Calibri" w:hAnsi="Calibri" w:cs="Calibri"/>
          <w:b/>
          <w:bCs/>
          <w:sz w:val="22"/>
        </w:rPr>
        <w:t xml:space="preserve"> </w:t>
      </w:r>
      <w:r w:rsidRPr="00625E20">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625E20">
        <w:rPr>
          <w:rFonts w:ascii="Calibri" w:hAnsi="Calibri" w:cs="Calibri"/>
          <w:b/>
          <w:bCs/>
          <w:sz w:val="22"/>
        </w:rPr>
        <w:t xml:space="preserve">smluvní pokutu ve výši 10.000,- Kč </w:t>
      </w:r>
      <w:r w:rsidRPr="00625E20">
        <w:rPr>
          <w:rFonts w:ascii="Calibri" w:hAnsi="Calibri" w:cs="Calibri"/>
          <w:sz w:val="22"/>
        </w:rPr>
        <w:t xml:space="preserve">(slovy: </w:t>
      </w:r>
      <w:proofErr w:type="spellStart"/>
      <w:r w:rsidRPr="00625E20">
        <w:rPr>
          <w:rFonts w:ascii="Calibri" w:hAnsi="Calibri" w:cs="Calibri"/>
          <w:sz w:val="22"/>
        </w:rPr>
        <w:t>desettisíc</w:t>
      </w:r>
      <w:proofErr w:type="spellEnd"/>
      <w:r w:rsidRPr="00625E20">
        <w:rPr>
          <w:rFonts w:ascii="Calibri" w:hAnsi="Calibri" w:cs="Calibri"/>
          <w:sz w:val="22"/>
        </w:rPr>
        <w:t xml:space="preserve"> korun českých). </w:t>
      </w:r>
    </w:p>
    <w:p w:rsidR="001C708D" w:rsidRPr="00625E20" w:rsidRDefault="001C708D" w:rsidP="00625E20">
      <w:pPr>
        <w:jc w:val="center"/>
        <w:rPr>
          <w:rFonts w:ascii="Calibri" w:hAnsi="Calibri" w:cs="Calibri"/>
          <w:b/>
          <w:sz w:val="22"/>
        </w:rPr>
      </w:pPr>
      <w:r w:rsidRPr="00625E20">
        <w:rPr>
          <w:rFonts w:ascii="Calibri" w:hAnsi="Calibri" w:cs="Calibri"/>
          <w:b/>
          <w:sz w:val="22"/>
        </w:rPr>
        <w:t>X.</w:t>
      </w:r>
    </w:p>
    <w:p w:rsidR="001C708D" w:rsidRPr="00625E20" w:rsidRDefault="001C708D" w:rsidP="00625E20">
      <w:pPr>
        <w:spacing w:after="120"/>
        <w:jc w:val="center"/>
        <w:rPr>
          <w:rFonts w:ascii="Calibri" w:hAnsi="Calibri" w:cs="Calibri"/>
          <w:b/>
          <w:sz w:val="22"/>
          <w:u w:val="single"/>
        </w:rPr>
      </w:pPr>
      <w:r w:rsidRPr="00625E20">
        <w:rPr>
          <w:rFonts w:ascii="Calibri" w:hAnsi="Calibri" w:cs="Calibri"/>
          <w:b/>
          <w:sz w:val="22"/>
          <w:u w:val="single"/>
        </w:rPr>
        <w:t>Památková ochrana Měšťanské besedy</w:t>
      </w:r>
    </w:p>
    <w:p w:rsidR="001C708D" w:rsidRPr="00415479" w:rsidRDefault="001C708D" w:rsidP="00625E20">
      <w:pPr>
        <w:numPr>
          <w:ilvl w:val="0"/>
          <w:numId w:val="26"/>
        </w:numPr>
        <w:suppressAutoHyphens w:val="0"/>
        <w:spacing w:after="120"/>
        <w:ind w:left="284" w:hanging="284"/>
        <w:jc w:val="both"/>
        <w:rPr>
          <w:rFonts w:ascii="Calibri" w:hAnsi="Calibri" w:cs="Calibri"/>
          <w:sz w:val="22"/>
          <w:szCs w:val="22"/>
        </w:rPr>
      </w:pPr>
      <w:r w:rsidRPr="00625E20">
        <w:rPr>
          <w:rFonts w:ascii="Calibri" w:hAnsi="Calibri" w:cs="Calibri"/>
          <w:sz w:val="22"/>
          <w:szCs w:val="22"/>
        </w:rPr>
        <w:t>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w:t>
      </w:r>
      <w:r w:rsidRPr="00415479">
        <w:rPr>
          <w:rFonts w:ascii="Calibri" w:hAnsi="Calibri" w:cs="Calibri"/>
          <w:sz w:val="22"/>
          <w:szCs w:val="22"/>
        </w:rPr>
        <w:t xml:space="preserve">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lastRenderedPageBreak/>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lastRenderedPageBreak/>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w:t>
      </w:r>
      <w:r w:rsidRPr="00415479">
        <w:rPr>
          <w:rFonts w:ascii="Calibri" w:hAnsi="Calibri" w:cs="Calibri"/>
          <w:sz w:val="22"/>
          <w:szCs w:val="22"/>
        </w:rPr>
        <w:lastRenderedPageBreak/>
        <w:t xml:space="preserve">došlo, </w:t>
      </w:r>
      <w:r w:rsidRPr="00415479">
        <w:rPr>
          <w:rFonts w:ascii="Calibri" w:hAnsi="Calibri" w:cs="Calibri"/>
          <w:sz w:val="22"/>
          <w:szCs w:val="22"/>
        </w:rPr>
        <w:br/>
        <w:t xml:space="preserve">či za cokoliv, co by mělo v této akci svůj původ. </w:t>
      </w:r>
    </w:p>
    <w:p w:rsidR="001C708D" w:rsidRPr="00D2497F"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D2497F" w:rsidRPr="00625E20"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625E20">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625E20">
        <w:rPr>
          <w:rFonts w:ascii="Calibri" w:hAnsi="Calibri" w:cs="Calibri"/>
          <w:sz w:val="22"/>
          <w:szCs w:val="22"/>
          <w:vertAlign w:val="superscript"/>
        </w:rPr>
        <w:t>o</w:t>
      </w:r>
      <w:r w:rsidRPr="00625E20">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625E20">
        <w:rPr>
          <w:rFonts w:ascii="Calibri" w:hAnsi="Calibri" w:cs="Calibri"/>
          <w:sz w:val="22"/>
          <w:szCs w:val="22"/>
        </w:rPr>
        <w:t xml:space="preserve">výši </w:t>
      </w:r>
      <w:r w:rsidR="00625E20" w:rsidRPr="00625E20">
        <w:rPr>
          <w:rFonts w:ascii="Calibri" w:hAnsi="Calibri" w:cs="Calibri"/>
          <w:b/>
          <w:sz w:val="22"/>
          <w:szCs w:val="22"/>
        </w:rPr>
        <w:t>60.2</w:t>
      </w:r>
      <w:r w:rsidR="00451D74" w:rsidRPr="00625E20">
        <w:rPr>
          <w:rFonts w:ascii="Calibri" w:hAnsi="Calibri" w:cs="Calibri"/>
          <w:b/>
          <w:sz w:val="22"/>
          <w:szCs w:val="22"/>
        </w:rPr>
        <w:t>00</w:t>
      </w:r>
      <w:r w:rsidRPr="00625E20">
        <w:rPr>
          <w:rFonts w:ascii="Calibri" w:hAnsi="Calibri" w:cs="Calibri"/>
          <w:b/>
          <w:sz w:val="22"/>
          <w:szCs w:val="22"/>
        </w:rPr>
        <w:t xml:space="preserve">,- Kč </w:t>
      </w:r>
      <w:r w:rsidRPr="00625E20">
        <w:rPr>
          <w:rFonts w:ascii="Calibri" w:hAnsi="Calibri" w:cs="Calibri"/>
          <w:i/>
          <w:sz w:val="22"/>
          <w:szCs w:val="22"/>
        </w:rPr>
        <w:t xml:space="preserve">(slovy: </w:t>
      </w:r>
      <w:proofErr w:type="spellStart"/>
      <w:r w:rsidR="00625E20" w:rsidRPr="00625E20">
        <w:rPr>
          <w:rFonts w:ascii="Calibri" w:hAnsi="Calibri" w:cs="Calibri"/>
          <w:i/>
          <w:sz w:val="22"/>
          <w:szCs w:val="22"/>
        </w:rPr>
        <w:t>šedesát</w:t>
      </w:r>
      <w:r w:rsidRPr="00625E20">
        <w:rPr>
          <w:rFonts w:ascii="Calibri" w:hAnsi="Calibri" w:cs="Calibri"/>
          <w:i/>
          <w:sz w:val="22"/>
          <w:szCs w:val="22"/>
        </w:rPr>
        <w:t>tisíc</w:t>
      </w:r>
      <w:r w:rsidR="00625E20" w:rsidRPr="00625E20">
        <w:rPr>
          <w:rFonts w:ascii="Calibri" w:hAnsi="Calibri" w:cs="Calibri"/>
          <w:i/>
          <w:sz w:val="22"/>
          <w:szCs w:val="22"/>
        </w:rPr>
        <w:t>dvěstě</w:t>
      </w:r>
      <w:proofErr w:type="spellEnd"/>
      <w:r w:rsidRPr="00625E20">
        <w:rPr>
          <w:rFonts w:ascii="Calibri" w:hAnsi="Calibri" w:cs="Calibri"/>
          <w:i/>
          <w:sz w:val="22"/>
          <w:szCs w:val="22"/>
        </w:rPr>
        <w:t xml:space="preserve"> korun českých)</w:t>
      </w:r>
      <w:r w:rsidR="00C562B1" w:rsidRPr="00625E20">
        <w:rPr>
          <w:rFonts w:ascii="Calibri" w:hAnsi="Calibri" w:cs="Calibri"/>
          <w:i/>
          <w:sz w:val="22"/>
          <w:szCs w:val="22"/>
        </w:rPr>
        <w:t xml:space="preserve"> </w:t>
      </w:r>
      <w:r w:rsidR="00C562B1" w:rsidRPr="00625E20">
        <w:rPr>
          <w:rFonts w:ascii="Calibri" w:hAnsi="Calibri" w:cs="Calibri"/>
          <w:sz w:val="22"/>
          <w:szCs w:val="22"/>
        </w:rPr>
        <w:t xml:space="preserve">bez DPH. </w:t>
      </w:r>
      <w:r w:rsidRPr="00625E20">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625E20">
        <w:rPr>
          <w:rFonts w:ascii="Calibri" w:hAnsi="Calibri" w:cs="Calibri"/>
          <w:sz w:val="22"/>
          <w:szCs w:val="22"/>
        </w:rPr>
        <w:t>p</w:t>
      </w:r>
      <w:r w:rsidRPr="00625E20">
        <w:rPr>
          <w:rFonts w:ascii="Calibri" w:hAnsi="Calibri" w:cs="Calibri"/>
          <w:sz w:val="22"/>
          <w:szCs w:val="22"/>
        </w:rPr>
        <w:t>říloze č. 3 této</w:t>
      </w:r>
      <w:r w:rsidRPr="00415479">
        <w:rPr>
          <w:rFonts w:ascii="Calibri" w:hAnsi="Calibri" w:cs="Calibri"/>
          <w:sz w:val="22"/>
          <w:szCs w:val="22"/>
        </w:rPr>
        <w:t xml:space="preserve">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lastRenderedPageBreak/>
        <w:t xml:space="preserve">Smluvní </w:t>
      </w:r>
      <w:r w:rsidRPr="00625E20">
        <w:rPr>
          <w:rFonts w:ascii="Calibri" w:hAnsi="Calibri" w:cs="Calibri"/>
          <w:sz w:val="22"/>
          <w:szCs w:val="22"/>
        </w:rPr>
        <w:t xml:space="preserve">strany se dále dohodly, že pořadatel akce uhradí do (10) pracovních dnů po podpisu této smlouvy MBP jistinu ve výši </w:t>
      </w:r>
      <w:r w:rsidR="00124B6C" w:rsidRPr="00625E20">
        <w:rPr>
          <w:rFonts w:ascii="Calibri" w:hAnsi="Calibri" w:cs="Calibri"/>
          <w:b/>
          <w:sz w:val="22"/>
          <w:szCs w:val="22"/>
        </w:rPr>
        <w:t>20</w:t>
      </w:r>
      <w:r w:rsidRPr="00625E20">
        <w:rPr>
          <w:rFonts w:ascii="Calibri" w:hAnsi="Calibri" w:cs="Calibri"/>
          <w:b/>
          <w:sz w:val="22"/>
          <w:szCs w:val="22"/>
        </w:rPr>
        <w:t>.000,- Kč</w:t>
      </w:r>
      <w:r w:rsidRPr="00625E20">
        <w:rPr>
          <w:rFonts w:ascii="Calibri" w:hAnsi="Calibri" w:cs="Calibri"/>
          <w:sz w:val="22"/>
          <w:szCs w:val="22"/>
        </w:rPr>
        <w:t xml:space="preserve"> </w:t>
      </w:r>
      <w:r w:rsidRPr="00625E20">
        <w:rPr>
          <w:rFonts w:ascii="Calibri" w:hAnsi="Calibri" w:cs="Calibri"/>
          <w:i/>
          <w:sz w:val="22"/>
          <w:szCs w:val="22"/>
        </w:rPr>
        <w:t xml:space="preserve">(slovy: </w:t>
      </w:r>
      <w:proofErr w:type="spellStart"/>
      <w:r w:rsidR="00124B6C" w:rsidRPr="00625E20">
        <w:rPr>
          <w:rFonts w:ascii="Calibri" w:hAnsi="Calibri" w:cs="Calibri"/>
          <w:i/>
          <w:sz w:val="22"/>
          <w:szCs w:val="22"/>
        </w:rPr>
        <w:t>dva</w:t>
      </w:r>
      <w:r w:rsidRPr="00625E20">
        <w:rPr>
          <w:rFonts w:ascii="Calibri" w:hAnsi="Calibri" w:cs="Calibri"/>
          <w:i/>
          <w:sz w:val="22"/>
          <w:szCs w:val="22"/>
        </w:rPr>
        <w:t>cettisíc</w:t>
      </w:r>
      <w:proofErr w:type="spellEnd"/>
      <w:r w:rsidRPr="00625E20">
        <w:rPr>
          <w:rFonts w:ascii="Calibri" w:hAnsi="Calibri" w:cs="Calibri"/>
          <w:i/>
          <w:sz w:val="22"/>
          <w:szCs w:val="22"/>
        </w:rPr>
        <w:t xml:space="preserve"> korun českých</w:t>
      </w:r>
      <w:r w:rsidRPr="00C562B1">
        <w:rPr>
          <w:rFonts w:ascii="Calibri" w:hAnsi="Calibri" w:cs="Calibri"/>
          <w:i/>
          <w:sz w:val="22"/>
          <w:szCs w:val="22"/>
        </w:rPr>
        <w:t>)</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625E20" w:rsidRDefault="00552ED2" w:rsidP="00552ED2">
      <w:pPr>
        <w:tabs>
          <w:tab w:val="left" w:pos="426"/>
        </w:tabs>
        <w:spacing w:after="120"/>
        <w:ind w:left="426"/>
        <w:jc w:val="both"/>
        <w:rPr>
          <w:rFonts w:ascii="Calibri" w:hAnsi="Calibri" w:cs="Calibri"/>
          <w:sz w:val="22"/>
          <w:szCs w:val="22"/>
        </w:rPr>
      </w:pPr>
      <w:r w:rsidRPr="00625E20">
        <w:rPr>
          <w:rFonts w:ascii="Calibri" w:hAnsi="Calibri" w:cs="Calibri"/>
          <w:sz w:val="22"/>
          <w:szCs w:val="22"/>
        </w:rPr>
        <w:t xml:space="preserve">Výše odměny a poplatků za zajištění </w:t>
      </w:r>
      <w:proofErr w:type="spellStart"/>
      <w:r w:rsidRPr="00625E20">
        <w:rPr>
          <w:rFonts w:ascii="Calibri" w:hAnsi="Calibri" w:cs="Calibri"/>
          <w:sz w:val="22"/>
          <w:szCs w:val="22"/>
        </w:rPr>
        <w:t>ticketingových</w:t>
      </w:r>
      <w:proofErr w:type="spellEnd"/>
      <w:r w:rsidRPr="00625E20">
        <w:rPr>
          <w:rFonts w:ascii="Calibri" w:hAnsi="Calibri" w:cs="Calibri"/>
          <w:sz w:val="22"/>
          <w:szCs w:val="22"/>
        </w:rPr>
        <w:t xml:space="preserve"> služeb je uvedena v příloze č. 3 této smlouvy.</w:t>
      </w:r>
    </w:p>
    <w:p w:rsidR="00552ED2" w:rsidRPr="00625E20" w:rsidRDefault="00552ED2" w:rsidP="00552ED2">
      <w:pPr>
        <w:numPr>
          <w:ilvl w:val="0"/>
          <w:numId w:val="6"/>
        </w:numPr>
        <w:tabs>
          <w:tab w:val="left" w:pos="426"/>
        </w:tabs>
        <w:ind w:left="426" w:hanging="426"/>
        <w:jc w:val="both"/>
        <w:rPr>
          <w:rFonts w:ascii="Calibri" w:hAnsi="Calibri" w:cs="Calibri"/>
          <w:sz w:val="22"/>
          <w:szCs w:val="22"/>
        </w:rPr>
      </w:pPr>
      <w:r w:rsidRPr="00625E20">
        <w:rPr>
          <w:rFonts w:ascii="Calibri" w:hAnsi="Calibri" w:cs="Calibri"/>
          <w:iCs/>
          <w:sz w:val="22"/>
          <w:szCs w:val="22"/>
        </w:rPr>
        <w:t xml:space="preserve">MBP odpovídá pořadateli akce za veškeré částky přijaté za prodej vstupenek na akci (dále jen „příjmy“) </w:t>
      </w:r>
      <w:r w:rsidRPr="00625E20">
        <w:rPr>
          <w:rFonts w:ascii="Calibri" w:hAnsi="Calibri" w:cs="Calibri"/>
          <w:iCs/>
          <w:sz w:val="22"/>
          <w:szCs w:val="22"/>
        </w:rPr>
        <w:br/>
        <w:t>a zavazuje se nejpozději do deseti (10) pracovních dnů po skončení akce provést vyúčtování:</w:t>
      </w:r>
    </w:p>
    <w:p w:rsidR="00552ED2" w:rsidRPr="00625E20" w:rsidRDefault="00552ED2" w:rsidP="00552ED2">
      <w:pPr>
        <w:numPr>
          <w:ilvl w:val="0"/>
          <w:numId w:val="43"/>
        </w:numPr>
        <w:tabs>
          <w:tab w:val="left" w:pos="426"/>
        </w:tabs>
        <w:jc w:val="both"/>
        <w:rPr>
          <w:rFonts w:ascii="Calibri" w:hAnsi="Calibri" w:cs="Calibri"/>
          <w:sz w:val="22"/>
          <w:szCs w:val="22"/>
        </w:rPr>
      </w:pPr>
      <w:r w:rsidRPr="00625E20">
        <w:rPr>
          <w:rFonts w:ascii="Calibri" w:hAnsi="Calibri" w:cs="Calibri"/>
          <w:iCs/>
          <w:sz w:val="22"/>
          <w:szCs w:val="22"/>
        </w:rPr>
        <w:t>prodaných a vydaných vstupenek na akci;</w:t>
      </w:r>
    </w:p>
    <w:p w:rsidR="00552ED2" w:rsidRPr="00625E20" w:rsidRDefault="00552ED2" w:rsidP="00552ED2">
      <w:pPr>
        <w:numPr>
          <w:ilvl w:val="0"/>
          <w:numId w:val="43"/>
        </w:numPr>
        <w:tabs>
          <w:tab w:val="left" w:pos="426"/>
        </w:tabs>
        <w:ind w:left="709" w:hanging="283"/>
        <w:jc w:val="both"/>
        <w:rPr>
          <w:rFonts w:ascii="Calibri" w:hAnsi="Calibri" w:cs="Calibri"/>
          <w:sz w:val="22"/>
          <w:szCs w:val="22"/>
        </w:rPr>
      </w:pPr>
      <w:r w:rsidRPr="00625E20">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625E20" w:rsidRDefault="00552ED2" w:rsidP="00C64E61">
      <w:pPr>
        <w:tabs>
          <w:tab w:val="left" w:pos="426"/>
        </w:tabs>
        <w:spacing w:after="120"/>
        <w:ind w:left="426"/>
        <w:jc w:val="both"/>
        <w:rPr>
          <w:rFonts w:ascii="Calibri" w:hAnsi="Calibri" w:cs="Calibri"/>
          <w:iCs/>
          <w:sz w:val="22"/>
          <w:szCs w:val="22"/>
        </w:rPr>
      </w:pPr>
      <w:r w:rsidRPr="00625E20">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625E20" w:rsidRDefault="00552ED2" w:rsidP="00552ED2">
      <w:pPr>
        <w:numPr>
          <w:ilvl w:val="0"/>
          <w:numId w:val="6"/>
        </w:numPr>
        <w:tabs>
          <w:tab w:val="left" w:pos="426"/>
        </w:tabs>
        <w:ind w:left="426" w:hanging="426"/>
        <w:jc w:val="both"/>
        <w:rPr>
          <w:rFonts w:ascii="Calibri" w:hAnsi="Calibri" w:cs="Calibri"/>
          <w:iCs/>
          <w:sz w:val="22"/>
          <w:szCs w:val="22"/>
        </w:rPr>
      </w:pPr>
      <w:r w:rsidRPr="00625E20">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625E20" w:rsidRDefault="00552ED2" w:rsidP="00552ED2">
      <w:pPr>
        <w:numPr>
          <w:ilvl w:val="0"/>
          <w:numId w:val="17"/>
        </w:numPr>
        <w:tabs>
          <w:tab w:val="left" w:pos="426"/>
        </w:tabs>
        <w:ind w:left="426" w:firstLine="0"/>
        <w:jc w:val="both"/>
        <w:rPr>
          <w:rFonts w:ascii="Calibri" w:hAnsi="Calibri" w:cs="Calibri"/>
          <w:sz w:val="22"/>
          <w:szCs w:val="22"/>
        </w:rPr>
      </w:pPr>
      <w:r w:rsidRPr="00625E20">
        <w:rPr>
          <w:rFonts w:ascii="Calibri" w:hAnsi="Calibri" w:cs="Calibri"/>
          <w:sz w:val="22"/>
          <w:szCs w:val="22"/>
        </w:rPr>
        <w:t>smluvní cenu za podnájem a poskytnutí servisních služeb na akci;</w:t>
      </w:r>
    </w:p>
    <w:p w:rsidR="00552ED2" w:rsidRPr="00625E20" w:rsidRDefault="00552ED2" w:rsidP="00552ED2">
      <w:pPr>
        <w:numPr>
          <w:ilvl w:val="0"/>
          <w:numId w:val="17"/>
        </w:numPr>
        <w:tabs>
          <w:tab w:val="left" w:pos="426"/>
        </w:tabs>
        <w:ind w:left="426" w:firstLine="0"/>
        <w:jc w:val="both"/>
        <w:rPr>
          <w:rFonts w:ascii="Calibri" w:hAnsi="Calibri" w:cs="Calibri"/>
          <w:sz w:val="22"/>
          <w:szCs w:val="22"/>
        </w:rPr>
      </w:pPr>
      <w:r w:rsidRPr="00625E20">
        <w:rPr>
          <w:rFonts w:ascii="Calibri" w:hAnsi="Calibri" w:cs="Calibri"/>
          <w:sz w:val="22"/>
          <w:szCs w:val="22"/>
        </w:rPr>
        <w:t>náklady na opravy škod vzniklých na akci;</w:t>
      </w:r>
    </w:p>
    <w:p w:rsidR="00552ED2" w:rsidRPr="00625E20" w:rsidRDefault="00552ED2" w:rsidP="00552ED2">
      <w:pPr>
        <w:numPr>
          <w:ilvl w:val="0"/>
          <w:numId w:val="17"/>
        </w:numPr>
        <w:tabs>
          <w:tab w:val="left" w:pos="426"/>
        </w:tabs>
        <w:ind w:left="426" w:firstLine="0"/>
        <w:jc w:val="both"/>
        <w:rPr>
          <w:rFonts w:ascii="Calibri" w:hAnsi="Calibri" w:cs="Calibri"/>
          <w:sz w:val="22"/>
          <w:szCs w:val="22"/>
        </w:rPr>
      </w:pPr>
      <w:r w:rsidRPr="00625E20">
        <w:rPr>
          <w:rFonts w:ascii="Calibri" w:hAnsi="Calibri" w:cs="Calibri"/>
          <w:sz w:val="22"/>
          <w:szCs w:val="22"/>
        </w:rPr>
        <w:t>dohodnutou cenu za další pořadatelem akce objednané služby související s realizací akce;</w:t>
      </w:r>
    </w:p>
    <w:p w:rsidR="00552ED2" w:rsidRPr="00625E20" w:rsidRDefault="00552ED2" w:rsidP="00552ED2">
      <w:pPr>
        <w:numPr>
          <w:ilvl w:val="0"/>
          <w:numId w:val="17"/>
        </w:numPr>
        <w:tabs>
          <w:tab w:val="left" w:pos="426"/>
        </w:tabs>
        <w:ind w:left="426" w:firstLine="0"/>
        <w:jc w:val="both"/>
        <w:rPr>
          <w:rFonts w:ascii="Calibri" w:hAnsi="Calibri" w:cs="Calibri"/>
          <w:sz w:val="22"/>
          <w:szCs w:val="22"/>
        </w:rPr>
      </w:pPr>
      <w:r w:rsidRPr="00625E20">
        <w:rPr>
          <w:rFonts w:ascii="Calibri" w:hAnsi="Calibri" w:cs="Calibri"/>
          <w:sz w:val="22"/>
          <w:szCs w:val="22"/>
        </w:rPr>
        <w:t xml:space="preserve">úplatu za zajištění </w:t>
      </w:r>
      <w:proofErr w:type="spellStart"/>
      <w:r w:rsidRPr="00625E20">
        <w:rPr>
          <w:rFonts w:ascii="Calibri" w:hAnsi="Calibri" w:cs="Calibri"/>
          <w:sz w:val="22"/>
          <w:szCs w:val="22"/>
        </w:rPr>
        <w:t>ticketingových</w:t>
      </w:r>
      <w:proofErr w:type="spellEnd"/>
      <w:r w:rsidRPr="00625E20">
        <w:rPr>
          <w:rFonts w:ascii="Calibri" w:hAnsi="Calibri" w:cs="Calibri"/>
          <w:sz w:val="22"/>
          <w:szCs w:val="22"/>
        </w:rPr>
        <w:t xml:space="preserve"> služeb na akci;</w:t>
      </w:r>
    </w:p>
    <w:p w:rsidR="00552ED2" w:rsidRPr="00625E20" w:rsidRDefault="00552ED2" w:rsidP="00552ED2">
      <w:pPr>
        <w:numPr>
          <w:ilvl w:val="0"/>
          <w:numId w:val="17"/>
        </w:numPr>
        <w:tabs>
          <w:tab w:val="left" w:pos="426"/>
        </w:tabs>
        <w:spacing w:after="120"/>
        <w:ind w:left="426" w:firstLine="0"/>
        <w:jc w:val="both"/>
        <w:rPr>
          <w:rFonts w:ascii="Calibri" w:hAnsi="Calibri" w:cs="Calibri"/>
          <w:sz w:val="22"/>
          <w:szCs w:val="22"/>
        </w:rPr>
      </w:pPr>
      <w:r w:rsidRPr="00625E20">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625E20">
        <w:rPr>
          <w:rFonts w:ascii="Calibri" w:hAnsi="Calibri" w:cs="Calibri"/>
          <w:sz w:val="22"/>
          <w:szCs w:val="22"/>
        </w:rPr>
        <w:lastRenderedPageBreak/>
        <w:t>Ke všem cenám uvedeným v této smlouvě bude připočteno DPH v zákonné výši, přičemž</w:t>
      </w:r>
      <w:r w:rsidRPr="00574530">
        <w:rPr>
          <w:rFonts w:ascii="Calibri" w:hAnsi="Calibri" w:cs="Calibri"/>
          <w:sz w:val="22"/>
          <w:szCs w:val="22"/>
        </w:rPr>
        <w:t xml:space="preserve">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625E20"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w:t>
      </w:r>
      <w:r w:rsidRPr="00625E20">
        <w:rPr>
          <w:rFonts w:ascii="Calibri" w:hAnsi="Calibri" w:cs="Calibri"/>
        </w:rPr>
        <w:t xml:space="preserve">jednostranně tuto smlouvu zrušit, a to písemným odstoupením od této smlouvy doručeným nájemci. </w:t>
      </w:r>
      <w:r w:rsidRPr="00625E20">
        <w:rPr>
          <w:rFonts w:ascii="Calibri" w:hAnsi="Calibri" w:cs="Calibri"/>
          <w:szCs w:val="20"/>
        </w:rPr>
        <w:t>Odstoupí-li pořadatel akce od podnájemní smlouvy:</w:t>
      </w:r>
    </w:p>
    <w:p w:rsidR="00DA085C" w:rsidRPr="00625E20" w:rsidRDefault="00DA085C" w:rsidP="00DA085C">
      <w:pPr>
        <w:pStyle w:val="Zkladntext"/>
        <w:numPr>
          <w:ilvl w:val="0"/>
          <w:numId w:val="21"/>
        </w:numPr>
        <w:tabs>
          <w:tab w:val="left" w:pos="360"/>
        </w:tabs>
        <w:suppressAutoHyphens w:val="0"/>
        <w:rPr>
          <w:rFonts w:ascii="Calibri" w:hAnsi="Calibri" w:cs="Calibri"/>
          <w:szCs w:val="20"/>
        </w:rPr>
      </w:pPr>
      <w:r w:rsidRPr="00625E20">
        <w:rPr>
          <w:rFonts w:ascii="Calibri" w:hAnsi="Calibri" w:cs="Calibri"/>
          <w:b/>
          <w:szCs w:val="20"/>
        </w:rPr>
        <w:t>do tří (3) měsíců před započetím akce</w:t>
      </w:r>
      <w:r w:rsidRPr="00625E20">
        <w:rPr>
          <w:rFonts w:ascii="Calibri" w:hAnsi="Calibri" w:cs="Calibri"/>
          <w:szCs w:val="20"/>
        </w:rPr>
        <w:t xml:space="preserve"> uvedené v čl. IV této smlouvy, je povinen zaplatit MBP </w:t>
      </w:r>
      <w:r w:rsidRPr="00625E20">
        <w:rPr>
          <w:rFonts w:ascii="Calibri" w:hAnsi="Calibri" w:cs="Calibri"/>
          <w:b/>
          <w:szCs w:val="20"/>
        </w:rPr>
        <w:t>finanční kompenzaci</w:t>
      </w:r>
      <w:r w:rsidRPr="00625E20">
        <w:rPr>
          <w:rFonts w:ascii="Calibri" w:hAnsi="Calibri" w:cs="Calibri"/>
          <w:szCs w:val="20"/>
        </w:rPr>
        <w:t>, která se skládá ze součtu těchto částek:</w:t>
      </w:r>
    </w:p>
    <w:p w:rsidR="00DA085C" w:rsidRPr="00625E20" w:rsidRDefault="00DA085C" w:rsidP="00DA085C">
      <w:pPr>
        <w:pStyle w:val="Zkladntext"/>
        <w:tabs>
          <w:tab w:val="left" w:pos="360"/>
        </w:tabs>
        <w:suppressAutoHyphens w:val="0"/>
        <w:ind w:left="720"/>
        <w:rPr>
          <w:rFonts w:ascii="Calibri" w:hAnsi="Calibri" w:cs="Calibri"/>
          <w:szCs w:val="20"/>
        </w:rPr>
      </w:pPr>
      <w:r w:rsidRPr="00625E20">
        <w:rPr>
          <w:rFonts w:ascii="Calibri" w:hAnsi="Calibri" w:cs="Calibri"/>
          <w:b/>
          <w:szCs w:val="20"/>
        </w:rPr>
        <w:t>- 50% sjednané smluvní ceny</w:t>
      </w:r>
      <w:r w:rsidRPr="00625E20">
        <w:rPr>
          <w:rFonts w:ascii="Calibri" w:hAnsi="Calibri" w:cs="Calibri"/>
          <w:szCs w:val="20"/>
        </w:rPr>
        <w:t xml:space="preserve"> uvedené v čl. XIII, bod 1 této smlouvy;</w:t>
      </w:r>
    </w:p>
    <w:p w:rsidR="00DA085C" w:rsidRPr="00625E20" w:rsidRDefault="00DA085C" w:rsidP="00DA085C">
      <w:pPr>
        <w:pStyle w:val="Zkladntext"/>
        <w:tabs>
          <w:tab w:val="left" w:pos="360"/>
        </w:tabs>
        <w:suppressAutoHyphens w:val="0"/>
        <w:ind w:left="720"/>
        <w:rPr>
          <w:rFonts w:ascii="Calibri" w:hAnsi="Calibri" w:cs="Calibri"/>
          <w:szCs w:val="20"/>
        </w:rPr>
      </w:pPr>
      <w:r w:rsidRPr="00625E20">
        <w:rPr>
          <w:rFonts w:ascii="Calibri" w:hAnsi="Calibri" w:cs="Calibri"/>
          <w:b/>
          <w:szCs w:val="20"/>
        </w:rPr>
        <w:t xml:space="preserve">- cenu všech poplatků </w:t>
      </w:r>
      <w:r w:rsidRPr="00625E20">
        <w:rPr>
          <w:rFonts w:ascii="Calibri" w:hAnsi="Calibri" w:cs="Calibri"/>
          <w:szCs w:val="20"/>
        </w:rPr>
        <w:t>za vracení prodaných vstupenek na akci jejím držitelům (dle přílohy č. 3);</w:t>
      </w:r>
    </w:p>
    <w:p w:rsidR="00DA085C" w:rsidRPr="00625E20" w:rsidRDefault="00DA085C" w:rsidP="00DA085C">
      <w:pPr>
        <w:pStyle w:val="Zkladntext"/>
        <w:numPr>
          <w:ilvl w:val="0"/>
          <w:numId w:val="21"/>
        </w:numPr>
        <w:tabs>
          <w:tab w:val="left" w:pos="360"/>
        </w:tabs>
        <w:suppressAutoHyphens w:val="0"/>
        <w:rPr>
          <w:rFonts w:ascii="Calibri" w:hAnsi="Calibri" w:cs="Calibri"/>
          <w:szCs w:val="20"/>
        </w:rPr>
      </w:pPr>
      <w:r w:rsidRPr="00625E20">
        <w:rPr>
          <w:rFonts w:ascii="Calibri" w:hAnsi="Calibri" w:cs="Calibri"/>
          <w:b/>
          <w:szCs w:val="20"/>
        </w:rPr>
        <w:t>v době kratší než tři (3) měsíce před datem zahájení akce</w:t>
      </w:r>
      <w:r w:rsidRPr="00625E20">
        <w:rPr>
          <w:rFonts w:ascii="Calibri" w:hAnsi="Calibri" w:cs="Calibri"/>
          <w:szCs w:val="20"/>
        </w:rPr>
        <w:t xml:space="preserve"> uvedené v čl. IV této smlouvy, je povinen zaplatit MBP </w:t>
      </w:r>
      <w:r w:rsidRPr="00625E20">
        <w:rPr>
          <w:rFonts w:ascii="Calibri" w:hAnsi="Calibri" w:cs="Calibri"/>
          <w:b/>
          <w:szCs w:val="20"/>
        </w:rPr>
        <w:t>finanční kompenzaci</w:t>
      </w:r>
      <w:r w:rsidRPr="00625E20">
        <w:rPr>
          <w:rFonts w:ascii="Calibri" w:hAnsi="Calibri" w:cs="Calibri"/>
          <w:szCs w:val="20"/>
        </w:rPr>
        <w:t>, která se skládá ze součtu těchto částek:</w:t>
      </w:r>
    </w:p>
    <w:p w:rsidR="00DA085C" w:rsidRPr="00625E20" w:rsidRDefault="00DA085C" w:rsidP="00DA085C">
      <w:pPr>
        <w:pStyle w:val="Zkladntext"/>
        <w:tabs>
          <w:tab w:val="left" w:pos="360"/>
        </w:tabs>
        <w:suppressAutoHyphens w:val="0"/>
        <w:ind w:left="720"/>
        <w:rPr>
          <w:rFonts w:ascii="Calibri" w:hAnsi="Calibri" w:cs="Calibri"/>
          <w:szCs w:val="20"/>
        </w:rPr>
      </w:pPr>
      <w:r w:rsidRPr="00625E20">
        <w:rPr>
          <w:rFonts w:ascii="Calibri" w:hAnsi="Calibri" w:cs="Calibri"/>
          <w:b/>
          <w:szCs w:val="20"/>
        </w:rPr>
        <w:t>- 100% sjednané smluvní ceny</w:t>
      </w:r>
      <w:r w:rsidRPr="00625E20">
        <w:rPr>
          <w:rFonts w:ascii="Calibri" w:hAnsi="Calibri" w:cs="Calibri"/>
          <w:szCs w:val="20"/>
        </w:rPr>
        <w:t xml:space="preserve"> uvedené v čl. XIII, bod 1 této smlouvy;</w:t>
      </w:r>
    </w:p>
    <w:p w:rsidR="00DA085C" w:rsidRPr="00625E20" w:rsidRDefault="00DA085C" w:rsidP="00DA085C">
      <w:pPr>
        <w:pStyle w:val="Zkladntext"/>
        <w:tabs>
          <w:tab w:val="left" w:pos="360"/>
        </w:tabs>
        <w:suppressAutoHyphens w:val="0"/>
        <w:ind w:left="720"/>
        <w:rPr>
          <w:rFonts w:ascii="Calibri" w:hAnsi="Calibri" w:cs="Calibri"/>
          <w:szCs w:val="20"/>
        </w:rPr>
      </w:pPr>
      <w:r w:rsidRPr="00625E20">
        <w:rPr>
          <w:rFonts w:ascii="Calibri" w:hAnsi="Calibri" w:cs="Calibri"/>
          <w:b/>
          <w:szCs w:val="20"/>
        </w:rPr>
        <w:t xml:space="preserve">- cenu všech poplatků </w:t>
      </w:r>
      <w:r w:rsidRPr="00625E20">
        <w:rPr>
          <w:rFonts w:ascii="Calibri" w:hAnsi="Calibri" w:cs="Calibri"/>
          <w:szCs w:val="20"/>
        </w:rPr>
        <w:t>za vracení prodaných vstupenek na akci jejím držitelům (dle přílohy č. 3);</w:t>
      </w:r>
    </w:p>
    <w:p w:rsidR="00DA085C" w:rsidRPr="00625E20" w:rsidRDefault="00DA085C" w:rsidP="00C64E61">
      <w:pPr>
        <w:pStyle w:val="Zkladntext"/>
        <w:tabs>
          <w:tab w:val="left" w:pos="360"/>
        </w:tabs>
        <w:suppressAutoHyphens w:val="0"/>
        <w:spacing w:after="120"/>
        <w:ind w:left="360"/>
        <w:rPr>
          <w:rFonts w:ascii="Calibri" w:hAnsi="Calibri" w:cs="Calibri"/>
          <w:szCs w:val="20"/>
        </w:rPr>
      </w:pPr>
      <w:r w:rsidRPr="00625E20">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625E20">
        <w:rPr>
          <w:rFonts w:ascii="Calibri" w:hAnsi="Calibri" w:cs="Calibri"/>
          <w:szCs w:val="20"/>
        </w:rPr>
        <w:t>XIII</w:t>
      </w:r>
      <w:r w:rsidRPr="00625E20">
        <w:rPr>
          <w:rFonts w:ascii="Calibri" w:hAnsi="Calibri" w:cs="Calibri"/>
          <w:szCs w:val="20"/>
        </w:rPr>
        <w:t xml:space="preserve">, bod 2 této smlouvy a pořadatel akce se zavazuje uhradit neprodleně MBP zbývající částku. </w:t>
      </w:r>
    </w:p>
    <w:p w:rsidR="00DA085C" w:rsidRPr="00625E20" w:rsidRDefault="00DA085C" w:rsidP="00DA085C">
      <w:pPr>
        <w:numPr>
          <w:ilvl w:val="0"/>
          <w:numId w:val="5"/>
        </w:numPr>
        <w:tabs>
          <w:tab w:val="left" w:pos="360"/>
        </w:tabs>
        <w:ind w:left="360"/>
        <w:jc w:val="both"/>
        <w:rPr>
          <w:rFonts w:ascii="Calibri" w:hAnsi="Calibri" w:cs="Calibri"/>
          <w:sz w:val="22"/>
          <w:szCs w:val="22"/>
        </w:rPr>
      </w:pPr>
      <w:r w:rsidRPr="00625E20">
        <w:rPr>
          <w:rFonts w:ascii="Calibri" w:hAnsi="Calibri" w:cs="Calibri"/>
          <w:sz w:val="22"/>
          <w:szCs w:val="22"/>
        </w:rPr>
        <w:t xml:space="preserve">MBP může od smlouvy jednostranně písemně odstoupit pouze z následujících důvodů: </w:t>
      </w:r>
    </w:p>
    <w:p w:rsidR="00DA085C" w:rsidRPr="00625E20" w:rsidRDefault="00DA085C" w:rsidP="00DA085C">
      <w:pPr>
        <w:numPr>
          <w:ilvl w:val="0"/>
          <w:numId w:val="22"/>
        </w:numPr>
        <w:tabs>
          <w:tab w:val="left" w:pos="360"/>
        </w:tabs>
        <w:jc w:val="both"/>
        <w:rPr>
          <w:rFonts w:ascii="Calibri" w:hAnsi="Calibri" w:cs="Calibri"/>
          <w:sz w:val="22"/>
          <w:szCs w:val="22"/>
        </w:rPr>
      </w:pPr>
      <w:r w:rsidRPr="00625E20">
        <w:rPr>
          <w:rFonts w:ascii="Calibri" w:hAnsi="Calibri" w:cs="Calibri"/>
          <w:sz w:val="22"/>
          <w:szCs w:val="22"/>
        </w:rPr>
        <w:t>pořadatel akce neuhradil včas jistinu dle čl. XIII, bod 2 této smlouvy;</w:t>
      </w:r>
    </w:p>
    <w:p w:rsidR="00DA085C" w:rsidRPr="00625E20" w:rsidRDefault="00DA085C" w:rsidP="00DA085C">
      <w:pPr>
        <w:numPr>
          <w:ilvl w:val="0"/>
          <w:numId w:val="22"/>
        </w:numPr>
        <w:tabs>
          <w:tab w:val="left" w:pos="360"/>
        </w:tabs>
        <w:jc w:val="both"/>
        <w:rPr>
          <w:rFonts w:ascii="Calibri" w:hAnsi="Calibri" w:cs="Calibri"/>
          <w:sz w:val="22"/>
          <w:szCs w:val="22"/>
        </w:rPr>
      </w:pPr>
      <w:r w:rsidRPr="00625E20">
        <w:rPr>
          <w:rFonts w:ascii="Calibri" w:hAnsi="Calibri" w:cs="Calibri"/>
          <w:sz w:val="22"/>
          <w:szCs w:val="22"/>
        </w:rPr>
        <w:lastRenderedPageBreak/>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625E20" w:rsidRDefault="00092329" w:rsidP="00092329">
      <w:pPr>
        <w:spacing w:after="120"/>
        <w:jc w:val="center"/>
        <w:rPr>
          <w:rFonts w:ascii="Calibri" w:hAnsi="Calibri" w:cs="Calibri"/>
          <w:b/>
          <w:sz w:val="22"/>
          <w:szCs w:val="22"/>
          <w:u w:val="single"/>
        </w:rPr>
      </w:pPr>
      <w:r w:rsidRPr="00625E20">
        <w:rPr>
          <w:rFonts w:ascii="Calibri" w:hAnsi="Calibri" w:cs="Calibri"/>
          <w:b/>
          <w:sz w:val="22"/>
          <w:szCs w:val="22"/>
          <w:u w:val="single"/>
        </w:rPr>
        <w:t>Zrušení akce nebo její přesun na jiný termín, vyšší moc</w:t>
      </w:r>
    </w:p>
    <w:p w:rsidR="00092329" w:rsidRPr="00625E20"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625E20">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625E20">
        <w:rPr>
          <w:rFonts w:ascii="Calibri" w:hAnsi="Calibri" w:cs="Calibri"/>
          <w:szCs w:val="22"/>
        </w:rPr>
        <w:br/>
        <w:t>čl. XIV bodu 1 této smlouvy. Na základě toho MBP:</w:t>
      </w:r>
    </w:p>
    <w:p w:rsidR="00092329" w:rsidRPr="00625E20" w:rsidRDefault="00092329" w:rsidP="00092329">
      <w:pPr>
        <w:pStyle w:val="Zkladntext"/>
        <w:numPr>
          <w:ilvl w:val="0"/>
          <w:numId w:val="15"/>
        </w:numPr>
        <w:suppressAutoHyphens w:val="0"/>
        <w:rPr>
          <w:rFonts w:ascii="Calibri" w:hAnsi="Calibri" w:cs="Calibri"/>
          <w:szCs w:val="22"/>
        </w:rPr>
      </w:pPr>
      <w:r w:rsidRPr="00625E20">
        <w:rPr>
          <w:rFonts w:ascii="Calibri" w:hAnsi="Calibri" w:cs="Calibri"/>
          <w:szCs w:val="22"/>
        </w:rPr>
        <w:t>zastaví prodej vstupenek na akci</w:t>
      </w:r>
    </w:p>
    <w:p w:rsidR="00226803" w:rsidRPr="00625E20" w:rsidRDefault="00226803" w:rsidP="00092329">
      <w:pPr>
        <w:pStyle w:val="Zkladntext"/>
        <w:numPr>
          <w:ilvl w:val="0"/>
          <w:numId w:val="15"/>
        </w:numPr>
        <w:suppressAutoHyphens w:val="0"/>
        <w:rPr>
          <w:rFonts w:ascii="Calibri" w:hAnsi="Calibri" w:cs="Calibri"/>
          <w:szCs w:val="22"/>
        </w:rPr>
      </w:pPr>
      <w:r w:rsidRPr="00625E20">
        <w:rPr>
          <w:rFonts w:ascii="Calibri" w:hAnsi="Calibri" w:cs="Calibri"/>
          <w:szCs w:val="22"/>
        </w:rPr>
        <w:t xml:space="preserve">odešle informaci o zrušení akce divákům prostřednictvím prodejního systému </w:t>
      </w:r>
      <w:proofErr w:type="spellStart"/>
      <w:r w:rsidRPr="00625E20">
        <w:rPr>
          <w:rFonts w:ascii="Calibri" w:hAnsi="Calibri" w:cs="Calibri"/>
          <w:szCs w:val="22"/>
        </w:rPr>
        <w:t>Goout</w:t>
      </w:r>
      <w:proofErr w:type="spellEnd"/>
      <w:r w:rsidRPr="00625E20">
        <w:rPr>
          <w:rFonts w:ascii="Calibri" w:hAnsi="Calibri" w:cs="Calibri"/>
          <w:szCs w:val="22"/>
        </w:rPr>
        <w:t>:</w:t>
      </w:r>
    </w:p>
    <w:p w:rsidR="00226803" w:rsidRPr="00625E20" w:rsidRDefault="00226803" w:rsidP="00226803">
      <w:pPr>
        <w:pStyle w:val="Zkladntext"/>
        <w:numPr>
          <w:ilvl w:val="1"/>
          <w:numId w:val="15"/>
        </w:numPr>
        <w:suppressAutoHyphens w:val="0"/>
        <w:rPr>
          <w:rFonts w:ascii="Calibri" w:hAnsi="Calibri" w:cs="Calibri"/>
          <w:szCs w:val="22"/>
        </w:rPr>
      </w:pPr>
      <w:r w:rsidRPr="00625E20">
        <w:rPr>
          <w:rFonts w:ascii="Calibri" w:hAnsi="Calibri" w:cs="Calibri"/>
          <w:szCs w:val="22"/>
        </w:rPr>
        <w:t>e-mailem (zdarma)</w:t>
      </w:r>
    </w:p>
    <w:p w:rsidR="00226803" w:rsidRPr="00625E20" w:rsidRDefault="00226803" w:rsidP="00226803">
      <w:pPr>
        <w:pStyle w:val="Zkladntext"/>
        <w:numPr>
          <w:ilvl w:val="1"/>
          <w:numId w:val="15"/>
        </w:numPr>
        <w:suppressAutoHyphens w:val="0"/>
        <w:rPr>
          <w:rFonts w:ascii="Calibri" w:hAnsi="Calibri" w:cs="Calibri"/>
          <w:szCs w:val="22"/>
        </w:rPr>
      </w:pPr>
      <w:r w:rsidRPr="00625E20">
        <w:rPr>
          <w:rFonts w:ascii="Calibri" w:hAnsi="Calibri" w:cs="Calibri"/>
          <w:szCs w:val="22"/>
        </w:rPr>
        <w:t xml:space="preserve">SMS zprávou (tato služba je zpoplatněná, cena jedné zprávy (160 znaků) je 1.50 Kč bez DPH) </w:t>
      </w:r>
    </w:p>
    <w:p w:rsidR="00092329" w:rsidRPr="00625E20" w:rsidRDefault="00092329" w:rsidP="00092329">
      <w:pPr>
        <w:pStyle w:val="Zkladntext"/>
        <w:numPr>
          <w:ilvl w:val="0"/>
          <w:numId w:val="15"/>
        </w:numPr>
        <w:suppressAutoHyphens w:val="0"/>
        <w:ind w:left="709" w:hanging="283"/>
        <w:rPr>
          <w:rFonts w:ascii="Calibri" w:hAnsi="Calibri" w:cs="Calibri"/>
          <w:szCs w:val="22"/>
        </w:rPr>
      </w:pPr>
      <w:r w:rsidRPr="00625E20">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625E20" w:rsidRDefault="00092329" w:rsidP="00092329">
      <w:pPr>
        <w:pStyle w:val="Zkladntext"/>
        <w:numPr>
          <w:ilvl w:val="0"/>
          <w:numId w:val="15"/>
        </w:numPr>
        <w:suppressAutoHyphens w:val="0"/>
        <w:spacing w:after="120"/>
        <w:ind w:left="709" w:hanging="283"/>
        <w:rPr>
          <w:rFonts w:ascii="Calibri" w:hAnsi="Calibri" w:cs="Calibri"/>
          <w:szCs w:val="22"/>
        </w:rPr>
      </w:pPr>
      <w:r w:rsidRPr="00625E20">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625E20"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625E20">
        <w:rPr>
          <w:rFonts w:ascii="Calibri" w:hAnsi="Calibri" w:cs="Calibri"/>
          <w:szCs w:val="22"/>
        </w:rPr>
        <w:lastRenderedPageBreak/>
        <w:t xml:space="preserve">Nedostatečný prodej vstupenek na akci, není důvodem ke zrušení akce ze strany pořadatele akce. </w:t>
      </w:r>
      <w:r w:rsidRPr="00625E20">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625E20"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625E20">
        <w:rPr>
          <w:rFonts w:ascii="Calibri" w:hAnsi="Calibri" w:cs="Calibri"/>
          <w:sz w:val="22"/>
          <w:szCs w:val="22"/>
        </w:rPr>
        <w:t xml:space="preserve"> Smluvní strany se dohodly, že v případě, že se akce neuskuteční, MBP vrací držitelům vstupenek vstupné </w:t>
      </w:r>
      <w:r w:rsidRPr="00625E20">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625E20"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625E20">
        <w:rPr>
          <w:rFonts w:ascii="Calibri" w:hAnsi="Calibri" w:cs="Calibri"/>
          <w:sz w:val="22"/>
          <w:szCs w:val="22"/>
        </w:rPr>
        <w:t xml:space="preserve"> Bude-li realizace akce znemožněna v důsledku nepředvídatelné události, ležící mimo smluvní strany </w:t>
      </w:r>
      <w:r w:rsidRPr="00625E20">
        <w:rPr>
          <w:rFonts w:ascii="Calibri" w:hAnsi="Calibri" w:cs="Calibri"/>
          <w:sz w:val="22"/>
          <w:szCs w:val="22"/>
        </w:rPr>
        <w:br/>
        <w:t xml:space="preserve">(tzv. „vyšší moc“), například přírodní katastrofa, epidemie, úřední zákaz apod. nebo z důvodu </w:t>
      </w:r>
      <w:r w:rsidRPr="00625E20">
        <w:rPr>
          <w:rFonts w:ascii="Calibri" w:hAnsi="Calibri" w:cs="Calibri"/>
          <w:sz w:val="22"/>
          <w:szCs w:val="22"/>
        </w:rPr>
        <w:br/>
        <w:t>ne</w:t>
      </w:r>
      <w:r w:rsidRPr="00625E20">
        <w:rPr>
          <w:rFonts w:ascii="Calibri" w:hAnsi="Calibri" w:cs="Calibri"/>
          <w:sz w:val="22"/>
          <w:szCs w:val="22"/>
        </w:rPr>
        <w:softHyphen/>
        <w:t>předvídatelné a neodvratitelné události na straně vystupu</w:t>
      </w:r>
      <w:r w:rsidRPr="00625E20">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C51D59" w:rsidRDefault="00C51D59"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C51D59" w:rsidRDefault="00C51D59"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625E20" w:rsidRDefault="00092329" w:rsidP="00092329">
      <w:pPr>
        <w:jc w:val="center"/>
        <w:rPr>
          <w:rFonts w:ascii="Calibri" w:hAnsi="Calibri" w:cs="Calibri"/>
          <w:b/>
          <w:sz w:val="22"/>
          <w:szCs w:val="22"/>
        </w:rPr>
      </w:pPr>
      <w:r w:rsidRPr="00625E20">
        <w:rPr>
          <w:rFonts w:ascii="Calibri" w:hAnsi="Calibri" w:cs="Calibri"/>
          <w:b/>
          <w:sz w:val="22"/>
          <w:szCs w:val="22"/>
        </w:rPr>
        <w:t>XVI.</w:t>
      </w:r>
    </w:p>
    <w:p w:rsidR="00092329" w:rsidRPr="00625E20" w:rsidRDefault="00092329" w:rsidP="00092329">
      <w:pPr>
        <w:spacing w:after="120"/>
        <w:jc w:val="center"/>
        <w:rPr>
          <w:rFonts w:ascii="Calibri" w:hAnsi="Calibri" w:cs="Calibri"/>
          <w:b/>
          <w:sz w:val="22"/>
          <w:u w:val="single"/>
        </w:rPr>
      </w:pPr>
      <w:r w:rsidRPr="00625E20">
        <w:rPr>
          <w:rFonts w:ascii="Calibri" w:hAnsi="Calibri" w:cs="Calibri"/>
          <w:b/>
          <w:sz w:val="22"/>
          <w:u w:val="single"/>
        </w:rPr>
        <w:t>Ostatní ujednání</w:t>
      </w:r>
    </w:p>
    <w:p w:rsidR="00092329" w:rsidRPr="00625E20"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625E20">
        <w:rPr>
          <w:rFonts w:ascii="Calibri" w:hAnsi="Calibri" w:cs="Calibri"/>
          <w:color w:val="000000"/>
          <w:sz w:val="22"/>
          <w:szCs w:val="22"/>
        </w:rPr>
        <w:t xml:space="preserve">MBP se zavazuje, s ohledem na povinnosti vyplývající ze zákona č. 340/2015 Sb., o registru smluv („Zákon </w:t>
      </w:r>
      <w:r w:rsidRPr="00625E20">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625E20">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625E20">
        <w:rPr>
          <w:rFonts w:ascii="Calibri" w:hAnsi="Calibri" w:cs="Calibri"/>
          <w:color w:val="000000"/>
          <w:sz w:val="22"/>
          <w:szCs w:val="22"/>
        </w:rPr>
        <w:t xml:space="preserve"> Smluvní strany se shodly na tom, že přílohy této smlouvy obsahují obchodní tajemství.</w:t>
      </w:r>
    </w:p>
    <w:p w:rsidR="00092329" w:rsidRPr="00625E20"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625E20">
        <w:rPr>
          <w:rFonts w:ascii="Calibri" w:hAnsi="Calibri" w:cs="Calibri"/>
          <w:color w:val="000000"/>
          <w:sz w:val="22"/>
          <w:szCs w:val="22"/>
        </w:rPr>
        <w:lastRenderedPageBreak/>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625E20">
        <w:rPr>
          <w:rFonts w:ascii="Calibri" w:hAnsi="Calibri" w:cs="Calibri"/>
          <w:sz w:val="22"/>
          <w:szCs w:val="22"/>
        </w:rPr>
        <w:t>3.  Veškerá korespondence a dokumenty budou v rámci plnění předmětu smlouvy předávány osobně, elektronickou poštou nebo poštovní zásilkou</w:t>
      </w:r>
      <w:r w:rsidRPr="00D93997">
        <w:rPr>
          <w:rFonts w:ascii="Calibri" w:hAnsi="Calibri" w:cs="Calibri"/>
          <w:sz w:val="22"/>
          <w:szCs w:val="22"/>
        </w:rPr>
        <w:t>.</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625E20"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w:t>
      </w:r>
      <w:r w:rsidR="00286EF5" w:rsidRPr="00625E20">
        <w:rPr>
          <w:rFonts w:ascii="Calibri" w:hAnsi="Calibri" w:cs="Calibri"/>
          <w:sz w:val="22"/>
          <w:szCs w:val="22"/>
        </w:rPr>
        <w:t>mlčenlivostí.</w:t>
      </w:r>
    </w:p>
    <w:p w:rsidR="00092329" w:rsidRPr="00625E20" w:rsidRDefault="00092329" w:rsidP="007C3F80">
      <w:pPr>
        <w:tabs>
          <w:tab w:val="left" w:pos="357"/>
          <w:tab w:val="num" w:pos="426"/>
        </w:tabs>
        <w:spacing w:after="240"/>
        <w:ind w:left="426" w:hanging="426"/>
        <w:jc w:val="both"/>
        <w:rPr>
          <w:rFonts w:ascii="Calibri" w:hAnsi="Calibri" w:cs="Calibri"/>
          <w:sz w:val="22"/>
          <w:szCs w:val="22"/>
        </w:rPr>
      </w:pPr>
      <w:r w:rsidRPr="00625E20">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625E20">
        <w:rPr>
          <w:rFonts w:ascii="Calibri" w:hAnsi="Calibri" w:cs="Calibri"/>
          <w:sz w:val="22"/>
          <w:szCs w:val="22"/>
        </w:rPr>
        <w:br/>
        <w:t>a pořadatel akce s výše uvedeným souhlasí.</w:t>
      </w:r>
    </w:p>
    <w:p w:rsidR="00451D74" w:rsidRPr="00625E20" w:rsidRDefault="00451D74" w:rsidP="00451D74">
      <w:pPr>
        <w:jc w:val="center"/>
        <w:rPr>
          <w:rFonts w:ascii="Calibri" w:hAnsi="Calibri" w:cs="Calibri"/>
          <w:b/>
          <w:bCs/>
          <w:sz w:val="22"/>
        </w:rPr>
      </w:pPr>
      <w:r w:rsidRPr="00625E20">
        <w:rPr>
          <w:rFonts w:ascii="Calibri" w:hAnsi="Calibri" w:cs="Calibri"/>
          <w:b/>
          <w:bCs/>
          <w:sz w:val="22"/>
        </w:rPr>
        <w:t>XVII.</w:t>
      </w:r>
    </w:p>
    <w:p w:rsidR="00451D74" w:rsidRPr="00625E20" w:rsidRDefault="00451D74" w:rsidP="00451D74">
      <w:pPr>
        <w:spacing w:after="120"/>
        <w:jc w:val="center"/>
        <w:rPr>
          <w:rFonts w:ascii="Calibri" w:hAnsi="Calibri" w:cs="Calibri"/>
          <w:b/>
          <w:bCs/>
          <w:sz w:val="22"/>
          <w:u w:val="single"/>
        </w:rPr>
      </w:pPr>
      <w:r w:rsidRPr="00625E20">
        <w:rPr>
          <w:rFonts w:ascii="Calibri" w:hAnsi="Calibri" w:cs="Calibri"/>
          <w:b/>
          <w:bCs/>
          <w:sz w:val="22"/>
          <w:u w:val="single"/>
        </w:rPr>
        <w:t>Závěrečná a přechodná ustanovení</w:t>
      </w:r>
    </w:p>
    <w:p w:rsidR="00451D74" w:rsidRPr="00625E20"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625E20">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25E20">
        <w:rPr>
          <w:rFonts w:ascii="Calibri" w:hAnsi="Calibri" w:cs="Calibri"/>
          <w:sz w:val="22"/>
          <w:szCs w:val="22"/>
        </w:rPr>
        <w:t>Smluvní strany shodně prohlašují, že smlouvu uzavírají jako podnikatelé, v souvislosti se</w:t>
      </w:r>
      <w:r w:rsidRPr="00415479">
        <w:rPr>
          <w:rFonts w:ascii="Calibri" w:hAnsi="Calibri" w:cs="Calibri"/>
          <w:sz w:val="22"/>
          <w:szCs w:val="22"/>
        </w:rPr>
        <w:t xml:space="preserv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r>
      <w:r w:rsidRPr="00415479">
        <w:rPr>
          <w:rFonts w:ascii="Calibri" w:hAnsi="Calibri" w:cs="Calibri"/>
          <w:sz w:val="22"/>
          <w:szCs w:val="22"/>
        </w:rPr>
        <w:lastRenderedPageBreak/>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proofErr w:type="spellStart"/>
      <w:r w:rsidR="00625E20" w:rsidRPr="00625E20">
        <w:rPr>
          <w:rFonts w:ascii="Calibri" w:hAnsi="Calibri" w:cs="Calibri"/>
          <w:szCs w:val="22"/>
        </w:rPr>
        <w:t>Róbert</w:t>
      </w:r>
      <w:proofErr w:type="spellEnd"/>
      <w:r w:rsidR="00625E20" w:rsidRPr="00625E20">
        <w:rPr>
          <w:rFonts w:ascii="Calibri" w:hAnsi="Calibri" w:cs="Calibri"/>
          <w:szCs w:val="22"/>
        </w:rPr>
        <w:t xml:space="preserve"> Karas, </w:t>
      </w:r>
      <w:r w:rsidR="00625E20">
        <w:rPr>
          <w:rFonts w:ascii="Calibri" w:hAnsi="Calibri" w:cs="Calibri"/>
          <w:szCs w:val="22"/>
        </w:rPr>
        <w:t xml:space="preserve">jednatel </w:t>
      </w:r>
      <w:r w:rsidR="00625E20" w:rsidRPr="00B93A14">
        <w:rPr>
          <w:rFonts w:ascii="Calibri" w:hAnsi="Calibri" w:cs="Calibri"/>
          <w:bCs/>
          <w:szCs w:val="22"/>
        </w:rPr>
        <w:t>společnosti</w:t>
      </w:r>
      <w:r w:rsidR="00625E20">
        <w:rPr>
          <w:rFonts w:ascii="Calibri" w:hAnsi="Calibri" w:cs="Calibri"/>
        </w:rPr>
        <w:tab/>
      </w:r>
    </w:p>
    <w:p w:rsidR="005E0C42" w:rsidRPr="00C51D59" w:rsidRDefault="005E0C42" w:rsidP="00CD3448">
      <w:pPr>
        <w:pStyle w:val="Zkladntext"/>
        <w:spacing w:after="120"/>
        <w:rPr>
          <w:rFonts w:ascii="Calibri" w:hAnsi="Calibri" w:cs="Calibri"/>
        </w:rPr>
      </w:pPr>
      <w:bookmarkStart w:id="0" w:name="_GoBack"/>
      <w:bookmarkEnd w:id="0"/>
    </w:p>
    <w:sectPr w:rsidR="005E0C42" w:rsidRPr="00C51D59" w:rsidSect="002B3701">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3BC" w:rsidRDefault="004213BC" w:rsidP="00241ED9">
      <w:r>
        <w:separator/>
      </w:r>
    </w:p>
  </w:endnote>
  <w:endnote w:type="continuationSeparator" w:id="0">
    <w:p w:rsidR="004213BC" w:rsidRDefault="004213BC"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C51D59">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3BC" w:rsidRDefault="004213BC" w:rsidP="00241ED9">
      <w:r>
        <w:separator/>
      </w:r>
    </w:p>
  </w:footnote>
  <w:footnote w:type="continuationSeparator" w:id="0">
    <w:p w:rsidR="004213BC" w:rsidRDefault="004213BC"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60C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3701"/>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13BC"/>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2A84"/>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B6BCE"/>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5E20"/>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A7284"/>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28E0"/>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1D59"/>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05F39"/>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1F11"/>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91FDE74-9203-4C36-8F03-29870CF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0616929">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386807542">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632127598">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 w:id="19728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FFC7-6E9D-4E63-B377-2FBD3C8A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5127</Words>
  <Characters>30256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35313</CharactersWithSpaces>
  <SharedDoc>false</SharedDoc>
  <HLinks>
    <vt:vector size="36" baseType="variant">
      <vt:variant>
        <vt:i4>7012453</vt:i4>
      </vt:variant>
      <vt:variant>
        <vt:i4>15</vt:i4>
      </vt:variant>
      <vt:variant>
        <vt:i4>0</vt:i4>
      </vt:variant>
      <vt:variant>
        <vt:i4>5</vt:i4>
      </vt:variant>
      <vt:variant>
        <vt:lpwstr>http://www.mestanskabeseda.cz/</vt:lpwstr>
      </vt:variant>
      <vt:variant>
        <vt:lpwstr/>
      </vt:variant>
      <vt:variant>
        <vt:i4>4194429</vt:i4>
      </vt:variant>
      <vt:variant>
        <vt:i4>12</vt:i4>
      </vt:variant>
      <vt:variant>
        <vt:i4>0</vt:i4>
      </vt:variant>
      <vt:variant>
        <vt:i4>5</vt:i4>
      </vt:variant>
      <vt:variant>
        <vt:lpwstr>mailto:poprad@keyart.sk</vt:lpwstr>
      </vt:variant>
      <vt:variant>
        <vt:lpwstr/>
      </vt:variant>
      <vt:variant>
        <vt:i4>4194429</vt:i4>
      </vt:variant>
      <vt:variant>
        <vt:i4>9</vt:i4>
      </vt:variant>
      <vt:variant>
        <vt:i4>0</vt:i4>
      </vt:variant>
      <vt:variant>
        <vt:i4>5</vt:i4>
      </vt:variant>
      <vt:variant>
        <vt:lpwstr>mailto:poprad@keyart.sk</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2026-06-09T09:08:00Z</dcterms:created>
  <dcterms:modified xsi:type="dcterms:W3CDTF">2026-06-09T09:09:00Z</dcterms:modified>
</cp:coreProperties>
</file>