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9A94" w14:textId="1A148ADA" w:rsidR="00EA1043" w:rsidRDefault="008F1AB3" w:rsidP="002B5FC4">
      <w:pPr>
        <w:tabs>
          <w:tab w:val="left" w:pos="4536"/>
          <w:tab w:val="left" w:pos="7513"/>
        </w:tabs>
        <w:rPr>
          <w:sz w:val="22"/>
          <w:szCs w:val="22"/>
        </w:rPr>
      </w:pPr>
      <w:r>
        <w:rPr>
          <w:sz w:val="22"/>
          <w:szCs w:val="22"/>
        </w:rPr>
        <w:tab/>
        <w:t>Číslo smlouvy objednatele:</w:t>
      </w:r>
      <w:r>
        <w:rPr>
          <w:sz w:val="22"/>
          <w:szCs w:val="22"/>
        </w:rPr>
        <w:tab/>
      </w:r>
      <w:r w:rsidR="008B00C1">
        <w:rPr>
          <w:sz w:val="22"/>
          <w:szCs w:val="22"/>
        </w:rPr>
        <w:t>SD/20260035</w:t>
      </w:r>
      <w:r>
        <w:rPr>
          <w:sz w:val="22"/>
          <w:szCs w:val="22"/>
        </w:rPr>
        <w:t xml:space="preserve"> </w:t>
      </w:r>
      <w:r>
        <w:rPr>
          <w:sz w:val="22"/>
          <w:szCs w:val="22"/>
        </w:rPr>
        <w:br/>
      </w:r>
    </w:p>
    <w:p w14:paraId="3C23E7B3" w14:textId="77777777" w:rsidR="00EA1043" w:rsidRDefault="008F1AB3" w:rsidP="002B5FC4">
      <w:pPr>
        <w:tabs>
          <w:tab w:val="left" w:pos="4536"/>
          <w:tab w:val="left" w:pos="7513"/>
        </w:tabs>
        <w:rPr>
          <w:sz w:val="22"/>
          <w:szCs w:val="22"/>
        </w:rPr>
      </w:pPr>
      <w:r>
        <w:rPr>
          <w:sz w:val="22"/>
          <w:szCs w:val="22"/>
        </w:rPr>
        <w:tab/>
        <w:t>Číslo smlouvy poskytovatele:</w:t>
      </w:r>
      <w:r>
        <w:rPr>
          <w:sz w:val="22"/>
          <w:szCs w:val="22"/>
        </w:rPr>
        <w:tab/>
        <w:t>_____________</w:t>
      </w:r>
    </w:p>
    <w:p w14:paraId="487C7FE4" w14:textId="331D3027" w:rsidR="00EA1043" w:rsidRDefault="008F1AB3">
      <w:pPr>
        <w:pStyle w:val="JVS1"/>
        <w:spacing w:before="360"/>
        <w:jc w:val="both"/>
      </w:pPr>
      <w:r>
        <w:t xml:space="preserve">Smlouva </w:t>
      </w:r>
      <w:r w:rsidR="00311648">
        <w:t xml:space="preserve">na poskytování služeb </w:t>
      </w:r>
      <w:r>
        <w:t>technické podpory</w:t>
      </w:r>
    </w:p>
    <w:p w14:paraId="6B431AB4" w14:textId="77777777" w:rsidR="00EA1043" w:rsidRDefault="008F1AB3">
      <w:pPr>
        <w:pStyle w:val="SBSTitulekmal"/>
        <w:jc w:val="left"/>
        <w:rPr>
          <w:rFonts w:cs="Arial"/>
        </w:rPr>
      </w:pPr>
      <w:r>
        <w:rPr>
          <w:rFonts w:cs="Arial"/>
        </w:rPr>
        <w:t>(dále jen „smlouva“)</w:t>
      </w:r>
    </w:p>
    <w:p w14:paraId="0864532C" w14:textId="77777777" w:rsidR="00EA1043" w:rsidRDefault="00EA1043">
      <w:pPr>
        <w:pBdr>
          <w:bottom w:val="single" w:sz="6" w:space="1" w:color="auto"/>
        </w:pBdr>
        <w:tabs>
          <w:tab w:val="left" w:pos="0"/>
          <w:tab w:val="left" w:leader="underscore" w:pos="4706"/>
          <w:tab w:val="left" w:pos="4990"/>
          <w:tab w:val="left" w:leader="underscore" w:pos="9498"/>
        </w:tabs>
        <w:rPr>
          <w:rFonts w:cs="Arial"/>
          <w:b/>
          <w:sz w:val="22"/>
          <w:szCs w:val="22"/>
        </w:rPr>
      </w:pPr>
    </w:p>
    <w:p w14:paraId="0BD76221" w14:textId="77777777" w:rsidR="00EA1043" w:rsidRDefault="008F1AB3">
      <w:pPr>
        <w:pBdr>
          <w:bottom w:val="single" w:sz="6" w:space="1" w:color="auto"/>
        </w:pBdr>
        <w:tabs>
          <w:tab w:val="left" w:pos="0"/>
          <w:tab w:val="left" w:leader="underscore" w:pos="4706"/>
          <w:tab w:val="left" w:pos="4990"/>
          <w:tab w:val="left" w:leader="underscore" w:pos="9498"/>
        </w:tabs>
        <w:rPr>
          <w:rFonts w:cs="Arial"/>
          <w:b/>
          <w:sz w:val="22"/>
          <w:szCs w:val="22"/>
        </w:rPr>
      </w:pPr>
      <w:r>
        <w:rPr>
          <w:rFonts w:cs="Arial"/>
          <w:b/>
          <w:sz w:val="22"/>
          <w:szCs w:val="22"/>
        </w:rPr>
        <w:t>Smluvní strany</w:t>
      </w:r>
    </w:p>
    <w:p w14:paraId="60DC46BB" w14:textId="77777777" w:rsidR="00EA1043" w:rsidRDefault="00EA1043">
      <w:pPr>
        <w:tabs>
          <w:tab w:val="left" w:pos="0"/>
          <w:tab w:val="left" w:leader="underscore" w:pos="4706"/>
          <w:tab w:val="left" w:pos="4990"/>
          <w:tab w:val="left" w:leader="underscore" w:pos="9498"/>
        </w:tabs>
        <w:rPr>
          <w:rFonts w:cs="Arial"/>
          <w:sz w:val="22"/>
          <w:szCs w:val="22"/>
        </w:rPr>
      </w:pPr>
    </w:p>
    <w:tbl>
      <w:tblPr>
        <w:tblW w:w="9640" w:type="dxa"/>
        <w:tblCellMar>
          <w:top w:w="28" w:type="dxa"/>
          <w:left w:w="0" w:type="dxa"/>
          <w:bottom w:w="28" w:type="dxa"/>
          <w:right w:w="0" w:type="dxa"/>
        </w:tblCellMar>
        <w:tblLook w:val="04A0" w:firstRow="1" w:lastRow="0" w:firstColumn="1" w:lastColumn="0" w:noHBand="0" w:noVBand="1"/>
      </w:tblPr>
      <w:tblGrid>
        <w:gridCol w:w="1611"/>
        <w:gridCol w:w="3020"/>
        <w:gridCol w:w="279"/>
        <w:gridCol w:w="1512"/>
        <w:gridCol w:w="3218"/>
      </w:tblGrid>
      <w:tr w:rsidR="009A379B" w:rsidRPr="009A379B" w14:paraId="491B0DAA" w14:textId="77777777" w:rsidTr="005E4A11">
        <w:trPr>
          <w:trHeight w:val="273"/>
        </w:trPr>
        <w:tc>
          <w:tcPr>
            <w:tcW w:w="4631" w:type="dxa"/>
            <w:gridSpan w:val="2"/>
          </w:tcPr>
          <w:p w14:paraId="45F64EDA" w14:textId="425D8016"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r>
              <w:rPr>
                <w:rFonts w:cs="Arial"/>
                <w:b/>
                <w:sz w:val="22"/>
                <w:szCs w:val="22"/>
              </w:rPr>
              <w:t>OVANET a.s.</w:t>
            </w:r>
          </w:p>
        </w:tc>
        <w:tc>
          <w:tcPr>
            <w:tcW w:w="279" w:type="dxa"/>
          </w:tcPr>
          <w:p w14:paraId="153BE215" w14:textId="77777777"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4730" w:type="dxa"/>
            <w:gridSpan w:val="2"/>
          </w:tcPr>
          <w:p w14:paraId="355CEDC9" w14:textId="6333573B" w:rsidR="009A379B" w:rsidRPr="009A379B" w:rsidRDefault="00E21626" w:rsidP="009202A9">
            <w:pPr>
              <w:rPr>
                <w:rFonts w:eastAsia="Calibri" w:cs="Arial"/>
                <w:b/>
                <w:sz w:val="22"/>
                <w:szCs w:val="22"/>
              </w:rPr>
            </w:pPr>
            <w:proofErr w:type="spellStart"/>
            <w:r w:rsidRPr="00224556">
              <w:rPr>
                <w:rFonts w:eastAsia="Calibri" w:cs="Arial"/>
                <w:b/>
                <w:sz w:val="22"/>
                <w:szCs w:val="22"/>
              </w:rPr>
              <w:t>Proact</w:t>
            </w:r>
            <w:proofErr w:type="spellEnd"/>
            <w:r w:rsidRPr="00224556">
              <w:rPr>
                <w:rFonts w:eastAsia="Calibri" w:cs="Arial"/>
                <w:b/>
                <w:sz w:val="22"/>
                <w:szCs w:val="22"/>
              </w:rPr>
              <w:t xml:space="preserve"> Czech Republic, s.r.o</w:t>
            </w:r>
            <w:r>
              <w:rPr>
                <w:rFonts w:eastAsia="Calibri" w:cs="Arial"/>
                <w:b/>
                <w:sz w:val="22"/>
                <w:szCs w:val="22"/>
              </w:rPr>
              <w:t>.</w:t>
            </w:r>
          </w:p>
        </w:tc>
      </w:tr>
      <w:tr w:rsidR="009A379B" w:rsidRPr="009A379B" w14:paraId="09EE4AA6" w14:textId="77777777" w:rsidTr="005E4A11">
        <w:tc>
          <w:tcPr>
            <w:tcW w:w="4631" w:type="dxa"/>
            <w:gridSpan w:val="2"/>
          </w:tcPr>
          <w:p w14:paraId="2DE7FDD6" w14:textId="361DABA3"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r>
              <w:rPr>
                <w:rFonts w:cs="Arial"/>
                <w:sz w:val="22"/>
                <w:szCs w:val="22"/>
              </w:rPr>
              <w:t>Hájkova 1100/13, 70200 Ostrava</w:t>
            </w:r>
          </w:p>
        </w:tc>
        <w:tc>
          <w:tcPr>
            <w:tcW w:w="279" w:type="dxa"/>
          </w:tcPr>
          <w:p w14:paraId="3801D4BB" w14:textId="77777777"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4730" w:type="dxa"/>
            <w:gridSpan w:val="2"/>
          </w:tcPr>
          <w:p w14:paraId="394AE98B" w14:textId="1517856A" w:rsidR="009A379B" w:rsidRPr="009A379B" w:rsidRDefault="00E21626" w:rsidP="009202A9">
            <w:pPr>
              <w:rPr>
                <w:rFonts w:eastAsia="Calibri" w:cs="Arial"/>
                <w:b/>
                <w:sz w:val="22"/>
                <w:szCs w:val="22"/>
              </w:rPr>
            </w:pPr>
            <w:proofErr w:type="spellStart"/>
            <w:r w:rsidRPr="00224556">
              <w:rPr>
                <w:rFonts w:eastAsia="Calibri" w:cs="Arial"/>
                <w:sz w:val="22"/>
                <w:szCs w:val="22"/>
              </w:rPr>
              <w:t>Türkova</w:t>
            </w:r>
            <w:proofErr w:type="spellEnd"/>
            <w:r w:rsidRPr="00224556">
              <w:rPr>
                <w:rFonts w:eastAsia="Calibri" w:cs="Arial"/>
                <w:sz w:val="22"/>
                <w:szCs w:val="22"/>
              </w:rPr>
              <w:t xml:space="preserve"> 2319/</w:t>
            </w:r>
            <w:proofErr w:type="gramStart"/>
            <w:r w:rsidRPr="00224556">
              <w:rPr>
                <w:rFonts w:eastAsia="Calibri" w:cs="Arial"/>
                <w:sz w:val="22"/>
                <w:szCs w:val="22"/>
              </w:rPr>
              <w:t>5b</w:t>
            </w:r>
            <w:proofErr w:type="gramEnd"/>
            <w:r w:rsidRPr="00224556">
              <w:rPr>
                <w:rFonts w:eastAsia="Calibri" w:cs="Arial"/>
                <w:sz w:val="22"/>
                <w:szCs w:val="22"/>
              </w:rPr>
              <w:t>, 149 00 Praha 4 – Chodov</w:t>
            </w:r>
          </w:p>
        </w:tc>
      </w:tr>
      <w:tr w:rsidR="009A379B" w:rsidRPr="009A379B" w14:paraId="444C5B1B" w14:textId="77777777" w:rsidTr="005E4A11">
        <w:tc>
          <w:tcPr>
            <w:tcW w:w="4631" w:type="dxa"/>
            <w:gridSpan w:val="2"/>
          </w:tcPr>
          <w:p w14:paraId="15B26AEB" w14:textId="7AA3FF31"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r w:rsidRPr="009A379B">
              <w:rPr>
                <w:rFonts w:eastAsia="Calibri" w:cs="Arial"/>
                <w:sz w:val="22"/>
                <w:szCs w:val="22"/>
              </w:rPr>
              <w:t>zastoupen</w:t>
            </w:r>
            <w:r>
              <w:rPr>
                <w:rFonts w:eastAsia="Calibri" w:cs="Arial"/>
                <w:sz w:val="22"/>
                <w:szCs w:val="22"/>
              </w:rPr>
              <w:t>a</w:t>
            </w:r>
            <w:r w:rsidRPr="009A379B">
              <w:rPr>
                <w:rFonts w:eastAsia="Calibri" w:cs="Arial"/>
                <w:sz w:val="22"/>
                <w:szCs w:val="22"/>
              </w:rPr>
              <w:t xml:space="preserve"> </w:t>
            </w:r>
            <w:r>
              <w:rPr>
                <w:rFonts w:eastAsia="Calibri" w:cs="Arial"/>
                <w:sz w:val="22"/>
                <w:szCs w:val="22"/>
              </w:rPr>
              <w:t>členem představenstva</w:t>
            </w:r>
          </w:p>
        </w:tc>
        <w:tc>
          <w:tcPr>
            <w:tcW w:w="279" w:type="dxa"/>
          </w:tcPr>
          <w:p w14:paraId="78BC7E14" w14:textId="77777777"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4730" w:type="dxa"/>
            <w:gridSpan w:val="2"/>
          </w:tcPr>
          <w:p w14:paraId="723DB4C2" w14:textId="64E0B5B0" w:rsidR="009A379B" w:rsidRPr="009A379B" w:rsidRDefault="00E21626" w:rsidP="009202A9">
            <w:pPr>
              <w:rPr>
                <w:rFonts w:eastAsia="Calibri" w:cs="Arial"/>
                <w:b/>
                <w:sz w:val="22"/>
                <w:szCs w:val="22"/>
              </w:rPr>
            </w:pPr>
            <w:r w:rsidRPr="00224556">
              <w:rPr>
                <w:rFonts w:eastAsia="Calibri" w:cs="Arial"/>
                <w:sz w:val="22"/>
                <w:szCs w:val="22"/>
              </w:rPr>
              <w:t>zastoupená jednatelem</w:t>
            </w:r>
          </w:p>
        </w:tc>
      </w:tr>
      <w:tr w:rsidR="009A379B" w:rsidRPr="009A379B" w14:paraId="1F57ED2B" w14:textId="77777777" w:rsidTr="005E4A11">
        <w:tc>
          <w:tcPr>
            <w:tcW w:w="4631" w:type="dxa"/>
            <w:gridSpan w:val="2"/>
            <w:tcBorders>
              <w:bottom w:val="single" w:sz="4" w:space="0" w:color="auto"/>
            </w:tcBorders>
          </w:tcPr>
          <w:p w14:paraId="404FF28D" w14:textId="4779F0EF"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r>
              <w:rPr>
                <w:rFonts w:cs="Arial"/>
                <w:sz w:val="22"/>
                <w:szCs w:val="22"/>
              </w:rPr>
              <w:t>Ing</w:t>
            </w:r>
            <w:r w:rsidRPr="009A379B">
              <w:rPr>
                <w:rFonts w:cs="Arial"/>
                <w:sz w:val="22"/>
                <w:szCs w:val="22"/>
              </w:rPr>
              <w:t xml:space="preserve">. </w:t>
            </w:r>
            <w:r>
              <w:rPr>
                <w:rFonts w:cs="Arial"/>
                <w:sz w:val="22"/>
                <w:szCs w:val="22"/>
              </w:rPr>
              <w:t xml:space="preserve">Michalem </w:t>
            </w:r>
            <w:proofErr w:type="spellStart"/>
            <w:r>
              <w:rPr>
                <w:rFonts w:cs="Arial"/>
                <w:sz w:val="22"/>
                <w:szCs w:val="22"/>
              </w:rPr>
              <w:t>Hrotíkem</w:t>
            </w:r>
            <w:proofErr w:type="spellEnd"/>
          </w:p>
        </w:tc>
        <w:tc>
          <w:tcPr>
            <w:tcW w:w="279" w:type="dxa"/>
          </w:tcPr>
          <w:p w14:paraId="5618D999" w14:textId="77777777"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4730" w:type="dxa"/>
            <w:gridSpan w:val="2"/>
            <w:tcBorders>
              <w:bottom w:val="single" w:sz="4" w:space="0" w:color="auto"/>
            </w:tcBorders>
          </w:tcPr>
          <w:p w14:paraId="12609C46" w14:textId="5E0809A1" w:rsidR="009A379B" w:rsidRPr="009A379B" w:rsidRDefault="00E21626" w:rsidP="009202A9">
            <w:pPr>
              <w:rPr>
                <w:rFonts w:eastAsia="Calibri" w:cs="Arial"/>
                <w:b/>
                <w:sz w:val="22"/>
                <w:szCs w:val="22"/>
              </w:rPr>
            </w:pPr>
            <w:r w:rsidRPr="00224556">
              <w:rPr>
                <w:rFonts w:eastAsia="Calibri" w:cs="Arial"/>
                <w:sz w:val="22"/>
                <w:szCs w:val="22"/>
              </w:rPr>
              <w:t>Ing. Vítem Létavkou</w:t>
            </w:r>
          </w:p>
        </w:tc>
      </w:tr>
      <w:tr w:rsidR="009A379B" w:rsidRPr="005E4A11" w14:paraId="1802FC6C" w14:textId="77777777" w:rsidTr="00E21626">
        <w:tc>
          <w:tcPr>
            <w:tcW w:w="1611" w:type="dxa"/>
          </w:tcPr>
          <w:p w14:paraId="0B3245E5" w14:textId="77777777" w:rsidR="009A379B" w:rsidRPr="005E4A11" w:rsidRDefault="009A379B" w:rsidP="009202A9">
            <w:pPr>
              <w:tabs>
                <w:tab w:val="left" w:pos="0"/>
                <w:tab w:val="left" w:leader="underscore" w:pos="4706"/>
                <w:tab w:val="left" w:pos="4990"/>
                <w:tab w:val="left" w:leader="underscore" w:pos="9639"/>
              </w:tabs>
              <w:rPr>
                <w:rFonts w:eastAsia="Calibri" w:cs="Arial"/>
                <w:sz w:val="22"/>
                <w:szCs w:val="22"/>
              </w:rPr>
            </w:pPr>
            <w:r w:rsidRPr="005E4A11">
              <w:rPr>
                <w:rFonts w:eastAsia="Calibri" w:cs="Arial"/>
                <w:sz w:val="22"/>
                <w:szCs w:val="22"/>
              </w:rPr>
              <w:t>IČO:</w:t>
            </w:r>
          </w:p>
        </w:tc>
        <w:tc>
          <w:tcPr>
            <w:tcW w:w="3020" w:type="dxa"/>
          </w:tcPr>
          <w:p w14:paraId="22B0094E" w14:textId="627925F4"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r w:rsidRPr="005E4A11">
              <w:rPr>
                <w:sz w:val="22"/>
                <w:szCs w:val="22"/>
              </w:rPr>
              <w:t>25857568</w:t>
            </w:r>
          </w:p>
        </w:tc>
        <w:tc>
          <w:tcPr>
            <w:tcW w:w="279" w:type="dxa"/>
          </w:tcPr>
          <w:p w14:paraId="5661C821" w14:textId="77777777"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1512" w:type="dxa"/>
          </w:tcPr>
          <w:p w14:paraId="00478F2E" w14:textId="77777777" w:rsidR="009A379B" w:rsidRPr="005E4A11" w:rsidRDefault="009A379B" w:rsidP="009202A9">
            <w:pPr>
              <w:rPr>
                <w:rFonts w:eastAsia="Calibri" w:cs="Arial"/>
                <w:sz w:val="22"/>
                <w:szCs w:val="22"/>
              </w:rPr>
            </w:pPr>
            <w:r w:rsidRPr="005E4A11">
              <w:rPr>
                <w:rFonts w:eastAsia="Calibri" w:cs="Arial"/>
                <w:sz w:val="22"/>
                <w:szCs w:val="22"/>
              </w:rPr>
              <w:t>IČO:</w:t>
            </w:r>
          </w:p>
        </w:tc>
        <w:tc>
          <w:tcPr>
            <w:tcW w:w="3218" w:type="dxa"/>
          </w:tcPr>
          <w:p w14:paraId="544C8E7C" w14:textId="3570007E" w:rsidR="009A379B" w:rsidRPr="005E4A11" w:rsidRDefault="00E21626" w:rsidP="009202A9">
            <w:pPr>
              <w:tabs>
                <w:tab w:val="left" w:pos="0"/>
                <w:tab w:val="left" w:leader="underscore" w:pos="4706"/>
                <w:tab w:val="left" w:pos="4990"/>
                <w:tab w:val="left" w:leader="underscore" w:pos="9639"/>
              </w:tabs>
              <w:rPr>
                <w:rFonts w:eastAsia="Calibri" w:cs="Arial"/>
                <w:bCs/>
                <w:sz w:val="22"/>
                <w:szCs w:val="22"/>
              </w:rPr>
            </w:pPr>
            <w:r w:rsidRPr="00224556">
              <w:rPr>
                <w:rFonts w:eastAsia="Calibri" w:cs="Arial"/>
                <w:bCs/>
                <w:sz w:val="22"/>
                <w:szCs w:val="22"/>
              </w:rPr>
              <w:t>24799629</w:t>
            </w:r>
          </w:p>
        </w:tc>
      </w:tr>
      <w:tr w:rsidR="009A379B" w:rsidRPr="005E4A11" w14:paraId="5E8F4EFF" w14:textId="77777777" w:rsidTr="00E21626">
        <w:tc>
          <w:tcPr>
            <w:tcW w:w="1611" w:type="dxa"/>
          </w:tcPr>
          <w:p w14:paraId="459A8723" w14:textId="77777777" w:rsidR="009A379B" w:rsidRPr="005E4A11" w:rsidRDefault="009A379B" w:rsidP="009202A9">
            <w:pPr>
              <w:tabs>
                <w:tab w:val="left" w:pos="0"/>
                <w:tab w:val="left" w:leader="underscore" w:pos="4706"/>
                <w:tab w:val="left" w:pos="4990"/>
                <w:tab w:val="left" w:leader="underscore" w:pos="9639"/>
              </w:tabs>
              <w:rPr>
                <w:rFonts w:eastAsia="Calibri" w:cs="Arial"/>
                <w:sz w:val="22"/>
                <w:szCs w:val="22"/>
              </w:rPr>
            </w:pPr>
            <w:r w:rsidRPr="005E4A11">
              <w:rPr>
                <w:rFonts w:eastAsia="Calibri" w:cs="Arial"/>
                <w:sz w:val="22"/>
                <w:szCs w:val="22"/>
              </w:rPr>
              <w:t>DIČ:</w:t>
            </w:r>
          </w:p>
        </w:tc>
        <w:tc>
          <w:tcPr>
            <w:tcW w:w="3020" w:type="dxa"/>
          </w:tcPr>
          <w:p w14:paraId="543F23A1" w14:textId="1693A9FB"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r w:rsidRPr="005E4A11">
              <w:rPr>
                <w:rFonts w:cs="Arial"/>
                <w:sz w:val="22"/>
                <w:szCs w:val="22"/>
              </w:rPr>
              <w:t>CZ</w:t>
            </w:r>
            <w:r w:rsidRPr="005E4A11">
              <w:rPr>
                <w:sz w:val="22"/>
                <w:szCs w:val="22"/>
              </w:rPr>
              <w:t>25857568 (plátce DPH)</w:t>
            </w:r>
          </w:p>
        </w:tc>
        <w:tc>
          <w:tcPr>
            <w:tcW w:w="279" w:type="dxa"/>
          </w:tcPr>
          <w:p w14:paraId="1546B022" w14:textId="77777777"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1512" w:type="dxa"/>
          </w:tcPr>
          <w:p w14:paraId="53DFB741" w14:textId="77777777" w:rsidR="009A379B" w:rsidRPr="005E4A11" w:rsidRDefault="009A379B" w:rsidP="009202A9">
            <w:pPr>
              <w:rPr>
                <w:rFonts w:eastAsia="Calibri" w:cs="Arial"/>
                <w:sz w:val="22"/>
                <w:szCs w:val="22"/>
              </w:rPr>
            </w:pPr>
            <w:r w:rsidRPr="005E4A11">
              <w:rPr>
                <w:rFonts w:eastAsia="Calibri" w:cs="Arial"/>
                <w:sz w:val="22"/>
                <w:szCs w:val="22"/>
              </w:rPr>
              <w:t>DIČ:</w:t>
            </w:r>
          </w:p>
        </w:tc>
        <w:tc>
          <w:tcPr>
            <w:tcW w:w="3218" w:type="dxa"/>
          </w:tcPr>
          <w:p w14:paraId="48862D93" w14:textId="0FE71906" w:rsidR="009A379B" w:rsidRPr="005E4A11" w:rsidRDefault="00E21626" w:rsidP="009202A9">
            <w:pPr>
              <w:tabs>
                <w:tab w:val="left" w:pos="0"/>
                <w:tab w:val="left" w:leader="underscore" w:pos="4706"/>
                <w:tab w:val="left" w:pos="4990"/>
                <w:tab w:val="left" w:leader="underscore" w:pos="9639"/>
              </w:tabs>
              <w:rPr>
                <w:rFonts w:eastAsia="Calibri" w:cs="Arial"/>
                <w:bCs/>
                <w:sz w:val="22"/>
                <w:szCs w:val="22"/>
              </w:rPr>
            </w:pPr>
            <w:r w:rsidRPr="00224556">
              <w:rPr>
                <w:rFonts w:eastAsia="Calibri" w:cs="Arial"/>
                <w:bCs/>
                <w:sz w:val="22"/>
                <w:szCs w:val="22"/>
              </w:rPr>
              <w:t>CZ24799629 (plátce DPH)</w:t>
            </w:r>
          </w:p>
        </w:tc>
      </w:tr>
      <w:tr w:rsidR="009A379B" w:rsidRPr="005E4A11" w14:paraId="1ECC0316" w14:textId="77777777" w:rsidTr="00E21626">
        <w:tc>
          <w:tcPr>
            <w:tcW w:w="1611" w:type="dxa"/>
          </w:tcPr>
          <w:p w14:paraId="3AD66A5F" w14:textId="77777777" w:rsidR="009A379B" w:rsidRPr="005E4A11" w:rsidRDefault="009A379B" w:rsidP="009202A9">
            <w:pPr>
              <w:tabs>
                <w:tab w:val="left" w:pos="0"/>
                <w:tab w:val="left" w:leader="underscore" w:pos="4706"/>
                <w:tab w:val="left" w:pos="4990"/>
                <w:tab w:val="left" w:leader="underscore" w:pos="9639"/>
              </w:tabs>
              <w:rPr>
                <w:rFonts w:eastAsia="Calibri" w:cs="Arial"/>
                <w:sz w:val="22"/>
                <w:szCs w:val="22"/>
              </w:rPr>
            </w:pPr>
            <w:r w:rsidRPr="005E4A11">
              <w:rPr>
                <w:rFonts w:eastAsia="Calibri" w:cs="Arial"/>
                <w:sz w:val="22"/>
                <w:szCs w:val="22"/>
              </w:rPr>
              <w:t>Peněžní ústav:</w:t>
            </w:r>
          </w:p>
        </w:tc>
        <w:tc>
          <w:tcPr>
            <w:tcW w:w="3020" w:type="dxa"/>
          </w:tcPr>
          <w:p w14:paraId="4EBBA144" w14:textId="0BAD5E94" w:rsidR="009A379B" w:rsidRPr="005E4A11" w:rsidRDefault="009A379B" w:rsidP="009202A9">
            <w:pPr>
              <w:tabs>
                <w:tab w:val="left" w:pos="0"/>
                <w:tab w:val="left" w:leader="underscore" w:pos="4706"/>
                <w:tab w:val="left" w:pos="4990"/>
                <w:tab w:val="left" w:leader="underscore" w:pos="9639"/>
              </w:tabs>
              <w:rPr>
                <w:rFonts w:cs="Arial"/>
                <w:sz w:val="22"/>
                <w:szCs w:val="22"/>
              </w:rPr>
            </w:pPr>
            <w:r w:rsidRPr="005E4A11">
              <w:rPr>
                <w:sz w:val="22"/>
                <w:szCs w:val="22"/>
              </w:rPr>
              <w:t>Československá obchodní banka</w:t>
            </w:r>
          </w:p>
        </w:tc>
        <w:tc>
          <w:tcPr>
            <w:tcW w:w="279" w:type="dxa"/>
          </w:tcPr>
          <w:p w14:paraId="0F2696FB" w14:textId="77777777"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1512" w:type="dxa"/>
          </w:tcPr>
          <w:p w14:paraId="567AD687" w14:textId="77777777" w:rsidR="009A379B" w:rsidRPr="005E4A11" w:rsidRDefault="009A379B" w:rsidP="009202A9">
            <w:pPr>
              <w:rPr>
                <w:rFonts w:eastAsia="Calibri" w:cs="Arial"/>
                <w:sz w:val="22"/>
                <w:szCs w:val="22"/>
              </w:rPr>
            </w:pPr>
            <w:r w:rsidRPr="005E4A11">
              <w:rPr>
                <w:rFonts w:eastAsia="Calibri" w:cs="Arial"/>
                <w:sz w:val="22"/>
                <w:szCs w:val="22"/>
              </w:rPr>
              <w:t>Peněžní ústav:</w:t>
            </w:r>
          </w:p>
        </w:tc>
        <w:tc>
          <w:tcPr>
            <w:tcW w:w="3218" w:type="dxa"/>
          </w:tcPr>
          <w:p w14:paraId="4184CD7D" w14:textId="23ADD84C" w:rsidR="009A379B" w:rsidRPr="005E4A11" w:rsidRDefault="00E21626" w:rsidP="009202A9">
            <w:pPr>
              <w:tabs>
                <w:tab w:val="left" w:pos="0"/>
                <w:tab w:val="left" w:leader="underscore" w:pos="4706"/>
                <w:tab w:val="left" w:pos="4990"/>
                <w:tab w:val="left" w:leader="underscore" w:pos="9639"/>
              </w:tabs>
              <w:rPr>
                <w:rFonts w:eastAsia="Calibri" w:cs="Arial"/>
                <w:bCs/>
                <w:sz w:val="22"/>
                <w:szCs w:val="22"/>
              </w:rPr>
            </w:pPr>
            <w:r w:rsidRPr="00224556">
              <w:rPr>
                <w:rFonts w:eastAsia="Calibri" w:cs="Arial"/>
                <w:bCs/>
                <w:sz w:val="22"/>
                <w:szCs w:val="22"/>
              </w:rPr>
              <w:t>Raiffeisenbank a.s.</w:t>
            </w:r>
          </w:p>
        </w:tc>
      </w:tr>
      <w:tr w:rsidR="009A379B" w:rsidRPr="005E4A11" w14:paraId="320A1605" w14:textId="77777777" w:rsidTr="00E21626">
        <w:tc>
          <w:tcPr>
            <w:tcW w:w="1611" w:type="dxa"/>
          </w:tcPr>
          <w:p w14:paraId="08F652FD" w14:textId="77777777" w:rsidR="009A379B" w:rsidRPr="005E4A11" w:rsidRDefault="009A379B" w:rsidP="009202A9">
            <w:pPr>
              <w:tabs>
                <w:tab w:val="left" w:pos="0"/>
                <w:tab w:val="left" w:leader="underscore" w:pos="4706"/>
                <w:tab w:val="left" w:pos="4990"/>
                <w:tab w:val="left" w:leader="underscore" w:pos="9639"/>
              </w:tabs>
              <w:rPr>
                <w:rFonts w:eastAsia="Calibri" w:cs="Arial"/>
                <w:sz w:val="22"/>
                <w:szCs w:val="22"/>
              </w:rPr>
            </w:pPr>
            <w:r w:rsidRPr="005E4A11">
              <w:rPr>
                <w:rFonts w:eastAsia="Calibri" w:cs="Arial"/>
                <w:sz w:val="22"/>
                <w:szCs w:val="22"/>
              </w:rPr>
              <w:t>Číslo účtu:</w:t>
            </w:r>
          </w:p>
        </w:tc>
        <w:tc>
          <w:tcPr>
            <w:tcW w:w="3020" w:type="dxa"/>
          </w:tcPr>
          <w:p w14:paraId="6CDA64B0" w14:textId="4FAC5182"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r w:rsidRPr="005E4A11">
              <w:rPr>
                <w:sz w:val="22"/>
                <w:szCs w:val="22"/>
              </w:rPr>
              <w:t>8010-0209268403/0300</w:t>
            </w:r>
          </w:p>
        </w:tc>
        <w:tc>
          <w:tcPr>
            <w:tcW w:w="279" w:type="dxa"/>
          </w:tcPr>
          <w:p w14:paraId="1155974C" w14:textId="77777777"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1512" w:type="dxa"/>
          </w:tcPr>
          <w:p w14:paraId="1B99ECB1" w14:textId="77777777" w:rsidR="009A379B" w:rsidRPr="005E4A11" w:rsidRDefault="009A379B" w:rsidP="009202A9">
            <w:pPr>
              <w:rPr>
                <w:rFonts w:eastAsia="Calibri" w:cs="Arial"/>
                <w:sz w:val="22"/>
                <w:szCs w:val="22"/>
              </w:rPr>
            </w:pPr>
            <w:r w:rsidRPr="005E4A11">
              <w:rPr>
                <w:rFonts w:eastAsia="Calibri" w:cs="Arial"/>
                <w:sz w:val="22"/>
                <w:szCs w:val="22"/>
              </w:rPr>
              <w:t>Číslo účtu:</w:t>
            </w:r>
          </w:p>
        </w:tc>
        <w:tc>
          <w:tcPr>
            <w:tcW w:w="3218" w:type="dxa"/>
          </w:tcPr>
          <w:p w14:paraId="7B1A10F9" w14:textId="17B2E500" w:rsidR="009A379B" w:rsidRPr="005E4A11" w:rsidRDefault="00E21626" w:rsidP="009202A9">
            <w:pPr>
              <w:tabs>
                <w:tab w:val="left" w:pos="0"/>
                <w:tab w:val="left" w:leader="underscore" w:pos="4706"/>
                <w:tab w:val="left" w:pos="4990"/>
                <w:tab w:val="left" w:leader="underscore" w:pos="9639"/>
              </w:tabs>
              <w:rPr>
                <w:rFonts w:eastAsia="Calibri" w:cs="Arial"/>
                <w:bCs/>
                <w:sz w:val="22"/>
                <w:szCs w:val="22"/>
              </w:rPr>
            </w:pPr>
            <w:r w:rsidRPr="00224556">
              <w:rPr>
                <w:rFonts w:eastAsia="Calibri" w:cs="Arial"/>
                <w:bCs/>
                <w:sz w:val="22"/>
                <w:szCs w:val="22"/>
              </w:rPr>
              <w:t>2479962955/5500</w:t>
            </w:r>
          </w:p>
        </w:tc>
      </w:tr>
      <w:tr w:rsidR="009A379B" w:rsidRPr="005E4A11" w14:paraId="2571D17A" w14:textId="77777777" w:rsidTr="005E4A11">
        <w:tc>
          <w:tcPr>
            <w:tcW w:w="4631" w:type="dxa"/>
            <w:gridSpan w:val="2"/>
            <w:tcBorders>
              <w:bottom w:val="single" w:sz="4" w:space="0" w:color="auto"/>
            </w:tcBorders>
          </w:tcPr>
          <w:p w14:paraId="47FB9781" w14:textId="20A6A06E" w:rsidR="009A379B" w:rsidRPr="005E4A11" w:rsidRDefault="009A379B" w:rsidP="009A379B">
            <w:pPr>
              <w:tabs>
                <w:tab w:val="left" w:pos="1588"/>
                <w:tab w:val="left" w:pos="5040"/>
                <w:tab w:val="left" w:pos="6521"/>
              </w:tabs>
              <w:rPr>
                <w:rFonts w:cs="Arial"/>
                <w:sz w:val="22"/>
                <w:szCs w:val="22"/>
              </w:rPr>
            </w:pPr>
            <w:r w:rsidRPr="005E4A11">
              <w:rPr>
                <w:rFonts w:cs="Arial"/>
                <w:sz w:val="22"/>
                <w:szCs w:val="22"/>
              </w:rPr>
              <w:t>Spisová značka B 2335 vedená u Krajského soudu v Ostravě</w:t>
            </w:r>
          </w:p>
        </w:tc>
        <w:tc>
          <w:tcPr>
            <w:tcW w:w="279" w:type="dxa"/>
          </w:tcPr>
          <w:p w14:paraId="19F019F7" w14:textId="77777777"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4730" w:type="dxa"/>
            <w:gridSpan w:val="2"/>
            <w:tcBorders>
              <w:bottom w:val="single" w:sz="4" w:space="0" w:color="auto"/>
            </w:tcBorders>
          </w:tcPr>
          <w:p w14:paraId="2B20D400" w14:textId="1CC92C49" w:rsidR="009A379B" w:rsidRPr="005E4A11" w:rsidRDefault="00E21626" w:rsidP="009202A9">
            <w:pPr>
              <w:rPr>
                <w:rFonts w:eastAsia="Calibri" w:cs="Arial"/>
                <w:b/>
                <w:sz w:val="22"/>
                <w:szCs w:val="22"/>
              </w:rPr>
            </w:pPr>
            <w:r w:rsidRPr="005E4A11">
              <w:rPr>
                <w:rFonts w:eastAsia="Calibri" w:cs="Arial"/>
                <w:sz w:val="22"/>
                <w:szCs w:val="22"/>
              </w:rPr>
              <w:t xml:space="preserve">Spisová značka </w:t>
            </w:r>
            <w:r w:rsidRPr="00224556">
              <w:rPr>
                <w:rFonts w:eastAsia="Calibri" w:cs="Arial"/>
                <w:sz w:val="22"/>
                <w:szCs w:val="22"/>
              </w:rPr>
              <w:t>C 175329</w:t>
            </w:r>
            <w:r w:rsidRPr="005E4A11">
              <w:rPr>
                <w:rFonts w:eastAsia="Calibri" w:cs="Arial"/>
                <w:sz w:val="22"/>
                <w:szCs w:val="22"/>
              </w:rPr>
              <w:t xml:space="preserve"> vedená </w:t>
            </w:r>
            <w:r>
              <w:rPr>
                <w:rFonts w:eastAsia="Calibri" w:cs="Arial"/>
                <w:sz w:val="22"/>
                <w:szCs w:val="22"/>
              </w:rPr>
              <w:t>Městského soudu v Praze</w:t>
            </w:r>
          </w:p>
        </w:tc>
      </w:tr>
    </w:tbl>
    <w:p w14:paraId="73CD0C2E" w14:textId="4E42D9EB" w:rsidR="00EA1043" w:rsidRDefault="008F1AB3">
      <w:pPr>
        <w:tabs>
          <w:tab w:val="left" w:pos="0"/>
          <w:tab w:val="left" w:pos="4706"/>
          <w:tab w:val="left" w:pos="4990"/>
          <w:tab w:val="left" w:pos="9498"/>
        </w:tabs>
        <w:rPr>
          <w:sz w:val="22"/>
          <w:szCs w:val="22"/>
        </w:rPr>
      </w:pPr>
      <w:r>
        <w:rPr>
          <w:sz w:val="22"/>
          <w:szCs w:val="22"/>
        </w:rPr>
        <w:t xml:space="preserve">dále jen </w:t>
      </w:r>
      <w:r>
        <w:rPr>
          <w:b/>
          <w:sz w:val="22"/>
          <w:szCs w:val="22"/>
        </w:rPr>
        <w:t xml:space="preserve">objednatel </w:t>
      </w:r>
      <w:r>
        <w:rPr>
          <w:sz w:val="22"/>
          <w:szCs w:val="22"/>
        </w:rPr>
        <w:tab/>
      </w:r>
      <w:r>
        <w:rPr>
          <w:sz w:val="22"/>
          <w:szCs w:val="22"/>
        </w:rPr>
        <w:tab/>
        <w:t xml:space="preserve">dále jen </w:t>
      </w:r>
      <w:r>
        <w:rPr>
          <w:b/>
          <w:sz w:val="22"/>
          <w:szCs w:val="22"/>
        </w:rPr>
        <w:t xml:space="preserve">poskytovatel </w:t>
      </w:r>
      <w:r>
        <w:rPr>
          <w:sz w:val="22"/>
          <w:szCs w:val="22"/>
        </w:rPr>
        <w:tab/>
      </w:r>
    </w:p>
    <w:p w14:paraId="1C592E42" w14:textId="77777777" w:rsidR="00EA1043" w:rsidRDefault="00EA1043">
      <w:pPr>
        <w:pBdr>
          <w:bottom w:val="single" w:sz="6" w:space="1" w:color="auto"/>
        </w:pBdr>
        <w:tabs>
          <w:tab w:val="left" w:pos="0"/>
          <w:tab w:val="left" w:leader="underscore" w:pos="4706"/>
          <w:tab w:val="left" w:pos="4990"/>
          <w:tab w:val="left" w:leader="underscore" w:pos="9498"/>
        </w:tabs>
        <w:rPr>
          <w:rFonts w:cs="Arial"/>
          <w:b/>
          <w:sz w:val="22"/>
          <w:szCs w:val="22"/>
        </w:rPr>
      </w:pPr>
    </w:p>
    <w:p w14:paraId="24506309" w14:textId="77777777" w:rsidR="00EA1043" w:rsidRDefault="00EA1043">
      <w:pPr>
        <w:pBdr>
          <w:bottom w:val="single" w:sz="6" w:space="1" w:color="auto"/>
        </w:pBdr>
        <w:tabs>
          <w:tab w:val="left" w:pos="0"/>
          <w:tab w:val="left" w:leader="underscore" w:pos="4706"/>
          <w:tab w:val="left" w:pos="4990"/>
          <w:tab w:val="left" w:leader="underscore" w:pos="9498"/>
        </w:tabs>
        <w:rPr>
          <w:rFonts w:cs="Arial"/>
          <w:b/>
          <w:sz w:val="22"/>
          <w:szCs w:val="22"/>
        </w:rPr>
      </w:pPr>
    </w:p>
    <w:p w14:paraId="3AF40791" w14:textId="77777777" w:rsidR="00EA1043" w:rsidRDefault="008F1AB3">
      <w:pPr>
        <w:pBdr>
          <w:bottom w:val="single" w:sz="6" w:space="1" w:color="auto"/>
        </w:pBdr>
        <w:tabs>
          <w:tab w:val="left" w:pos="0"/>
          <w:tab w:val="left" w:leader="underscore" w:pos="4706"/>
          <w:tab w:val="left" w:pos="4990"/>
          <w:tab w:val="left" w:leader="underscore" w:pos="9498"/>
        </w:tabs>
        <w:rPr>
          <w:rFonts w:cs="Arial"/>
          <w:b/>
          <w:sz w:val="22"/>
          <w:szCs w:val="22"/>
        </w:rPr>
      </w:pPr>
      <w:r>
        <w:rPr>
          <w:rFonts w:cs="Arial"/>
          <w:b/>
          <w:sz w:val="22"/>
          <w:szCs w:val="22"/>
        </w:rPr>
        <w:t>Obsah smlouvy</w:t>
      </w:r>
    </w:p>
    <w:p w14:paraId="3ED32177" w14:textId="77777777" w:rsidR="00EA1043" w:rsidRDefault="008F1AB3">
      <w:pPr>
        <w:pStyle w:val="JVS2"/>
        <w:numPr>
          <w:ilvl w:val="0"/>
          <w:numId w:val="3"/>
        </w:numPr>
        <w:ind w:left="426" w:hanging="284"/>
      </w:pPr>
      <w:r>
        <w:t>Základní ustanovení</w:t>
      </w:r>
    </w:p>
    <w:p w14:paraId="44B79943" w14:textId="3B2CCD07" w:rsidR="00EA1043" w:rsidRDefault="002B5FC4">
      <w:pPr>
        <w:pStyle w:val="SBSSmlouva"/>
        <w:numPr>
          <w:ilvl w:val="1"/>
          <w:numId w:val="5"/>
        </w:numPr>
        <w:ind w:left="426" w:hanging="426"/>
      </w:pPr>
      <w:r>
        <w:t>Tato smlouva je uzavřena podle zákona č. 89/2012 Sb., občanský zákoník (dále jen „občanský zákoník“), ve znění pozdějších předpisů a dále podle zákona č. 121/2000 Sb., o právu autorském, o právech souvisejících s právem autorským a o změně některých zákonů (dále jen „autorský zákon“) ve znění pozdějších předpisů.</w:t>
      </w:r>
    </w:p>
    <w:p w14:paraId="527F80AC" w14:textId="77777777" w:rsidR="00EA1043" w:rsidRDefault="008F1AB3">
      <w:pPr>
        <w:pStyle w:val="SBSSmlouva"/>
        <w:numPr>
          <w:ilvl w:val="1"/>
          <w:numId w:val="5"/>
        </w:numPr>
        <w:ind w:left="426" w:hanging="426"/>
      </w:pPr>
      <w: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00781E74" w14:textId="77777777" w:rsidR="00EA1043" w:rsidRDefault="008F1AB3">
      <w:pPr>
        <w:pStyle w:val="SBSSmlouva"/>
        <w:numPr>
          <w:ilvl w:val="1"/>
          <w:numId w:val="5"/>
        </w:numPr>
        <w:ind w:left="426" w:hanging="426"/>
      </w:pPr>
      <w:r>
        <w:t>Smluvní strany prohlašují, že osoby podepisující tuto smlouvu jsou k tomuto úkonu oprávněny.</w:t>
      </w:r>
    </w:p>
    <w:p w14:paraId="1B35050F" w14:textId="77777777" w:rsidR="00EA1043" w:rsidRDefault="008F1AB3">
      <w:pPr>
        <w:pStyle w:val="SBSSmlouva"/>
        <w:numPr>
          <w:ilvl w:val="1"/>
          <w:numId w:val="5"/>
        </w:numPr>
        <w:ind w:left="426" w:hanging="426"/>
      </w:pPr>
      <w: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zákona č. 298/2016 Sb. Zaslání smlouvy do registru smluv zajistí objednatel.</w:t>
      </w:r>
    </w:p>
    <w:p w14:paraId="19759B17" w14:textId="2D99A309" w:rsidR="002B5FC4" w:rsidRDefault="002B5FC4" w:rsidP="002B5FC4">
      <w:pPr>
        <w:pStyle w:val="SBSSmlouva"/>
        <w:numPr>
          <w:ilvl w:val="1"/>
          <w:numId w:val="5"/>
        </w:numPr>
        <w:ind w:left="426" w:hanging="426"/>
      </w:pPr>
      <w:r>
        <w:t xml:space="preserve">Účelem uzavření této smlouvy je zajištění spolehlivého a bezvadného provozu diskového systému </w:t>
      </w:r>
      <w:proofErr w:type="spellStart"/>
      <w:r>
        <w:t>Netapp</w:t>
      </w:r>
      <w:proofErr w:type="spellEnd"/>
      <w:r>
        <w:t xml:space="preserve"> </w:t>
      </w:r>
      <w:proofErr w:type="spellStart"/>
      <w:r w:rsidR="001C1797">
        <w:t>xxx</w:t>
      </w:r>
      <w:proofErr w:type="spellEnd"/>
      <w:r w:rsidR="0085251B">
        <w:t xml:space="preserve"> a </w:t>
      </w:r>
      <w:proofErr w:type="spellStart"/>
      <w:r w:rsidR="0085251B" w:rsidRPr="00311648">
        <w:t>NetApp</w:t>
      </w:r>
      <w:proofErr w:type="spellEnd"/>
      <w:r w:rsidR="0085251B" w:rsidRPr="00311648">
        <w:t xml:space="preserve"> </w:t>
      </w:r>
      <w:proofErr w:type="spellStart"/>
      <w:r w:rsidR="001C1797">
        <w:t>xxx</w:t>
      </w:r>
      <w:proofErr w:type="spellEnd"/>
      <w:r w:rsidR="0085251B">
        <w:t xml:space="preserve"> </w:t>
      </w:r>
      <w:r>
        <w:t>a souvisejícího příslušenství uvedeného v příloze č. 1 této smlouvy.</w:t>
      </w:r>
    </w:p>
    <w:p w14:paraId="67BBEBA7" w14:textId="77777777" w:rsidR="00EA1043" w:rsidRDefault="008F1AB3">
      <w:pPr>
        <w:pStyle w:val="SBSSmlouva"/>
        <w:numPr>
          <w:ilvl w:val="1"/>
          <w:numId w:val="5"/>
        </w:numPr>
        <w:ind w:left="426" w:hanging="426"/>
      </w:pPr>
      <w:r>
        <w:t>Poskytovatel prohlašuje, že je odborně způsobilý k zajištění předmětu této smlouvy.</w:t>
      </w:r>
    </w:p>
    <w:p w14:paraId="1CF63B57" w14:textId="77777777" w:rsidR="00EA1043" w:rsidRDefault="008F1AB3">
      <w:pPr>
        <w:pStyle w:val="JVS2"/>
        <w:numPr>
          <w:ilvl w:val="0"/>
          <w:numId w:val="3"/>
        </w:numPr>
        <w:ind w:left="426" w:hanging="284"/>
      </w:pPr>
      <w:r>
        <w:lastRenderedPageBreak/>
        <w:t>Předmět smlouvy</w:t>
      </w:r>
    </w:p>
    <w:p w14:paraId="2D4F2890" w14:textId="77777777" w:rsidR="00EA1043" w:rsidRDefault="008F1AB3" w:rsidP="001504DE">
      <w:pPr>
        <w:pStyle w:val="SBSSmlouva"/>
        <w:numPr>
          <w:ilvl w:val="1"/>
          <w:numId w:val="11"/>
        </w:numPr>
        <w:ind w:left="426" w:hanging="426"/>
      </w:pPr>
      <w:bookmarkStart w:id="0" w:name="_Ref148861196"/>
      <w:r>
        <w:t>Předmětem smlouvy je závazek poskytovatele poskytovat objednateli níže specifikované plnění v rozsahu a za podmínek stanovených touto smlouvou:</w:t>
      </w:r>
    </w:p>
    <w:p w14:paraId="75CDCA91" w14:textId="60F3BE2E" w:rsidR="00311648" w:rsidRDefault="00311648" w:rsidP="001504DE">
      <w:pPr>
        <w:pStyle w:val="SBSSmlouva"/>
        <w:numPr>
          <w:ilvl w:val="2"/>
          <w:numId w:val="11"/>
        </w:numPr>
      </w:pPr>
      <w:r>
        <w:t xml:space="preserve">Služby technické podpory </w:t>
      </w:r>
      <w:proofErr w:type="spellStart"/>
      <w:r>
        <w:t>NetApp</w:t>
      </w:r>
      <w:proofErr w:type="spellEnd"/>
      <w:r>
        <w:t xml:space="preserve"> </w:t>
      </w:r>
      <w:proofErr w:type="spellStart"/>
      <w:r w:rsidR="001C1797">
        <w:t>xxx</w:t>
      </w:r>
      <w:proofErr w:type="spellEnd"/>
      <w:r>
        <w:t>, a to v rozsahu a za podmínek touto smlouvou sjednaných. R</w:t>
      </w:r>
      <w:r w:rsidRPr="003577AC">
        <w:t>ozsah těchto služeb je specifikován v příloze č. 1, která tvoří nedílnou součást této smlouvy</w:t>
      </w:r>
      <w:r>
        <w:t>.</w:t>
      </w:r>
    </w:p>
    <w:p w14:paraId="3367021E" w14:textId="44B61E5A" w:rsidR="00311648" w:rsidRDefault="008F1AB3" w:rsidP="001504DE">
      <w:pPr>
        <w:pStyle w:val="SBSSmlouva"/>
        <w:numPr>
          <w:ilvl w:val="2"/>
          <w:numId w:val="11"/>
        </w:numPr>
      </w:pPr>
      <w:r>
        <w:t>Služby technické podpory</w:t>
      </w:r>
      <w:r w:rsidR="00311648">
        <w:t xml:space="preserve"> </w:t>
      </w:r>
      <w:proofErr w:type="spellStart"/>
      <w:r w:rsidR="00311648" w:rsidRPr="00311648">
        <w:t>NetApp</w:t>
      </w:r>
      <w:proofErr w:type="spellEnd"/>
      <w:r w:rsidR="00311648" w:rsidRPr="00311648">
        <w:t xml:space="preserve"> </w:t>
      </w:r>
      <w:proofErr w:type="spellStart"/>
      <w:r w:rsidR="001C1797">
        <w:t>xxx</w:t>
      </w:r>
      <w:proofErr w:type="spellEnd"/>
      <w:r w:rsidR="00311648">
        <w:t xml:space="preserve">, a to v rozsahu a za podmínek touto smlouvou sjednaných. </w:t>
      </w:r>
      <w:r w:rsidR="00311648" w:rsidRPr="003577AC">
        <w:t>Rozsah těchto služeb je specifikován v příloze č. 1, která tvoří nedílnou součást této smlouvy</w:t>
      </w:r>
      <w:r w:rsidR="00311648">
        <w:t>.</w:t>
      </w:r>
    </w:p>
    <w:p w14:paraId="0CE479BF" w14:textId="77777777" w:rsidR="0085251B" w:rsidRDefault="0085251B" w:rsidP="001504DE">
      <w:pPr>
        <w:pStyle w:val="SBSSmlouva"/>
        <w:numPr>
          <w:ilvl w:val="1"/>
          <w:numId w:val="11"/>
        </w:numPr>
        <w:ind w:left="426" w:hanging="426"/>
      </w:pPr>
      <w:r>
        <w:t>Technická podpora se vztahuje k zařízení, které je spolu s rozsahem a bližší specifikací služby uvedené v příloze č. 1 této smlouvy.</w:t>
      </w:r>
    </w:p>
    <w:p w14:paraId="341F5A25" w14:textId="77777777" w:rsidR="0085251B" w:rsidRDefault="0085251B" w:rsidP="001504DE">
      <w:pPr>
        <w:pStyle w:val="SBSSmlouva"/>
        <w:numPr>
          <w:ilvl w:val="1"/>
          <w:numId w:val="11"/>
        </w:numPr>
        <w:ind w:left="426" w:hanging="426"/>
      </w:pPr>
      <w:r w:rsidRPr="00BC19A1">
        <w:t>Služby dodané poskytovatelem objednateli budou splňovat požadavky této smlouvy, související zadávací dokumentace k této veřejné zakázce a požadavky veškerých právních předpisů a podmínek vztahujících se k předmětu této smlouvy</w:t>
      </w:r>
      <w:r>
        <w:t>.</w:t>
      </w:r>
    </w:p>
    <w:p w14:paraId="76791F09" w14:textId="6EEA81EC" w:rsidR="00EA1043" w:rsidRDefault="00E4319A">
      <w:pPr>
        <w:pStyle w:val="JVS2"/>
        <w:numPr>
          <w:ilvl w:val="0"/>
          <w:numId w:val="3"/>
        </w:numPr>
        <w:ind w:left="426" w:hanging="284"/>
      </w:pPr>
      <w:r>
        <w:t>P</w:t>
      </w:r>
      <w:r w:rsidR="008F1AB3">
        <w:t>lnění předmětu smlouvy</w:t>
      </w:r>
    </w:p>
    <w:p w14:paraId="1EA249BC" w14:textId="6AB8263B" w:rsidR="00E4319A" w:rsidRDefault="00E4319A" w:rsidP="001504DE">
      <w:pPr>
        <w:pStyle w:val="SBSSmlouva"/>
        <w:numPr>
          <w:ilvl w:val="1"/>
          <w:numId w:val="14"/>
        </w:numPr>
        <w:ind w:left="426" w:hanging="426"/>
      </w:pPr>
      <w:r>
        <w:t xml:space="preserve">Místem plnění předmětu této smlouvy je sídlo společnosti </w:t>
      </w:r>
      <w:proofErr w:type="spellStart"/>
      <w:r w:rsidR="001C1797">
        <w:t>xxx</w:t>
      </w:r>
      <w:proofErr w:type="spellEnd"/>
    </w:p>
    <w:p w14:paraId="658F66A2" w14:textId="77777777" w:rsidR="0085251B" w:rsidRDefault="00311648" w:rsidP="001504DE">
      <w:pPr>
        <w:pStyle w:val="SBSSmlouva"/>
        <w:numPr>
          <w:ilvl w:val="1"/>
          <w:numId w:val="14"/>
        </w:numPr>
        <w:ind w:left="426" w:hanging="426"/>
        <w:rPr>
          <w:bCs/>
        </w:rPr>
      </w:pPr>
      <w:r w:rsidRPr="004D37D5">
        <w:t>Služby</w:t>
      </w:r>
      <w:r w:rsidRPr="00311648">
        <w:rPr>
          <w:bCs/>
        </w:rPr>
        <w:t xml:space="preserve"> poskytovatele v rámci plnění předmětu smlouvy budou navazovat na stávající technickou podporu a budou poskytovány do</w:t>
      </w:r>
      <w:r w:rsidR="0085251B">
        <w:rPr>
          <w:bCs/>
        </w:rPr>
        <w:t>:</w:t>
      </w:r>
    </w:p>
    <w:p w14:paraId="218F65CB" w14:textId="6A14B0AF" w:rsidR="0085251B" w:rsidRPr="0085251B" w:rsidRDefault="0085251B" w:rsidP="001504DE">
      <w:pPr>
        <w:pStyle w:val="SBSSmlouva"/>
        <w:numPr>
          <w:ilvl w:val="0"/>
          <w:numId w:val="15"/>
        </w:numPr>
      </w:pPr>
      <w:proofErr w:type="spellStart"/>
      <w:r>
        <w:t>NetApp</w:t>
      </w:r>
      <w:proofErr w:type="spellEnd"/>
      <w:r>
        <w:t xml:space="preserve"> </w:t>
      </w:r>
      <w:proofErr w:type="spellStart"/>
      <w:r w:rsidR="001C1797">
        <w:t>xxx</w:t>
      </w:r>
      <w:proofErr w:type="spellEnd"/>
      <w:r w:rsidRPr="0085251B">
        <w:rPr>
          <w:bCs/>
        </w:rPr>
        <w:t xml:space="preserve"> </w:t>
      </w:r>
      <w:proofErr w:type="spellStart"/>
      <w:r w:rsidR="001C1797">
        <w:rPr>
          <w:bCs/>
        </w:rPr>
        <w:t>xxx</w:t>
      </w:r>
      <w:proofErr w:type="spellEnd"/>
      <w:r>
        <w:rPr>
          <w:bCs/>
        </w:rPr>
        <w:t>;</w:t>
      </w:r>
    </w:p>
    <w:p w14:paraId="7463D6A6" w14:textId="1EE1618F" w:rsidR="0085251B" w:rsidRPr="0085251B" w:rsidRDefault="0085251B" w:rsidP="001504DE">
      <w:pPr>
        <w:pStyle w:val="SBSSmlouva"/>
        <w:numPr>
          <w:ilvl w:val="0"/>
          <w:numId w:val="15"/>
        </w:numPr>
      </w:pPr>
      <w:proofErr w:type="spellStart"/>
      <w:r w:rsidRPr="00311648">
        <w:t>NetApp</w:t>
      </w:r>
      <w:proofErr w:type="spellEnd"/>
      <w:r w:rsidRPr="00311648">
        <w:t xml:space="preserve"> </w:t>
      </w:r>
      <w:proofErr w:type="spellStart"/>
      <w:r w:rsidR="001C1797">
        <w:t>xxx</w:t>
      </w:r>
      <w:proofErr w:type="spellEnd"/>
      <w:r>
        <w:t xml:space="preserve"> </w:t>
      </w:r>
      <w:proofErr w:type="spellStart"/>
      <w:r w:rsidR="001C1797">
        <w:t>xxx</w:t>
      </w:r>
      <w:proofErr w:type="spellEnd"/>
      <w:r>
        <w:t>.</w:t>
      </w:r>
    </w:p>
    <w:p w14:paraId="55E73DEE" w14:textId="1540DCD0" w:rsidR="00436E4E" w:rsidRPr="00A338C5" w:rsidRDefault="00436E4E" w:rsidP="001504DE">
      <w:pPr>
        <w:pStyle w:val="SBSSmlouva"/>
        <w:numPr>
          <w:ilvl w:val="1"/>
          <w:numId w:val="14"/>
        </w:numPr>
        <w:ind w:left="426" w:hanging="426"/>
      </w:pPr>
      <w:r w:rsidRPr="00A338C5">
        <w:t>Sl</w:t>
      </w:r>
      <w:r>
        <w:t xml:space="preserve">užby technické podpory dle čl. </w:t>
      </w:r>
      <w:r w:rsidRPr="00A338C5">
        <w:t xml:space="preserve">II. odst. </w:t>
      </w:r>
      <w:r>
        <w:t>1.</w:t>
      </w:r>
      <w:r w:rsidRPr="00A338C5">
        <w:t xml:space="preserve"> této smlouvy budou poskytovány s garantovanou úrovní dostupnosti, za podmínek uvedených v příloze č. 1 této smlouvy.</w:t>
      </w:r>
    </w:p>
    <w:p w14:paraId="4A57B67D" w14:textId="174319E1" w:rsidR="00EA1043" w:rsidRDefault="00436E4E">
      <w:pPr>
        <w:pStyle w:val="JVS2"/>
        <w:numPr>
          <w:ilvl w:val="0"/>
          <w:numId w:val="3"/>
        </w:numPr>
        <w:ind w:left="426" w:hanging="284"/>
      </w:pPr>
      <w:r>
        <w:t>Odměna za poskytované služby</w:t>
      </w:r>
    </w:p>
    <w:p w14:paraId="55EE6D82" w14:textId="4F1A6A19" w:rsidR="00436E4E" w:rsidRPr="00FE13BF" w:rsidRDefault="00436E4E" w:rsidP="00436E4E">
      <w:pPr>
        <w:pStyle w:val="SBSSmlouva"/>
        <w:numPr>
          <w:ilvl w:val="1"/>
          <w:numId w:val="7"/>
        </w:numPr>
        <w:ind w:left="426" w:hanging="426"/>
      </w:pPr>
      <w:bookmarkStart w:id="1" w:name="_Ref254619163"/>
      <w:r>
        <w:t xml:space="preserve">Odměna za poskytované služby dle čl. II. této smlouvy je stanovena dohodou smluvních stran a činí </w:t>
      </w:r>
      <w:r w:rsidR="00E21626" w:rsidRPr="00582B11">
        <w:rPr>
          <w:b/>
          <w:bCs/>
        </w:rPr>
        <w:t>870 708,40 </w:t>
      </w:r>
      <w:r w:rsidRPr="00FE13BF">
        <w:rPr>
          <w:b/>
          <w:bCs/>
        </w:rPr>
        <w:t>Kč bez DPH</w:t>
      </w:r>
      <w:r>
        <w:rPr>
          <w:bCs/>
          <w:i/>
          <w:iCs/>
        </w:rPr>
        <w:t xml:space="preserve">. </w:t>
      </w:r>
      <w:r w:rsidRPr="00FE13BF">
        <w:rPr>
          <w:bCs/>
        </w:rPr>
        <w:t>Podrobná cenová kalkulace je uvedena v příloze č. 1 této smlouvy</w:t>
      </w:r>
      <w:r>
        <w:rPr>
          <w:bCs/>
        </w:rPr>
        <w:t>.</w:t>
      </w:r>
    </w:p>
    <w:bookmarkEnd w:id="0"/>
    <w:bookmarkEnd w:id="1"/>
    <w:p w14:paraId="3005478A" w14:textId="77777777" w:rsidR="00436E4E" w:rsidRDefault="00436E4E" w:rsidP="0085251B">
      <w:pPr>
        <w:pStyle w:val="SBSSmlouva"/>
        <w:numPr>
          <w:ilvl w:val="1"/>
          <w:numId w:val="7"/>
        </w:numPr>
        <w:ind w:left="426" w:hanging="426"/>
      </w:pPr>
      <w:r>
        <w:t>Odměna za poskytované služby je dohodnuta jako nejvýše přípustná a platí po celou dobu účinnosti smlouvy.</w:t>
      </w:r>
    </w:p>
    <w:p w14:paraId="5596475B" w14:textId="77777777" w:rsidR="00436E4E" w:rsidRDefault="00436E4E" w:rsidP="0085251B">
      <w:pPr>
        <w:pStyle w:val="SBSSmlouva"/>
        <w:numPr>
          <w:ilvl w:val="1"/>
          <w:numId w:val="7"/>
        </w:numPr>
        <w:ind w:left="426" w:hanging="426"/>
      </w:pPr>
      <w:r>
        <w:t>K dohodnuté odměně bude připočtena sazba DPH platná ke dni uskutečnění příslušného zdanitelného plnění. Poskytovatel odpovídá za to, že sazba daně z přidané hodnoty bude stanovena v souladu s platnými právními předpisy.</w:t>
      </w:r>
    </w:p>
    <w:p w14:paraId="013C602E" w14:textId="77777777" w:rsidR="00436E4E" w:rsidRDefault="00436E4E" w:rsidP="0085251B">
      <w:pPr>
        <w:pStyle w:val="SBSSmlouva"/>
        <w:numPr>
          <w:ilvl w:val="1"/>
          <w:numId w:val="7"/>
        </w:numPr>
        <w:ind w:left="426" w:hanging="426"/>
      </w:pPr>
      <w:r>
        <w:t>Odměna obsahuje i případně zvýšené náklady spojené s vývojem cen vstupních nákladů, a to až do doby ukončení veškerých prací, dodávek a služeb poskytnutých v rámci plnění předmětu této smlouvy.</w:t>
      </w:r>
    </w:p>
    <w:p w14:paraId="04426A54" w14:textId="77777777" w:rsidR="00436E4E" w:rsidRDefault="00436E4E" w:rsidP="0085251B">
      <w:pPr>
        <w:pStyle w:val="SBSSmlouva"/>
        <w:numPr>
          <w:ilvl w:val="1"/>
          <w:numId w:val="7"/>
        </w:numPr>
        <w:ind w:left="426" w:hanging="426"/>
      </w:pPr>
      <w:r>
        <w:t>Součástí odměny jsou veškeré práce, dodávky, služby, poplatky a jiné náklady nezbytné pro řádné a úplné splnění předmětu této smlouvy, včetně veškerých nákladů spojených s účastí poskytovatele na všech jednáních týkajících se předmětu plnění této smlouvy.</w:t>
      </w:r>
    </w:p>
    <w:p w14:paraId="1B3A64C2" w14:textId="77777777" w:rsidR="00EA1043" w:rsidRDefault="008F1AB3">
      <w:pPr>
        <w:pStyle w:val="JVS2"/>
        <w:numPr>
          <w:ilvl w:val="0"/>
          <w:numId w:val="3"/>
        </w:numPr>
        <w:ind w:left="426" w:hanging="284"/>
      </w:pPr>
      <w:r>
        <w:t>Platební podmínky</w:t>
      </w:r>
    </w:p>
    <w:p w14:paraId="13BE062F" w14:textId="77777777" w:rsidR="00436E4E" w:rsidRDefault="00436E4E" w:rsidP="00436E4E">
      <w:pPr>
        <w:pStyle w:val="SBSSmlouva"/>
        <w:numPr>
          <w:ilvl w:val="1"/>
          <w:numId w:val="8"/>
        </w:numPr>
        <w:ind w:left="426" w:hanging="426"/>
      </w:pPr>
      <w:r>
        <w:t>Zálohy nejsou sjednány.</w:t>
      </w:r>
    </w:p>
    <w:p w14:paraId="48D1EE93" w14:textId="058557E8" w:rsidR="00EA1043" w:rsidRDefault="008F1AB3">
      <w:pPr>
        <w:pStyle w:val="SBSSmlouva"/>
        <w:numPr>
          <w:ilvl w:val="1"/>
          <w:numId w:val="8"/>
        </w:numPr>
        <w:ind w:left="426" w:hanging="426"/>
      </w:pPr>
      <w:r>
        <w:t>Podkladem pro úhradu smluvní ceny je vyúčtování nazvané faktura (dále jen „faktura“), které bude mít náležitosti daňového dokladu dle zákona č. 235/2004 Sb., o dani z přidané hodnoty, ve znění pozdějších předpisů.</w:t>
      </w:r>
    </w:p>
    <w:p w14:paraId="38BA5D03" w14:textId="4BD4D017" w:rsidR="00EA1043" w:rsidRDefault="008F1AB3">
      <w:pPr>
        <w:pStyle w:val="SBSSmlouva"/>
        <w:numPr>
          <w:ilvl w:val="1"/>
          <w:numId w:val="8"/>
        </w:numPr>
        <w:ind w:left="426" w:hanging="426"/>
        <w:rPr>
          <w:rFonts w:cs="Arial"/>
        </w:rPr>
      </w:pPr>
      <w:r>
        <w:rPr>
          <w:rFonts w:cs="Arial"/>
        </w:rPr>
        <w:lastRenderedPageBreak/>
        <w:t xml:space="preserve">Faktura za </w:t>
      </w:r>
      <w:r w:rsidR="00436E4E">
        <w:rPr>
          <w:rFonts w:cs="Arial"/>
        </w:rPr>
        <w:t xml:space="preserve">plnění předmětu smlouvy bude vystavena </w:t>
      </w:r>
      <w:r>
        <w:rPr>
          <w:rFonts w:cs="Arial"/>
        </w:rPr>
        <w:t>do</w:t>
      </w:r>
      <w:r w:rsidR="00E4319A">
        <w:rPr>
          <w:rFonts w:cs="Arial"/>
        </w:rPr>
        <w:t> </w:t>
      </w:r>
      <w:r>
        <w:rPr>
          <w:rFonts w:cs="Arial"/>
        </w:rPr>
        <w:t xml:space="preserve">10 dnů </w:t>
      </w:r>
      <w:r w:rsidR="00436E4E">
        <w:rPr>
          <w:rFonts w:cs="Arial"/>
        </w:rPr>
        <w:t>po podpisu předávacího protokolu oběma smluvními stranami</w:t>
      </w:r>
      <w:r>
        <w:rPr>
          <w:rFonts w:cs="Arial"/>
        </w:rPr>
        <w:t xml:space="preserve">. </w:t>
      </w:r>
    </w:p>
    <w:p w14:paraId="3EB041CE" w14:textId="77777777" w:rsidR="00EA1043" w:rsidRDefault="008F1AB3">
      <w:pPr>
        <w:pStyle w:val="SBSSmlouva"/>
        <w:numPr>
          <w:ilvl w:val="1"/>
          <w:numId w:val="8"/>
        </w:numPr>
        <w:ind w:left="426" w:hanging="426"/>
      </w:pPr>
      <w:r>
        <w:t>Kromě náležitostí stanovených platnými právními předpisy pro daňový doklad je poskytovatel povinen ve faktuře uvést i tyto údaje:</w:t>
      </w:r>
    </w:p>
    <w:p w14:paraId="0AD94113" w14:textId="77777777" w:rsidR="00EA1043" w:rsidRDefault="008F1AB3">
      <w:pPr>
        <w:numPr>
          <w:ilvl w:val="1"/>
          <w:numId w:val="1"/>
        </w:numPr>
        <w:tabs>
          <w:tab w:val="clear" w:pos="1440"/>
          <w:tab w:val="left" w:pos="426"/>
          <w:tab w:val="num" w:pos="1134"/>
        </w:tabs>
        <w:spacing w:before="120"/>
        <w:ind w:left="1134" w:hanging="425"/>
        <w:jc w:val="both"/>
        <w:rPr>
          <w:sz w:val="22"/>
          <w:szCs w:val="22"/>
        </w:rPr>
      </w:pPr>
      <w:r>
        <w:rPr>
          <w:sz w:val="22"/>
          <w:szCs w:val="22"/>
        </w:rPr>
        <w:t>číslo a datum vystavení faktury,</w:t>
      </w:r>
    </w:p>
    <w:p w14:paraId="4BA22315" w14:textId="77777777" w:rsidR="00EA1043" w:rsidRDefault="008F1AB3">
      <w:pPr>
        <w:numPr>
          <w:ilvl w:val="1"/>
          <w:numId w:val="1"/>
        </w:numPr>
        <w:tabs>
          <w:tab w:val="clear" w:pos="1440"/>
          <w:tab w:val="left" w:pos="426"/>
          <w:tab w:val="num" w:pos="1134"/>
        </w:tabs>
        <w:spacing w:before="120"/>
        <w:ind w:left="1134" w:hanging="425"/>
        <w:jc w:val="both"/>
        <w:rPr>
          <w:sz w:val="22"/>
          <w:szCs w:val="22"/>
        </w:rPr>
      </w:pPr>
      <w:r>
        <w:rPr>
          <w:sz w:val="22"/>
          <w:szCs w:val="22"/>
        </w:rPr>
        <w:t>číslo smlouvy a datum jejího uzavření,</w:t>
      </w:r>
    </w:p>
    <w:p w14:paraId="2628CAC7" w14:textId="77777777" w:rsidR="00EA1043" w:rsidRDefault="008F1AB3">
      <w:pPr>
        <w:numPr>
          <w:ilvl w:val="1"/>
          <w:numId w:val="1"/>
        </w:numPr>
        <w:tabs>
          <w:tab w:val="clear" w:pos="1440"/>
          <w:tab w:val="left" w:pos="426"/>
          <w:tab w:val="num" w:pos="1134"/>
        </w:tabs>
        <w:spacing w:before="120"/>
        <w:ind w:left="1134" w:hanging="425"/>
        <w:jc w:val="both"/>
        <w:rPr>
          <w:sz w:val="22"/>
          <w:szCs w:val="22"/>
        </w:rPr>
      </w:pPr>
      <w:r>
        <w:rPr>
          <w:sz w:val="22"/>
          <w:szCs w:val="22"/>
        </w:rPr>
        <w:t>předmět plnění a jeho přesnou specifikaci ve slovním vyjádření (nestačí pouze odkaz na číslo uzavřené smlouvy),</w:t>
      </w:r>
    </w:p>
    <w:p w14:paraId="05F7E839" w14:textId="77777777" w:rsidR="00EA1043" w:rsidRDefault="008F1AB3">
      <w:pPr>
        <w:numPr>
          <w:ilvl w:val="1"/>
          <w:numId w:val="1"/>
        </w:numPr>
        <w:tabs>
          <w:tab w:val="clear" w:pos="1440"/>
          <w:tab w:val="left" w:pos="426"/>
          <w:tab w:val="num" w:pos="1134"/>
        </w:tabs>
        <w:spacing w:before="120"/>
        <w:ind w:left="1134" w:hanging="425"/>
        <w:jc w:val="both"/>
        <w:rPr>
          <w:sz w:val="22"/>
          <w:szCs w:val="22"/>
        </w:rPr>
      </w:pPr>
      <w:r>
        <w:rPr>
          <w:sz w:val="22"/>
          <w:szCs w:val="22"/>
        </w:rPr>
        <w:t>označení banky a číslo účtu, na který musí být zaplaceno,</w:t>
      </w:r>
    </w:p>
    <w:p w14:paraId="12948177" w14:textId="77777777" w:rsidR="00EA1043" w:rsidRDefault="008F1AB3">
      <w:pPr>
        <w:numPr>
          <w:ilvl w:val="1"/>
          <w:numId w:val="1"/>
        </w:numPr>
        <w:tabs>
          <w:tab w:val="clear" w:pos="1440"/>
          <w:tab w:val="left" w:pos="426"/>
          <w:tab w:val="num" w:pos="1134"/>
        </w:tabs>
        <w:spacing w:before="120"/>
        <w:ind w:left="1134" w:hanging="425"/>
        <w:jc w:val="both"/>
        <w:rPr>
          <w:sz w:val="22"/>
          <w:szCs w:val="22"/>
        </w:rPr>
      </w:pPr>
      <w:r>
        <w:rPr>
          <w:sz w:val="22"/>
          <w:szCs w:val="22"/>
        </w:rPr>
        <w:t>dobu splatnosti faktury,</w:t>
      </w:r>
    </w:p>
    <w:p w14:paraId="783F8BA9" w14:textId="77777777" w:rsidR="00EA1043" w:rsidRDefault="008F1AB3">
      <w:pPr>
        <w:numPr>
          <w:ilvl w:val="1"/>
          <w:numId w:val="1"/>
        </w:numPr>
        <w:tabs>
          <w:tab w:val="clear" w:pos="1440"/>
          <w:tab w:val="left" w:pos="426"/>
          <w:tab w:val="num" w:pos="1134"/>
        </w:tabs>
        <w:spacing w:before="120"/>
        <w:ind w:left="1134" w:hanging="425"/>
        <w:jc w:val="both"/>
        <w:rPr>
          <w:sz w:val="22"/>
          <w:szCs w:val="22"/>
        </w:rPr>
      </w:pPr>
      <w:r>
        <w:rPr>
          <w:sz w:val="22"/>
          <w:szCs w:val="22"/>
        </w:rPr>
        <w:t>jméno a příjmení osoby, která fakturu vystavila, včetně jejího kontaktního telefonu.</w:t>
      </w:r>
    </w:p>
    <w:p w14:paraId="38DDD5BF" w14:textId="4FE13128" w:rsidR="00EA1043" w:rsidRDefault="008F1AB3">
      <w:pPr>
        <w:pStyle w:val="SBSSmlouva"/>
        <w:numPr>
          <w:ilvl w:val="1"/>
          <w:numId w:val="8"/>
        </w:numPr>
        <w:ind w:left="426" w:hanging="426"/>
      </w:pPr>
      <w:r>
        <w:t xml:space="preserve">Doba splatnosti faktury činí 15 kalendářních dnů po jejím doručení objednateli. Pro ostatní platby (např. úroků z prodlení, smluvních pokut, náhrady škody aj.) smluvní strany sjednávají </w:t>
      </w:r>
      <w:r w:rsidR="00687D08">
        <w:t>10denní</w:t>
      </w:r>
      <w:r>
        <w:t xml:space="preserve"> dobu splatnosti.</w:t>
      </w:r>
    </w:p>
    <w:p w14:paraId="75311B47" w14:textId="77777777" w:rsidR="00EA1043" w:rsidRDefault="008F1AB3">
      <w:pPr>
        <w:pStyle w:val="SBSSmlouva"/>
        <w:numPr>
          <w:ilvl w:val="1"/>
          <w:numId w:val="8"/>
        </w:numPr>
        <w:ind w:left="426" w:hanging="426"/>
      </w:pPr>
      <w:r>
        <w:t xml:space="preserve">Nebude-li faktura obsahovat některou povinnou nebo dohodnutou náležitost nebo bude chybně vyúčtována cena nebo DPH, je objednatel oprávněn fakturu před uplynutím doby splatnosti vrátit druhé smluvní straně k provedení opravy s vyznačením důvodu vrácení. Poskytovatel provede opravu vystavením nové faktury. Od doby odeslání chybné faktury přestává běžet původní doba splatnosti. Celá doba splatnosti běží opět ode dne doručení nově vyhotovené faktury objednateli. </w:t>
      </w:r>
    </w:p>
    <w:p w14:paraId="77F072FE" w14:textId="3E3FD06E" w:rsidR="00EA1043" w:rsidRDefault="008F1AB3">
      <w:pPr>
        <w:pStyle w:val="SBSSmlouva"/>
        <w:numPr>
          <w:ilvl w:val="1"/>
          <w:numId w:val="8"/>
        </w:numPr>
        <w:ind w:left="426" w:hanging="426"/>
      </w:pPr>
      <w:r>
        <w:t xml:space="preserve">Faktura bude doručena do datové schránky objednatele nebo na emailovou adresu </w:t>
      </w:r>
      <w:hyperlink r:id="rId11" w:history="1">
        <w:r>
          <w:rPr>
            <w:rStyle w:val="Hypertextovodkaz"/>
          </w:rPr>
          <w:t>ovanet@ovanet.cz</w:t>
        </w:r>
      </w:hyperlink>
      <w:r>
        <w:t>.</w:t>
      </w:r>
    </w:p>
    <w:p w14:paraId="4DC8FA09" w14:textId="77777777" w:rsidR="00EA1043" w:rsidRDefault="008F1AB3">
      <w:pPr>
        <w:pStyle w:val="SBSSmlouva"/>
        <w:numPr>
          <w:ilvl w:val="1"/>
          <w:numId w:val="8"/>
        </w:numPr>
        <w:ind w:left="426" w:hanging="426"/>
        <w:rPr>
          <w:rFonts w:cs="Arial"/>
        </w:rPr>
      </w:pPr>
      <w:r>
        <w:t>Strany se dohodly, že platba bude provedena na číslo účtu uvedené poskytovatelem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322CFC58" w14:textId="77777777" w:rsidR="00EA1043" w:rsidRDefault="008F1AB3">
      <w:pPr>
        <w:pStyle w:val="SBSSmlouva"/>
        <w:numPr>
          <w:ilvl w:val="1"/>
          <w:numId w:val="8"/>
        </w:numPr>
        <w:ind w:left="426" w:hanging="426"/>
      </w:pPr>
      <w:r>
        <w:t>Povinnost zaplatit je splněna dnem odepsání příslušné částky z účtu objednatele.</w:t>
      </w:r>
    </w:p>
    <w:p w14:paraId="02D983FB" w14:textId="77777777" w:rsidR="00EA1043" w:rsidRDefault="008F1AB3">
      <w:pPr>
        <w:pStyle w:val="SBSSmlouva"/>
        <w:numPr>
          <w:ilvl w:val="1"/>
          <w:numId w:val="8"/>
        </w:numPr>
        <w:ind w:left="426" w:hanging="426"/>
        <w:rPr>
          <w:rFonts w:cs="Arial"/>
        </w:rPr>
      </w:pPr>
      <w:r>
        <w:t>Pokud se stane poskytovatel nespolehlivým plátcem daně dle § 106a zákona č. 235/2004 Sb., o dani z přidané hodnoty, ve znění pozdějších předpisů, je objednatel oprávněn uhradit poskytovateli za zdanitelné plnění částku bez DPH a úhradu samotné DPH provést přímo na příslušný účet daného finančního úřadu, dle § 109a zákona o dani z přidané hodnoty. Zaplacení částky ve výši daně na účet správce daně poskytovatele a zaplacení ceny bez DPH poskytovateli bude považováno za splnění závazku objednatele uhradit sjednanou cenu.</w:t>
      </w:r>
    </w:p>
    <w:p w14:paraId="53777837" w14:textId="391B2ED7" w:rsidR="00EA1043" w:rsidRDefault="0011054A">
      <w:pPr>
        <w:pStyle w:val="JVS2"/>
        <w:numPr>
          <w:ilvl w:val="0"/>
          <w:numId w:val="3"/>
        </w:numPr>
        <w:ind w:left="426" w:hanging="284"/>
      </w:pPr>
      <w:r>
        <w:t>O</w:t>
      </w:r>
      <w:r w:rsidR="008F1AB3">
        <w:t xml:space="preserve">dpovědnost za vady </w:t>
      </w:r>
    </w:p>
    <w:p w14:paraId="1BBAE3BB" w14:textId="6EBB005E" w:rsidR="00493DF2" w:rsidRDefault="00493DF2" w:rsidP="001504DE">
      <w:pPr>
        <w:pStyle w:val="SBSSmlouva"/>
        <w:numPr>
          <w:ilvl w:val="1"/>
          <w:numId w:val="13"/>
        </w:numPr>
        <w:ind w:left="426" w:hanging="426"/>
      </w:pPr>
      <w:bookmarkStart w:id="2" w:name="_Hlk210202493"/>
      <w:r w:rsidRPr="00493DF2">
        <w:t>Uplatňování práv a odpovědnosti za vady se řídí příslušnými ustanoveními občanského zákoníku, není</w:t>
      </w:r>
      <w:r w:rsidRPr="00493DF2">
        <w:noBreakHyphen/>
        <w:t>li v této smlouvě dohodnuto jinak</w:t>
      </w:r>
      <w:bookmarkEnd w:id="2"/>
      <w:r w:rsidR="00E211AE">
        <w:t>.</w:t>
      </w:r>
    </w:p>
    <w:p w14:paraId="699A9192" w14:textId="0A7CB823" w:rsidR="00493DF2" w:rsidRPr="00493DF2" w:rsidRDefault="00493DF2" w:rsidP="001504DE">
      <w:pPr>
        <w:pStyle w:val="SBSSmlouva"/>
        <w:numPr>
          <w:ilvl w:val="1"/>
          <w:numId w:val="13"/>
        </w:numPr>
        <w:ind w:left="426" w:hanging="426"/>
      </w:pPr>
      <w:r w:rsidRPr="00493DF2">
        <w:t>Poskytovatel</w:t>
      </w:r>
      <w:r w:rsidRPr="00493DF2">
        <w:rPr>
          <w:lang w:val="x-none"/>
        </w:rPr>
        <w:t xml:space="preserve"> je povinen a zavazuje se provést předmět smlouvy a veškeré práce, dodávky a služby s tím spojené svým jménem, s náležitou odbornou péčí a na svou vlastní zodpovědnost. V případě, že tím pověří, v jakémkoli rozsahu, jinou osobu, má poskytovatel odpovědnost za takto provedené práce, dodávky či služby, jako by je provedl sám</w:t>
      </w:r>
      <w:r>
        <w:rPr>
          <w:lang w:val="x-none"/>
        </w:rPr>
        <w:t>.</w:t>
      </w:r>
    </w:p>
    <w:p w14:paraId="504C46B8" w14:textId="0E4F8054" w:rsidR="00EA1043" w:rsidRPr="00493DF2" w:rsidRDefault="00493DF2" w:rsidP="001504DE">
      <w:pPr>
        <w:pStyle w:val="SBSSmlouva"/>
        <w:numPr>
          <w:ilvl w:val="1"/>
          <w:numId w:val="13"/>
        </w:numPr>
        <w:ind w:left="426" w:hanging="426"/>
      </w:pPr>
      <w:r w:rsidRPr="00493DF2">
        <w:t>Poskytovatel se zavazuje realizovat veškeré práce vyžadující zvláštní způsobilost nebo povolení podle příslušných předpisů osobami, které tuto podmínku splňují</w:t>
      </w:r>
      <w:r>
        <w:t>.</w:t>
      </w:r>
    </w:p>
    <w:p w14:paraId="74590CE5" w14:textId="2C8F8545" w:rsidR="00EA1043" w:rsidRDefault="008F1AB3" w:rsidP="001504DE">
      <w:pPr>
        <w:pStyle w:val="SBSSmlouva"/>
        <w:numPr>
          <w:ilvl w:val="1"/>
          <w:numId w:val="13"/>
        </w:numPr>
        <w:ind w:left="426" w:hanging="426"/>
      </w:pPr>
      <w:r>
        <w:t xml:space="preserve">Smluvní strany se dohodly, že objednatel je povinen zajistit pro odstranění vad technické podmínky dálkového přístupu pro pracovníky </w:t>
      </w:r>
      <w:r w:rsidR="00493DF2">
        <w:t>poskytovatele,</w:t>
      </w:r>
      <w:r>
        <w:t xml:space="preserve"> a to buď dlouhodobě, nebo pro každý jednotlivý případ požadavku na servisní zásah. Formu zabezpečení definuje objednatel.</w:t>
      </w:r>
    </w:p>
    <w:p w14:paraId="1750A72D" w14:textId="77777777" w:rsidR="00EA1043" w:rsidRDefault="008F1AB3">
      <w:pPr>
        <w:pStyle w:val="JVS2"/>
        <w:numPr>
          <w:ilvl w:val="0"/>
          <w:numId w:val="3"/>
        </w:numPr>
        <w:ind w:left="426" w:hanging="284"/>
      </w:pPr>
      <w:r>
        <w:lastRenderedPageBreak/>
        <w:t>Sankční ujednání</w:t>
      </w:r>
    </w:p>
    <w:p w14:paraId="50F91DBB" w14:textId="1BCE1378" w:rsidR="00865EEF" w:rsidRDefault="00865EEF" w:rsidP="001504DE">
      <w:pPr>
        <w:pStyle w:val="SBSSmlouva"/>
        <w:numPr>
          <w:ilvl w:val="1"/>
          <w:numId w:val="9"/>
        </w:numPr>
        <w:ind w:left="426" w:hanging="426"/>
      </w:pPr>
      <w:r w:rsidRPr="00865EEF">
        <w:t xml:space="preserve">V případě nedodržení termínu k odstranění vady uvedeném v příloze č. 1 této smlouvy, je poskytovatel povinen zaplatit objednateli smluvní pokutu ve výši </w:t>
      </w:r>
      <w:r>
        <w:t>5 0</w:t>
      </w:r>
      <w:r w:rsidRPr="00865EEF">
        <w:t>00,- Kč bez DPH za každý i započatý den prodlení a za každý jednotlivý případ</w:t>
      </w:r>
      <w:r>
        <w:t>.</w:t>
      </w:r>
    </w:p>
    <w:p w14:paraId="2AFA0B95" w14:textId="3DA23F6D" w:rsidR="00865EEF" w:rsidRDefault="00865EEF" w:rsidP="001504DE">
      <w:pPr>
        <w:pStyle w:val="SBSSmlouva"/>
        <w:numPr>
          <w:ilvl w:val="1"/>
          <w:numId w:val="9"/>
        </w:numPr>
        <w:ind w:left="426" w:hanging="426"/>
      </w:pPr>
      <w:r w:rsidRPr="00865EEF">
        <w:t>V případě nesplnění jakýchkoliv dalších povinností poskytovatele vyplývajících z této smlouvy, mimo povinností uvedených výše v tomto článku smlouvy, je poskytovatel povinen zaplatit objednateli smluvní pokutu ve výši 1 000,-Kč za každý zjištěný případ porušení smlouvy</w:t>
      </w:r>
      <w:r>
        <w:t>.</w:t>
      </w:r>
    </w:p>
    <w:p w14:paraId="4AB6ED40" w14:textId="5CEC2EAF" w:rsidR="00EA1043" w:rsidRDefault="008F1AB3" w:rsidP="001504DE">
      <w:pPr>
        <w:pStyle w:val="SBSSmlouva"/>
        <w:numPr>
          <w:ilvl w:val="1"/>
          <w:numId w:val="9"/>
        </w:numPr>
        <w:ind w:left="426" w:hanging="426"/>
      </w:pPr>
      <w:r>
        <w:t xml:space="preserve">Pro případ prodlení se zaplacením dohodnuté </w:t>
      </w:r>
      <w:r w:rsidR="00865EEF">
        <w:t>odměny</w:t>
      </w:r>
      <w:r>
        <w:t xml:space="preserve"> v rozporu s platebními podmínkami sjednanými v této smlouvě, je objednatel povinen zaplatit úrok z prodlení ve výši 0,05 % z dlužné částky bez DPH za každý i započatý den prodlení a za každý jednotlivý případ.</w:t>
      </w:r>
    </w:p>
    <w:p w14:paraId="4FEFAD87" w14:textId="77777777" w:rsidR="00EA1043" w:rsidRDefault="008F1AB3" w:rsidP="001504DE">
      <w:pPr>
        <w:pStyle w:val="SBSSmlouva"/>
        <w:numPr>
          <w:ilvl w:val="1"/>
          <w:numId w:val="9"/>
        </w:numPr>
        <w:ind w:left="426" w:hanging="426"/>
      </w:pPr>
      <w:r>
        <w:t>V případě, že závazek z této smlouvy zanikne před jeho řádným ukončením, nezaniká nárok na smluvní pokutu, pokud vznikl dřívějším porušením povinností. Zánik závazku pozdním plněním neznamená zánik nároku na smluvní pokutu za prodlení s plněním.</w:t>
      </w:r>
    </w:p>
    <w:p w14:paraId="38E0F646" w14:textId="77777777" w:rsidR="00EA1043" w:rsidRDefault="008F1AB3" w:rsidP="001504DE">
      <w:pPr>
        <w:pStyle w:val="SBSSmlouva"/>
        <w:numPr>
          <w:ilvl w:val="1"/>
          <w:numId w:val="9"/>
        </w:numPr>
        <w:ind w:left="426" w:hanging="426"/>
        <w:rPr>
          <w:rFonts w:cs="Arial"/>
        </w:rPr>
      </w:pPr>
      <w:r>
        <w:rPr>
          <w:rFonts w:cs="Arial"/>
          <w:bCs/>
          <w:szCs w:val="22"/>
        </w:rPr>
        <w:t>Smluvní strany se dohodly, že smluvní strana, která má právo na smluvní pokutu dle této smlouvy, má právo také na náhradu škody vzniklé z porušení povinností, ke kterému se smluvní pokuta vztahuje</w:t>
      </w:r>
      <w:r>
        <w:rPr>
          <w:rFonts w:cs="Arial"/>
          <w:szCs w:val="22"/>
        </w:rPr>
        <w:t>.</w:t>
      </w:r>
    </w:p>
    <w:p w14:paraId="2954BA4A" w14:textId="77777777" w:rsidR="00EA1043" w:rsidRDefault="008F1AB3" w:rsidP="001504DE">
      <w:pPr>
        <w:pStyle w:val="SBSSmlouva"/>
        <w:numPr>
          <w:ilvl w:val="1"/>
          <w:numId w:val="9"/>
        </w:numPr>
        <w:ind w:left="426" w:hanging="426"/>
      </w:pPr>
      <w:r>
        <w:t>Smluvní pokuty sjednané touto smlouvou zaplatí povinná strana nezávisle na zavinění a na tom, zda a v jaké výši vznikne druhé straně škoda, kterou lze vymáhat samostatně.</w:t>
      </w:r>
    </w:p>
    <w:p w14:paraId="327B8113" w14:textId="77777777" w:rsidR="00EA1043" w:rsidRDefault="008F1AB3" w:rsidP="001504DE">
      <w:pPr>
        <w:pStyle w:val="SBSSmlouva"/>
        <w:numPr>
          <w:ilvl w:val="1"/>
          <w:numId w:val="9"/>
        </w:numPr>
        <w:ind w:left="426" w:hanging="426"/>
      </w:pPr>
      <w:r>
        <w:t>Smluvní pokuty se nezapočítávají na náhradu případně vzniklé škody. Objednatel má právo na náhradu škody v plné výši vedle smluvní pokuty.</w:t>
      </w:r>
    </w:p>
    <w:p w14:paraId="471387B9" w14:textId="77777777" w:rsidR="00EA1043" w:rsidRDefault="008F1AB3" w:rsidP="001504DE">
      <w:pPr>
        <w:pStyle w:val="SBSSmlouva"/>
        <w:numPr>
          <w:ilvl w:val="1"/>
          <w:numId w:val="9"/>
        </w:numPr>
        <w:ind w:left="426" w:hanging="426"/>
      </w:pPr>
      <w:r>
        <w:t>Smluvní pokuty je objednatel oprávněn započíst proti pohledávce poskytovatele.</w:t>
      </w:r>
    </w:p>
    <w:p w14:paraId="534AAB88" w14:textId="77777777" w:rsidR="00EA1043" w:rsidRDefault="008F1AB3">
      <w:pPr>
        <w:pStyle w:val="JVS2"/>
        <w:numPr>
          <w:ilvl w:val="0"/>
          <w:numId w:val="3"/>
        </w:numPr>
        <w:ind w:left="426" w:hanging="284"/>
      </w:pPr>
      <w:r>
        <w:t>Závěrečná ustanovení</w:t>
      </w:r>
    </w:p>
    <w:p w14:paraId="72A36CC0" w14:textId="3EF6E115" w:rsidR="00EA1043" w:rsidRDefault="008F1AB3" w:rsidP="001504DE">
      <w:pPr>
        <w:pStyle w:val="SBSSmlouva"/>
        <w:numPr>
          <w:ilvl w:val="1"/>
          <w:numId w:val="10"/>
        </w:numPr>
        <w:ind w:left="426" w:hanging="426"/>
      </w:pPr>
      <w:r>
        <w:t xml:space="preserve">Smlouva nabývá účinnosti dnem jejího uveřejnění v celostátním Registru smluv. </w:t>
      </w:r>
    </w:p>
    <w:p w14:paraId="58A3626C" w14:textId="27EE3D2B" w:rsidR="00A833C9" w:rsidRPr="00584C8F" w:rsidRDefault="00A833C9" w:rsidP="001504DE">
      <w:pPr>
        <w:pStyle w:val="SBSSmlouva"/>
        <w:numPr>
          <w:ilvl w:val="1"/>
          <w:numId w:val="10"/>
        </w:numPr>
        <w:tabs>
          <w:tab w:val="num" w:pos="1065"/>
        </w:tabs>
        <w:ind w:left="426" w:hanging="426"/>
      </w:pPr>
      <w:r w:rsidRPr="00584C8F">
        <w:t>Smlouva se uzavírá na dobu určitou</w:t>
      </w:r>
      <w:r>
        <w:t>, a to do 31. 8. 2027</w:t>
      </w:r>
      <w:r w:rsidRPr="00584C8F">
        <w:t>.</w:t>
      </w:r>
    </w:p>
    <w:p w14:paraId="367078CA" w14:textId="77777777" w:rsidR="00EA1043" w:rsidRDefault="008F1AB3" w:rsidP="001504DE">
      <w:pPr>
        <w:pStyle w:val="SBSSmlouva"/>
        <w:numPr>
          <w:ilvl w:val="1"/>
          <w:numId w:val="10"/>
        </w:numPr>
        <w:ind w:left="426" w:hanging="426"/>
        <w:rPr>
          <w:rFonts w:cs="Arial"/>
          <w:szCs w:val="22"/>
        </w:rPr>
      </w:pPr>
      <w: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13D6A22C" w14:textId="77777777" w:rsidR="00EA1043" w:rsidRDefault="008F1AB3" w:rsidP="001504DE">
      <w:pPr>
        <w:pStyle w:val="SBSSmlouva"/>
        <w:numPr>
          <w:ilvl w:val="1"/>
          <w:numId w:val="10"/>
        </w:numPr>
        <w:ind w:left="426" w:hanging="426"/>
        <w:rPr>
          <w:rFonts w:cs="Arial"/>
          <w:szCs w:val="22"/>
        </w:rPr>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C181BB9" w14:textId="77777777" w:rsidR="00EA1043" w:rsidRDefault="008F1AB3" w:rsidP="001504DE">
      <w:pPr>
        <w:pStyle w:val="SBSSmlouva"/>
        <w:numPr>
          <w:ilvl w:val="1"/>
          <w:numId w:val="10"/>
        </w:numPr>
        <w:ind w:left="426" w:hanging="426"/>
      </w:pPr>
      <w:r>
        <w:t xml:space="preserve">Smluvní vztah lze ukončit písemnou dohodou. </w:t>
      </w:r>
    </w:p>
    <w:p w14:paraId="33EC425A" w14:textId="77777777" w:rsidR="00EA1043" w:rsidRDefault="008F1AB3" w:rsidP="001504DE">
      <w:pPr>
        <w:pStyle w:val="SBSSmlouva"/>
        <w:numPr>
          <w:ilvl w:val="1"/>
          <w:numId w:val="10"/>
        </w:numPr>
        <w:ind w:left="426" w:hanging="426"/>
        <w:rPr>
          <w:szCs w:val="22"/>
        </w:rPr>
      </w:pPr>
      <w:r>
        <w:t>Smlouvu lze rovněž ukončit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upozornění ve lhůtě třiceti (30) dnů.</w:t>
      </w:r>
    </w:p>
    <w:p w14:paraId="09BA4EBD" w14:textId="77777777" w:rsidR="00EA1043" w:rsidRDefault="008F1AB3" w:rsidP="001504DE">
      <w:pPr>
        <w:pStyle w:val="SBSSmlouva"/>
        <w:numPr>
          <w:ilvl w:val="1"/>
          <w:numId w:val="10"/>
        </w:numPr>
        <w:ind w:left="426" w:hanging="426"/>
        <w:rPr>
          <w:rFonts w:cs="Arial"/>
          <w:szCs w:val="22"/>
        </w:rPr>
      </w:pPr>
      <w:r>
        <w:t>V případě zániku závazku před jeho řádným splněním je poskytovatel povinen ihned předat objednateli nedokončené plnění včetně věcí, které opatřil a které jsou součástí předmětu této smlouvy a uhradit případně vzniklou škodu. Objednatel je povinen uhradit poskytovateli cenu věcí, které opatřil a které se staly součástí předmětu této smlouvy. Smluvní strany uzavřou dohodu, ve které upraví vzájemná práva a povinnosti.</w:t>
      </w:r>
    </w:p>
    <w:p w14:paraId="4B6B6C8B" w14:textId="77777777" w:rsidR="00EA1043" w:rsidRDefault="008F1AB3" w:rsidP="001504DE">
      <w:pPr>
        <w:pStyle w:val="SBSSmlouva"/>
        <w:numPr>
          <w:ilvl w:val="1"/>
          <w:numId w:val="10"/>
        </w:numPr>
        <w:ind w:left="426" w:hanging="426"/>
        <w:rPr>
          <w:rFonts w:cs="Arial"/>
          <w:szCs w:val="22"/>
        </w:rPr>
      </w:pPr>
      <w:r>
        <w:t>Ukáže-li se některé z ustanovení této smlouvy zdánlivým (nicotným), posoudí se vliv této vady na ostatní ustanovení smlouvy obdobně podle § 576 občanského zákoníku.</w:t>
      </w:r>
    </w:p>
    <w:p w14:paraId="73300010" w14:textId="77777777" w:rsidR="00EA1043" w:rsidRDefault="008F1AB3" w:rsidP="001504DE">
      <w:pPr>
        <w:pStyle w:val="SBSSmlouva"/>
        <w:numPr>
          <w:ilvl w:val="1"/>
          <w:numId w:val="10"/>
        </w:numPr>
        <w:ind w:left="426" w:hanging="426"/>
      </w:pPr>
      <w:r>
        <w:lastRenderedPageBreak/>
        <w:t>Poskytovatel nemůže bez souhlasu objednatele postoupit svá práva a povinnosti plynoucí ze smlouvy třetí osobě ani není oprávněn tuto smlouvu postoupit.</w:t>
      </w:r>
    </w:p>
    <w:p w14:paraId="1662FCB1" w14:textId="77777777" w:rsidR="00EA1043" w:rsidRDefault="008F1AB3" w:rsidP="001504DE">
      <w:pPr>
        <w:pStyle w:val="SBSSmlouva"/>
        <w:numPr>
          <w:ilvl w:val="1"/>
          <w:numId w:val="10"/>
        </w:numPr>
        <w:ind w:left="426" w:hanging="426"/>
      </w:pPr>
      <w:r>
        <w:t xml:space="preserve">Vše, co bylo dohodnuto před uzavřením smlouvy, je právně irelevantní a mezi smluvními stranami platí jen to, co je dohodnuto v této písemné smlouvě. </w:t>
      </w:r>
    </w:p>
    <w:p w14:paraId="6E84DA14" w14:textId="77777777" w:rsidR="00EA1043" w:rsidRDefault="008F1AB3" w:rsidP="001504DE">
      <w:pPr>
        <w:pStyle w:val="SBSSmlouva"/>
        <w:numPr>
          <w:ilvl w:val="1"/>
          <w:numId w:val="10"/>
        </w:numPr>
        <w:ind w:left="426" w:hanging="426"/>
        <w:rPr>
          <w:rFonts w:cs="Arial"/>
          <w:szCs w:val="22"/>
        </w:rPr>
      </w:pPr>
      <w:r>
        <w:t>Poskytovatel je povinen poskytovat objednateli veškeré informace, doklady apod. písemnou formou.</w:t>
      </w:r>
    </w:p>
    <w:p w14:paraId="511AD990" w14:textId="303C48DC" w:rsidR="00EA1043" w:rsidRDefault="008F1AB3" w:rsidP="001504DE">
      <w:pPr>
        <w:pStyle w:val="SBSSmlouva"/>
        <w:numPr>
          <w:ilvl w:val="1"/>
          <w:numId w:val="10"/>
        </w:numPr>
        <w:ind w:left="426" w:hanging="426"/>
      </w:pPr>
      <w:r>
        <w:t xml:space="preserve">Smlouva </w:t>
      </w:r>
      <w:r w:rsidR="00A833C9">
        <w:t>je</w:t>
      </w:r>
      <w:r>
        <w:t xml:space="preserve"> uzavřena v elektronické podobě.</w:t>
      </w:r>
    </w:p>
    <w:p w14:paraId="0E195763" w14:textId="77777777" w:rsidR="00EA1043" w:rsidRDefault="008F1AB3" w:rsidP="001504DE">
      <w:pPr>
        <w:pStyle w:val="SBSSmlouva"/>
        <w:numPr>
          <w:ilvl w:val="1"/>
          <w:numId w:val="10"/>
        </w:numPr>
        <w:ind w:left="426" w:hanging="426"/>
      </w:pPr>
      <w:r>
        <w:t>Smluvní strany shodně prohlašují, že si tuto smlouvu před jejím podepsáním přečetly, a že s jejím obsahem souhlasí.</w:t>
      </w:r>
    </w:p>
    <w:p w14:paraId="7D3A1DEB" w14:textId="77777777" w:rsidR="00EA1043" w:rsidRDefault="008F1AB3" w:rsidP="001504DE">
      <w:pPr>
        <w:pStyle w:val="SBSSmlouva"/>
        <w:numPr>
          <w:ilvl w:val="1"/>
          <w:numId w:val="10"/>
        </w:numPr>
        <w:ind w:left="426" w:hanging="426"/>
      </w:pPr>
      <w:r>
        <w:t>Nedílnou součástí této smlouvy jsou následující přílohy:</w:t>
      </w:r>
    </w:p>
    <w:p w14:paraId="28768FDA" w14:textId="77777777" w:rsidR="0085251B" w:rsidRPr="00A30EBB" w:rsidRDefault="008F1AB3" w:rsidP="00A30EBB">
      <w:pPr>
        <w:pStyle w:val="SBSSmlouva"/>
        <w:numPr>
          <w:ilvl w:val="0"/>
          <w:numId w:val="0"/>
        </w:numPr>
        <w:ind w:left="426"/>
      </w:pPr>
      <w:r>
        <w:t xml:space="preserve">Příloha č. 1 – </w:t>
      </w:r>
      <w:r w:rsidR="0085251B" w:rsidRPr="00A30EBB">
        <w:t>Kalkulace odměny a rozsah služeb technické podpory</w:t>
      </w:r>
    </w:p>
    <w:p w14:paraId="399ABFFA" w14:textId="67796C1E" w:rsidR="00EA1043" w:rsidRDefault="00EA1043">
      <w:pPr>
        <w:pStyle w:val="SBSSmlouva"/>
        <w:numPr>
          <w:ilvl w:val="0"/>
          <w:numId w:val="0"/>
        </w:numPr>
        <w:spacing w:before="60"/>
        <w:ind w:left="709"/>
      </w:pPr>
    </w:p>
    <w:p w14:paraId="6AFED809" w14:textId="77777777" w:rsidR="00EA1043" w:rsidRDefault="00EA1043">
      <w:pPr>
        <w:pStyle w:val="SBSSmlouva"/>
        <w:numPr>
          <w:ilvl w:val="0"/>
          <w:numId w:val="0"/>
        </w:numPr>
        <w:spacing w:before="0"/>
        <w:rPr>
          <w:szCs w:val="22"/>
        </w:rPr>
      </w:pPr>
    </w:p>
    <w:p w14:paraId="629F6DF5" w14:textId="77777777" w:rsidR="00F44489" w:rsidRDefault="00F44489">
      <w:pPr>
        <w:pStyle w:val="SBSSmlouva"/>
        <w:numPr>
          <w:ilvl w:val="0"/>
          <w:numId w:val="0"/>
        </w:numPr>
        <w:spacing w:before="0"/>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84"/>
        <w:gridCol w:w="4574"/>
      </w:tblGrid>
      <w:tr w:rsidR="00F44489" w:rsidRPr="00F44489" w14:paraId="1FCD5342" w14:textId="77777777" w:rsidTr="009202A9">
        <w:tc>
          <w:tcPr>
            <w:tcW w:w="4673" w:type="dxa"/>
            <w:tcBorders>
              <w:bottom w:val="single" w:sz="4" w:space="0" w:color="auto"/>
            </w:tcBorders>
          </w:tcPr>
          <w:p w14:paraId="7CEE6E46" w14:textId="77777777" w:rsidR="00F44489" w:rsidRPr="00F44489" w:rsidRDefault="00F44489" w:rsidP="00F44489">
            <w:pPr>
              <w:rPr>
                <w:rFonts w:cs="Arial"/>
                <w:sz w:val="22"/>
                <w:szCs w:val="22"/>
              </w:rPr>
            </w:pPr>
            <w:r w:rsidRPr="00F44489">
              <w:rPr>
                <w:rFonts w:cs="Arial"/>
                <w:b/>
                <w:sz w:val="22"/>
                <w:szCs w:val="22"/>
              </w:rPr>
              <w:t>Za objednatele</w:t>
            </w:r>
          </w:p>
        </w:tc>
        <w:tc>
          <w:tcPr>
            <w:tcW w:w="284" w:type="dxa"/>
          </w:tcPr>
          <w:p w14:paraId="62097787" w14:textId="77777777" w:rsidR="00F44489" w:rsidRPr="00F44489" w:rsidRDefault="00F44489" w:rsidP="00F44489">
            <w:pPr>
              <w:rPr>
                <w:rFonts w:cs="Arial"/>
                <w:sz w:val="22"/>
                <w:szCs w:val="22"/>
              </w:rPr>
            </w:pPr>
          </w:p>
        </w:tc>
        <w:tc>
          <w:tcPr>
            <w:tcW w:w="4574" w:type="dxa"/>
            <w:tcBorders>
              <w:bottom w:val="single" w:sz="4" w:space="0" w:color="auto"/>
            </w:tcBorders>
          </w:tcPr>
          <w:p w14:paraId="203B58E0" w14:textId="77777777" w:rsidR="00F44489" w:rsidRPr="00F44489" w:rsidRDefault="00F44489" w:rsidP="00F44489">
            <w:pPr>
              <w:rPr>
                <w:rFonts w:cs="Arial"/>
                <w:sz w:val="22"/>
                <w:szCs w:val="22"/>
              </w:rPr>
            </w:pPr>
            <w:r w:rsidRPr="00F44489">
              <w:rPr>
                <w:rFonts w:cs="Arial"/>
                <w:b/>
                <w:sz w:val="22"/>
                <w:szCs w:val="22"/>
              </w:rPr>
              <w:t>Za poskytovatele</w:t>
            </w:r>
          </w:p>
        </w:tc>
      </w:tr>
      <w:tr w:rsidR="00F44489" w:rsidRPr="00F44489" w14:paraId="607A3E01" w14:textId="77777777" w:rsidTr="00F44489">
        <w:trPr>
          <w:trHeight w:val="859"/>
        </w:trPr>
        <w:tc>
          <w:tcPr>
            <w:tcW w:w="4673" w:type="dxa"/>
            <w:tcBorders>
              <w:top w:val="single" w:sz="4" w:space="0" w:color="auto"/>
              <w:bottom w:val="single" w:sz="4" w:space="0" w:color="auto"/>
            </w:tcBorders>
          </w:tcPr>
          <w:p w14:paraId="22FFC233" w14:textId="77777777" w:rsidR="00F44489" w:rsidRPr="00F44489" w:rsidRDefault="00F44489" w:rsidP="00F44489">
            <w:pPr>
              <w:rPr>
                <w:rFonts w:cs="Arial"/>
                <w:sz w:val="22"/>
                <w:szCs w:val="22"/>
              </w:rPr>
            </w:pPr>
          </w:p>
        </w:tc>
        <w:tc>
          <w:tcPr>
            <w:tcW w:w="284" w:type="dxa"/>
          </w:tcPr>
          <w:p w14:paraId="48C9F359" w14:textId="77777777" w:rsidR="00F44489" w:rsidRPr="00F44489" w:rsidRDefault="00F44489" w:rsidP="00F44489">
            <w:pPr>
              <w:rPr>
                <w:rFonts w:cs="Arial"/>
                <w:sz w:val="22"/>
                <w:szCs w:val="22"/>
              </w:rPr>
            </w:pPr>
          </w:p>
        </w:tc>
        <w:tc>
          <w:tcPr>
            <w:tcW w:w="4574" w:type="dxa"/>
            <w:tcBorders>
              <w:top w:val="single" w:sz="4" w:space="0" w:color="auto"/>
              <w:bottom w:val="single" w:sz="4" w:space="0" w:color="auto"/>
            </w:tcBorders>
          </w:tcPr>
          <w:p w14:paraId="0689687D" w14:textId="77777777" w:rsidR="00F44489" w:rsidRPr="00F44489" w:rsidRDefault="00F44489" w:rsidP="00F44489">
            <w:pPr>
              <w:rPr>
                <w:rFonts w:cs="Arial"/>
                <w:sz w:val="22"/>
                <w:szCs w:val="22"/>
              </w:rPr>
            </w:pPr>
          </w:p>
        </w:tc>
      </w:tr>
      <w:tr w:rsidR="00F44489" w:rsidRPr="00F44489" w14:paraId="1BC05F14" w14:textId="77777777" w:rsidTr="009202A9">
        <w:tc>
          <w:tcPr>
            <w:tcW w:w="4673" w:type="dxa"/>
            <w:tcBorders>
              <w:top w:val="single" w:sz="4" w:space="0" w:color="auto"/>
            </w:tcBorders>
          </w:tcPr>
          <w:p w14:paraId="4CA987DA" w14:textId="6FC8BEED" w:rsidR="00F44489" w:rsidRPr="00F44489" w:rsidRDefault="00F44489" w:rsidP="00F44489">
            <w:pPr>
              <w:spacing w:before="60" w:after="40"/>
              <w:rPr>
                <w:rFonts w:cs="Arial"/>
                <w:sz w:val="22"/>
                <w:szCs w:val="22"/>
              </w:rPr>
            </w:pPr>
            <w:r>
              <w:rPr>
                <w:rFonts w:cs="Arial"/>
                <w:b/>
                <w:sz w:val="22"/>
                <w:szCs w:val="22"/>
              </w:rPr>
              <w:t>Ing</w:t>
            </w:r>
            <w:r w:rsidRPr="00F44489">
              <w:rPr>
                <w:rFonts w:cs="Arial"/>
                <w:b/>
                <w:sz w:val="22"/>
                <w:szCs w:val="22"/>
              </w:rPr>
              <w:t xml:space="preserve">. </w:t>
            </w:r>
            <w:r>
              <w:rPr>
                <w:rFonts w:cs="Arial"/>
                <w:b/>
                <w:sz w:val="22"/>
                <w:szCs w:val="22"/>
              </w:rPr>
              <w:t>Michal Hrotík</w:t>
            </w:r>
          </w:p>
        </w:tc>
        <w:tc>
          <w:tcPr>
            <w:tcW w:w="284" w:type="dxa"/>
          </w:tcPr>
          <w:p w14:paraId="1ECD87B8" w14:textId="77777777" w:rsidR="00F44489" w:rsidRPr="00F44489" w:rsidRDefault="00F44489" w:rsidP="00F44489">
            <w:pPr>
              <w:spacing w:before="60"/>
              <w:rPr>
                <w:rFonts w:cs="Arial"/>
                <w:sz w:val="22"/>
                <w:szCs w:val="22"/>
              </w:rPr>
            </w:pPr>
          </w:p>
        </w:tc>
        <w:tc>
          <w:tcPr>
            <w:tcW w:w="4574" w:type="dxa"/>
            <w:tcBorders>
              <w:top w:val="single" w:sz="4" w:space="0" w:color="auto"/>
            </w:tcBorders>
          </w:tcPr>
          <w:p w14:paraId="4DDC694C" w14:textId="2D16CE02" w:rsidR="00F44489" w:rsidRPr="00F44489" w:rsidRDefault="00E21626" w:rsidP="00F44489">
            <w:pPr>
              <w:spacing w:before="60"/>
              <w:rPr>
                <w:rFonts w:cs="Arial"/>
                <w:sz w:val="22"/>
                <w:szCs w:val="22"/>
              </w:rPr>
            </w:pPr>
            <w:r>
              <w:rPr>
                <w:rFonts w:cs="Arial"/>
                <w:b/>
                <w:sz w:val="22"/>
                <w:szCs w:val="22"/>
              </w:rPr>
              <w:t>Ing. Vít Létavka</w:t>
            </w:r>
          </w:p>
        </w:tc>
      </w:tr>
      <w:tr w:rsidR="00F44489" w:rsidRPr="00F44489" w14:paraId="559B180E" w14:textId="77777777" w:rsidTr="009202A9">
        <w:tc>
          <w:tcPr>
            <w:tcW w:w="4673" w:type="dxa"/>
          </w:tcPr>
          <w:p w14:paraId="3E0C4D45" w14:textId="39CD3847" w:rsidR="00F44489" w:rsidRPr="00F44489" w:rsidRDefault="00F44489" w:rsidP="00F44489">
            <w:pPr>
              <w:rPr>
                <w:rFonts w:cs="Arial"/>
                <w:sz w:val="22"/>
                <w:szCs w:val="22"/>
              </w:rPr>
            </w:pPr>
            <w:r>
              <w:rPr>
                <w:rFonts w:cs="Arial"/>
                <w:sz w:val="22"/>
                <w:szCs w:val="22"/>
              </w:rPr>
              <w:t>člen představenstva</w:t>
            </w:r>
          </w:p>
        </w:tc>
        <w:tc>
          <w:tcPr>
            <w:tcW w:w="284" w:type="dxa"/>
          </w:tcPr>
          <w:p w14:paraId="78FD2315" w14:textId="77777777" w:rsidR="00F44489" w:rsidRPr="00F44489" w:rsidRDefault="00F44489" w:rsidP="00F44489">
            <w:pPr>
              <w:rPr>
                <w:rFonts w:cs="Arial"/>
                <w:sz w:val="22"/>
                <w:szCs w:val="22"/>
              </w:rPr>
            </w:pPr>
          </w:p>
        </w:tc>
        <w:tc>
          <w:tcPr>
            <w:tcW w:w="4574" w:type="dxa"/>
          </w:tcPr>
          <w:p w14:paraId="2237E6B9" w14:textId="393C053C" w:rsidR="00F44489" w:rsidRPr="00F44489" w:rsidRDefault="00E21626" w:rsidP="00F44489">
            <w:pPr>
              <w:rPr>
                <w:rFonts w:cs="Arial"/>
                <w:sz w:val="22"/>
                <w:szCs w:val="22"/>
              </w:rPr>
            </w:pPr>
            <w:r>
              <w:rPr>
                <w:rFonts w:cs="Arial"/>
                <w:sz w:val="22"/>
                <w:szCs w:val="22"/>
              </w:rPr>
              <w:t>jednatel</w:t>
            </w:r>
          </w:p>
        </w:tc>
      </w:tr>
      <w:tr w:rsidR="00F44489" w:rsidRPr="00F44489" w14:paraId="31694570" w14:textId="77777777" w:rsidTr="009202A9">
        <w:tc>
          <w:tcPr>
            <w:tcW w:w="4673" w:type="dxa"/>
          </w:tcPr>
          <w:p w14:paraId="1C77006B" w14:textId="77777777" w:rsidR="00F44489" w:rsidRPr="00F44489" w:rsidRDefault="00F44489" w:rsidP="00F44489">
            <w:pPr>
              <w:spacing w:before="120"/>
              <w:rPr>
                <w:rFonts w:cs="Arial"/>
                <w:i/>
                <w:iCs/>
              </w:rPr>
            </w:pPr>
            <w:r w:rsidRPr="00F44489">
              <w:rPr>
                <w:rFonts w:cs="Arial"/>
                <w:i/>
                <w:iCs/>
              </w:rPr>
              <w:t>„podepsáno elektronicky“</w:t>
            </w:r>
          </w:p>
        </w:tc>
        <w:tc>
          <w:tcPr>
            <w:tcW w:w="284" w:type="dxa"/>
          </w:tcPr>
          <w:p w14:paraId="1C57CFC1" w14:textId="77777777" w:rsidR="00F44489" w:rsidRPr="00F44489" w:rsidRDefault="00F44489" w:rsidP="00F44489">
            <w:pPr>
              <w:spacing w:before="120"/>
              <w:rPr>
                <w:rFonts w:cs="Arial"/>
                <w:i/>
                <w:iCs/>
              </w:rPr>
            </w:pPr>
          </w:p>
        </w:tc>
        <w:tc>
          <w:tcPr>
            <w:tcW w:w="4574" w:type="dxa"/>
          </w:tcPr>
          <w:p w14:paraId="6FC9F282" w14:textId="77777777" w:rsidR="00F44489" w:rsidRPr="00F44489" w:rsidRDefault="00F44489" w:rsidP="00F44489">
            <w:pPr>
              <w:spacing w:before="120"/>
              <w:rPr>
                <w:rFonts w:cs="Arial"/>
                <w:i/>
                <w:iCs/>
              </w:rPr>
            </w:pPr>
            <w:r w:rsidRPr="00F44489">
              <w:rPr>
                <w:rFonts w:cs="Arial"/>
                <w:i/>
                <w:iCs/>
              </w:rPr>
              <w:t>„podepsáno elektronicky“</w:t>
            </w:r>
          </w:p>
        </w:tc>
      </w:tr>
    </w:tbl>
    <w:p w14:paraId="26FFF689" w14:textId="77777777" w:rsidR="00F44489" w:rsidRDefault="00F44489">
      <w:pPr>
        <w:pStyle w:val="SBSSmlouva"/>
        <w:numPr>
          <w:ilvl w:val="0"/>
          <w:numId w:val="0"/>
        </w:numPr>
        <w:spacing w:before="0"/>
        <w:rPr>
          <w:szCs w:val="22"/>
        </w:rPr>
      </w:pPr>
    </w:p>
    <w:p w14:paraId="48EDCE96" w14:textId="387DBAC8" w:rsidR="00EA1043" w:rsidRDefault="008F1AB3" w:rsidP="008F1AB3">
      <w:pPr>
        <w:pStyle w:val="Nadpis1"/>
        <w:pageBreakBefore/>
        <w:spacing w:before="120"/>
        <w:jc w:val="right"/>
        <w:rPr>
          <w:rFonts w:ascii="Arial" w:hAnsi="Arial" w:cs="Arial"/>
          <w:b w:val="0"/>
          <w:sz w:val="20"/>
        </w:rPr>
      </w:pPr>
      <w:r>
        <w:rPr>
          <w:rFonts w:ascii="Arial" w:hAnsi="Arial" w:cs="Arial"/>
          <w:b w:val="0"/>
          <w:sz w:val="20"/>
        </w:rPr>
        <w:lastRenderedPageBreak/>
        <w:t>Příloha č. 1 ke smlouvě č.:</w:t>
      </w:r>
      <w:r>
        <w:rPr>
          <w:rFonts w:ascii="Arial" w:hAnsi="Arial" w:cs="Arial"/>
          <w:b w:val="0"/>
          <w:sz w:val="20"/>
        </w:rPr>
        <w:tab/>
      </w:r>
      <w:r w:rsidR="008B00C1">
        <w:rPr>
          <w:rFonts w:ascii="Arial" w:hAnsi="Arial" w:cs="Arial"/>
          <w:b w:val="0"/>
          <w:sz w:val="20"/>
        </w:rPr>
        <w:t>SD/20260035</w:t>
      </w:r>
    </w:p>
    <w:p w14:paraId="261AA4F6" w14:textId="77777777" w:rsidR="002B5FC4" w:rsidRDefault="002B5FC4" w:rsidP="002B5FC4">
      <w:pPr>
        <w:spacing w:before="360" w:after="240"/>
        <w:outlineLvl w:val="1"/>
        <w:rPr>
          <w:rFonts w:cs="Arial"/>
          <w:b/>
          <w:sz w:val="28"/>
          <w:szCs w:val="28"/>
        </w:rPr>
      </w:pPr>
      <w:r>
        <w:rPr>
          <w:rFonts w:cs="Arial"/>
          <w:b/>
          <w:sz w:val="28"/>
          <w:szCs w:val="28"/>
        </w:rPr>
        <w:t>Kalkulace odměny a rozsah s</w:t>
      </w:r>
      <w:r w:rsidRPr="00020EFA">
        <w:rPr>
          <w:rFonts w:cs="Arial"/>
          <w:b/>
          <w:sz w:val="28"/>
          <w:szCs w:val="28"/>
        </w:rPr>
        <w:t>luž</w:t>
      </w:r>
      <w:r>
        <w:rPr>
          <w:rFonts w:cs="Arial"/>
          <w:b/>
          <w:sz w:val="28"/>
          <w:szCs w:val="28"/>
        </w:rPr>
        <w:t>e</w:t>
      </w:r>
      <w:r w:rsidRPr="00020EFA">
        <w:rPr>
          <w:rFonts w:cs="Arial"/>
          <w:b/>
          <w:sz w:val="28"/>
          <w:szCs w:val="28"/>
        </w:rPr>
        <w:t>b technické podpory</w:t>
      </w:r>
    </w:p>
    <w:p w14:paraId="20B9E465" w14:textId="64048FBE" w:rsidR="00311648" w:rsidRDefault="00311648" w:rsidP="0085251B">
      <w:pPr>
        <w:spacing w:before="360" w:after="240"/>
        <w:rPr>
          <w:sz w:val="36"/>
          <w:szCs w:val="40"/>
        </w:rPr>
      </w:pPr>
    </w:p>
    <w:tbl>
      <w:tblPr>
        <w:tblpPr w:leftFromText="141" w:rightFromText="141" w:vertAnchor="text" w:horzAnchor="margin" w:tblpY="16"/>
        <w:tblW w:w="9356" w:type="dxa"/>
        <w:tblLayout w:type="fixed"/>
        <w:tblCellMar>
          <w:top w:w="57" w:type="dxa"/>
          <w:left w:w="70" w:type="dxa"/>
          <w:bottom w:w="57" w:type="dxa"/>
          <w:right w:w="70" w:type="dxa"/>
        </w:tblCellMar>
        <w:tblLook w:val="04A0" w:firstRow="1" w:lastRow="0" w:firstColumn="1" w:lastColumn="0" w:noHBand="0" w:noVBand="1"/>
      </w:tblPr>
      <w:tblGrid>
        <w:gridCol w:w="1838"/>
        <w:gridCol w:w="3686"/>
        <w:gridCol w:w="713"/>
        <w:gridCol w:w="1573"/>
        <w:gridCol w:w="1546"/>
      </w:tblGrid>
      <w:tr w:rsidR="00311648" w:rsidRPr="00865EEF" w14:paraId="33FEFD82" w14:textId="77777777" w:rsidTr="00E21626">
        <w:trPr>
          <w:trHeight w:val="492"/>
        </w:trPr>
        <w:tc>
          <w:tcPr>
            <w:tcW w:w="1838" w:type="dxa"/>
            <w:tcBorders>
              <w:bottom w:val="single" w:sz="4" w:space="0" w:color="auto"/>
            </w:tcBorders>
            <w:shd w:val="clear" w:color="auto" w:fill="F2F2F2" w:themeFill="background1" w:themeFillShade="F2"/>
            <w:vAlign w:val="center"/>
          </w:tcPr>
          <w:p w14:paraId="7715F972" w14:textId="58E3771F" w:rsidR="00311648" w:rsidRPr="00E21626" w:rsidRDefault="00311648" w:rsidP="004102B4">
            <w:pPr>
              <w:jc w:val="center"/>
              <w:rPr>
                <w:rFonts w:cs="Arial"/>
                <w:b/>
                <w:bCs/>
              </w:rPr>
            </w:pPr>
            <w:proofErr w:type="spellStart"/>
            <w:r w:rsidRPr="00E21626">
              <w:rPr>
                <w:rFonts w:cs="Arial"/>
                <w:b/>
                <w:bCs/>
              </w:rPr>
              <w:t>Serial</w:t>
            </w:r>
            <w:proofErr w:type="spellEnd"/>
            <w:r w:rsidRPr="00E21626">
              <w:rPr>
                <w:rFonts w:cs="Arial"/>
                <w:b/>
                <w:bCs/>
              </w:rPr>
              <w:t xml:space="preserve"> </w:t>
            </w:r>
            <w:proofErr w:type="spellStart"/>
            <w:r w:rsidRPr="00E21626">
              <w:rPr>
                <w:rFonts w:cs="Arial"/>
                <w:b/>
                <w:bCs/>
              </w:rPr>
              <w:t>number</w:t>
            </w:r>
            <w:proofErr w:type="spellEnd"/>
          </w:p>
        </w:tc>
        <w:tc>
          <w:tcPr>
            <w:tcW w:w="3686" w:type="dxa"/>
            <w:tcBorders>
              <w:bottom w:val="single" w:sz="4" w:space="0" w:color="auto"/>
            </w:tcBorders>
            <w:shd w:val="clear" w:color="auto" w:fill="F2F2F2" w:themeFill="background1" w:themeFillShade="F2"/>
            <w:vAlign w:val="center"/>
            <w:hideMark/>
          </w:tcPr>
          <w:p w14:paraId="210F7770" w14:textId="77777777" w:rsidR="00311648" w:rsidRPr="00E21626" w:rsidRDefault="00311648" w:rsidP="004102B4">
            <w:pPr>
              <w:jc w:val="center"/>
              <w:rPr>
                <w:rFonts w:cs="Arial"/>
                <w:b/>
                <w:bCs/>
              </w:rPr>
            </w:pPr>
            <w:r w:rsidRPr="00E21626">
              <w:rPr>
                <w:rFonts w:cs="Arial"/>
                <w:b/>
                <w:bCs/>
              </w:rPr>
              <w:t>Popis produktu</w:t>
            </w:r>
          </w:p>
        </w:tc>
        <w:tc>
          <w:tcPr>
            <w:tcW w:w="713" w:type="dxa"/>
            <w:tcBorders>
              <w:bottom w:val="single" w:sz="4" w:space="0" w:color="auto"/>
            </w:tcBorders>
            <w:shd w:val="clear" w:color="auto" w:fill="F2F2F2" w:themeFill="background1" w:themeFillShade="F2"/>
            <w:noWrap/>
            <w:vAlign w:val="center"/>
            <w:hideMark/>
          </w:tcPr>
          <w:p w14:paraId="6965C240" w14:textId="77777777" w:rsidR="00311648" w:rsidRPr="00E21626" w:rsidRDefault="00311648" w:rsidP="004102B4">
            <w:pPr>
              <w:jc w:val="center"/>
              <w:rPr>
                <w:rFonts w:cs="Arial"/>
                <w:b/>
                <w:bCs/>
              </w:rPr>
            </w:pPr>
            <w:r w:rsidRPr="00E21626">
              <w:rPr>
                <w:rFonts w:cs="Arial"/>
                <w:b/>
                <w:bCs/>
              </w:rPr>
              <w:t>ks</w:t>
            </w:r>
          </w:p>
        </w:tc>
        <w:tc>
          <w:tcPr>
            <w:tcW w:w="1573" w:type="dxa"/>
            <w:tcBorders>
              <w:bottom w:val="single" w:sz="4" w:space="0" w:color="auto"/>
            </w:tcBorders>
            <w:shd w:val="clear" w:color="auto" w:fill="F2F2F2" w:themeFill="background1" w:themeFillShade="F2"/>
            <w:vAlign w:val="center"/>
          </w:tcPr>
          <w:p w14:paraId="7FDA04C9" w14:textId="77777777" w:rsidR="00311648" w:rsidRPr="00E21626" w:rsidRDefault="00311648" w:rsidP="004102B4">
            <w:pPr>
              <w:jc w:val="center"/>
              <w:rPr>
                <w:rFonts w:cs="Arial"/>
                <w:b/>
                <w:bCs/>
              </w:rPr>
            </w:pPr>
            <w:r w:rsidRPr="00E21626">
              <w:rPr>
                <w:rFonts w:cs="Arial"/>
                <w:b/>
                <w:bCs/>
              </w:rPr>
              <w:t>Kč bez DPH/</w:t>
            </w:r>
            <w:proofErr w:type="spellStart"/>
            <w:r w:rsidRPr="00E21626">
              <w:rPr>
                <w:rFonts w:cs="Arial"/>
                <w:b/>
                <w:bCs/>
              </w:rPr>
              <w:t>jedn</w:t>
            </w:r>
            <w:proofErr w:type="spellEnd"/>
            <w:r w:rsidRPr="00E21626">
              <w:rPr>
                <w:rFonts w:cs="Arial"/>
                <w:b/>
                <w:bCs/>
              </w:rPr>
              <w:t>.</w:t>
            </w:r>
          </w:p>
        </w:tc>
        <w:tc>
          <w:tcPr>
            <w:tcW w:w="1546" w:type="dxa"/>
            <w:tcBorders>
              <w:bottom w:val="single" w:sz="4" w:space="0" w:color="auto"/>
            </w:tcBorders>
            <w:shd w:val="clear" w:color="auto" w:fill="F2F2F2" w:themeFill="background1" w:themeFillShade="F2"/>
            <w:vAlign w:val="center"/>
          </w:tcPr>
          <w:p w14:paraId="69F696AB" w14:textId="77777777" w:rsidR="00311648" w:rsidRPr="00E21626" w:rsidRDefault="00311648" w:rsidP="004102B4">
            <w:pPr>
              <w:jc w:val="center"/>
              <w:rPr>
                <w:rFonts w:cs="Arial"/>
                <w:b/>
                <w:bCs/>
              </w:rPr>
            </w:pPr>
            <w:r w:rsidRPr="00E21626">
              <w:rPr>
                <w:rFonts w:cs="Arial"/>
                <w:b/>
                <w:bCs/>
              </w:rPr>
              <w:t>Kč bez DPH celkem</w:t>
            </w:r>
          </w:p>
        </w:tc>
      </w:tr>
      <w:tr w:rsidR="00E21626" w:rsidRPr="00865EEF" w14:paraId="57FEAAB3" w14:textId="77777777" w:rsidTr="00E21626">
        <w:trPr>
          <w:trHeight w:hRule="exact" w:val="632"/>
        </w:trPr>
        <w:tc>
          <w:tcPr>
            <w:tcW w:w="1838" w:type="dxa"/>
            <w:tcBorders>
              <w:top w:val="single" w:sz="4" w:space="0" w:color="auto"/>
              <w:bottom w:val="single" w:sz="4" w:space="0" w:color="auto"/>
            </w:tcBorders>
            <w:vAlign w:val="center"/>
          </w:tcPr>
          <w:p w14:paraId="0C396D2A" w14:textId="66B37A96" w:rsidR="00E21626" w:rsidRPr="00E21626" w:rsidRDefault="001C1797" w:rsidP="00E21626">
            <w:pPr>
              <w:jc w:val="center"/>
              <w:rPr>
                <w:rFonts w:cs="Arial"/>
                <w:bCs/>
              </w:rPr>
            </w:pPr>
            <w:proofErr w:type="spellStart"/>
            <w:r>
              <w:rPr>
                <w:rFonts w:cs="Arial"/>
                <w:bCs/>
              </w:rPr>
              <w:t>xxx</w:t>
            </w:r>
            <w:proofErr w:type="spellEnd"/>
          </w:p>
          <w:p w14:paraId="58502078" w14:textId="50D1B380" w:rsidR="00E21626" w:rsidRPr="00E21626" w:rsidRDefault="001C1797" w:rsidP="00E21626">
            <w:pPr>
              <w:jc w:val="center"/>
              <w:rPr>
                <w:rFonts w:cs="Arial"/>
                <w:b/>
              </w:rPr>
            </w:pPr>
            <w:proofErr w:type="spellStart"/>
            <w:r>
              <w:rPr>
                <w:rFonts w:cs="Arial"/>
                <w:bCs/>
              </w:rPr>
              <w:t>xxx</w:t>
            </w:r>
            <w:proofErr w:type="spellEnd"/>
          </w:p>
        </w:tc>
        <w:tc>
          <w:tcPr>
            <w:tcW w:w="3686" w:type="dxa"/>
            <w:tcBorders>
              <w:top w:val="single" w:sz="4" w:space="0" w:color="auto"/>
              <w:bottom w:val="single" w:sz="4" w:space="0" w:color="auto"/>
            </w:tcBorders>
            <w:noWrap/>
            <w:vAlign w:val="center"/>
          </w:tcPr>
          <w:p w14:paraId="14FA76EF" w14:textId="38B37271" w:rsidR="00E21626" w:rsidRPr="00E21626" w:rsidRDefault="00E21626" w:rsidP="00E21626">
            <w:pPr>
              <w:rPr>
                <w:rFonts w:cs="Arial"/>
                <w:b/>
              </w:rPr>
            </w:pPr>
            <w:r w:rsidRPr="00E21626">
              <w:rPr>
                <w:rFonts w:cs="Arial"/>
                <w:color w:val="000000"/>
              </w:rPr>
              <w:t xml:space="preserve"> </w:t>
            </w:r>
            <w:proofErr w:type="spellStart"/>
            <w:r w:rsidRPr="00E21626">
              <w:rPr>
                <w:rFonts w:cs="Arial"/>
                <w:color w:val="000000"/>
              </w:rPr>
              <w:t>NetApp</w:t>
            </w:r>
            <w:proofErr w:type="spellEnd"/>
            <w:r w:rsidRPr="00E21626">
              <w:rPr>
                <w:rFonts w:cs="Arial"/>
                <w:color w:val="000000"/>
              </w:rPr>
              <w:t xml:space="preserve"> </w:t>
            </w:r>
            <w:proofErr w:type="spellStart"/>
            <w:r w:rsidR="001C1797">
              <w:rPr>
                <w:rFonts w:cs="Arial"/>
                <w:color w:val="000000"/>
              </w:rPr>
              <w:t>xxx</w:t>
            </w:r>
            <w:proofErr w:type="spellEnd"/>
          </w:p>
        </w:tc>
        <w:tc>
          <w:tcPr>
            <w:tcW w:w="713" w:type="dxa"/>
            <w:tcBorders>
              <w:top w:val="single" w:sz="4" w:space="0" w:color="auto"/>
              <w:bottom w:val="single" w:sz="4" w:space="0" w:color="auto"/>
            </w:tcBorders>
            <w:noWrap/>
            <w:vAlign w:val="center"/>
          </w:tcPr>
          <w:p w14:paraId="67B17268" w14:textId="2D32AEB4" w:rsidR="00E21626" w:rsidRPr="00E21626" w:rsidRDefault="00E21626" w:rsidP="00E21626">
            <w:pPr>
              <w:ind w:right="66"/>
              <w:jc w:val="center"/>
              <w:rPr>
                <w:rFonts w:cs="Arial"/>
              </w:rPr>
            </w:pPr>
            <w:r w:rsidRPr="00E21626">
              <w:rPr>
                <w:rFonts w:cs="Arial"/>
              </w:rPr>
              <w:t>1</w:t>
            </w:r>
          </w:p>
        </w:tc>
        <w:tc>
          <w:tcPr>
            <w:tcW w:w="1573" w:type="dxa"/>
            <w:tcBorders>
              <w:top w:val="single" w:sz="4" w:space="0" w:color="auto"/>
              <w:bottom w:val="single" w:sz="4" w:space="0" w:color="auto"/>
            </w:tcBorders>
            <w:vAlign w:val="center"/>
          </w:tcPr>
          <w:p w14:paraId="1D7EF9D8" w14:textId="33A71CB5" w:rsidR="00E21626" w:rsidRPr="00E21626" w:rsidRDefault="00E21626" w:rsidP="00E21626">
            <w:pPr>
              <w:ind w:right="213"/>
              <w:jc w:val="right"/>
              <w:rPr>
                <w:rFonts w:cs="Arial"/>
                <w:highlight w:val="yellow"/>
              </w:rPr>
            </w:pPr>
            <w:r w:rsidRPr="00E21626">
              <w:rPr>
                <w:rFonts w:cs="Arial"/>
                <w:color w:val="000000"/>
              </w:rPr>
              <w:t>801 773,40</w:t>
            </w:r>
          </w:p>
        </w:tc>
        <w:tc>
          <w:tcPr>
            <w:tcW w:w="1546" w:type="dxa"/>
            <w:tcBorders>
              <w:top w:val="single" w:sz="4" w:space="0" w:color="auto"/>
              <w:bottom w:val="single" w:sz="4" w:space="0" w:color="auto"/>
            </w:tcBorders>
            <w:vAlign w:val="center"/>
          </w:tcPr>
          <w:p w14:paraId="2B4382D3" w14:textId="39E4A55D" w:rsidR="00E21626" w:rsidRPr="00E21626" w:rsidRDefault="00E21626" w:rsidP="00E21626">
            <w:pPr>
              <w:ind w:right="230"/>
              <w:jc w:val="right"/>
              <w:rPr>
                <w:rFonts w:cs="Arial"/>
                <w:highlight w:val="yellow"/>
              </w:rPr>
            </w:pPr>
            <w:r w:rsidRPr="00E21626">
              <w:rPr>
                <w:rFonts w:cs="Arial"/>
                <w:color w:val="000000"/>
              </w:rPr>
              <w:t>801 773,40</w:t>
            </w:r>
          </w:p>
        </w:tc>
      </w:tr>
      <w:tr w:rsidR="00E21626" w:rsidRPr="00865EEF" w14:paraId="2FC90E56" w14:textId="77777777" w:rsidTr="00E21626">
        <w:trPr>
          <w:trHeight w:hRule="exact" w:val="510"/>
        </w:trPr>
        <w:tc>
          <w:tcPr>
            <w:tcW w:w="1838" w:type="dxa"/>
            <w:tcBorders>
              <w:top w:val="single" w:sz="4" w:space="0" w:color="auto"/>
              <w:bottom w:val="single" w:sz="4" w:space="0" w:color="auto"/>
            </w:tcBorders>
            <w:vAlign w:val="center"/>
          </w:tcPr>
          <w:p w14:paraId="1DA360E6" w14:textId="50E87427" w:rsidR="00E21626" w:rsidRPr="00E21626" w:rsidRDefault="001C1797" w:rsidP="00E21626">
            <w:pPr>
              <w:jc w:val="center"/>
              <w:rPr>
                <w:rFonts w:cs="Arial"/>
                <w:color w:val="000000"/>
              </w:rPr>
            </w:pPr>
            <w:proofErr w:type="spellStart"/>
            <w:r>
              <w:rPr>
                <w:rFonts w:cs="Arial"/>
                <w:color w:val="000000"/>
              </w:rPr>
              <w:t>xxx</w:t>
            </w:r>
            <w:proofErr w:type="spellEnd"/>
          </w:p>
        </w:tc>
        <w:tc>
          <w:tcPr>
            <w:tcW w:w="3686" w:type="dxa"/>
            <w:tcBorders>
              <w:top w:val="single" w:sz="4" w:space="0" w:color="auto"/>
              <w:bottom w:val="single" w:sz="4" w:space="0" w:color="auto"/>
            </w:tcBorders>
            <w:noWrap/>
            <w:vAlign w:val="center"/>
          </w:tcPr>
          <w:p w14:paraId="1FC90B42" w14:textId="2F595AE8" w:rsidR="00E21626" w:rsidRPr="00E21626" w:rsidRDefault="00E21626" w:rsidP="00E21626">
            <w:pPr>
              <w:rPr>
                <w:rFonts w:cs="Arial"/>
                <w:color w:val="000000"/>
              </w:rPr>
            </w:pPr>
            <w:r w:rsidRPr="00E21626">
              <w:rPr>
                <w:rFonts w:cs="Arial"/>
                <w:color w:val="000000"/>
              </w:rPr>
              <w:t xml:space="preserve"> </w:t>
            </w:r>
            <w:proofErr w:type="spellStart"/>
            <w:r w:rsidRPr="00E21626">
              <w:rPr>
                <w:rFonts w:cs="Arial"/>
                <w:color w:val="000000"/>
              </w:rPr>
              <w:t>NetApp</w:t>
            </w:r>
            <w:proofErr w:type="spellEnd"/>
            <w:r w:rsidRPr="00E21626">
              <w:rPr>
                <w:rFonts w:cs="Arial"/>
                <w:color w:val="000000"/>
              </w:rPr>
              <w:t xml:space="preserve"> </w:t>
            </w:r>
            <w:proofErr w:type="spellStart"/>
            <w:r w:rsidR="001C1797">
              <w:rPr>
                <w:rFonts w:cs="Arial"/>
                <w:color w:val="000000"/>
              </w:rPr>
              <w:t>xxx</w:t>
            </w:r>
            <w:proofErr w:type="spellEnd"/>
            <w:r w:rsidRPr="00E21626">
              <w:rPr>
                <w:rFonts w:cs="Arial"/>
                <w:color w:val="000000"/>
              </w:rPr>
              <w:t xml:space="preserve"> </w:t>
            </w:r>
          </w:p>
        </w:tc>
        <w:tc>
          <w:tcPr>
            <w:tcW w:w="713" w:type="dxa"/>
            <w:tcBorders>
              <w:top w:val="single" w:sz="4" w:space="0" w:color="auto"/>
              <w:bottom w:val="single" w:sz="4" w:space="0" w:color="auto"/>
            </w:tcBorders>
            <w:noWrap/>
            <w:vAlign w:val="center"/>
          </w:tcPr>
          <w:p w14:paraId="7EC1A330" w14:textId="618672A3" w:rsidR="00E21626" w:rsidRPr="00E21626" w:rsidRDefault="00E21626" w:rsidP="00E21626">
            <w:pPr>
              <w:ind w:right="66"/>
              <w:jc w:val="center"/>
              <w:rPr>
                <w:rFonts w:cs="Arial"/>
              </w:rPr>
            </w:pPr>
            <w:r w:rsidRPr="00E21626">
              <w:rPr>
                <w:rFonts w:cs="Arial"/>
              </w:rPr>
              <w:t>1</w:t>
            </w:r>
          </w:p>
        </w:tc>
        <w:tc>
          <w:tcPr>
            <w:tcW w:w="1573" w:type="dxa"/>
            <w:tcBorders>
              <w:top w:val="single" w:sz="4" w:space="0" w:color="auto"/>
              <w:bottom w:val="single" w:sz="4" w:space="0" w:color="auto"/>
            </w:tcBorders>
            <w:vAlign w:val="center"/>
          </w:tcPr>
          <w:p w14:paraId="659E5BD3" w14:textId="4C5CAEAA" w:rsidR="00E21626" w:rsidRPr="00E21626" w:rsidRDefault="00E21626" w:rsidP="00E21626">
            <w:pPr>
              <w:ind w:right="213"/>
              <w:jc w:val="right"/>
              <w:rPr>
                <w:rFonts w:cs="Arial"/>
                <w:color w:val="000000"/>
                <w:highlight w:val="yellow"/>
              </w:rPr>
            </w:pPr>
            <w:r w:rsidRPr="00E21626">
              <w:rPr>
                <w:rFonts w:cs="Arial"/>
                <w:color w:val="000000"/>
              </w:rPr>
              <w:t>68 935,00</w:t>
            </w:r>
          </w:p>
        </w:tc>
        <w:tc>
          <w:tcPr>
            <w:tcW w:w="1546" w:type="dxa"/>
            <w:tcBorders>
              <w:top w:val="single" w:sz="4" w:space="0" w:color="auto"/>
              <w:bottom w:val="single" w:sz="4" w:space="0" w:color="auto"/>
            </w:tcBorders>
            <w:vAlign w:val="center"/>
          </w:tcPr>
          <w:p w14:paraId="0735A35E" w14:textId="5E068873" w:rsidR="00E21626" w:rsidRPr="00E21626" w:rsidRDefault="00E21626" w:rsidP="00E21626">
            <w:pPr>
              <w:ind w:right="230"/>
              <w:jc w:val="right"/>
              <w:rPr>
                <w:rFonts w:cs="Arial"/>
                <w:color w:val="000000"/>
                <w:highlight w:val="yellow"/>
              </w:rPr>
            </w:pPr>
            <w:r w:rsidRPr="00E21626">
              <w:rPr>
                <w:rFonts w:cs="Arial"/>
                <w:color w:val="000000"/>
              </w:rPr>
              <w:t>68 935,00</w:t>
            </w:r>
          </w:p>
        </w:tc>
      </w:tr>
      <w:tr w:rsidR="00E21626" w:rsidRPr="00865EEF" w14:paraId="1E7D3B31" w14:textId="77777777" w:rsidTr="00E21626">
        <w:trPr>
          <w:trHeight w:hRule="exact" w:val="510"/>
        </w:trPr>
        <w:tc>
          <w:tcPr>
            <w:tcW w:w="6237" w:type="dxa"/>
            <w:gridSpan w:val="3"/>
            <w:tcBorders>
              <w:top w:val="single" w:sz="4" w:space="0" w:color="auto"/>
              <w:bottom w:val="single" w:sz="4" w:space="0" w:color="auto"/>
            </w:tcBorders>
            <w:vAlign w:val="center"/>
          </w:tcPr>
          <w:p w14:paraId="5FE76AE5" w14:textId="2465ED97" w:rsidR="00E21626" w:rsidRPr="00E21626" w:rsidRDefault="00E21626" w:rsidP="00E21626">
            <w:pPr>
              <w:ind w:right="66"/>
              <w:jc w:val="right"/>
              <w:rPr>
                <w:rFonts w:cs="Arial"/>
              </w:rPr>
            </w:pPr>
            <w:r w:rsidRPr="00E21626">
              <w:rPr>
                <w:rFonts w:cs="Arial"/>
              </w:rPr>
              <w:t xml:space="preserve">DPH </w:t>
            </w:r>
            <w:proofErr w:type="gramStart"/>
            <w:r w:rsidRPr="00E21626">
              <w:rPr>
                <w:rFonts w:cs="Arial"/>
              </w:rPr>
              <w:t>21%</w:t>
            </w:r>
            <w:proofErr w:type="gramEnd"/>
          </w:p>
        </w:tc>
        <w:tc>
          <w:tcPr>
            <w:tcW w:w="1573" w:type="dxa"/>
            <w:tcBorders>
              <w:top w:val="single" w:sz="4" w:space="0" w:color="auto"/>
              <w:bottom w:val="single" w:sz="4" w:space="0" w:color="auto"/>
            </w:tcBorders>
            <w:vAlign w:val="center"/>
          </w:tcPr>
          <w:p w14:paraId="4BFCB32D" w14:textId="51171416" w:rsidR="00E21626" w:rsidRPr="00E21626" w:rsidRDefault="00E21626" w:rsidP="00E21626">
            <w:pPr>
              <w:ind w:right="213"/>
              <w:jc w:val="right"/>
              <w:rPr>
                <w:rFonts w:cs="Arial"/>
              </w:rPr>
            </w:pPr>
            <w:r w:rsidRPr="00E21626">
              <w:rPr>
                <w:rFonts w:cs="Arial"/>
                <w:color w:val="000000"/>
              </w:rPr>
              <w:t>182 848,76</w:t>
            </w:r>
          </w:p>
        </w:tc>
        <w:tc>
          <w:tcPr>
            <w:tcW w:w="1546" w:type="dxa"/>
            <w:tcBorders>
              <w:top w:val="single" w:sz="4" w:space="0" w:color="auto"/>
              <w:bottom w:val="single" w:sz="4" w:space="0" w:color="auto"/>
            </w:tcBorders>
            <w:vAlign w:val="center"/>
          </w:tcPr>
          <w:p w14:paraId="387292F9" w14:textId="78310D9D" w:rsidR="00E21626" w:rsidRPr="00E21626" w:rsidRDefault="00E21626" w:rsidP="00E21626">
            <w:pPr>
              <w:ind w:right="230"/>
              <w:jc w:val="right"/>
              <w:rPr>
                <w:rFonts w:cs="Arial"/>
              </w:rPr>
            </w:pPr>
            <w:r w:rsidRPr="00E21626">
              <w:rPr>
                <w:rFonts w:cs="Arial"/>
                <w:color w:val="000000"/>
              </w:rPr>
              <w:t>182 848,76</w:t>
            </w:r>
          </w:p>
        </w:tc>
      </w:tr>
      <w:tr w:rsidR="00E21626" w:rsidRPr="00865EEF" w14:paraId="15E3FAB2" w14:textId="77777777" w:rsidTr="00E21626">
        <w:trPr>
          <w:trHeight w:hRule="exact" w:val="510"/>
        </w:trPr>
        <w:tc>
          <w:tcPr>
            <w:tcW w:w="6237" w:type="dxa"/>
            <w:gridSpan w:val="3"/>
            <w:tcBorders>
              <w:top w:val="single" w:sz="4" w:space="0" w:color="auto"/>
              <w:bottom w:val="single" w:sz="4" w:space="0" w:color="auto"/>
            </w:tcBorders>
            <w:vAlign w:val="center"/>
          </w:tcPr>
          <w:p w14:paraId="45548D62" w14:textId="77777777" w:rsidR="00E21626" w:rsidRPr="00E21626" w:rsidRDefault="00E21626" w:rsidP="00E21626">
            <w:pPr>
              <w:ind w:right="66"/>
              <w:jc w:val="right"/>
              <w:rPr>
                <w:rFonts w:cs="Arial"/>
              </w:rPr>
            </w:pPr>
            <w:r w:rsidRPr="00E21626">
              <w:rPr>
                <w:rFonts w:cs="Arial"/>
                <w:b/>
              </w:rPr>
              <w:t>Celkem s DPH v Kč</w:t>
            </w:r>
          </w:p>
        </w:tc>
        <w:tc>
          <w:tcPr>
            <w:tcW w:w="1573" w:type="dxa"/>
            <w:tcBorders>
              <w:top w:val="single" w:sz="4" w:space="0" w:color="auto"/>
              <w:bottom w:val="single" w:sz="4" w:space="0" w:color="auto"/>
            </w:tcBorders>
            <w:vAlign w:val="center"/>
          </w:tcPr>
          <w:p w14:paraId="57C0C67C" w14:textId="2B9834E0" w:rsidR="00E21626" w:rsidRPr="00E21626" w:rsidRDefault="00E21626" w:rsidP="00E21626">
            <w:pPr>
              <w:ind w:right="213"/>
              <w:jc w:val="right"/>
              <w:rPr>
                <w:rFonts w:cs="Arial"/>
              </w:rPr>
            </w:pPr>
            <w:r w:rsidRPr="00E21626">
              <w:rPr>
                <w:rFonts w:cs="Arial"/>
                <w:b/>
                <w:color w:val="000000"/>
              </w:rPr>
              <w:t>1 053 557,16</w:t>
            </w:r>
          </w:p>
        </w:tc>
        <w:tc>
          <w:tcPr>
            <w:tcW w:w="1546" w:type="dxa"/>
            <w:tcBorders>
              <w:top w:val="single" w:sz="4" w:space="0" w:color="auto"/>
              <w:bottom w:val="single" w:sz="4" w:space="0" w:color="auto"/>
            </w:tcBorders>
            <w:vAlign w:val="center"/>
          </w:tcPr>
          <w:p w14:paraId="198B73BE" w14:textId="3FC2104E" w:rsidR="00E21626" w:rsidRPr="00E21626" w:rsidRDefault="00E21626" w:rsidP="00E21626">
            <w:pPr>
              <w:ind w:right="230"/>
              <w:jc w:val="right"/>
              <w:rPr>
                <w:rFonts w:cs="Arial"/>
              </w:rPr>
            </w:pPr>
            <w:r w:rsidRPr="00E21626">
              <w:rPr>
                <w:rFonts w:cs="Arial"/>
                <w:b/>
                <w:color w:val="000000"/>
              </w:rPr>
              <w:t>1 053 557,16</w:t>
            </w:r>
          </w:p>
        </w:tc>
      </w:tr>
    </w:tbl>
    <w:p w14:paraId="29108B3D" w14:textId="21059099" w:rsidR="00A30EBB" w:rsidRDefault="00BC3C80" w:rsidP="00A30EBB">
      <w:pPr>
        <w:keepNext/>
        <w:spacing w:before="480" w:after="120"/>
        <w:ind w:right="193"/>
        <w:jc w:val="both"/>
        <w:outlineLvl w:val="1"/>
        <w:rPr>
          <w:rFonts w:cs="Arial"/>
          <w:b/>
          <w:iCs/>
          <w:sz w:val="24"/>
          <w:szCs w:val="24"/>
        </w:rPr>
      </w:pPr>
      <w:r>
        <w:rPr>
          <w:rFonts w:cs="Arial"/>
          <w:b/>
          <w:iCs/>
          <w:sz w:val="24"/>
          <w:szCs w:val="24"/>
        </w:rPr>
        <w:t>Služby t</w:t>
      </w:r>
      <w:r w:rsidR="00A30EBB">
        <w:rPr>
          <w:rFonts w:cs="Arial"/>
          <w:b/>
          <w:iCs/>
          <w:sz w:val="24"/>
          <w:szCs w:val="24"/>
        </w:rPr>
        <w:t>echnick</w:t>
      </w:r>
      <w:r>
        <w:rPr>
          <w:rFonts w:cs="Arial"/>
          <w:b/>
          <w:iCs/>
          <w:sz w:val="24"/>
          <w:szCs w:val="24"/>
        </w:rPr>
        <w:t>é</w:t>
      </w:r>
      <w:r w:rsidR="00A30EBB" w:rsidRPr="001466E0">
        <w:rPr>
          <w:rFonts w:cs="Arial"/>
          <w:b/>
          <w:iCs/>
          <w:sz w:val="24"/>
          <w:szCs w:val="24"/>
        </w:rPr>
        <w:t xml:space="preserve"> podpor</w:t>
      </w:r>
      <w:r>
        <w:rPr>
          <w:rFonts w:cs="Arial"/>
          <w:b/>
          <w:iCs/>
          <w:sz w:val="24"/>
          <w:szCs w:val="24"/>
        </w:rPr>
        <w:t>y</w:t>
      </w:r>
      <w:r w:rsidR="00A30EBB" w:rsidRPr="001466E0">
        <w:rPr>
          <w:rFonts w:cs="Arial"/>
          <w:b/>
          <w:iCs/>
          <w:sz w:val="24"/>
          <w:szCs w:val="24"/>
        </w:rPr>
        <w:t xml:space="preserve">  </w:t>
      </w:r>
    </w:p>
    <w:p w14:paraId="7ABA65FE" w14:textId="6E69C142" w:rsidR="00A30EBB" w:rsidRPr="00A30EBB" w:rsidRDefault="00A30EBB" w:rsidP="00A30EBB">
      <w:pPr>
        <w:spacing w:before="120" w:after="120" w:line="276" w:lineRule="auto"/>
        <w:ind w:right="193"/>
        <w:jc w:val="both"/>
        <w:rPr>
          <w:rFonts w:eastAsia="Calibri" w:cs="Arial"/>
          <w:color w:val="000000"/>
          <w:sz w:val="22"/>
          <w:szCs w:val="22"/>
        </w:rPr>
      </w:pPr>
      <w:r w:rsidRPr="00A30EBB">
        <w:rPr>
          <w:rFonts w:eastAsia="Calibri" w:cs="Arial"/>
          <w:color w:val="000000"/>
          <w:sz w:val="22"/>
          <w:szCs w:val="22"/>
        </w:rPr>
        <w:t>Součástí předmětu plnění je poskytování technické podpory, v rozsahu dle čl. II. této smlouvy. Předmětem a technické podpory je:</w:t>
      </w:r>
    </w:p>
    <w:p w14:paraId="1C68CBF6" w14:textId="7A782389" w:rsidR="00BC3C80" w:rsidRDefault="00BC3C80" w:rsidP="00A30EBB">
      <w:pPr>
        <w:numPr>
          <w:ilvl w:val="0"/>
          <w:numId w:val="2"/>
        </w:numPr>
        <w:spacing w:before="120" w:after="120" w:line="276" w:lineRule="auto"/>
        <w:ind w:left="567" w:right="193" w:hanging="425"/>
        <w:jc w:val="both"/>
        <w:rPr>
          <w:rFonts w:eastAsia="Calibri" w:cs="Arial"/>
          <w:color w:val="000000"/>
          <w:sz w:val="22"/>
          <w:szCs w:val="22"/>
        </w:rPr>
      </w:pPr>
      <w:r>
        <w:rPr>
          <w:rFonts w:eastAsia="Calibri" w:cs="Arial"/>
          <w:color w:val="000000"/>
          <w:sz w:val="22"/>
          <w:szCs w:val="22"/>
        </w:rPr>
        <w:t xml:space="preserve">Přístup k centru technické podpory výrobce; </w:t>
      </w:r>
    </w:p>
    <w:p w14:paraId="5BE7C260" w14:textId="6A280586" w:rsidR="00A30EBB" w:rsidRPr="00A30EBB" w:rsidRDefault="00A30EBB" w:rsidP="00A30EBB">
      <w:pPr>
        <w:numPr>
          <w:ilvl w:val="0"/>
          <w:numId w:val="2"/>
        </w:numPr>
        <w:spacing w:before="120" w:after="120" w:line="276" w:lineRule="auto"/>
        <w:ind w:left="567" w:right="193" w:hanging="425"/>
        <w:jc w:val="both"/>
        <w:rPr>
          <w:rFonts w:eastAsia="Calibri" w:cs="Arial"/>
          <w:color w:val="000000"/>
          <w:sz w:val="22"/>
          <w:szCs w:val="22"/>
        </w:rPr>
      </w:pPr>
      <w:r w:rsidRPr="00A30EBB">
        <w:rPr>
          <w:rFonts w:eastAsia="Calibri" w:cs="Arial"/>
          <w:color w:val="000000"/>
          <w:sz w:val="22"/>
          <w:szCs w:val="22"/>
        </w:rPr>
        <w:t xml:space="preserve">Poskytování a přístup k bezpečnostním update, opravám a novým verzím firmware a software </w:t>
      </w:r>
      <w:r>
        <w:rPr>
          <w:rFonts w:eastAsia="Calibri" w:cs="Arial"/>
          <w:color w:val="000000"/>
          <w:sz w:val="22"/>
          <w:szCs w:val="22"/>
        </w:rPr>
        <w:t xml:space="preserve">pro podporované komponenty a </w:t>
      </w:r>
      <w:r w:rsidRPr="00A30EBB">
        <w:rPr>
          <w:rFonts w:eastAsia="Calibri" w:cs="Arial"/>
          <w:color w:val="000000"/>
          <w:sz w:val="22"/>
          <w:szCs w:val="22"/>
        </w:rPr>
        <w:t xml:space="preserve">zařízení; </w:t>
      </w:r>
    </w:p>
    <w:p w14:paraId="6518B583" w14:textId="25BC2554" w:rsidR="00A30EBB" w:rsidRPr="00A30EBB" w:rsidRDefault="00143115" w:rsidP="00A30EBB">
      <w:pPr>
        <w:numPr>
          <w:ilvl w:val="0"/>
          <w:numId w:val="2"/>
        </w:numPr>
        <w:spacing w:before="120" w:after="120" w:line="276" w:lineRule="auto"/>
        <w:ind w:left="567" w:right="193" w:hanging="425"/>
        <w:jc w:val="both"/>
        <w:rPr>
          <w:rFonts w:eastAsia="Calibri" w:cs="Arial"/>
          <w:color w:val="000000"/>
          <w:sz w:val="22"/>
          <w:szCs w:val="22"/>
        </w:rPr>
      </w:pPr>
      <w:r>
        <w:rPr>
          <w:rFonts w:eastAsia="Calibri" w:cs="Arial"/>
          <w:color w:val="000000"/>
          <w:sz w:val="22"/>
          <w:szCs w:val="22"/>
        </w:rPr>
        <w:t>P</w:t>
      </w:r>
      <w:r w:rsidR="00A30EBB">
        <w:rPr>
          <w:rFonts w:eastAsia="Calibri" w:cs="Arial"/>
          <w:color w:val="000000"/>
          <w:sz w:val="22"/>
          <w:szCs w:val="22"/>
        </w:rPr>
        <w:t>odpora při i</w:t>
      </w:r>
      <w:r w:rsidR="00A30EBB" w:rsidRPr="00A30EBB">
        <w:rPr>
          <w:rFonts w:eastAsia="Calibri" w:cs="Arial"/>
          <w:color w:val="000000"/>
          <w:sz w:val="22"/>
          <w:szCs w:val="22"/>
        </w:rPr>
        <w:t>mplementac</w:t>
      </w:r>
      <w:r w:rsidR="00A30EBB">
        <w:rPr>
          <w:rFonts w:eastAsia="Calibri" w:cs="Arial"/>
          <w:color w:val="000000"/>
          <w:sz w:val="22"/>
          <w:szCs w:val="22"/>
        </w:rPr>
        <w:t>i</w:t>
      </w:r>
      <w:r w:rsidR="00A30EBB" w:rsidRPr="00A30EBB">
        <w:rPr>
          <w:rFonts w:eastAsia="Calibri" w:cs="Arial"/>
          <w:color w:val="000000"/>
          <w:sz w:val="22"/>
          <w:szCs w:val="22"/>
        </w:rPr>
        <w:t xml:space="preserve"> a </w:t>
      </w:r>
      <w:r w:rsidR="00A30EBB">
        <w:rPr>
          <w:rFonts w:eastAsia="Calibri" w:cs="Arial"/>
          <w:color w:val="000000"/>
          <w:sz w:val="22"/>
          <w:szCs w:val="22"/>
        </w:rPr>
        <w:t xml:space="preserve">nasazení </w:t>
      </w:r>
      <w:r w:rsidR="00A30EBB" w:rsidRPr="00A30EBB">
        <w:rPr>
          <w:rFonts w:eastAsia="Calibri" w:cs="Arial"/>
          <w:color w:val="000000"/>
          <w:sz w:val="22"/>
          <w:szCs w:val="22"/>
        </w:rPr>
        <w:t>bezpečnostních update, oprav a nových verzí vydaných výrobcem zařízení;</w:t>
      </w:r>
    </w:p>
    <w:p w14:paraId="7FF85E38" w14:textId="2DFF107B" w:rsidR="00A30EBB" w:rsidRPr="00A30EBB" w:rsidRDefault="00BC3C80" w:rsidP="00A30EBB">
      <w:pPr>
        <w:numPr>
          <w:ilvl w:val="0"/>
          <w:numId w:val="2"/>
        </w:numPr>
        <w:spacing w:before="120" w:after="120" w:line="276" w:lineRule="auto"/>
        <w:ind w:left="567" w:right="193" w:hanging="425"/>
        <w:jc w:val="both"/>
        <w:rPr>
          <w:rFonts w:eastAsia="Calibri" w:cs="Arial"/>
          <w:color w:val="000000"/>
          <w:sz w:val="22"/>
          <w:szCs w:val="22"/>
        </w:rPr>
      </w:pPr>
      <w:r>
        <w:rPr>
          <w:rFonts w:eastAsia="Calibri" w:cs="Arial"/>
          <w:color w:val="000000"/>
          <w:sz w:val="22"/>
          <w:szCs w:val="22"/>
        </w:rPr>
        <w:t>O</w:t>
      </w:r>
      <w:r w:rsidR="00A30EBB" w:rsidRPr="00A30EBB">
        <w:rPr>
          <w:rFonts w:eastAsia="Calibri" w:cs="Arial"/>
          <w:color w:val="000000"/>
          <w:sz w:val="22"/>
          <w:szCs w:val="22"/>
        </w:rPr>
        <w:t>dstraňování vad</w:t>
      </w:r>
      <w:r w:rsidR="00143115">
        <w:rPr>
          <w:rFonts w:eastAsia="Calibri" w:cs="Arial"/>
          <w:color w:val="000000"/>
          <w:sz w:val="22"/>
          <w:szCs w:val="22"/>
        </w:rPr>
        <w:t>,</w:t>
      </w:r>
      <w:r w:rsidR="00A30EBB" w:rsidRPr="00A30EBB">
        <w:rPr>
          <w:rFonts w:eastAsia="Calibri" w:cs="Arial"/>
          <w:color w:val="000000"/>
          <w:sz w:val="22"/>
          <w:szCs w:val="22"/>
        </w:rPr>
        <w:t xml:space="preserve"> na zařízení v místě instalace, </w:t>
      </w:r>
      <w:r>
        <w:rPr>
          <w:rFonts w:eastAsia="Calibri" w:cs="Arial"/>
          <w:color w:val="000000"/>
          <w:sz w:val="22"/>
          <w:szCs w:val="22"/>
        </w:rPr>
        <w:t xml:space="preserve">s garantovanou reakcí </w:t>
      </w:r>
      <w:proofErr w:type="spellStart"/>
      <w:r w:rsidR="001C1797">
        <w:rPr>
          <w:rFonts w:eastAsia="Calibri" w:cs="Arial"/>
          <w:color w:val="000000"/>
          <w:sz w:val="22"/>
          <w:szCs w:val="22"/>
        </w:rPr>
        <w:t>xxx</w:t>
      </w:r>
      <w:proofErr w:type="spellEnd"/>
    </w:p>
    <w:p w14:paraId="1677C202" w14:textId="7BE1758F" w:rsidR="00A30EBB" w:rsidRPr="00A30EBB" w:rsidRDefault="00BC3C80" w:rsidP="00A30EBB">
      <w:pPr>
        <w:numPr>
          <w:ilvl w:val="0"/>
          <w:numId w:val="2"/>
        </w:numPr>
        <w:spacing w:before="120" w:after="120" w:line="276" w:lineRule="auto"/>
        <w:ind w:left="567" w:right="193" w:hanging="425"/>
        <w:jc w:val="both"/>
        <w:rPr>
          <w:rFonts w:eastAsia="Calibri" w:cs="Arial"/>
          <w:color w:val="000000"/>
          <w:sz w:val="22"/>
          <w:szCs w:val="22"/>
        </w:rPr>
      </w:pPr>
      <w:r>
        <w:rPr>
          <w:rFonts w:eastAsia="Calibri" w:cs="Arial"/>
          <w:color w:val="000000"/>
          <w:sz w:val="22"/>
          <w:szCs w:val="22"/>
        </w:rPr>
        <w:t xml:space="preserve">Vzdálená </w:t>
      </w:r>
      <w:proofErr w:type="spellStart"/>
      <w:r w:rsidR="001C1797">
        <w:rPr>
          <w:rFonts w:eastAsia="Calibri" w:cs="Arial"/>
          <w:color w:val="000000"/>
          <w:sz w:val="22"/>
          <w:szCs w:val="22"/>
        </w:rPr>
        <w:t>xxx</w:t>
      </w:r>
      <w:proofErr w:type="spellEnd"/>
      <w:r w:rsidR="00A30EBB" w:rsidRPr="00A30EBB">
        <w:rPr>
          <w:rFonts w:eastAsia="Calibri" w:cs="Arial"/>
          <w:color w:val="000000"/>
          <w:sz w:val="22"/>
          <w:szCs w:val="22"/>
        </w:rPr>
        <w:t>;</w:t>
      </w:r>
    </w:p>
    <w:p w14:paraId="0B5A8525" w14:textId="1EE2301B" w:rsidR="00A30EBB" w:rsidRPr="00A30EBB" w:rsidRDefault="00A30EBB" w:rsidP="00A30EBB">
      <w:pPr>
        <w:numPr>
          <w:ilvl w:val="0"/>
          <w:numId w:val="2"/>
        </w:numPr>
        <w:spacing w:before="120" w:after="120" w:line="276" w:lineRule="auto"/>
        <w:ind w:left="567" w:right="193" w:hanging="425"/>
        <w:jc w:val="both"/>
        <w:rPr>
          <w:rFonts w:eastAsia="Calibri" w:cs="Arial"/>
          <w:color w:val="000000"/>
          <w:sz w:val="22"/>
          <w:szCs w:val="22"/>
        </w:rPr>
      </w:pPr>
      <w:r w:rsidRPr="00A30EBB">
        <w:rPr>
          <w:rFonts w:eastAsia="Calibri" w:cs="Arial"/>
          <w:color w:val="000000"/>
          <w:sz w:val="22"/>
          <w:szCs w:val="22"/>
        </w:rPr>
        <w:t>Poskytování konzultací, uživatelské podpory, řešení problémů a uživatelských požadavků souvisejících s provozem a funkčností dodaného zařízení v rozsahu 48 hodin/rok a dobou řešení do 10 pracovních dnů</w:t>
      </w:r>
      <w:r w:rsidR="00143115" w:rsidRPr="00143115">
        <w:rPr>
          <w:rFonts w:eastAsia="Calibri" w:cs="Arial"/>
          <w:color w:val="000000"/>
          <w:sz w:val="22"/>
          <w:szCs w:val="22"/>
        </w:rPr>
        <w:t xml:space="preserve"> </w:t>
      </w:r>
      <w:r w:rsidR="00143115" w:rsidRPr="00A30EBB">
        <w:rPr>
          <w:rFonts w:eastAsia="Calibri" w:cs="Arial"/>
          <w:color w:val="000000"/>
          <w:sz w:val="22"/>
          <w:szCs w:val="22"/>
        </w:rPr>
        <w:t>v českém jazyce</w:t>
      </w:r>
    </w:p>
    <w:p w14:paraId="2AB29BAF" w14:textId="20B7298C" w:rsidR="00A30EBB" w:rsidRPr="00A30EBB" w:rsidRDefault="00A30EBB" w:rsidP="00A30EBB">
      <w:pPr>
        <w:numPr>
          <w:ilvl w:val="1"/>
          <w:numId w:val="2"/>
        </w:numPr>
        <w:spacing w:before="120" w:after="120" w:line="276" w:lineRule="auto"/>
        <w:ind w:left="1276" w:right="193" w:hanging="283"/>
        <w:jc w:val="both"/>
        <w:rPr>
          <w:rFonts w:eastAsia="Calibri" w:cs="Arial"/>
          <w:color w:val="000000"/>
          <w:sz w:val="22"/>
          <w:szCs w:val="22"/>
        </w:rPr>
      </w:pPr>
      <w:r w:rsidRPr="00A30EBB">
        <w:rPr>
          <w:rFonts w:cs="Arial"/>
          <w:sz w:val="22"/>
          <w:szCs w:val="22"/>
        </w:rPr>
        <w:t xml:space="preserve">telefonicky </w:t>
      </w:r>
      <w:proofErr w:type="spellStart"/>
      <w:r w:rsidR="001C1797">
        <w:rPr>
          <w:rFonts w:cs="Arial"/>
          <w:sz w:val="22"/>
          <w:szCs w:val="22"/>
        </w:rPr>
        <w:t>xxx</w:t>
      </w:r>
      <w:proofErr w:type="spellEnd"/>
    </w:p>
    <w:p w14:paraId="79788498" w14:textId="421B907C" w:rsidR="00EA1043" w:rsidRPr="00E21626" w:rsidRDefault="00A30EBB" w:rsidP="00A806B4">
      <w:pPr>
        <w:numPr>
          <w:ilvl w:val="1"/>
          <w:numId w:val="2"/>
        </w:numPr>
        <w:spacing w:before="120" w:after="120" w:line="276" w:lineRule="auto"/>
        <w:ind w:left="1276" w:right="193" w:hanging="283"/>
        <w:jc w:val="both"/>
        <w:rPr>
          <w:rFonts w:cs="Arial"/>
          <w:b/>
          <w:sz w:val="22"/>
          <w:szCs w:val="22"/>
        </w:rPr>
      </w:pPr>
      <w:r w:rsidRPr="00E21626">
        <w:rPr>
          <w:rFonts w:cs="Arial"/>
          <w:sz w:val="22"/>
          <w:szCs w:val="22"/>
        </w:rPr>
        <w:t>písemně v </w:t>
      </w:r>
      <w:proofErr w:type="spellStart"/>
      <w:r w:rsidR="001C1797">
        <w:rPr>
          <w:rFonts w:cs="Arial"/>
          <w:sz w:val="22"/>
          <w:szCs w:val="22"/>
        </w:rPr>
        <w:t>xxx</w:t>
      </w:r>
      <w:proofErr w:type="spellEnd"/>
    </w:p>
    <w:sectPr w:rsidR="00EA1043" w:rsidRPr="00E21626" w:rsidSect="00F44489">
      <w:headerReference w:type="default" r:id="rId12"/>
      <w:footerReference w:type="default" r:id="rId13"/>
      <w:pgSz w:w="11906" w:h="16838"/>
      <w:pgMar w:top="1758" w:right="1106" w:bottom="1134"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75998" w14:textId="77777777" w:rsidR="009809E8" w:rsidRDefault="009809E8">
      <w:r>
        <w:separator/>
      </w:r>
    </w:p>
  </w:endnote>
  <w:endnote w:type="continuationSeparator" w:id="0">
    <w:p w14:paraId="1E8E68CE" w14:textId="77777777" w:rsidR="009809E8" w:rsidRDefault="0098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1C70" w14:textId="0AF68B50" w:rsidR="00EA1043" w:rsidRDefault="008F1AB3">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55C7967D" wp14:editId="64E52D3F">
          <wp:simplePos x="0" y="0"/>
          <wp:positionH relativeFrom="column">
            <wp:posOffset>5067935</wp:posOffset>
          </wp:positionH>
          <wp:positionV relativeFrom="paragraph">
            <wp:posOffset>-95885</wp:posOffset>
          </wp:positionV>
          <wp:extent cx="1266825" cy="342900"/>
          <wp:effectExtent l="0" t="0" r="9525" b="0"/>
          <wp:wrapNone/>
          <wp:docPr id="544921086" name="Obrázek 54492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szCs w:val="16"/>
      </w:rPr>
      <w:fldChar w:fldCharType="begin"/>
    </w:r>
    <w:r>
      <w:rPr>
        <w:rStyle w:val="slostrnky"/>
        <w:rFonts w:cs="Arial"/>
        <w:color w:val="003C69"/>
        <w:sz w:val="16"/>
        <w:szCs w:val="16"/>
      </w:rPr>
      <w:instrText xml:space="preserve"> PAGE </w:instrText>
    </w:r>
    <w:r>
      <w:rPr>
        <w:rStyle w:val="slostrnky"/>
        <w:rFonts w:cs="Arial"/>
        <w:color w:val="003C69"/>
        <w:sz w:val="16"/>
        <w:szCs w:val="16"/>
      </w:rPr>
      <w:fldChar w:fldCharType="separate"/>
    </w:r>
    <w:r w:rsidR="00C27CD5">
      <w:rPr>
        <w:rStyle w:val="slostrnky"/>
        <w:rFonts w:cs="Arial"/>
        <w:noProof/>
        <w:color w:val="003C69"/>
        <w:sz w:val="16"/>
        <w:szCs w:val="16"/>
      </w:rPr>
      <w:t>8</w:t>
    </w:r>
    <w:r>
      <w:rPr>
        <w:rStyle w:val="slostrnky"/>
        <w:rFonts w:cs="Arial"/>
        <w:color w:val="003C69"/>
        <w:sz w:val="16"/>
        <w:szCs w:val="16"/>
      </w:rPr>
      <w:fldChar w:fldCharType="end"/>
    </w:r>
    <w:r>
      <w:rPr>
        <w:rStyle w:val="slostrnky"/>
        <w:rFonts w:cs="Arial"/>
        <w:color w:val="003C69"/>
        <w:sz w:val="16"/>
        <w:szCs w:val="16"/>
      </w:rPr>
      <w:t>/</w:t>
    </w:r>
    <w:r>
      <w:rPr>
        <w:rStyle w:val="slostrnky"/>
        <w:rFonts w:cs="Arial"/>
        <w:color w:val="003C69"/>
        <w:sz w:val="16"/>
        <w:szCs w:val="16"/>
      </w:rPr>
      <w:fldChar w:fldCharType="begin"/>
    </w:r>
    <w:r>
      <w:rPr>
        <w:rStyle w:val="slostrnky"/>
        <w:rFonts w:cs="Arial"/>
        <w:color w:val="003C69"/>
        <w:sz w:val="16"/>
        <w:szCs w:val="16"/>
      </w:rPr>
      <w:instrText xml:space="preserve"> NUMPAGES </w:instrText>
    </w:r>
    <w:r>
      <w:rPr>
        <w:rStyle w:val="slostrnky"/>
        <w:rFonts w:cs="Arial"/>
        <w:color w:val="003C69"/>
        <w:sz w:val="16"/>
        <w:szCs w:val="16"/>
      </w:rPr>
      <w:fldChar w:fldCharType="separate"/>
    </w:r>
    <w:r w:rsidR="00C27CD5">
      <w:rPr>
        <w:rStyle w:val="slostrnky"/>
        <w:rFonts w:cs="Arial"/>
        <w:noProof/>
        <w:color w:val="003C69"/>
        <w:sz w:val="16"/>
        <w:szCs w:val="16"/>
      </w:rPr>
      <w:t>8</w:t>
    </w:r>
    <w:r>
      <w:rPr>
        <w:rStyle w:val="slostrnky"/>
        <w:rFonts w:cs="Arial"/>
        <w:color w:val="003C69"/>
        <w:sz w:val="16"/>
        <w:szCs w:val="16"/>
      </w:rPr>
      <w:fldChar w:fldCharType="end"/>
    </w:r>
    <w:r>
      <w:rPr>
        <w:rStyle w:val="slostrnky"/>
        <w:rFonts w:cs="Arial"/>
        <w:color w:val="003C69"/>
        <w:sz w:val="16"/>
      </w:rPr>
      <w:tab/>
    </w:r>
    <w:r>
      <w:rPr>
        <w:rStyle w:val="slostrnky"/>
        <w:rFonts w:cs="Arial"/>
        <w:b/>
        <w:bCs/>
        <w:color w:val="003C69"/>
        <w:sz w:val="16"/>
        <w:szCs w:val="16"/>
      </w:rPr>
      <w:t xml:space="preserve">Smlouva </w:t>
    </w:r>
    <w:r w:rsidR="00311648">
      <w:rPr>
        <w:rStyle w:val="slostrnky"/>
        <w:rFonts w:cs="Arial"/>
        <w:b/>
        <w:bCs/>
        <w:color w:val="003C69"/>
        <w:sz w:val="16"/>
        <w:szCs w:val="16"/>
      </w:rPr>
      <w:t xml:space="preserve">na poskytování služeb </w:t>
    </w:r>
    <w:r>
      <w:rPr>
        <w:rStyle w:val="slostrnky"/>
        <w:rFonts w:cs="Arial"/>
        <w:b/>
        <w:bCs/>
        <w:color w:val="003C69"/>
        <w:sz w:val="16"/>
        <w:szCs w:val="16"/>
      </w:rPr>
      <w:t>technické podpory</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1D849" w14:textId="77777777" w:rsidR="009809E8" w:rsidRDefault="009809E8">
      <w:r>
        <w:separator/>
      </w:r>
    </w:p>
  </w:footnote>
  <w:footnote w:type="continuationSeparator" w:id="0">
    <w:p w14:paraId="3A0F081B" w14:textId="77777777" w:rsidR="009809E8" w:rsidRDefault="00980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9931" w14:textId="43D16BEB" w:rsidR="00EA1043" w:rsidRDefault="008F1AB3">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5EE5AD0F" wp14:editId="2C2D028D">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15236" w14:textId="77777777" w:rsidR="00EA1043" w:rsidRDefault="008F1AB3">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5AD0F" id="_x0000_t202" coordsize="21600,21600" o:spt="202" path="m,l,21600r21600,l21600,xe">
              <v:stroke joinstyle="miter"/>
              <v:path gradientshapeok="t" o:connecttype="rect"/>
            </v:shapetype>
            <v:shape id="Text Box 6" o:spid="_x0000_s1026"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" filled="f" stroked="f">
              <v:textbox>
                <w:txbxContent>
                  <w:p w14:paraId="1BE15236" w14:textId="77777777" w:rsidR="00EA1043" w:rsidRDefault="008F1AB3">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r w:rsidR="002B5FC4">
      <w:rPr>
        <w:rFonts w:cs="Arial"/>
        <w:b/>
        <w:noProof/>
        <w:color w:val="003C69"/>
      </w:rPr>
      <w:tab/>
    </w:r>
    <w:r w:rsidR="002B5FC4">
      <w:rPr>
        <w:rFonts w:cs="Arial"/>
        <w:b/>
        <w:noProof/>
        <w:color w:val="003C69"/>
      </w:rPr>
      <w:tab/>
    </w:r>
    <w:r w:rsidR="002B5FC4">
      <w:rPr>
        <w:rFonts w:cs="Arial"/>
        <w:b/>
        <w:noProof/>
        <w:color w:val="003C69"/>
      </w:rPr>
      <w:tab/>
    </w:r>
    <w:r w:rsidR="002B5FC4">
      <w:rPr>
        <w:rFonts w:cs="Arial"/>
        <w:b/>
        <w:noProof/>
        <w:color w:val="003C69"/>
      </w:rPr>
      <w:tab/>
    </w:r>
    <w:r w:rsidR="002B5FC4">
      <w:rPr>
        <w:rFonts w:cs="Arial"/>
        <w:b/>
        <w:noProof/>
        <w:color w:val="003C69"/>
      </w:rPr>
      <w:tab/>
    </w:r>
  </w:p>
  <w:p w14:paraId="1CD1D255" w14:textId="3731716C" w:rsidR="00EA1043" w:rsidRPr="002B5FC4" w:rsidRDefault="008F1AB3" w:rsidP="00E21626">
    <w:pPr>
      <w:pStyle w:val="Zhlav"/>
      <w:tabs>
        <w:tab w:val="clear" w:pos="4536"/>
        <w:tab w:val="clear" w:pos="9072"/>
      </w:tabs>
      <w:spacing w:after="120"/>
      <w:rPr>
        <w:rFonts w:cs="Arial"/>
        <w:b/>
        <w:bCs/>
        <w:noProof/>
        <w:color w:val="003C69"/>
        <w:sz w:val="32"/>
        <w:szCs w:val="32"/>
      </w:rPr>
    </w:pPr>
    <w:r>
      <w:rPr>
        <w:rFonts w:cs="Arial"/>
        <w:noProof/>
        <w:color w:val="003C69"/>
      </w:rPr>
      <w:t xml:space="preserve">Hájkova 1100/13, 702 00 Ostrava </w:t>
    </w:r>
    <w:r w:rsidR="002B5FC4">
      <w:rPr>
        <w:rFonts w:cs="Arial"/>
        <w:noProof/>
        <w:color w:val="003C69"/>
      </w:rPr>
      <w:tab/>
    </w:r>
    <w:r w:rsidR="002B5FC4">
      <w:rPr>
        <w:rFonts w:cs="Arial"/>
        <w:noProof/>
        <w:color w:val="003C69"/>
      </w:rPr>
      <w:tab/>
    </w:r>
    <w:r w:rsidR="002B5FC4">
      <w:rPr>
        <w:rFonts w:cs="Arial"/>
        <w:noProof/>
        <w:color w:val="003C69"/>
      </w:rPr>
      <w:tab/>
    </w:r>
    <w:r w:rsidR="00E21626">
      <w:rPr>
        <w:rFonts w:cs="Arial"/>
        <w:noProof/>
        <w:color w:val="003C69"/>
      </w:rPr>
      <w:tab/>
    </w:r>
    <w:r w:rsidR="00E21626">
      <w:rPr>
        <w:rFonts w:cs="Arial"/>
        <w:noProof/>
        <w:color w:val="003C69"/>
      </w:rPr>
      <w:tab/>
    </w:r>
    <w:r w:rsidR="00E21626">
      <w:rPr>
        <w:rFonts w:cs="Arial"/>
        <w:noProof/>
        <w:color w:val="003C69"/>
      </w:rPr>
      <w:tab/>
    </w:r>
    <w:r w:rsidR="00E21626">
      <w:rPr>
        <w:rFonts w:cs="Arial"/>
        <w:noProof/>
        <w:color w:val="003C69"/>
      </w:rPr>
      <w:tab/>
    </w:r>
    <w:r w:rsidR="00E21626">
      <w:rPr>
        <w:rFonts w:cs="Arial"/>
        <w:b/>
        <w:bCs/>
        <w:noProof/>
        <w:color w:val="003C69"/>
        <w:sz w:val="32"/>
        <w:szCs w:val="32"/>
      </w:rPr>
      <w:t>Smlouva</w:t>
    </w:r>
  </w:p>
  <w:p w14:paraId="387EBF13" w14:textId="77777777" w:rsidR="00EA1043" w:rsidRDefault="00EA10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F8A45EE"/>
    <w:multiLevelType w:val="hybridMultilevel"/>
    <w:tmpl w:val="03400618"/>
    <w:lvl w:ilvl="0" w:tplc="C4F2012A">
      <w:start w:val="1"/>
      <w:numFmt w:val="bullet"/>
      <w:lvlText w:val=""/>
      <w:lvlJc w:val="left"/>
      <w:pPr>
        <w:ind w:left="1146" w:hanging="360"/>
      </w:pPr>
      <w:rPr>
        <w:rFonts w:ascii="Symbol" w:hAnsi="Symbol" w:hint="default"/>
      </w:rPr>
    </w:lvl>
    <w:lvl w:ilvl="1" w:tplc="F588029A">
      <w:start w:val="1"/>
      <w:numFmt w:val="bullet"/>
      <w:lvlText w:val="o"/>
      <w:lvlJc w:val="left"/>
      <w:pPr>
        <w:ind w:left="1866" w:hanging="360"/>
      </w:pPr>
      <w:rPr>
        <w:rFonts w:ascii="Courier New" w:hAnsi="Courier New" w:cs="Courier New" w:hint="default"/>
      </w:rPr>
    </w:lvl>
    <w:lvl w:ilvl="2" w:tplc="C4687608" w:tentative="1">
      <w:start w:val="1"/>
      <w:numFmt w:val="bullet"/>
      <w:lvlText w:val=""/>
      <w:lvlJc w:val="left"/>
      <w:pPr>
        <w:ind w:left="2586" w:hanging="360"/>
      </w:pPr>
      <w:rPr>
        <w:rFonts w:ascii="Wingdings" w:hAnsi="Wingdings" w:hint="default"/>
      </w:rPr>
    </w:lvl>
    <w:lvl w:ilvl="3" w:tplc="0405000F" w:tentative="1">
      <w:start w:val="1"/>
      <w:numFmt w:val="bullet"/>
      <w:lvlText w:val=""/>
      <w:lvlJc w:val="left"/>
      <w:pPr>
        <w:ind w:left="3306" w:hanging="360"/>
      </w:pPr>
      <w:rPr>
        <w:rFonts w:ascii="Symbol" w:hAnsi="Symbol" w:hint="default"/>
      </w:rPr>
    </w:lvl>
    <w:lvl w:ilvl="4" w:tplc="04050019" w:tentative="1">
      <w:start w:val="1"/>
      <w:numFmt w:val="bullet"/>
      <w:lvlText w:val="o"/>
      <w:lvlJc w:val="left"/>
      <w:pPr>
        <w:ind w:left="4026" w:hanging="360"/>
      </w:pPr>
      <w:rPr>
        <w:rFonts w:ascii="Courier New" w:hAnsi="Courier New" w:cs="Courier New" w:hint="default"/>
      </w:rPr>
    </w:lvl>
    <w:lvl w:ilvl="5" w:tplc="0405001B" w:tentative="1">
      <w:start w:val="1"/>
      <w:numFmt w:val="bullet"/>
      <w:lvlText w:val=""/>
      <w:lvlJc w:val="left"/>
      <w:pPr>
        <w:ind w:left="4746" w:hanging="360"/>
      </w:pPr>
      <w:rPr>
        <w:rFonts w:ascii="Wingdings" w:hAnsi="Wingdings" w:hint="default"/>
      </w:rPr>
    </w:lvl>
    <w:lvl w:ilvl="6" w:tplc="0405000F" w:tentative="1">
      <w:start w:val="1"/>
      <w:numFmt w:val="bullet"/>
      <w:lvlText w:val=""/>
      <w:lvlJc w:val="left"/>
      <w:pPr>
        <w:ind w:left="5466" w:hanging="360"/>
      </w:pPr>
      <w:rPr>
        <w:rFonts w:ascii="Symbol" w:hAnsi="Symbol" w:hint="default"/>
      </w:rPr>
    </w:lvl>
    <w:lvl w:ilvl="7" w:tplc="04050019" w:tentative="1">
      <w:start w:val="1"/>
      <w:numFmt w:val="bullet"/>
      <w:lvlText w:val="o"/>
      <w:lvlJc w:val="left"/>
      <w:pPr>
        <w:ind w:left="6186" w:hanging="360"/>
      </w:pPr>
      <w:rPr>
        <w:rFonts w:ascii="Courier New" w:hAnsi="Courier New" w:cs="Courier New" w:hint="default"/>
      </w:rPr>
    </w:lvl>
    <w:lvl w:ilvl="8" w:tplc="0405001B" w:tentative="1">
      <w:start w:val="1"/>
      <w:numFmt w:val="bullet"/>
      <w:lvlText w:val=""/>
      <w:lvlJc w:val="left"/>
      <w:pPr>
        <w:ind w:left="6906" w:hanging="360"/>
      </w:pPr>
      <w:rPr>
        <w:rFonts w:ascii="Wingdings" w:hAnsi="Wingdings" w:hint="default"/>
      </w:rPr>
    </w:lvl>
  </w:abstractNum>
  <w:abstractNum w:abstractNumId="7" w15:restartNumberingAfterBreak="0">
    <w:nsid w:val="1AF02DB2"/>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9"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0"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1" w15:restartNumberingAfterBreak="0">
    <w:nsid w:val="64A14F9C"/>
    <w:multiLevelType w:val="hybridMultilevel"/>
    <w:tmpl w:val="CDE08EF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556087954">
    <w:abstractNumId w:val="8"/>
  </w:num>
  <w:num w:numId="2" w16cid:durableId="1868253845">
    <w:abstractNumId w:val="6"/>
  </w:num>
  <w:num w:numId="3" w16cid:durableId="1075276916">
    <w:abstractNumId w:val="10"/>
  </w:num>
  <w:num w:numId="4" w16cid:durableId="582646738">
    <w:abstractNumId w:val="9"/>
  </w:num>
  <w:num w:numId="5" w16cid:durableId="1510294423">
    <w:abstractNumId w:val="7"/>
  </w:num>
  <w:num w:numId="6" w16cid:durableId="2139297751">
    <w:abstractNumId w:val="5"/>
  </w:num>
  <w:num w:numId="7" w16cid:durableId="39081354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850097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3708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749480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353167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9312870">
    <w:abstractNumId w:val="0"/>
  </w:num>
  <w:num w:numId="13" w16cid:durableId="287275416">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9572347">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964660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043"/>
    <w:rsid w:val="0003322A"/>
    <w:rsid w:val="000511B3"/>
    <w:rsid w:val="000A52AE"/>
    <w:rsid w:val="0011054A"/>
    <w:rsid w:val="00143115"/>
    <w:rsid w:val="001504DE"/>
    <w:rsid w:val="001C1797"/>
    <w:rsid w:val="001D53A1"/>
    <w:rsid w:val="002476BD"/>
    <w:rsid w:val="00295839"/>
    <w:rsid w:val="002B5FC4"/>
    <w:rsid w:val="002E1B00"/>
    <w:rsid w:val="00304CB9"/>
    <w:rsid w:val="00311648"/>
    <w:rsid w:val="003452F1"/>
    <w:rsid w:val="00376F2D"/>
    <w:rsid w:val="00387468"/>
    <w:rsid w:val="003B1B14"/>
    <w:rsid w:val="004021DB"/>
    <w:rsid w:val="00411BCE"/>
    <w:rsid w:val="00436E4E"/>
    <w:rsid w:val="00453920"/>
    <w:rsid w:val="00493DF2"/>
    <w:rsid w:val="0050608D"/>
    <w:rsid w:val="005E4A11"/>
    <w:rsid w:val="005F0BED"/>
    <w:rsid w:val="005F69C8"/>
    <w:rsid w:val="00687D08"/>
    <w:rsid w:val="006D252A"/>
    <w:rsid w:val="006E4CBA"/>
    <w:rsid w:val="00754821"/>
    <w:rsid w:val="007E61C8"/>
    <w:rsid w:val="0085251B"/>
    <w:rsid w:val="00853036"/>
    <w:rsid w:val="00865EEF"/>
    <w:rsid w:val="008A2F5C"/>
    <w:rsid w:val="008B00C1"/>
    <w:rsid w:val="008F1AB3"/>
    <w:rsid w:val="009016C2"/>
    <w:rsid w:val="009168BD"/>
    <w:rsid w:val="009809E8"/>
    <w:rsid w:val="009A379B"/>
    <w:rsid w:val="00A30EBB"/>
    <w:rsid w:val="00A833C9"/>
    <w:rsid w:val="00A840AB"/>
    <w:rsid w:val="00AB0A17"/>
    <w:rsid w:val="00AC7AF2"/>
    <w:rsid w:val="00B40A43"/>
    <w:rsid w:val="00BA16F5"/>
    <w:rsid w:val="00BC3C80"/>
    <w:rsid w:val="00C27CD5"/>
    <w:rsid w:val="00C966D6"/>
    <w:rsid w:val="00CF168C"/>
    <w:rsid w:val="00E211AE"/>
    <w:rsid w:val="00E21626"/>
    <w:rsid w:val="00E259A4"/>
    <w:rsid w:val="00E4319A"/>
    <w:rsid w:val="00E51798"/>
    <w:rsid w:val="00E51DCB"/>
    <w:rsid w:val="00E96FCA"/>
    <w:rsid w:val="00EA1043"/>
    <w:rsid w:val="00EC5E98"/>
    <w:rsid w:val="00EF115E"/>
    <w:rsid w:val="00F14F7A"/>
    <w:rsid w:val="00F44489"/>
    <w:rsid w:val="00F618F1"/>
    <w:rsid w:val="00FC4B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AE5F8"/>
  <w15:docId w15:val="{F4559C04-2068-4788-93E6-B1A6168D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Nad"/>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uiPriority w:val="99"/>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link w:val="SBSSmlouvaChar"/>
    <w:uiPriority w:val="99"/>
    <w:pPr>
      <w:numPr>
        <w:ilvl w:val="1"/>
        <w:numId w:val="6"/>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3"/>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Nad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4"/>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12"/>
      </w:numPr>
      <w:spacing w:before="60" w:line="264" w:lineRule="auto"/>
    </w:pPr>
    <w:rPr>
      <w:rFonts w:ascii="Verdana" w:hAnsi="Verdana"/>
      <w:sz w:val="18"/>
      <w:szCs w:val="24"/>
    </w:rPr>
  </w:style>
  <w:style w:type="character" w:customStyle="1" w:styleId="SBSSmlouvaChar">
    <w:name w:val="SBS Smlouva Char"/>
    <w:basedOn w:val="Standardnpsmoodstavce"/>
    <w:link w:val="SBSSmlouva"/>
    <w:uiPriority w:val="99"/>
    <w:rsid w:val="00311648"/>
    <w:rPr>
      <w:rFonts w:ascii="Arial" w:hAnsi="Arial"/>
      <w:sz w:val="22"/>
      <w:szCs w:val="24"/>
    </w:rPr>
  </w:style>
  <w:style w:type="paragraph" w:customStyle="1" w:styleId="Normal1">
    <w:name w:val="Normal1"/>
    <w:rsid w:val="00311648"/>
    <w:pPr>
      <w:widowControl w:val="0"/>
      <w:suppressAutoHyphens/>
      <w:spacing w:after="200" w:line="276" w:lineRule="auto"/>
    </w:pPr>
    <w:rPr>
      <w:rFonts w:eastAsia="SimSun" w:cs="Mangal"/>
      <w:sz w:val="24"/>
      <w:szCs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4794224">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vanet@ovanet.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8e6afa4-4ece-4567-8647-52d8f75be0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D50BE6C7355804BA5BE7A44C706A40E" ma:contentTypeVersion="5" ma:contentTypeDescription="Vytvoří nový dokument" ma:contentTypeScope="" ma:versionID="14141710f34f700102f03588073007f5">
  <xsd:schema xmlns:xsd="http://www.w3.org/2001/XMLSchema" xmlns:xs="http://www.w3.org/2001/XMLSchema" xmlns:p="http://schemas.microsoft.com/office/2006/metadata/properties" xmlns:ns2="08e6afa4-4ece-4567-8647-52d8f75be0d7" xmlns:ns3="947a00b4-e5d2-4bee-b9f9-154187294e05" targetNamespace="http://schemas.microsoft.com/office/2006/metadata/properties" ma:root="true" ma:fieldsID="87cc4ee5b84c84f5c85146282125aee7" ns2:_="" ns3:_="">
    <xsd:import namespace="08e6afa4-4ece-4567-8647-52d8f75be0d7"/>
    <xsd:import namespace="947a00b4-e5d2-4bee-b9f9-154187294e05"/>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6afa4-4ece-4567-8647-52d8f75be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tav odsouhlasení"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7a00b4-e5d2-4bee-b9f9-154187294e05"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3CBD2-64AD-47C1-8F41-D7AA1BE79315}">
  <ds:schemaRefs>
    <ds:schemaRef ds:uri="http://schemas.microsoft.com/office/2006/metadata/properties"/>
    <ds:schemaRef ds:uri="http://schemas.microsoft.com/office/infopath/2007/PartnerControls"/>
    <ds:schemaRef ds:uri="08e6afa4-4ece-4567-8647-52d8f75be0d7"/>
  </ds:schemaRefs>
</ds:datastoreItem>
</file>

<file path=customXml/itemProps2.xml><?xml version="1.0" encoding="utf-8"?>
<ds:datastoreItem xmlns:ds="http://schemas.openxmlformats.org/officeDocument/2006/customXml" ds:itemID="{BDAC55D9-61A2-45EE-B6CF-A150AE5F82A3}">
  <ds:schemaRefs>
    <ds:schemaRef ds:uri="http://schemas.openxmlformats.org/officeDocument/2006/bibliography"/>
  </ds:schemaRefs>
</ds:datastoreItem>
</file>

<file path=customXml/itemProps3.xml><?xml version="1.0" encoding="utf-8"?>
<ds:datastoreItem xmlns:ds="http://schemas.openxmlformats.org/officeDocument/2006/customXml" ds:itemID="{6C9AAF7F-6CEC-43C8-90F4-25F1A0E76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6afa4-4ece-4567-8647-52d8f75be0d7"/>
    <ds:schemaRef ds:uri="947a00b4-e5d2-4bee-b9f9-154187294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471676-57F8-4689-91E3-1EF181BB5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1930</Words>
  <Characters>11392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Hrbáčková Lucie</dc:creator>
  <cp:lastModifiedBy>Volná Lenka</cp:lastModifiedBy>
  <cp:revision>3</cp:revision>
  <cp:lastPrinted>2026-06-04T08:57:00Z</cp:lastPrinted>
  <dcterms:created xsi:type="dcterms:W3CDTF">2026-06-09T08:46:00Z</dcterms:created>
  <dcterms:modified xsi:type="dcterms:W3CDTF">2026-06-09T08:49:00Z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0x010100BD50BE6C7355804BA5BE7A44C706A40E</vt:lpwstr>
  </property>
</Properties>
</file>