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F4CCA" w14:paraId="0D72716A" w14:textId="77777777">
        <w:trPr>
          <w:trHeight w:val="148"/>
        </w:trPr>
        <w:tc>
          <w:tcPr>
            <w:tcW w:w="115" w:type="dxa"/>
          </w:tcPr>
          <w:p w14:paraId="08BFA43E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0C97FE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2FD153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7E4620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5525E6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9BAE17" w14:textId="77777777" w:rsidR="009F4CCA" w:rsidRDefault="009F4CCA">
            <w:pPr>
              <w:pStyle w:val="EmptyCellLayoutStyle"/>
              <w:spacing w:after="0" w:line="240" w:lineRule="auto"/>
            </w:pPr>
          </w:p>
        </w:tc>
      </w:tr>
      <w:tr w:rsidR="001D4CCC" w14:paraId="3A09BCF5" w14:textId="77777777" w:rsidTr="001D4CCC">
        <w:trPr>
          <w:trHeight w:val="340"/>
        </w:trPr>
        <w:tc>
          <w:tcPr>
            <w:tcW w:w="115" w:type="dxa"/>
          </w:tcPr>
          <w:p w14:paraId="7A75A6CD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8D08A0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F4CCA" w14:paraId="6FB924B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A93B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CC31425" w14:textId="77777777" w:rsidR="009F4CCA" w:rsidRDefault="009F4CCA">
            <w:pPr>
              <w:spacing w:after="0" w:line="240" w:lineRule="auto"/>
            </w:pPr>
          </w:p>
        </w:tc>
        <w:tc>
          <w:tcPr>
            <w:tcW w:w="8142" w:type="dxa"/>
          </w:tcPr>
          <w:p w14:paraId="3E6EB1F9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AE6FF4" w14:textId="77777777" w:rsidR="009F4CCA" w:rsidRDefault="009F4CCA">
            <w:pPr>
              <w:pStyle w:val="EmptyCellLayoutStyle"/>
              <w:spacing w:after="0" w:line="240" w:lineRule="auto"/>
            </w:pPr>
          </w:p>
        </w:tc>
      </w:tr>
      <w:tr w:rsidR="009F4CCA" w14:paraId="0147F30A" w14:textId="77777777">
        <w:trPr>
          <w:trHeight w:val="100"/>
        </w:trPr>
        <w:tc>
          <w:tcPr>
            <w:tcW w:w="115" w:type="dxa"/>
          </w:tcPr>
          <w:p w14:paraId="22A2CA43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363C36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B0D595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FE9989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54DF88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10382D" w14:textId="77777777" w:rsidR="009F4CCA" w:rsidRDefault="009F4CCA">
            <w:pPr>
              <w:pStyle w:val="EmptyCellLayoutStyle"/>
              <w:spacing w:after="0" w:line="240" w:lineRule="auto"/>
            </w:pPr>
          </w:p>
        </w:tc>
      </w:tr>
      <w:tr w:rsidR="001D4CCC" w14:paraId="4E00DEBE" w14:textId="77777777" w:rsidTr="001D4CCC">
        <w:tc>
          <w:tcPr>
            <w:tcW w:w="115" w:type="dxa"/>
          </w:tcPr>
          <w:p w14:paraId="40436E32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E74A68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F4CCA" w14:paraId="793EA90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5FB5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7A32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F4CCA" w14:paraId="292D22E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5BB7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Votava Pavel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6429" w14:textId="7FF7101E" w:rsidR="009F4CCA" w:rsidRDefault="001F56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</w:t>
                  </w:r>
                  <w:r w:rsidR="0006084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xxx</w:t>
                  </w:r>
                  <w:r w:rsidR="0006084E">
                    <w:rPr>
                      <w:rFonts w:ascii="Arial" w:eastAsia="Arial" w:hAnsi="Arial"/>
                      <w:color w:val="000000"/>
                    </w:rPr>
                    <w:t>/</w:t>
                  </w:r>
                  <w:r>
                    <w:rPr>
                      <w:rFonts w:ascii="Arial" w:eastAsia="Arial" w:hAnsi="Arial"/>
                      <w:color w:val="000000"/>
                    </w:rPr>
                    <w:t>xxx</w:t>
                  </w:r>
                  <w:r w:rsidR="0006084E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r>
                    <w:rPr>
                      <w:rFonts w:ascii="Arial" w:eastAsia="Arial" w:hAnsi="Arial"/>
                      <w:color w:val="000000"/>
                    </w:rPr>
                    <w:t>xxxxx</w:t>
                  </w:r>
                  <w:r w:rsidR="0006084E">
                    <w:rPr>
                      <w:rFonts w:ascii="Arial" w:eastAsia="Arial" w:hAnsi="Arial"/>
                      <w:color w:val="000000"/>
                    </w:rPr>
                    <w:t xml:space="preserve"> Břeclav</w:t>
                  </w:r>
                </w:p>
              </w:tc>
            </w:tr>
          </w:tbl>
          <w:p w14:paraId="43A1DA7B" w14:textId="77777777" w:rsidR="009F4CCA" w:rsidRDefault="009F4CCA">
            <w:pPr>
              <w:spacing w:after="0" w:line="240" w:lineRule="auto"/>
            </w:pPr>
          </w:p>
        </w:tc>
      </w:tr>
      <w:tr w:rsidR="009F4CCA" w14:paraId="6AE0E84C" w14:textId="77777777">
        <w:trPr>
          <w:trHeight w:val="349"/>
        </w:trPr>
        <w:tc>
          <w:tcPr>
            <w:tcW w:w="115" w:type="dxa"/>
          </w:tcPr>
          <w:p w14:paraId="126DFA10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F05E4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31B9A4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ABC329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6ADC08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87D41A" w14:textId="77777777" w:rsidR="009F4CCA" w:rsidRDefault="009F4CCA">
            <w:pPr>
              <w:pStyle w:val="EmptyCellLayoutStyle"/>
              <w:spacing w:after="0" w:line="240" w:lineRule="auto"/>
            </w:pPr>
          </w:p>
        </w:tc>
      </w:tr>
      <w:tr w:rsidR="009F4CCA" w14:paraId="09DDCD61" w14:textId="77777777">
        <w:trPr>
          <w:trHeight w:val="340"/>
        </w:trPr>
        <w:tc>
          <w:tcPr>
            <w:tcW w:w="115" w:type="dxa"/>
          </w:tcPr>
          <w:p w14:paraId="513C9961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D4FC20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F4CCA" w14:paraId="71F86EA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21F4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BA9EF0" w14:textId="77777777" w:rsidR="009F4CCA" w:rsidRDefault="009F4CCA">
            <w:pPr>
              <w:spacing w:after="0" w:line="240" w:lineRule="auto"/>
            </w:pPr>
          </w:p>
        </w:tc>
        <w:tc>
          <w:tcPr>
            <w:tcW w:w="801" w:type="dxa"/>
          </w:tcPr>
          <w:p w14:paraId="2C70511A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E42C35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80DE53" w14:textId="77777777" w:rsidR="009F4CCA" w:rsidRDefault="009F4CCA">
            <w:pPr>
              <w:pStyle w:val="EmptyCellLayoutStyle"/>
              <w:spacing w:after="0" w:line="240" w:lineRule="auto"/>
            </w:pPr>
          </w:p>
        </w:tc>
      </w:tr>
      <w:tr w:rsidR="009F4CCA" w14:paraId="6382CD3F" w14:textId="77777777">
        <w:trPr>
          <w:trHeight w:val="229"/>
        </w:trPr>
        <w:tc>
          <w:tcPr>
            <w:tcW w:w="115" w:type="dxa"/>
          </w:tcPr>
          <w:p w14:paraId="1D1CB0B2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367D1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A29DE2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8FC2BD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2EAC1E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8DE479" w14:textId="77777777" w:rsidR="009F4CCA" w:rsidRDefault="009F4CCA">
            <w:pPr>
              <w:pStyle w:val="EmptyCellLayoutStyle"/>
              <w:spacing w:after="0" w:line="240" w:lineRule="auto"/>
            </w:pPr>
          </w:p>
        </w:tc>
      </w:tr>
      <w:tr w:rsidR="001D4CCC" w14:paraId="42AD709F" w14:textId="77777777" w:rsidTr="001D4CCC">
        <w:tc>
          <w:tcPr>
            <w:tcW w:w="115" w:type="dxa"/>
          </w:tcPr>
          <w:p w14:paraId="2C08DB2E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F4CCA" w14:paraId="630E3B0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3FC3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03B0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6DDA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01C9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61B3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D63D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D9D35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B2D3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3ED0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9C8F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0279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C4C8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0AFF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800C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D4CCC" w14:paraId="20B491CF" w14:textId="77777777" w:rsidTr="001D4CC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7740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Charvátská Nová Ves</w:t>
                  </w:r>
                </w:p>
              </w:tc>
            </w:tr>
            <w:tr w:rsidR="009F4CCA" w14:paraId="4D6DB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714A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1442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FB7A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37C3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EF68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5221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A4AA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4DE29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7A8C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3AC7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D009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F11D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CB83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4299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B18A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545,65</w:t>
                  </w:r>
                </w:p>
              </w:tc>
            </w:tr>
            <w:tr w:rsidR="009F4CCA" w14:paraId="54ED77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75DB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632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F7BA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51A5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EDD2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8B0C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2BA5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61C14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FFB83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BF08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8C11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532D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A782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0EF9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641C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185,68</w:t>
                  </w:r>
                </w:p>
              </w:tc>
            </w:tr>
            <w:tr w:rsidR="009F4CCA" w14:paraId="78E5A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BC28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2759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07E6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D354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1003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1C68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890B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41482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38AD4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CB6B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B0FF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FA68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4478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7D84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2D90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1 120,21</w:t>
                  </w:r>
                </w:p>
              </w:tc>
            </w:tr>
            <w:tr w:rsidR="009F4CCA" w14:paraId="36CA87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B267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3899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D1B1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3697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F6AD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310D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9045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58B04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3247E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E259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2B72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C0AE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AE3F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9B53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A37C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1 568,94</w:t>
                  </w:r>
                </w:p>
              </w:tc>
            </w:tr>
            <w:tr w:rsidR="009F4CCA" w14:paraId="035C6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1B00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84F2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2FB9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B720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4E9E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F750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891D4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F3CB8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3C5A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3CE8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85FF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48D4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A18B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11A2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261,42</w:t>
                  </w:r>
                </w:p>
              </w:tc>
            </w:tr>
            <w:tr w:rsidR="009F4CCA" w14:paraId="05B7BA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30FA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1449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AE9A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243B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E6EB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8609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D7BD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07103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C439A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37AC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A9B7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7812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12EB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AD0C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5982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585,55</w:t>
                  </w:r>
                </w:p>
              </w:tc>
            </w:tr>
            <w:tr w:rsidR="009F4CCA" w14:paraId="04053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03E9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3144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F99B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81CE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9527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C06C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E579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71EB6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1F819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919A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9578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CBE1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1B74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0B22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DEFC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1 269,24</w:t>
                  </w:r>
                </w:p>
              </w:tc>
            </w:tr>
            <w:tr w:rsidR="009F4CCA" w14:paraId="2F3B08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95EA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4454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184A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009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B91A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007F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F11D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4AB72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1F9F3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A854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A28A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6412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DB82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E351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7324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1 803,08</w:t>
                  </w:r>
                </w:p>
              </w:tc>
            </w:tr>
            <w:tr w:rsidR="009F4CCA" w14:paraId="1BDC69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D5E9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EDE3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F7AE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9C5C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6092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9149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68BF6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452AD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AFDB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4BD0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2993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E363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37E4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E105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1 827,51</w:t>
                  </w:r>
                </w:p>
              </w:tc>
            </w:tr>
            <w:tr w:rsidR="009F4CCA" w14:paraId="2CC7D7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5BDA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1684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AF02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C076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3574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5AAA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F616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FA207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7C015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C1CB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4C41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4CB5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6F3A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FC1B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8847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562,75</w:t>
                  </w:r>
                </w:p>
              </w:tc>
            </w:tr>
            <w:tr w:rsidR="009F4CCA" w14:paraId="7A1A00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2110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1430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2AF8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42DC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D8CD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F302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78F4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E11B1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9801A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4640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F92A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9A07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A2E1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959D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816C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274,86</w:t>
                  </w:r>
                </w:p>
              </w:tc>
            </w:tr>
            <w:tr w:rsidR="009F4CCA" w14:paraId="7D18C2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6A67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1813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E3D6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4A3C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89D4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8666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BE9C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2526B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0B481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8657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8A66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603F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07A9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AFC4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D615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457,29</w:t>
                  </w:r>
                </w:p>
              </w:tc>
            </w:tr>
            <w:tr w:rsidR="009F4CCA" w14:paraId="0DFD0A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4DDC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1240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CB10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EBFF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5E8A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CA37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AA5F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0EB3C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D25C8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19FC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B874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272A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34D2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4FD4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5574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159,22</w:t>
                  </w:r>
                </w:p>
              </w:tc>
            </w:tr>
            <w:tr w:rsidR="009F4CCA" w14:paraId="7BFF00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5B93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2041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F69C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A134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1C42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FE0D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E5C2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9FD53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81552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BF29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4F9A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9A44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FBF0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3334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2609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803,81</w:t>
                  </w:r>
                </w:p>
              </w:tc>
            </w:tr>
            <w:tr w:rsidR="009F4CCA" w14:paraId="7A7743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8203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8644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5EEA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2F32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5DAA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2E0E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AD1E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45687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851D4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3B95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AFDA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072D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200B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FF8B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3E27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3 409,89</w:t>
                  </w:r>
                </w:p>
              </w:tc>
            </w:tr>
            <w:tr w:rsidR="009F4CCA" w14:paraId="6C7D92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0363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4610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CE73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D152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EB78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024E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4E84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6FDC9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2EE13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1183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BACA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95F3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5873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376D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2FFB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1 822,63</w:t>
                  </w:r>
                </w:p>
              </w:tc>
            </w:tr>
            <w:tr w:rsidR="009F4CCA" w14:paraId="39F261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2AB9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1098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BEDE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2551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3FA8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08D0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0C47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4A4E3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64891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D40C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7D04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E62F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69D9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7C55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7BD4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313,14</w:t>
                  </w:r>
                </w:p>
              </w:tc>
            </w:tr>
            <w:tr w:rsidR="009F4CCA" w14:paraId="449B4F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7A17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1687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8FF5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8E69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14E7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DC0E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BB90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738D0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B5190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DE86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9305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0692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147C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C638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1EC5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675,14</w:t>
                  </w:r>
                </w:p>
              </w:tc>
            </w:tr>
            <w:tr w:rsidR="009F4CCA" w14:paraId="637670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E65A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část z výměry 3157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BC38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B304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9843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2D31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6507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A882C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6D687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CB04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275A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8BCD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04B9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1177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B70E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1 282,68</w:t>
                  </w:r>
                </w:p>
              </w:tc>
            </w:tr>
            <w:tr w:rsidR="009F4CCA" w14:paraId="3F8D9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567B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A001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E861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BCEA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1C9E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E1C4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60C85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B2EDE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F1DD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5E62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D128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D987" w14:textId="77777777" w:rsidR="009F4CCA" w:rsidRDefault="00060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DC66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EC0E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2 019,71</w:t>
                  </w:r>
                </w:p>
              </w:tc>
            </w:tr>
            <w:tr w:rsidR="001D4CCC" w14:paraId="3244035B" w14:textId="77777777" w:rsidTr="001D4CC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F884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4486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CBBB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392EF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B80A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099C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856E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51 445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AC0D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0F17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D12D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A16F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20 948,40</w:t>
                  </w:r>
                </w:p>
              </w:tc>
            </w:tr>
            <w:tr w:rsidR="001D4CCC" w14:paraId="16E3F150" w14:textId="77777777" w:rsidTr="001D4CC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8057" w14:textId="422A8D0F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971B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51 445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A9B8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D98C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CAAA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D0CC" w14:textId="77777777" w:rsidR="009F4CCA" w:rsidRDefault="000608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20 948</w:t>
                  </w:r>
                </w:p>
              </w:tc>
            </w:tr>
            <w:tr w:rsidR="001D4CCC" w14:paraId="7A743B0E" w14:textId="77777777" w:rsidTr="001D4CC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3D50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EBA2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7B6B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A258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E827" w14:textId="77777777" w:rsidR="009F4CCA" w:rsidRDefault="009F4C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065F" w14:textId="77777777" w:rsidR="009F4CCA" w:rsidRDefault="009F4CCA">
                  <w:pPr>
                    <w:spacing w:after="0" w:line="240" w:lineRule="auto"/>
                  </w:pPr>
                </w:p>
              </w:tc>
            </w:tr>
          </w:tbl>
          <w:p w14:paraId="580A9267" w14:textId="77777777" w:rsidR="009F4CCA" w:rsidRDefault="009F4CCA">
            <w:pPr>
              <w:spacing w:after="0" w:line="240" w:lineRule="auto"/>
            </w:pPr>
          </w:p>
        </w:tc>
      </w:tr>
      <w:tr w:rsidR="009F4CCA" w14:paraId="6520DE8B" w14:textId="77777777">
        <w:trPr>
          <w:trHeight w:val="254"/>
        </w:trPr>
        <w:tc>
          <w:tcPr>
            <w:tcW w:w="115" w:type="dxa"/>
          </w:tcPr>
          <w:p w14:paraId="12C65224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49E267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7F7383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7F7096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0EF80B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4E97C2" w14:textId="77777777" w:rsidR="009F4CCA" w:rsidRDefault="009F4CCA">
            <w:pPr>
              <w:pStyle w:val="EmptyCellLayoutStyle"/>
              <w:spacing w:after="0" w:line="240" w:lineRule="auto"/>
            </w:pPr>
          </w:p>
        </w:tc>
      </w:tr>
      <w:tr w:rsidR="001D4CCC" w14:paraId="1408E437" w14:textId="77777777" w:rsidTr="001D4CCC">
        <w:trPr>
          <w:trHeight w:val="1305"/>
        </w:trPr>
        <w:tc>
          <w:tcPr>
            <w:tcW w:w="115" w:type="dxa"/>
          </w:tcPr>
          <w:p w14:paraId="39065802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F4CCA" w14:paraId="37E4561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1294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DB48709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1AD6B38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4F6FC11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230DEE8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DC80BE5" w14:textId="77777777" w:rsidR="009F4CCA" w:rsidRDefault="009F4CCA">
            <w:pPr>
              <w:spacing w:after="0" w:line="240" w:lineRule="auto"/>
            </w:pPr>
          </w:p>
        </w:tc>
        <w:tc>
          <w:tcPr>
            <w:tcW w:w="285" w:type="dxa"/>
          </w:tcPr>
          <w:p w14:paraId="49A68353" w14:textId="77777777" w:rsidR="009F4CCA" w:rsidRDefault="009F4CCA">
            <w:pPr>
              <w:pStyle w:val="EmptyCellLayoutStyle"/>
              <w:spacing w:after="0" w:line="240" w:lineRule="auto"/>
            </w:pPr>
          </w:p>
        </w:tc>
      </w:tr>
      <w:tr w:rsidR="009F4CCA" w14:paraId="08076025" w14:textId="77777777">
        <w:trPr>
          <w:trHeight w:val="100"/>
        </w:trPr>
        <w:tc>
          <w:tcPr>
            <w:tcW w:w="115" w:type="dxa"/>
          </w:tcPr>
          <w:p w14:paraId="3427DC63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3E8399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4B8949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DE5D02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A2E501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381195" w14:textId="77777777" w:rsidR="009F4CCA" w:rsidRDefault="009F4CCA">
            <w:pPr>
              <w:pStyle w:val="EmptyCellLayoutStyle"/>
              <w:spacing w:after="0" w:line="240" w:lineRule="auto"/>
            </w:pPr>
          </w:p>
        </w:tc>
      </w:tr>
      <w:tr w:rsidR="001D4CCC" w14:paraId="11B3A1ED" w14:textId="77777777" w:rsidTr="001D4CCC">
        <w:trPr>
          <w:trHeight w:val="1685"/>
        </w:trPr>
        <w:tc>
          <w:tcPr>
            <w:tcW w:w="115" w:type="dxa"/>
          </w:tcPr>
          <w:p w14:paraId="1E001BD9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F4CCA" w14:paraId="2C3A41F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1459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9CE5CDD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CCD95E0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5FB9B7F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0895158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F0280B3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E1023CC" w14:textId="77777777" w:rsidR="009F4CCA" w:rsidRDefault="000608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201A068" w14:textId="77777777" w:rsidR="009F4CCA" w:rsidRDefault="009F4CCA">
            <w:pPr>
              <w:spacing w:after="0" w:line="240" w:lineRule="auto"/>
            </w:pPr>
          </w:p>
        </w:tc>
        <w:tc>
          <w:tcPr>
            <w:tcW w:w="285" w:type="dxa"/>
          </w:tcPr>
          <w:p w14:paraId="0A62F73D" w14:textId="77777777" w:rsidR="009F4CCA" w:rsidRDefault="009F4CCA">
            <w:pPr>
              <w:pStyle w:val="EmptyCellLayoutStyle"/>
              <w:spacing w:after="0" w:line="240" w:lineRule="auto"/>
            </w:pPr>
          </w:p>
        </w:tc>
      </w:tr>
      <w:tr w:rsidR="009F4CCA" w14:paraId="74E94E16" w14:textId="77777777">
        <w:trPr>
          <w:trHeight w:val="59"/>
        </w:trPr>
        <w:tc>
          <w:tcPr>
            <w:tcW w:w="115" w:type="dxa"/>
          </w:tcPr>
          <w:p w14:paraId="3357AE81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CE678D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675A27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FA3A0D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91BAD2" w14:textId="77777777" w:rsidR="009F4CCA" w:rsidRDefault="009F4C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B8E9AB" w14:textId="77777777" w:rsidR="009F4CCA" w:rsidRDefault="009F4CCA">
            <w:pPr>
              <w:pStyle w:val="EmptyCellLayoutStyle"/>
              <w:spacing w:after="0" w:line="240" w:lineRule="auto"/>
            </w:pPr>
          </w:p>
        </w:tc>
      </w:tr>
    </w:tbl>
    <w:p w14:paraId="3565A3B2" w14:textId="77777777" w:rsidR="009F4CCA" w:rsidRDefault="009F4CCA">
      <w:pPr>
        <w:spacing w:after="0" w:line="240" w:lineRule="auto"/>
      </w:pPr>
    </w:p>
    <w:sectPr w:rsidR="009F4CC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C51F" w14:textId="77777777" w:rsidR="0006084E" w:rsidRDefault="0006084E">
      <w:pPr>
        <w:spacing w:after="0" w:line="240" w:lineRule="auto"/>
      </w:pPr>
      <w:r>
        <w:separator/>
      </w:r>
    </w:p>
  </w:endnote>
  <w:endnote w:type="continuationSeparator" w:id="0">
    <w:p w14:paraId="678396D2" w14:textId="77777777" w:rsidR="0006084E" w:rsidRDefault="0006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F4CCA" w14:paraId="4762FC40" w14:textId="77777777">
      <w:tc>
        <w:tcPr>
          <w:tcW w:w="9346" w:type="dxa"/>
        </w:tcPr>
        <w:p w14:paraId="24BDF746" w14:textId="77777777" w:rsidR="009F4CCA" w:rsidRDefault="009F4C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C3FA38" w14:textId="77777777" w:rsidR="009F4CCA" w:rsidRDefault="009F4CCA">
          <w:pPr>
            <w:pStyle w:val="EmptyCellLayoutStyle"/>
            <w:spacing w:after="0" w:line="240" w:lineRule="auto"/>
          </w:pPr>
        </w:p>
      </w:tc>
    </w:tr>
    <w:tr w:rsidR="009F4CCA" w14:paraId="68AAAF24" w14:textId="77777777">
      <w:tc>
        <w:tcPr>
          <w:tcW w:w="9346" w:type="dxa"/>
        </w:tcPr>
        <w:p w14:paraId="3B740F26" w14:textId="77777777" w:rsidR="009F4CCA" w:rsidRDefault="009F4C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F4CCA" w14:paraId="3D32EE9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E75EDDB" w14:textId="77777777" w:rsidR="009F4CCA" w:rsidRDefault="0006084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F7A610" w14:textId="77777777" w:rsidR="009F4CCA" w:rsidRDefault="009F4CCA">
          <w:pPr>
            <w:spacing w:after="0" w:line="240" w:lineRule="auto"/>
          </w:pPr>
        </w:p>
      </w:tc>
    </w:tr>
    <w:tr w:rsidR="009F4CCA" w14:paraId="7711827F" w14:textId="77777777">
      <w:tc>
        <w:tcPr>
          <w:tcW w:w="9346" w:type="dxa"/>
        </w:tcPr>
        <w:p w14:paraId="770DF787" w14:textId="77777777" w:rsidR="009F4CCA" w:rsidRDefault="009F4C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DDF51E" w14:textId="77777777" w:rsidR="009F4CCA" w:rsidRDefault="009F4CC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0F5D0" w14:textId="77777777" w:rsidR="0006084E" w:rsidRDefault="0006084E">
      <w:pPr>
        <w:spacing w:after="0" w:line="240" w:lineRule="auto"/>
      </w:pPr>
      <w:r>
        <w:separator/>
      </w:r>
    </w:p>
  </w:footnote>
  <w:footnote w:type="continuationSeparator" w:id="0">
    <w:p w14:paraId="33ACFB1A" w14:textId="77777777" w:rsidR="0006084E" w:rsidRDefault="00060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F4CCA" w14:paraId="7DEA8B73" w14:textId="77777777">
      <w:tc>
        <w:tcPr>
          <w:tcW w:w="144" w:type="dxa"/>
        </w:tcPr>
        <w:p w14:paraId="6A1D71D5" w14:textId="77777777" w:rsidR="009F4CCA" w:rsidRDefault="009F4C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A4DE23" w14:textId="77777777" w:rsidR="009F4CCA" w:rsidRDefault="009F4CCA">
          <w:pPr>
            <w:pStyle w:val="EmptyCellLayoutStyle"/>
            <w:spacing w:after="0" w:line="240" w:lineRule="auto"/>
          </w:pPr>
        </w:p>
      </w:tc>
    </w:tr>
    <w:tr w:rsidR="009F4CCA" w14:paraId="2DD20342" w14:textId="77777777">
      <w:tc>
        <w:tcPr>
          <w:tcW w:w="144" w:type="dxa"/>
        </w:tcPr>
        <w:p w14:paraId="29F4B776" w14:textId="77777777" w:rsidR="009F4CCA" w:rsidRDefault="009F4C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9F4CCA" w14:paraId="1B7E363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C2EE6EF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E5E3A17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FE740FA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5B46847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5111AC5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3CF380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95639C3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BF2B386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8DDF2AB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5B385E8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24CB74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59E077E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A924B68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963BE6E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28D604B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B41162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B0BCB45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E81FAC5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</w:tr>
          <w:tr w:rsidR="001D4CCC" w14:paraId="6BA6CAEB" w14:textId="77777777" w:rsidTr="001D4C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F22C2D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9F4CCA" w14:paraId="62097F9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959889" w14:textId="53888441" w:rsidR="009F4CCA" w:rsidRPr="0006084E" w:rsidRDefault="0006084E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06084E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</w:t>
                      </w:r>
                      <w:r w:rsidRPr="0006084E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pachtovní smlouvy č. 203N26/59</w:t>
                      </w:r>
                    </w:p>
                  </w:tc>
                </w:tr>
              </w:tbl>
              <w:p w14:paraId="21715439" w14:textId="77777777" w:rsidR="009F4CCA" w:rsidRDefault="009F4CC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DDF903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</w:tr>
          <w:tr w:rsidR="009F4CCA" w14:paraId="0E0D853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C389AF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860992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29D76B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39F240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0F4014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1A11A7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23EF59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A209F4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64A4EB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178597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6CD0DE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959469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6B7017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B7E437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BB0538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C41D1F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9DF7B2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341B70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</w:tr>
          <w:tr w:rsidR="001D4CCC" w14:paraId="66C7F65C" w14:textId="77777777" w:rsidTr="001D4C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BD17DA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48E3DA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F4CCA" w14:paraId="7431317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A2459" w14:textId="77777777" w:rsidR="009F4CCA" w:rsidRDefault="000608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427DFD" w14:textId="77777777" w:rsidR="009F4CCA" w:rsidRDefault="009F4CC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239DC5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F4CCA" w14:paraId="6B18CAD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685886" w14:textId="77777777" w:rsidR="009F4CCA" w:rsidRDefault="000608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20312659</w:t>
                      </w:r>
                    </w:p>
                  </w:tc>
                </w:tr>
              </w:tbl>
              <w:p w14:paraId="312B9DB6" w14:textId="77777777" w:rsidR="009F4CCA" w:rsidRDefault="009F4CC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63E93F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F4CCA" w14:paraId="67FEE9D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F7FF02" w14:textId="77777777" w:rsidR="009F4CCA" w:rsidRDefault="000608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95E79C2" w14:textId="77777777" w:rsidR="009F4CCA" w:rsidRDefault="009F4CC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71E356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2B4E9B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736D98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9F4CCA" w14:paraId="52D1F9A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403F88" w14:textId="77777777" w:rsidR="009F4CCA" w:rsidRDefault="009F4CCA">
                      <w:pPr>
                        <w:spacing w:after="0" w:line="240" w:lineRule="auto"/>
                      </w:pPr>
                    </w:p>
                  </w:tc>
                </w:tr>
              </w:tbl>
              <w:p w14:paraId="5C6467AC" w14:textId="77777777" w:rsidR="009F4CCA" w:rsidRDefault="009F4CC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EA0BB3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F4CCA" w14:paraId="3340C97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CFA02E" w14:textId="77777777" w:rsidR="009F4CCA" w:rsidRDefault="000608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77EDD3C" w14:textId="77777777" w:rsidR="009F4CCA" w:rsidRDefault="009F4CC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FA274E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F4CCA" w14:paraId="1B68542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C2B360" w14:textId="77777777" w:rsidR="009F4CCA" w:rsidRDefault="000608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20 948 Kč</w:t>
                      </w:r>
                    </w:p>
                  </w:tc>
                </w:tr>
              </w:tbl>
              <w:p w14:paraId="0C7018FC" w14:textId="77777777" w:rsidR="009F4CCA" w:rsidRDefault="009F4CC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7B285B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</w:tr>
          <w:tr w:rsidR="009F4CCA" w14:paraId="07D87B5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431651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BBF4AC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A63CC1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75A2E3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F6B229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1DA49D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40ED15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D4147E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232C1F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606EF6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8DBB11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4E6400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5F3243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17FB25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0AAD3B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A494C3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EBDEFF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D6B487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</w:tr>
          <w:tr w:rsidR="009F4CCA" w14:paraId="61859B5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012382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BBF6B7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F47EB5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ADB062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547624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453B6A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05208F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BED9A1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AFBA80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927F23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245C39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F2CFF2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205D91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B257D2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DFEC75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7EFDD3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DC5FC4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52D36D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</w:tr>
          <w:tr w:rsidR="009F4CCA" w14:paraId="7746D74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A45E66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C64A8C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F4CCA" w14:paraId="183CF34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268805" w14:textId="77777777" w:rsidR="009F4CCA" w:rsidRDefault="000608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4D7488" w14:textId="77777777" w:rsidR="009F4CCA" w:rsidRDefault="009F4CC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7C76C6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E55D07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2E99E1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D21965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24E434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534E53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F078CF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574896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885C7D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50F184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4E2114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57EB15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E27758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094855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28A4CC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</w:tr>
          <w:tr w:rsidR="001D4CCC" w14:paraId="5E0B8B9B" w14:textId="77777777" w:rsidTr="001D4C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BD052C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7C4F1D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F3D530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46817C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E22D03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F4CCA" w14:paraId="65934E4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E5CA6C" w14:textId="77777777" w:rsidR="009F4CCA" w:rsidRDefault="000608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12.05.2026</w:t>
                      </w:r>
                    </w:p>
                  </w:tc>
                </w:tr>
              </w:tbl>
              <w:p w14:paraId="5F2FBB3C" w14:textId="77777777" w:rsidR="009F4CCA" w:rsidRDefault="009F4CC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2ECFC7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E5DD1C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F4CCA" w14:paraId="29FDAD8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605084" w14:textId="77777777" w:rsidR="009F4CCA" w:rsidRDefault="000608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3F6B1CB" w14:textId="77777777" w:rsidR="009F4CCA" w:rsidRDefault="009F4CC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5B7102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0B2E66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FFBC45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E68C45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9FE771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EB29D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9725B4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8E16BF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</w:tr>
          <w:tr w:rsidR="001D4CCC" w14:paraId="451458E6" w14:textId="77777777" w:rsidTr="001D4C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F79A90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F17DAC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6F16F6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D0AF4A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E16E24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E4B4721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F46DC4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23DB8E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EAAD13E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E5B792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9F4CCA" w14:paraId="59FAAE4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C00E8A" w14:textId="77777777" w:rsidR="009F4CCA" w:rsidRDefault="009F4CCA">
                      <w:pPr>
                        <w:spacing w:after="0" w:line="240" w:lineRule="auto"/>
                      </w:pPr>
                    </w:p>
                  </w:tc>
                </w:tr>
              </w:tbl>
              <w:p w14:paraId="00FDCEF1" w14:textId="77777777" w:rsidR="009F4CCA" w:rsidRDefault="009F4CC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B425AC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15E7ED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6F4646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E7E574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5A524F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</w:tr>
          <w:tr w:rsidR="001D4CCC" w14:paraId="0610F1B8" w14:textId="77777777" w:rsidTr="001D4C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A342E0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49649D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A5C1B0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0450EF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A1AC0E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5256A6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D2F5AC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279962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340C88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D1A5A2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CC04BB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FDE3B58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4CA8FB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FB6C5E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791B0E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0FB7D0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0B643B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</w:tr>
          <w:tr w:rsidR="009F4CCA" w14:paraId="7A9D341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315E1DB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9866960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485410D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71D338B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64F083B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0FB83C5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BFAE937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3D1DC38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4F9FFEC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5DBE7B0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541497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4A6D3E6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F1BFFBC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02EBFB2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7CAE76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3DB171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7CD3CB4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79E9A95" w14:textId="77777777" w:rsidR="009F4CCA" w:rsidRDefault="009F4CC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E57BF9" w14:textId="77777777" w:rsidR="009F4CCA" w:rsidRDefault="009F4CCA">
          <w:pPr>
            <w:spacing w:after="0" w:line="240" w:lineRule="auto"/>
          </w:pPr>
        </w:p>
      </w:tc>
    </w:tr>
    <w:tr w:rsidR="009F4CCA" w14:paraId="7BE3B5AC" w14:textId="77777777">
      <w:tc>
        <w:tcPr>
          <w:tcW w:w="144" w:type="dxa"/>
        </w:tcPr>
        <w:p w14:paraId="6CD3C1EE" w14:textId="77777777" w:rsidR="009F4CCA" w:rsidRDefault="009F4C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C3C831" w14:textId="77777777" w:rsidR="009F4CCA" w:rsidRDefault="009F4CC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89634624">
    <w:abstractNumId w:val="0"/>
  </w:num>
  <w:num w:numId="2" w16cid:durableId="1333989001">
    <w:abstractNumId w:val="1"/>
  </w:num>
  <w:num w:numId="3" w16cid:durableId="520360262">
    <w:abstractNumId w:val="2"/>
  </w:num>
  <w:num w:numId="4" w16cid:durableId="911890633">
    <w:abstractNumId w:val="3"/>
  </w:num>
  <w:num w:numId="5" w16cid:durableId="1402095224">
    <w:abstractNumId w:val="4"/>
  </w:num>
  <w:num w:numId="6" w16cid:durableId="1950744666">
    <w:abstractNumId w:val="5"/>
  </w:num>
  <w:num w:numId="7" w16cid:durableId="706418750">
    <w:abstractNumId w:val="6"/>
  </w:num>
  <w:num w:numId="8" w16cid:durableId="501556180">
    <w:abstractNumId w:val="7"/>
  </w:num>
  <w:num w:numId="9" w16cid:durableId="1385526459">
    <w:abstractNumId w:val="8"/>
  </w:num>
  <w:num w:numId="10" w16cid:durableId="2147358176">
    <w:abstractNumId w:val="9"/>
  </w:num>
  <w:num w:numId="11" w16cid:durableId="693502951">
    <w:abstractNumId w:val="10"/>
  </w:num>
  <w:num w:numId="12" w16cid:durableId="2114661713">
    <w:abstractNumId w:val="11"/>
  </w:num>
  <w:num w:numId="13" w16cid:durableId="397242871">
    <w:abstractNumId w:val="12"/>
  </w:num>
  <w:num w:numId="14" w16cid:durableId="19339684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CA"/>
    <w:rsid w:val="0006084E"/>
    <w:rsid w:val="00125B4B"/>
    <w:rsid w:val="001D4CCC"/>
    <w:rsid w:val="001F560C"/>
    <w:rsid w:val="00421C09"/>
    <w:rsid w:val="009F4CCA"/>
    <w:rsid w:val="00E0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DFB3"/>
  <w15:docId w15:val="{8C7816F8-BA11-4861-A67F-6BE8889A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60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084E"/>
  </w:style>
  <w:style w:type="paragraph" w:styleId="Zpat">
    <w:name w:val="footer"/>
    <w:basedOn w:val="Normln"/>
    <w:link w:val="ZpatChar"/>
    <w:uiPriority w:val="99"/>
    <w:unhideWhenUsed/>
    <w:rsid w:val="00060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0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3</cp:revision>
  <cp:lastPrinted>2026-05-12T10:39:00Z</cp:lastPrinted>
  <dcterms:created xsi:type="dcterms:W3CDTF">2026-06-08T07:02:00Z</dcterms:created>
  <dcterms:modified xsi:type="dcterms:W3CDTF">2026-06-08T07:02:00Z</dcterms:modified>
</cp:coreProperties>
</file>