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38273B05" w14:textId="7CC0DEF6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  <w:r w:rsidR="004748E9">
        <w:rPr>
          <w:rFonts w:cs="Times New Roman"/>
          <w:b/>
        </w:rPr>
        <w:t xml:space="preserve"> </w:t>
      </w:r>
      <w:r w:rsidRPr="000C3E19">
        <w:rPr>
          <w:rFonts w:cs="Times New Roman"/>
          <w:b/>
        </w:rPr>
        <w:t>příspěvková organizace</w:t>
      </w:r>
    </w:p>
    <w:p w14:paraId="1D5D1976" w14:textId="57CBE73D" w:rsidR="006A7B64" w:rsidRPr="00500E7E" w:rsidRDefault="006A7B64" w:rsidP="00773DB1">
      <w:pPr>
        <w:ind w:left="567" w:hanging="567"/>
        <w:rPr>
          <w:rFonts w:cs="Times New Roman"/>
        </w:rPr>
      </w:pPr>
      <w:r w:rsidRPr="00500E7E">
        <w:rPr>
          <w:rFonts w:cs="Times New Roman"/>
        </w:rPr>
        <w:t>zastoupený: Mgr. Adamem Švejdou, zástupcem ředitele pro ekonomickou a provozní činnost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1EE3CCB9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r w:rsidR="009267D5">
        <w:rPr>
          <w:rFonts w:cs="Times New Roman"/>
          <w:bCs/>
        </w:rPr>
        <w:t>xxxxxxx</w:t>
      </w:r>
    </w:p>
    <w:p w14:paraId="1570BA0A" w14:textId="2293004C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r w:rsidR="009267D5">
        <w:rPr>
          <w:rFonts w:cs="Times New Roman"/>
          <w:bCs/>
        </w:rPr>
        <w:t>xxxxxxxxxxxxx</w:t>
      </w:r>
    </w:p>
    <w:p w14:paraId="08332414" w14:textId="2A7988FE" w:rsidR="00A9548E" w:rsidRPr="00A15479" w:rsidRDefault="00A9548E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03096436" w14:textId="77777777" w:rsidR="00DB0698" w:rsidRPr="00A15479" w:rsidRDefault="00DB0698" w:rsidP="0056148F">
      <w:pPr>
        <w:tabs>
          <w:tab w:val="left" w:pos="5812"/>
        </w:tabs>
        <w:spacing w:before="240" w:after="240"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52BB68E1" w14:textId="7F0D216B" w:rsidR="00AF4D55" w:rsidRPr="000C3E19" w:rsidRDefault="000948F6" w:rsidP="00AF4D55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Lenka Kroužilová</w:t>
      </w:r>
    </w:p>
    <w:p w14:paraId="4BD9C773" w14:textId="6643263F" w:rsidR="00AF4D55" w:rsidRPr="00A15479" w:rsidRDefault="00AF4D55" w:rsidP="00AF4D55">
      <w:pPr>
        <w:spacing w:line="276" w:lineRule="auto"/>
        <w:rPr>
          <w:rFonts w:cs="Times New Roman"/>
          <w:b/>
          <w:bCs/>
        </w:rPr>
      </w:pPr>
      <w:r w:rsidRPr="00A15479">
        <w:rPr>
          <w:rFonts w:cs="Times New Roman"/>
          <w:bCs/>
        </w:rPr>
        <w:t xml:space="preserve">sídlo: </w:t>
      </w:r>
      <w:r w:rsidR="003B7B23">
        <w:rPr>
          <w:rFonts w:cs="Times New Roman"/>
        </w:rPr>
        <w:t>Na Rokytce 1027/34, 180 00 Praha 8</w:t>
      </w:r>
    </w:p>
    <w:p w14:paraId="7CC55839" w14:textId="4BAC65B1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>zapsan</w:t>
      </w:r>
      <w:r w:rsidR="00A9534D">
        <w:rPr>
          <w:rFonts w:cs="Times New Roman"/>
        </w:rPr>
        <w:t>á</w:t>
      </w:r>
      <w:r w:rsidRPr="00A15479">
        <w:rPr>
          <w:rFonts w:cs="Times New Roman"/>
        </w:rPr>
        <w:t xml:space="preserve">: </w:t>
      </w:r>
      <w:r w:rsidR="00A9534D">
        <w:rPr>
          <w:rFonts w:cs="Times New Roman"/>
        </w:rPr>
        <w:t>v Živnostenském rejstříku vedeném Úřadem městské části Praha 8</w:t>
      </w:r>
    </w:p>
    <w:p w14:paraId="39D66D8E" w14:textId="2B676656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IČO: </w:t>
      </w:r>
      <w:r w:rsidR="003B7B23" w:rsidRPr="003B7B23">
        <w:rPr>
          <w:rFonts w:cs="Times New Roman"/>
        </w:rPr>
        <w:t>09480595</w:t>
      </w:r>
    </w:p>
    <w:p w14:paraId="126037B9" w14:textId="57D000DF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bankovní spojení: </w:t>
      </w:r>
      <w:r w:rsidR="009267D5">
        <w:rPr>
          <w:rFonts w:cs="Times New Roman"/>
        </w:rPr>
        <w:t>xxxxxxxxxxxxx</w:t>
      </w:r>
    </w:p>
    <w:p w14:paraId="10465C4C" w14:textId="49AA1E5E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číslo účtu: </w:t>
      </w:r>
      <w:r w:rsidR="009267D5">
        <w:rPr>
          <w:rFonts w:cs="Times New Roman"/>
        </w:rPr>
        <w:t>xxxxxxxxxxxxxxxxx</w:t>
      </w:r>
    </w:p>
    <w:p w14:paraId="764F89E7" w14:textId="40D2A435" w:rsidR="00AF4D55" w:rsidRPr="00A15479" w:rsidRDefault="00A9548E" w:rsidP="00AF4D55">
      <w:pPr>
        <w:spacing w:line="276" w:lineRule="auto"/>
        <w:rPr>
          <w:rFonts w:cs="Times New Roman"/>
        </w:rPr>
      </w:pPr>
      <w:r w:rsidRPr="000948F6">
        <w:rPr>
          <w:rFonts w:cs="Times New Roman"/>
        </w:rPr>
        <w:t>neplátce</w:t>
      </w:r>
      <w:r w:rsidR="00AF4D55" w:rsidRPr="000948F6">
        <w:rPr>
          <w:rFonts w:cs="Times New Roman"/>
        </w:rPr>
        <w:t xml:space="preserve"> DPH</w:t>
      </w:r>
      <w:r w:rsidR="00AF4D55" w:rsidRPr="00A15479">
        <w:rPr>
          <w:rFonts w:cs="Times New Roman"/>
        </w:rPr>
        <w:t xml:space="preserve"> </w:t>
      </w:r>
    </w:p>
    <w:p w14:paraId="646A48E5" w14:textId="77777777" w:rsidR="00AF4D55" w:rsidRPr="00F40BB5" w:rsidRDefault="00AF4D55" w:rsidP="00AF4D55">
      <w:pPr>
        <w:pStyle w:val="Zkladntext"/>
        <w:spacing w:line="276" w:lineRule="auto"/>
        <w:rPr>
          <w:rFonts w:cs="Times New Roman"/>
        </w:rPr>
      </w:pPr>
      <w:r w:rsidRPr="00F40BB5">
        <w:rPr>
          <w:rFonts w:cs="Times New Roman"/>
        </w:rPr>
        <w:t>(dále jen „</w:t>
      </w:r>
      <w:r w:rsidRPr="00587282">
        <w:rPr>
          <w:rFonts w:cs="Times New Roman"/>
          <w:b/>
        </w:rPr>
        <w:t>dodavatel</w:t>
      </w:r>
      <w:r w:rsidRPr="00587282">
        <w:rPr>
          <w:rFonts w:cs="Times New Roman"/>
        </w:rPr>
        <w:t>“)</w:t>
      </w:r>
    </w:p>
    <w:p w14:paraId="5C7B5B45" w14:textId="77777777" w:rsidR="00AF4D55" w:rsidRPr="00F40BB5" w:rsidRDefault="00AF4D55" w:rsidP="00AF4D55">
      <w:pPr>
        <w:spacing w:line="276" w:lineRule="auto"/>
        <w:jc w:val="both"/>
        <w:rPr>
          <w:rFonts w:cs="Times New Roman"/>
        </w:rPr>
      </w:pPr>
    </w:p>
    <w:p w14:paraId="03695D5B" w14:textId="77777777" w:rsidR="00AF4D55" w:rsidRPr="00F40BB5" w:rsidRDefault="00AF4D55" w:rsidP="00AF4D55">
      <w:pPr>
        <w:jc w:val="both"/>
        <w:rPr>
          <w:rFonts w:cs="Times New Roman"/>
        </w:rPr>
      </w:pPr>
      <w:r w:rsidRPr="002E3792">
        <w:rPr>
          <w:rFonts w:cs="Times New Roman"/>
        </w:rPr>
        <w:t>v souladu s ustanovením § 1746 odst. 2 zákona č. 89/2012 Sb., občanský zákoník, ve zně</w:t>
      </w:r>
      <w:r>
        <w:rPr>
          <w:rFonts w:cs="Times New Roman"/>
        </w:rPr>
        <w:t>ní pozdějších předpisů</w:t>
      </w:r>
      <w:r w:rsidRPr="00F40BB5">
        <w:rPr>
          <w:rFonts w:cs="Times New Roman"/>
        </w:rPr>
        <w:t>, tuto</w:t>
      </w:r>
    </w:p>
    <w:p w14:paraId="5077D9E2" w14:textId="77777777" w:rsidR="00146143" w:rsidRDefault="00146143" w:rsidP="00146143">
      <w:pPr>
        <w:spacing w:after="120" w:line="276" w:lineRule="auto"/>
        <w:jc w:val="center"/>
        <w:rPr>
          <w:rFonts w:cs="Times New Roman"/>
          <w:b/>
        </w:rPr>
      </w:pPr>
    </w:p>
    <w:p w14:paraId="37D69110" w14:textId="159F1C23" w:rsidR="00AF4D55" w:rsidRPr="00E101CA" w:rsidRDefault="00AF4D55" w:rsidP="004770D9">
      <w:pPr>
        <w:spacing w:before="240" w:after="120" w:line="276" w:lineRule="auto"/>
        <w:jc w:val="center"/>
        <w:rPr>
          <w:rFonts w:cs="Times New Roman"/>
        </w:rPr>
      </w:pPr>
      <w:r w:rsidRPr="00E101CA">
        <w:rPr>
          <w:rFonts w:cs="Times New Roman"/>
          <w:b/>
        </w:rPr>
        <w:t xml:space="preserve">Rámcovou </w:t>
      </w:r>
      <w:r>
        <w:rPr>
          <w:rFonts w:cs="Times New Roman"/>
          <w:b/>
        </w:rPr>
        <w:t>dohodu</w:t>
      </w:r>
      <w:r w:rsidRPr="00E101CA">
        <w:rPr>
          <w:rFonts w:cs="Times New Roman"/>
          <w:b/>
        </w:rPr>
        <w:t xml:space="preserve"> č. ZAK </w:t>
      </w:r>
      <w:r w:rsidR="00500E7E">
        <w:rPr>
          <w:rFonts w:cs="Times New Roman"/>
          <w:b/>
        </w:rPr>
        <w:t>2</w:t>
      </w:r>
      <w:r w:rsidR="00EE6ED2">
        <w:rPr>
          <w:rFonts w:cs="Times New Roman"/>
          <w:b/>
        </w:rPr>
        <w:t>5-0273</w:t>
      </w:r>
      <w:r w:rsidRPr="00E101CA">
        <w:rPr>
          <w:rFonts w:cs="Times New Roman"/>
          <w:b/>
        </w:rPr>
        <w:t xml:space="preserve"> </w:t>
      </w:r>
      <w:r w:rsidRPr="00E101CA">
        <w:rPr>
          <w:rFonts w:cs="Times New Roman"/>
        </w:rPr>
        <w:t>s názvem</w:t>
      </w:r>
    </w:p>
    <w:p w14:paraId="3D87DAF8" w14:textId="64374CF8" w:rsidR="00AF4D55" w:rsidRPr="00E101CA" w:rsidRDefault="00716673" w:rsidP="00AF4D55">
      <w:pPr>
        <w:spacing w:after="120"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„</w:t>
      </w:r>
      <w:r w:rsidR="000948F6">
        <w:rPr>
          <w:b/>
          <w:bCs/>
        </w:rPr>
        <w:t>Projektové vedení a podpora</w:t>
      </w:r>
      <w:r w:rsidR="00500E7E">
        <w:rPr>
          <w:b/>
          <w:bCs/>
        </w:rPr>
        <w:t xml:space="preserve"> kanceláře participace</w:t>
      </w:r>
      <w:r w:rsidR="00EE6ED2">
        <w:rPr>
          <w:b/>
          <w:bCs/>
        </w:rPr>
        <w:t xml:space="preserve"> pro rok 2026</w:t>
      </w:r>
      <w:r>
        <w:rPr>
          <w:b/>
          <w:bCs/>
        </w:rPr>
        <w:t>“</w:t>
      </w:r>
    </w:p>
    <w:p w14:paraId="29F408CD" w14:textId="77777777" w:rsidR="00AF4D55" w:rsidRPr="00A15479" w:rsidRDefault="00AF4D55" w:rsidP="00AF4D55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283901B1" w14:textId="77777777" w:rsidR="00AF4D55" w:rsidRDefault="00AF4D55" w:rsidP="0056148F">
      <w:pPr>
        <w:spacing w:before="240" w:after="240" w:line="276" w:lineRule="auto"/>
        <w:ind w:hanging="284"/>
        <w:jc w:val="center"/>
      </w:pPr>
      <w:bookmarkStart w:id="0" w:name="_Hlk145583798"/>
    </w:p>
    <w:p w14:paraId="2E02B01B" w14:textId="3850FAA3" w:rsidR="00AF4D55" w:rsidRPr="00A15479" w:rsidRDefault="00AF4D55" w:rsidP="00AF4D55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bookmarkEnd w:id="0"/>
    <w:p w14:paraId="1A1B59F2" w14:textId="1CD96935" w:rsidR="00AF4D55" w:rsidRDefault="00AF4D55" w:rsidP="00AF4D55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Smluvní strany uzavírají smlouvu na základě zadání veřejné zakázky malého rozsahu s názvem „</w:t>
      </w:r>
      <w:r w:rsidR="000948F6">
        <w:rPr>
          <w:rFonts w:cs="Times New Roman"/>
        </w:rPr>
        <w:t>Projektové vedení a podpora kanceláře participace</w:t>
      </w:r>
      <w:r w:rsidRPr="00A15479">
        <w:rPr>
          <w:rFonts w:cs="Times New Roman"/>
        </w:rPr>
        <w:t>“, zadávanou objednatelem jako veřejným zadavatelem v souladu s ustanovením §</w:t>
      </w:r>
      <w:r>
        <w:rPr>
          <w:rFonts w:cs="Times New Roman"/>
        </w:rPr>
        <w:t> </w:t>
      </w:r>
      <w:r w:rsidRPr="00A15479">
        <w:rPr>
          <w:rFonts w:cs="Times New Roman"/>
        </w:rPr>
        <w:t>6</w:t>
      </w:r>
      <w:r>
        <w:rPr>
          <w:rFonts w:cs="Times New Roman"/>
        </w:rPr>
        <w:t> a </w:t>
      </w:r>
      <w:r w:rsidRPr="00A15479">
        <w:rPr>
          <w:rFonts w:cs="Times New Roman"/>
        </w:rPr>
        <w:t>§</w:t>
      </w:r>
      <w:r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>
        <w:rPr>
          <w:rFonts w:cs="Times New Roman"/>
          <w:b/>
        </w:rPr>
        <w:t> </w:t>
      </w:r>
      <w:r w:rsidR="00500E7E">
        <w:rPr>
          <w:rFonts w:cs="Times New Roman"/>
          <w:b/>
        </w:rPr>
        <w:t>2</w:t>
      </w:r>
      <w:r w:rsidR="00EE6ED2">
        <w:rPr>
          <w:rFonts w:cs="Times New Roman"/>
          <w:b/>
        </w:rPr>
        <w:t>5-0273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 xml:space="preserve">“ </w:t>
      </w:r>
      <w:r w:rsidR="003B7B23">
        <w:rPr>
          <w:rFonts w:cs="Times New Roman"/>
        </w:rPr>
        <w:br/>
      </w:r>
      <w:r w:rsidRPr="00A15479">
        <w:rPr>
          <w:rFonts w:cs="Times New Roman"/>
        </w:rPr>
        <w:t>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5A556C20" w14:textId="4A9C0B85" w:rsidR="000948F6" w:rsidRPr="00500E7E" w:rsidRDefault="00AF4D55" w:rsidP="000948F6">
      <w:pPr>
        <w:spacing w:after="120" w:line="276" w:lineRule="auto"/>
        <w:jc w:val="both"/>
        <w:rPr>
          <w:rFonts w:cs="Times New Roman"/>
          <w:u w:val="single"/>
        </w:rPr>
      </w:pPr>
      <w:r>
        <w:rPr>
          <w:rFonts w:cs="Times New Roman"/>
        </w:rPr>
        <w:t>Dodavatel</w:t>
      </w:r>
      <w:r w:rsidRPr="00A15479">
        <w:rPr>
          <w:rFonts w:cs="Times New Roman"/>
        </w:rPr>
        <w:t xml:space="preserve"> touto smlouvou garantuje objednateli splnění zadání zakázky a všech z toho vyplývajících podmínek a povinností</w:t>
      </w:r>
      <w:r w:rsidR="000948F6">
        <w:rPr>
          <w:rFonts w:cs="Times New Roman"/>
        </w:rPr>
        <w:t>.</w:t>
      </w:r>
    </w:p>
    <w:p w14:paraId="1A21E823" w14:textId="5F72BFE3" w:rsidR="00AF4D55" w:rsidRPr="00A15479" w:rsidRDefault="00AF4D55" w:rsidP="00AF4D55">
      <w:pPr>
        <w:spacing w:after="120" w:line="276" w:lineRule="auto"/>
        <w:jc w:val="both"/>
        <w:rPr>
          <w:rFonts w:cs="Times New Roman"/>
        </w:rPr>
      </w:pPr>
    </w:p>
    <w:p w14:paraId="61C98724" w14:textId="77777777" w:rsidR="0056148F" w:rsidRDefault="0056148F" w:rsidP="0056148F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 xml:space="preserve">I. </w:t>
      </w:r>
      <w:r w:rsidR="00DB0698" w:rsidRPr="00A15479">
        <w:rPr>
          <w:szCs w:val="22"/>
        </w:rPr>
        <w:t>Předmět smlouvy</w:t>
      </w:r>
    </w:p>
    <w:p w14:paraId="1164CFE9" w14:textId="029EF6E9" w:rsidR="00796DBC" w:rsidRDefault="00796DBC" w:rsidP="00796DBC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96DBC">
        <w:rPr>
          <w:rFonts w:cs="Times New Roman"/>
        </w:rPr>
        <w:t xml:space="preserve">Předmětem této smlouvy je vymezení podmínek, na jejichž základě budou mezi smluvními stranami </w:t>
      </w:r>
      <w:r w:rsidRPr="00500E7E">
        <w:rPr>
          <w:rFonts w:cs="Times New Roman"/>
        </w:rPr>
        <w:t xml:space="preserve">uzavírány a realizovány dílčí smlouvy (dále jen </w:t>
      </w:r>
      <w:r w:rsidR="00B13DC6" w:rsidRPr="00500E7E">
        <w:rPr>
          <w:rFonts w:cs="Times New Roman"/>
        </w:rPr>
        <w:t>„</w:t>
      </w:r>
      <w:r w:rsidR="00FF3E0B" w:rsidRPr="00500E7E">
        <w:rPr>
          <w:rFonts w:cs="Times New Roman"/>
        </w:rPr>
        <w:t>d</w:t>
      </w:r>
      <w:r w:rsidRPr="00500E7E">
        <w:rPr>
          <w:rFonts w:cs="Times New Roman"/>
        </w:rPr>
        <w:t xml:space="preserve">ílčí smlouvy“), dle kterých </w:t>
      </w:r>
      <w:r w:rsidR="0056148F" w:rsidRPr="00500E7E">
        <w:rPr>
          <w:rFonts w:cs="Times New Roman"/>
        </w:rPr>
        <w:t xml:space="preserve">bude dodavatel realizovat </w:t>
      </w:r>
      <w:r w:rsidR="003158FA">
        <w:rPr>
          <w:rFonts w:cs="Times New Roman"/>
        </w:rPr>
        <w:t xml:space="preserve">projektové vedení a </w:t>
      </w:r>
      <w:r w:rsidR="00500E7E">
        <w:rPr>
          <w:rFonts w:cs="Times New Roman"/>
        </w:rPr>
        <w:t>podporu kanceláře participace</w:t>
      </w:r>
      <w:r w:rsidR="0056148F" w:rsidRPr="00796DBC">
        <w:rPr>
          <w:rFonts w:cs="Times New Roman"/>
        </w:rPr>
        <w:t xml:space="preserve"> </w:t>
      </w:r>
      <w:r w:rsidRPr="00796DBC">
        <w:rPr>
          <w:rFonts w:cs="Times New Roman"/>
        </w:rPr>
        <w:t>(dále jen „</w:t>
      </w:r>
      <w:r w:rsidR="00FF3E0B">
        <w:rPr>
          <w:rFonts w:cs="Times New Roman"/>
        </w:rPr>
        <w:t>předmět smlouvy</w:t>
      </w:r>
      <w:r w:rsidRPr="00796DBC">
        <w:rPr>
          <w:rFonts w:cs="Times New Roman"/>
        </w:rPr>
        <w:t xml:space="preserve">“) a dle nichž bude </w:t>
      </w:r>
      <w:r w:rsidR="00FF3E0B">
        <w:rPr>
          <w:rFonts w:cs="Times New Roman"/>
        </w:rPr>
        <w:t>objednatel</w:t>
      </w:r>
      <w:r w:rsidRPr="00796DBC">
        <w:rPr>
          <w:rFonts w:cs="Times New Roman"/>
        </w:rPr>
        <w:t xml:space="preserve"> povin</w:t>
      </w:r>
      <w:r w:rsidR="00FF3E0B">
        <w:rPr>
          <w:rFonts w:cs="Times New Roman"/>
        </w:rPr>
        <w:t>en</w:t>
      </w:r>
      <w:r w:rsidRPr="00796DBC">
        <w:rPr>
          <w:rFonts w:cs="Times New Roman"/>
        </w:rPr>
        <w:t xml:space="preserve"> hradi</w:t>
      </w:r>
      <w:r w:rsidR="00FF3E0B">
        <w:rPr>
          <w:rFonts w:cs="Times New Roman"/>
        </w:rPr>
        <w:t>t</w:t>
      </w:r>
      <w:r w:rsidRPr="00796DBC">
        <w:rPr>
          <w:rFonts w:cs="Times New Roman"/>
        </w:rPr>
        <w:t xml:space="preserve"> cen</w:t>
      </w:r>
      <w:r w:rsidR="00FF3E0B">
        <w:rPr>
          <w:rFonts w:cs="Times New Roman"/>
        </w:rPr>
        <w:t>u za předmět smlouvy</w:t>
      </w:r>
      <w:r w:rsidRPr="00796DBC">
        <w:rPr>
          <w:rFonts w:cs="Times New Roman"/>
        </w:rPr>
        <w:t>.</w:t>
      </w:r>
    </w:p>
    <w:p w14:paraId="4A4CD7B4" w14:textId="77777777" w:rsidR="0056148F" w:rsidRDefault="0056148F" w:rsidP="0056148F">
      <w:pPr>
        <w:pStyle w:val="Zkladntextodsazen2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>Podrobná specifikace předmětu smlouvy:</w:t>
      </w:r>
    </w:p>
    <w:p w14:paraId="6649E401" w14:textId="098F7A6C" w:rsidR="00EE6ED2" w:rsidRPr="00EE6ED2" w:rsidRDefault="00EE6ED2" w:rsidP="00EE6ED2">
      <w:pPr>
        <w:pStyle w:val="Zkladntextodsazen21"/>
        <w:numPr>
          <w:ilvl w:val="0"/>
          <w:numId w:val="32"/>
        </w:numPr>
        <w:spacing w:line="240" w:lineRule="auto"/>
        <w:jc w:val="both"/>
        <w:rPr>
          <w:rFonts w:cs="Times New Roman"/>
        </w:rPr>
      </w:pPr>
      <w:r w:rsidRPr="00EE6ED2">
        <w:rPr>
          <w:rFonts w:cs="Times New Roman"/>
        </w:rPr>
        <w:t>aktualizace databáze projektů kanceláře participace a její údržba</w:t>
      </w:r>
      <w:r>
        <w:rPr>
          <w:rFonts w:cs="Times New Roman"/>
        </w:rPr>
        <w:t>,</w:t>
      </w:r>
    </w:p>
    <w:p w14:paraId="3BBCE0B7" w14:textId="60583BE7" w:rsidR="00EE6ED2" w:rsidRDefault="00EE6ED2" w:rsidP="00EE6ED2">
      <w:pPr>
        <w:pStyle w:val="Zkladntextodsazen21"/>
        <w:numPr>
          <w:ilvl w:val="0"/>
          <w:numId w:val="32"/>
        </w:numPr>
        <w:spacing w:line="240" w:lineRule="auto"/>
        <w:jc w:val="both"/>
        <w:rPr>
          <w:rFonts w:cs="Times New Roman"/>
        </w:rPr>
      </w:pPr>
      <w:r w:rsidRPr="00EE6ED2">
        <w:rPr>
          <w:rFonts w:cs="Times New Roman"/>
        </w:rPr>
        <w:t>správa a aktualizace archivu projektů kanceláře participace v rámci nástroje Projektově.cz</w:t>
      </w:r>
      <w:r>
        <w:rPr>
          <w:rFonts w:cs="Times New Roman"/>
        </w:rPr>
        <w:t>,</w:t>
      </w:r>
    </w:p>
    <w:p w14:paraId="5805AAF7" w14:textId="33FEEF60" w:rsidR="00EE6ED2" w:rsidRPr="00EE6ED2" w:rsidRDefault="00EE6ED2" w:rsidP="00EE6ED2">
      <w:pPr>
        <w:pStyle w:val="Zkladntextodsazen21"/>
        <w:numPr>
          <w:ilvl w:val="0"/>
          <w:numId w:val="32"/>
        </w:numPr>
        <w:spacing w:line="240" w:lineRule="auto"/>
        <w:jc w:val="both"/>
        <w:rPr>
          <w:rFonts w:cs="Times New Roman"/>
        </w:rPr>
      </w:pPr>
      <w:r w:rsidRPr="00EE6ED2">
        <w:rPr>
          <w:rFonts w:cs="Times New Roman"/>
        </w:rPr>
        <w:t xml:space="preserve">podpora projektového nastavení kanceláře včetně definice cílů, koordinace kapacit </w:t>
      </w:r>
      <w:r w:rsidRPr="00EE6ED2">
        <w:rPr>
          <w:rFonts w:cs="Times New Roman"/>
        </w:rPr>
        <w:br/>
        <w:t>a harmonogramů (podzim 2026)</w:t>
      </w:r>
      <w:r>
        <w:rPr>
          <w:rFonts w:cs="Times New Roman"/>
        </w:rPr>
        <w:t>,</w:t>
      </w:r>
    </w:p>
    <w:p w14:paraId="6C7CA171" w14:textId="56320346" w:rsidR="00EE6ED2" w:rsidRPr="00EE6ED2" w:rsidRDefault="00EE6ED2" w:rsidP="00EE6ED2">
      <w:pPr>
        <w:pStyle w:val="Zkladntextodsazen21"/>
        <w:numPr>
          <w:ilvl w:val="0"/>
          <w:numId w:val="32"/>
        </w:numPr>
        <w:spacing w:line="240" w:lineRule="auto"/>
        <w:jc w:val="both"/>
        <w:rPr>
          <w:rFonts w:cs="Times New Roman"/>
        </w:rPr>
      </w:pPr>
      <w:r w:rsidRPr="00EE6ED2">
        <w:rPr>
          <w:rFonts w:cs="Times New Roman"/>
        </w:rPr>
        <w:t>podpora u koordinace aktérů a komunikace s nimi v rámci vybraných projektů kanceláře participace</w:t>
      </w:r>
      <w:r>
        <w:rPr>
          <w:rFonts w:cs="Times New Roman"/>
        </w:rPr>
        <w:t>.</w:t>
      </w:r>
    </w:p>
    <w:p w14:paraId="59342BDF" w14:textId="77777777" w:rsidR="00500E7E" w:rsidRDefault="00500E7E" w:rsidP="0056148F">
      <w:pPr>
        <w:pStyle w:val="Zkladntextodsazen21"/>
        <w:spacing w:line="276" w:lineRule="auto"/>
        <w:ind w:left="0"/>
        <w:jc w:val="both"/>
        <w:rPr>
          <w:rFonts w:cs="Times New Roman"/>
        </w:rPr>
      </w:pPr>
    </w:p>
    <w:p w14:paraId="40FF1C93" w14:textId="7517D0F6" w:rsidR="00A60C46" w:rsidRDefault="00796DBC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DB0698" w:rsidRPr="00A15479">
        <w:rPr>
          <w:rFonts w:cs="Times New Roman"/>
        </w:rPr>
        <w:t xml:space="preserve"> </w:t>
      </w:r>
      <w:r w:rsidR="00922705" w:rsidRPr="00A15479">
        <w:rPr>
          <w:rFonts w:cs="Times New Roman"/>
        </w:rPr>
        <w:t>se zavazuje</w:t>
      </w:r>
      <w:r w:rsidR="00CB4310">
        <w:rPr>
          <w:rFonts w:cs="Times New Roman"/>
        </w:rPr>
        <w:t xml:space="preserve"> </w:t>
      </w:r>
      <w:r w:rsidR="00FF3E0B">
        <w:rPr>
          <w:rFonts w:cs="Times New Roman"/>
        </w:rPr>
        <w:t>předmět smlouvy</w:t>
      </w:r>
      <w:r w:rsidR="006D7281">
        <w:rPr>
          <w:rFonts w:cs="Times New Roman"/>
        </w:rPr>
        <w:t xml:space="preserve">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 xml:space="preserve"> v souladu s jeho požadavky, v</w:t>
      </w:r>
      <w:r w:rsidR="00B422E2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B422E2">
        <w:rPr>
          <w:rFonts w:cs="Times New Roman"/>
        </w:rPr>
        <w:t>,</w:t>
      </w:r>
      <w:r w:rsidR="00FC4A3E" w:rsidRPr="00A15479">
        <w:rPr>
          <w:rFonts w:cs="Times New Roman"/>
        </w:rPr>
        <w:t xml:space="preserve"> </w:t>
      </w:r>
      <w:r w:rsidR="004D120F" w:rsidRPr="00A15479">
        <w:rPr>
          <w:rFonts w:cs="Times New Roman"/>
        </w:rPr>
        <w:t>rozsahu</w:t>
      </w:r>
      <w:r w:rsidR="006D7281">
        <w:rPr>
          <w:rFonts w:cs="Times New Roman"/>
        </w:rPr>
        <w:t>,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za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podmínek sjednaných ve smlouvě</w:t>
      </w:r>
      <w:r w:rsidR="00FF3E0B">
        <w:rPr>
          <w:rFonts w:cs="Times New Roman"/>
        </w:rPr>
        <w:t xml:space="preserve"> a v dílčích smlouvách</w:t>
      </w:r>
      <w:r w:rsidR="004D120F" w:rsidRPr="00A15479">
        <w:rPr>
          <w:rFonts w:cs="Times New Roman"/>
        </w:rPr>
        <w:t xml:space="preserve">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6D7281">
        <w:rPr>
          <w:rFonts w:cs="Times New Roman"/>
        </w:rPr>
        <w:t>.</w:t>
      </w:r>
    </w:p>
    <w:p w14:paraId="3D4847A8" w14:textId="73B8C7A6" w:rsidR="00C11D90" w:rsidRDefault="00883398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FF3E0B">
        <w:rPr>
          <w:rFonts w:cs="Times New Roman"/>
        </w:rPr>
        <w:t>dodavateli</w:t>
      </w:r>
      <w:r w:rsidRPr="00A15479">
        <w:rPr>
          <w:rFonts w:cs="Times New Roman"/>
        </w:rPr>
        <w:t xml:space="preserve">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 xml:space="preserve">k realizaci </w:t>
      </w:r>
      <w:r w:rsidR="00CB4310">
        <w:rPr>
          <w:rFonts w:cs="Times New Roman"/>
        </w:rPr>
        <w:t>předmětu smlouvy</w:t>
      </w:r>
      <w:r w:rsidR="00922705" w:rsidRPr="00A15479">
        <w:rPr>
          <w:rFonts w:cs="Times New Roman"/>
        </w:rPr>
        <w:t xml:space="preserve"> a</w:t>
      </w:r>
      <w:r w:rsidR="006316C7">
        <w:rPr>
          <w:rFonts w:cs="Times New Roman"/>
        </w:rPr>
        <w:t> </w:t>
      </w:r>
      <w:r w:rsidR="00922705" w:rsidRPr="00A15479">
        <w:rPr>
          <w:rFonts w:cs="Times New Roman"/>
        </w:rPr>
        <w:t>zavazuje se řádně proveden</w:t>
      </w:r>
      <w:r w:rsidR="00CB4310">
        <w:rPr>
          <w:rFonts w:cs="Times New Roman"/>
        </w:rPr>
        <w:t>ý a dokončený předmět smlouvy</w:t>
      </w:r>
      <w:r w:rsidR="00922705" w:rsidRPr="00A15479">
        <w:rPr>
          <w:rFonts w:cs="Times New Roman"/>
        </w:rPr>
        <w:t xml:space="preserve"> od </w:t>
      </w:r>
      <w:r w:rsidR="00CB4310">
        <w:rPr>
          <w:rFonts w:cs="Times New Roman"/>
        </w:rPr>
        <w:t>dodavatele</w:t>
      </w:r>
      <w:r w:rsidR="00922705" w:rsidRPr="00A15479">
        <w:rPr>
          <w:rFonts w:cs="Times New Roman"/>
        </w:rPr>
        <w:t xml:space="preserve">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021B04F4" w14:textId="23D575E0" w:rsidR="00751023" w:rsidRPr="00C11D90" w:rsidRDefault="00751023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C11D90">
        <w:rPr>
          <w:rFonts w:cs="Times New Roman"/>
        </w:rPr>
        <w:t>Podrobná specifikace předmět</w:t>
      </w:r>
      <w:r w:rsidR="00E21EE7">
        <w:rPr>
          <w:rFonts w:cs="Times New Roman"/>
        </w:rPr>
        <w:t>u</w:t>
      </w:r>
      <w:r w:rsidRPr="00C11D90">
        <w:rPr>
          <w:rFonts w:cs="Times New Roman"/>
        </w:rPr>
        <w:t xml:space="preserve"> smlouvy</w:t>
      </w:r>
      <w:r w:rsidR="00CB4310" w:rsidRPr="00C11D90">
        <w:rPr>
          <w:rFonts w:cs="Times New Roman"/>
        </w:rPr>
        <w:t xml:space="preserve"> bude stanovena v dílčích objednávkách zaslaných </w:t>
      </w:r>
      <w:r w:rsidR="00B13DC6">
        <w:rPr>
          <w:rFonts w:cs="Times New Roman"/>
        </w:rPr>
        <w:t xml:space="preserve">objednatelem </w:t>
      </w:r>
      <w:r w:rsidR="00CB4310" w:rsidRPr="00C11D90">
        <w:rPr>
          <w:rFonts w:cs="Times New Roman"/>
        </w:rPr>
        <w:t>dodavateli</w:t>
      </w:r>
      <w:r w:rsidR="00C11D90" w:rsidRPr="00C11D90">
        <w:rPr>
          <w:rFonts w:cs="Times New Roman"/>
        </w:rPr>
        <w:t xml:space="preserve"> dle potřeb objednatele vždy písemně</w:t>
      </w:r>
      <w:r w:rsidR="00C11D90">
        <w:rPr>
          <w:rFonts w:cs="Times New Roman"/>
        </w:rPr>
        <w:t xml:space="preserve"> </w:t>
      </w:r>
      <w:r w:rsidR="00183CAB" w:rsidRPr="00B13DC6">
        <w:rPr>
          <w:rFonts w:cs="Times New Roman"/>
        </w:rPr>
        <w:t>elektronicky nebo v listinné podobě</w:t>
      </w:r>
      <w:r w:rsidR="00183CAB">
        <w:rPr>
          <w:rFonts w:cs="Times New Roman"/>
        </w:rPr>
        <w:t xml:space="preserve"> </w:t>
      </w:r>
      <w:r w:rsidR="00C11D90">
        <w:rPr>
          <w:rFonts w:cs="Times New Roman"/>
        </w:rPr>
        <w:t>(dále jen „</w:t>
      </w:r>
      <w:r w:rsidR="00BD51AC">
        <w:rPr>
          <w:rFonts w:cs="Times New Roman"/>
        </w:rPr>
        <w:t xml:space="preserve">dílčí </w:t>
      </w:r>
      <w:r w:rsidR="00C11D90">
        <w:rPr>
          <w:rFonts w:cs="Times New Roman"/>
        </w:rPr>
        <w:t>objednávka“).</w:t>
      </w:r>
      <w:r w:rsidR="00C11D90" w:rsidRPr="00C11D90">
        <w:rPr>
          <w:rFonts w:cs="Times New Roman"/>
        </w:rPr>
        <w:t xml:space="preserve"> K uzavření </w:t>
      </w:r>
      <w:r w:rsidR="00C11D90">
        <w:rPr>
          <w:rFonts w:cs="Times New Roman"/>
        </w:rPr>
        <w:t>jednotlivé dílčí smlouvy</w:t>
      </w:r>
      <w:r w:rsidR="00C11D90" w:rsidRPr="00C11D90">
        <w:rPr>
          <w:rFonts w:cs="Times New Roman"/>
        </w:rPr>
        <w:t xml:space="preserve"> dojde vždy na základě </w:t>
      </w:r>
      <w:r w:rsidR="00BD51AC">
        <w:rPr>
          <w:rFonts w:cs="Times New Roman"/>
        </w:rPr>
        <w:t xml:space="preserve">písemné dílčí </w:t>
      </w:r>
      <w:r w:rsidR="00C11D90" w:rsidRPr="00DB14F3">
        <w:rPr>
          <w:rFonts w:cs="Times New Roman"/>
        </w:rPr>
        <w:t>objednávky objednatele</w:t>
      </w:r>
      <w:r w:rsidR="005C3AD8" w:rsidRPr="00DB14F3">
        <w:rPr>
          <w:rFonts w:cs="Times New Roman"/>
        </w:rPr>
        <w:t xml:space="preserve"> </w:t>
      </w:r>
      <w:bookmarkStart w:id="1" w:name="_Hlk168907974"/>
      <w:r w:rsidR="005C3AD8" w:rsidRPr="00DB14F3">
        <w:rPr>
          <w:rFonts w:cs="Times New Roman"/>
        </w:rPr>
        <w:t>(prostřednictvím kontaktní osoby objednatele uvedené v této rámcové dohodě, pokud hodnota dílčí objednávky ne</w:t>
      </w:r>
      <w:r w:rsidR="0058730A" w:rsidRPr="00DB14F3">
        <w:rPr>
          <w:rFonts w:cs="Times New Roman"/>
        </w:rPr>
        <w:t>do</w:t>
      </w:r>
      <w:r w:rsidR="005C3AD8" w:rsidRPr="00DB14F3">
        <w:rPr>
          <w:rFonts w:cs="Times New Roman"/>
        </w:rPr>
        <w:t>sáhne částk</w:t>
      </w:r>
      <w:r w:rsidR="0058730A" w:rsidRPr="00DB14F3">
        <w:rPr>
          <w:rFonts w:cs="Times New Roman"/>
        </w:rPr>
        <w:t>y</w:t>
      </w:r>
      <w:r w:rsidR="005C3AD8" w:rsidRPr="00DB14F3">
        <w:rPr>
          <w:rFonts w:cs="Times New Roman"/>
        </w:rPr>
        <w:t xml:space="preserve"> 50.000 Kč bez DPH)</w:t>
      </w:r>
      <w:r w:rsidR="00C11D90" w:rsidRPr="00DB14F3">
        <w:rPr>
          <w:rFonts w:cs="Times New Roman"/>
        </w:rPr>
        <w:t xml:space="preserve">, </w:t>
      </w:r>
      <w:bookmarkEnd w:id="1"/>
      <w:r w:rsidR="00C11D90" w:rsidRPr="00DB14F3">
        <w:rPr>
          <w:rFonts w:cs="Times New Roman"/>
        </w:rPr>
        <w:t>jejíž obsahem bude zejména</w:t>
      </w:r>
      <w:r w:rsidR="00C11D90" w:rsidRPr="00DB14F3">
        <w:rPr>
          <w:rFonts w:cs="Times New Roman"/>
          <w:b/>
          <w:bCs/>
        </w:rPr>
        <w:t>:</w:t>
      </w:r>
      <w:r w:rsidR="00C11D90" w:rsidRPr="00C11D90">
        <w:rPr>
          <w:rFonts w:cs="Times New Roman"/>
          <w:b/>
          <w:bCs/>
        </w:rPr>
        <w:t xml:space="preserve"> </w:t>
      </w:r>
      <w:r w:rsidR="00C11D90">
        <w:rPr>
          <w:rFonts w:cs="Times New Roman"/>
          <w:b/>
          <w:bCs/>
        </w:rPr>
        <w:t>s</w:t>
      </w:r>
      <w:r w:rsidR="00C11D90" w:rsidRPr="00C11D90">
        <w:rPr>
          <w:rFonts w:cs="Times New Roman"/>
          <w:b/>
          <w:bCs/>
        </w:rPr>
        <w:t xml:space="preserve">pecifikace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  <w:b/>
          <w:bCs/>
        </w:rPr>
        <w:t xml:space="preserve">, termín a místo plnění a způsob předání/převzetí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  <w:b/>
          <w:bCs/>
        </w:rPr>
        <w:t xml:space="preserve">, cena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</w:rPr>
        <w:t xml:space="preserve"> a </w:t>
      </w:r>
      <w:r w:rsidR="00E21EE7">
        <w:rPr>
          <w:rFonts w:cs="Times New Roman"/>
        </w:rPr>
        <w:t xml:space="preserve">písemné </w:t>
      </w:r>
      <w:r w:rsidR="00C11D90" w:rsidRPr="00C11D90">
        <w:rPr>
          <w:rFonts w:cs="Times New Roman"/>
        </w:rPr>
        <w:t xml:space="preserve">akceptace </w:t>
      </w:r>
      <w:r w:rsidR="00C11D90">
        <w:rPr>
          <w:rFonts w:cs="Times New Roman"/>
        </w:rPr>
        <w:t xml:space="preserve">objednávky </w:t>
      </w:r>
      <w:r w:rsidR="00C11D90" w:rsidRPr="00C11D90">
        <w:rPr>
          <w:rFonts w:cs="Times New Roman"/>
        </w:rPr>
        <w:t xml:space="preserve">ze strany </w:t>
      </w:r>
      <w:r w:rsidR="00E21EE7">
        <w:rPr>
          <w:rFonts w:cs="Times New Roman"/>
        </w:rPr>
        <w:t>dodavatele realizované elektronicky nebo v listinné podobě.</w:t>
      </w:r>
    </w:p>
    <w:p w14:paraId="60AA7F95" w14:textId="4B6B56C8" w:rsidR="00FE2031" w:rsidRPr="00DB14F3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DB14F3">
        <w:rPr>
          <w:rFonts w:cs="Times New Roman"/>
        </w:rPr>
        <w:t xml:space="preserve">V rámci zpracování </w:t>
      </w:r>
      <w:r w:rsidR="00E21EE7" w:rsidRPr="00DB14F3">
        <w:rPr>
          <w:rFonts w:cs="Times New Roman"/>
        </w:rPr>
        <w:t>předmětu plnění</w:t>
      </w:r>
      <w:r w:rsidRPr="00DB14F3">
        <w:rPr>
          <w:rFonts w:cs="Times New Roman"/>
        </w:rPr>
        <w:t xml:space="preserve"> se </w:t>
      </w:r>
      <w:r w:rsidR="00E21EE7" w:rsidRPr="00DB14F3">
        <w:rPr>
          <w:rFonts w:cs="Times New Roman"/>
        </w:rPr>
        <w:t>dodavatel</w:t>
      </w:r>
      <w:r w:rsidRPr="00DB14F3">
        <w:rPr>
          <w:rFonts w:cs="Times New Roman"/>
        </w:rPr>
        <w:t xml:space="preserve"> zavazuje k účasti na všech pracovních poradách svolaných objednatelem či pracovních poradách a prezentacích</w:t>
      </w:r>
      <w:r w:rsidR="00041C27" w:rsidRPr="00DB14F3">
        <w:rPr>
          <w:rFonts w:cs="Times New Roman"/>
        </w:rPr>
        <w:t xml:space="preserve"> </w:t>
      </w:r>
      <w:r w:rsidRPr="00DB14F3">
        <w:rPr>
          <w:rFonts w:cs="Times New Roman"/>
        </w:rPr>
        <w:t>a zavazuje se</w:t>
      </w:r>
      <w:r w:rsidR="009E48D6" w:rsidRPr="00DB14F3">
        <w:rPr>
          <w:rFonts w:cs="Times New Roman"/>
        </w:rPr>
        <w:t xml:space="preserve"> </w:t>
      </w:r>
      <w:r w:rsidRPr="00DB14F3">
        <w:rPr>
          <w:rFonts w:cs="Times New Roman"/>
        </w:rPr>
        <w:t>k respektování závěrů na</w:t>
      </w:r>
      <w:r w:rsidR="00716673" w:rsidRPr="00DB14F3">
        <w:rPr>
          <w:rFonts w:cs="Times New Roman"/>
        </w:rPr>
        <w:t> </w:t>
      </w:r>
      <w:r w:rsidRPr="00DB14F3">
        <w:rPr>
          <w:rFonts w:cs="Times New Roman"/>
        </w:rPr>
        <w:t xml:space="preserve">nich přijatých. </w:t>
      </w:r>
      <w:r w:rsidR="00041C27" w:rsidRPr="00DB14F3">
        <w:rPr>
          <w:rFonts w:cs="Times New Roman"/>
        </w:rPr>
        <w:t>P</w:t>
      </w:r>
      <w:r w:rsidRPr="00DB14F3">
        <w:rPr>
          <w:rFonts w:cs="Times New Roman"/>
        </w:rPr>
        <w:t xml:space="preserve">očet a termíny porad </w:t>
      </w:r>
      <w:r w:rsidR="00041C27" w:rsidRPr="00DB14F3">
        <w:rPr>
          <w:rFonts w:cs="Times New Roman"/>
        </w:rPr>
        <w:t xml:space="preserve">stanoví </w:t>
      </w:r>
      <w:r w:rsidRPr="00DB14F3">
        <w:rPr>
          <w:rFonts w:cs="Times New Roman"/>
        </w:rPr>
        <w:t xml:space="preserve">objednatel podle postupu prací na </w:t>
      </w:r>
      <w:r w:rsidR="00E21EE7" w:rsidRPr="00DB14F3">
        <w:rPr>
          <w:rFonts w:cs="Times New Roman"/>
        </w:rPr>
        <w:t>předmětu plnění</w:t>
      </w:r>
      <w:r w:rsidRPr="00DB14F3">
        <w:rPr>
          <w:rFonts w:cs="Times New Roman"/>
        </w:rPr>
        <w:t xml:space="preserve">. </w:t>
      </w:r>
    </w:p>
    <w:p w14:paraId="4E545FEE" w14:textId="69A30F0C" w:rsidR="000943FC" w:rsidRPr="00A15479" w:rsidRDefault="00E21EE7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AE0FE5" w:rsidRPr="00A15479">
        <w:rPr>
          <w:rFonts w:cs="Times New Roman"/>
        </w:rPr>
        <w:t xml:space="preserve"> nese nebezpečí škody na 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a odpovídá za veškeré škody způsobené svojí činností, a to až do okamžiku řádného předání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 xml:space="preserve">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bjednateli. Nebezpečí škody na</w:t>
      </w:r>
      <w:r w:rsidR="003B1EFF">
        <w:rPr>
          <w:rFonts w:cs="Times New Roman"/>
        </w:rPr>
        <w:t> </w:t>
      </w:r>
      <w:r w:rsidR="00AE0FE5" w:rsidRPr="00A15479">
        <w:rPr>
          <w:rFonts w:cs="Times New Roman"/>
        </w:rPr>
        <w:t xml:space="preserve">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</w:t>
      </w:r>
      <w:r w:rsidR="008D5D0E">
        <w:rPr>
          <w:rFonts w:cs="Times New Roman"/>
        </w:rPr>
        <w:t xml:space="preserve">tak </w:t>
      </w:r>
      <w:r w:rsidR="00AE0FE5" w:rsidRPr="00A15479">
        <w:rPr>
          <w:rFonts w:cs="Times New Roman"/>
        </w:rPr>
        <w:t xml:space="preserve">přechází na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 xml:space="preserve">bjednatele okamžikem </w:t>
      </w:r>
      <w:r w:rsidR="000527C9">
        <w:rPr>
          <w:rFonts w:cs="Times New Roman"/>
        </w:rPr>
        <w:t>předání předmětu plnění</w:t>
      </w:r>
      <w:r w:rsidR="00AE0FE5" w:rsidRPr="00A15479">
        <w:rPr>
          <w:rFonts w:cs="Times New Roman"/>
        </w:rPr>
        <w:t>.</w:t>
      </w:r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3C41233C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" w:name="_Hlk161309905"/>
      <w:r w:rsidRPr="00A15479">
        <w:rPr>
          <w:rFonts w:cs="Times New Roman"/>
        </w:rPr>
        <w:t xml:space="preserve">Celková cena za zpracování </w:t>
      </w:r>
      <w:r w:rsidR="00183CAB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činí</w:t>
      </w:r>
      <w:r w:rsidR="00183CAB">
        <w:rPr>
          <w:rFonts w:cs="Times New Roman"/>
        </w:rPr>
        <w:t xml:space="preserve"> maximálně</w:t>
      </w:r>
      <w:r w:rsidR="00CE703C" w:rsidRPr="00A15479">
        <w:rPr>
          <w:rFonts w:cs="Times New Roman"/>
        </w:rPr>
        <w:t>:</w:t>
      </w:r>
    </w:p>
    <w:p w14:paraId="2313D125" w14:textId="69095E9F" w:rsidR="00CE703C" w:rsidRDefault="00EE6ED2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3" w:name="_Hlk145932325"/>
      <w:r>
        <w:rPr>
          <w:rFonts w:cs="Times New Roman"/>
          <w:b/>
          <w:bCs/>
        </w:rPr>
        <w:t>7</w:t>
      </w:r>
      <w:r w:rsidR="00DB14F3">
        <w:rPr>
          <w:rFonts w:cs="Times New Roman"/>
          <w:b/>
          <w:bCs/>
        </w:rPr>
        <w:t>0.000</w:t>
      </w:r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>
        <w:rPr>
          <w:rFonts w:cs="Times New Roman"/>
        </w:rPr>
        <w:t>sedmdesáttisíc k</w:t>
      </w:r>
      <w:r w:rsidR="00CE703C" w:rsidRPr="00A15479">
        <w:rPr>
          <w:rFonts w:cs="Times New Roman"/>
        </w:rPr>
        <w:t>orun českých)</w:t>
      </w:r>
      <w:r w:rsidR="003158FA">
        <w:rPr>
          <w:rFonts w:cs="Times New Roman"/>
        </w:rPr>
        <w:t>.</w:t>
      </w:r>
    </w:p>
    <w:p w14:paraId="00482A3A" w14:textId="77777777" w:rsidR="003158FA" w:rsidRPr="00A15479" w:rsidRDefault="003158FA" w:rsidP="003C0923">
      <w:pPr>
        <w:spacing w:line="276" w:lineRule="auto"/>
        <w:ind w:left="-284" w:firstLine="284"/>
        <w:jc w:val="both"/>
        <w:rPr>
          <w:rFonts w:cs="Times New Roman"/>
        </w:rPr>
      </w:pPr>
    </w:p>
    <w:p w14:paraId="7F6728F1" w14:textId="716FAC55" w:rsidR="009B6E71" w:rsidRDefault="00183CAB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Objednatel není povinen vyčerpat celou částku.</w:t>
      </w:r>
    </w:p>
    <w:p w14:paraId="7D429E00" w14:textId="64331D0E" w:rsidR="00183CAB" w:rsidRDefault="006B2F42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Hodinová sazba činí: </w:t>
      </w:r>
      <w:r w:rsidR="003158FA">
        <w:rPr>
          <w:rFonts w:cs="Times New Roman"/>
        </w:rPr>
        <w:t>600,- Kč.</w:t>
      </w:r>
    </w:p>
    <w:p w14:paraId="38000C20" w14:textId="6A152F74" w:rsidR="003158FA" w:rsidRDefault="003158FA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Maximální počet hodin: 1</w:t>
      </w:r>
      <w:r w:rsidR="006F7635">
        <w:rPr>
          <w:rFonts w:cs="Times New Roman"/>
        </w:rPr>
        <w:t>16</w:t>
      </w:r>
      <w:r>
        <w:rPr>
          <w:rFonts w:cs="Times New Roman"/>
        </w:rPr>
        <w:t>.</w:t>
      </w:r>
    </w:p>
    <w:p w14:paraId="3C4AFD06" w14:textId="77777777" w:rsidR="006B2F42" w:rsidRDefault="006B2F42" w:rsidP="0007550F">
      <w:pPr>
        <w:spacing w:after="120" w:line="276" w:lineRule="auto"/>
        <w:jc w:val="both"/>
        <w:rPr>
          <w:rFonts w:cs="Times New Roman"/>
        </w:rPr>
      </w:pPr>
    </w:p>
    <w:p w14:paraId="0ABBF88F" w14:textId="23448912" w:rsidR="006B2F42" w:rsidRPr="006B2F42" w:rsidRDefault="006B2F42" w:rsidP="006B2F42">
      <w:pPr>
        <w:pStyle w:val="Zkladntext2"/>
        <w:spacing w:line="276" w:lineRule="auto"/>
        <w:jc w:val="both"/>
        <w:rPr>
          <w:rFonts w:cs="Times New Roman"/>
          <w:strike/>
        </w:rPr>
      </w:pPr>
      <w:bookmarkStart w:id="4" w:name="_Hlk162952457"/>
      <w:r w:rsidRPr="0037511C">
        <w:rPr>
          <w:rFonts w:cs="Times New Roman"/>
        </w:rPr>
        <w:t xml:space="preserve">Platba za splnění předmětu smlouvy dle dílčích smluv se uskuteční na základě objednatelem odsouhlaseného </w:t>
      </w:r>
      <w:r w:rsidRPr="0037511C">
        <w:t xml:space="preserve">výkazu skutečně odpracovaných hodin předloženého dodavatelem (tzv. </w:t>
      </w:r>
      <w:r w:rsidRPr="0037511C">
        <w:rPr>
          <w:b/>
        </w:rPr>
        <w:t>výčetky</w:t>
      </w:r>
      <w:r w:rsidRPr="0037511C">
        <w:t>)</w:t>
      </w:r>
      <w:r w:rsidRPr="0037511C">
        <w:rPr>
          <w:rFonts w:cs="Times New Roman"/>
        </w:rPr>
        <w:t>.</w:t>
      </w:r>
      <w:bookmarkEnd w:id="4"/>
    </w:p>
    <w:p w14:paraId="1238A090" w14:textId="38E5EBA7" w:rsidR="00A028DC" w:rsidRPr="0037511C" w:rsidRDefault="00A028DC" w:rsidP="00A028DC">
      <w:pPr>
        <w:spacing w:after="120" w:line="276" w:lineRule="auto"/>
        <w:jc w:val="both"/>
        <w:rPr>
          <w:rFonts w:cs="Times New Roman"/>
        </w:rPr>
      </w:pPr>
      <w:r w:rsidRPr="0037511C">
        <w:rPr>
          <w:rFonts w:cs="Times New Roman"/>
        </w:rPr>
        <w:t xml:space="preserve">Vzor výkazu skutečně odpracovaných hodin je ke stažení na webových stránkách objednatele na adrese: </w:t>
      </w:r>
      <w:hyperlink r:id="rId11" w:history="1">
        <w:r w:rsidRPr="0037511C">
          <w:rPr>
            <w:rStyle w:val="Hypertextovodkaz"/>
            <w:rFonts w:cs="Times New Roman"/>
          </w:rPr>
          <w:t>http://www.iprpraha.cz/clanek/1950/vzory-dokumentu</w:t>
        </w:r>
      </w:hyperlink>
      <w:r w:rsidRPr="0037511C">
        <w:rPr>
          <w:rFonts w:cs="Times New Roman"/>
        </w:rPr>
        <w:t xml:space="preserve"> v záložce „Vzory dokumentů, na které odkazují smlouvy“.</w:t>
      </w:r>
    </w:p>
    <w:bookmarkEnd w:id="2"/>
    <w:bookmarkEnd w:id="3"/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4B99CF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Sjednaná cena v sobě zahrnuje veškeré náklady </w:t>
      </w:r>
      <w:r w:rsidR="00BD51AC">
        <w:rPr>
          <w:rFonts w:cs="Times New Roman"/>
        </w:rPr>
        <w:t>dodavatele</w:t>
      </w:r>
      <w:r w:rsidRPr="00A15479">
        <w:rPr>
          <w:rFonts w:cs="Times New Roman"/>
        </w:rPr>
        <w:t xml:space="preserve"> za realizaci </w:t>
      </w:r>
      <w:r w:rsidR="00BD51AC">
        <w:rPr>
          <w:rFonts w:cs="Times New Roman"/>
        </w:rPr>
        <w:t>plnění smlouvy</w:t>
      </w:r>
      <w:r w:rsidRPr="00A15479">
        <w:rPr>
          <w:rFonts w:cs="Times New Roman"/>
        </w:rPr>
        <w:t xml:space="preserve">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9D508B">
        <w:rPr>
          <w:rFonts w:cs="Times New Roman"/>
        </w:rPr>
        <w:t>dodava</w:t>
      </w:r>
      <w:r w:rsidR="00DA6E4E" w:rsidRPr="00A15479">
        <w:rPr>
          <w:rFonts w:cs="Times New Roman"/>
        </w:rPr>
        <w:t xml:space="preserve">tel nemá nárok na jakoukoliv další platbu související s prováděním </w:t>
      </w:r>
      <w:r w:rsidR="00BD51AC">
        <w:rPr>
          <w:rFonts w:cs="Times New Roman"/>
        </w:rPr>
        <w:t>předmětu plnění</w:t>
      </w:r>
      <w:r w:rsidR="00DA6E4E" w:rsidRPr="00A15479">
        <w:rPr>
          <w:rFonts w:cs="Times New Roman"/>
        </w:rPr>
        <w:t>.</w:t>
      </w:r>
    </w:p>
    <w:p w14:paraId="74269B5E" w14:textId="1EB5DF2A" w:rsidR="001F38CB" w:rsidRPr="00822E99" w:rsidRDefault="001F38CB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 xml:space="preserve">Objednatel je povinen zaplatit </w:t>
      </w:r>
      <w:r w:rsidR="00BD51AC">
        <w:rPr>
          <w:rFonts w:cs="Times New Roman"/>
        </w:rPr>
        <w:t>dodavateli</w:t>
      </w:r>
      <w:r w:rsidRPr="00822E99">
        <w:rPr>
          <w:rFonts w:cs="Times New Roman"/>
        </w:rPr>
        <w:t xml:space="preserve"> cenu za </w:t>
      </w:r>
      <w:r w:rsidR="00367E80">
        <w:rPr>
          <w:rFonts w:cs="Times New Roman"/>
        </w:rPr>
        <w:t>provedení předmětu smlouvy</w:t>
      </w:r>
      <w:r w:rsidR="00367E80" w:rsidRPr="00822E99">
        <w:rPr>
          <w:rFonts w:cs="Times New Roman"/>
        </w:rPr>
        <w:t xml:space="preserve"> </w:t>
      </w:r>
      <w:r w:rsidRPr="00822E99">
        <w:rPr>
          <w:rFonts w:cs="Times New Roman"/>
        </w:rPr>
        <w:t>na základě řádně a oprávněně vystaveného daňového dokladu (faktury), a to se splatností 21 dnů ode dne doručení faktury objednateli.</w:t>
      </w:r>
    </w:p>
    <w:p w14:paraId="12355FCA" w14:textId="5C5CFBD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Řádným vystavením faktury se rozumí vystavení faktury </w:t>
      </w:r>
      <w:r w:rsidR="00BD51AC">
        <w:rPr>
          <w:rFonts w:cs="Times New Roman"/>
        </w:rPr>
        <w:t>dodavatelem</w:t>
      </w:r>
      <w:r w:rsidRPr="00A15479">
        <w:rPr>
          <w:rFonts w:cs="Times New Roman"/>
        </w:rPr>
        <w:t>,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BD51AC">
        <w:rPr>
          <w:rFonts w:cs="Times New Roman"/>
          <w:b/>
        </w:rPr>
        <w:t xml:space="preserve"> a číslo dílčí </w:t>
      </w:r>
      <w:r w:rsidR="00BD51AC" w:rsidRPr="006A5290">
        <w:rPr>
          <w:rFonts w:cs="Times New Roman"/>
          <w:b/>
        </w:rPr>
        <w:t>objednávky</w:t>
      </w:r>
      <w:r w:rsidR="001725C2" w:rsidRPr="006A5290">
        <w:rPr>
          <w:rFonts w:cs="Times New Roman"/>
          <w:b/>
        </w:rPr>
        <w:t xml:space="preserve">. </w:t>
      </w:r>
      <w:r w:rsidR="003B7B23">
        <w:rPr>
          <w:rFonts w:cs="Times New Roman"/>
          <w:b/>
        </w:rPr>
        <w:t>Dodavatel je povinen zaslat f</w:t>
      </w:r>
      <w:r w:rsidR="006A7B64" w:rsidRPr="006A5290">
        <w:rPr>
          <w:rFonts w:cs="Times New Roman"/>
          <w:b/>
        </w:rPr>
        <w:t>aktura ve formátu .pdf</w:t>
      </w:r>
      <w:r w:rsidR="0031420E" w:rsidRPr="006A5290">
        <w:rPr>
          <w:rFonts w:cs="Times New Roman"/>
        </w:rPr>
        <w:t>.</w:t>
      </w:r>
      <w:r w:rsidR="000F2124" w:rsidRPr="006A5290">
        <w:rPr>
          <w:rFonts w:cs="Times New Roman"/>
        </w:rPr>
        <w:t xml:space="preserve"> </w:t>
      </w:r>
      <w:r w:rsidR="006A5290" w:rsidRPr="006A5290">
        <w:rPr>
          <w:rFonts w:cs="Times New Roman"/>
          <w:b/>
        </w:rPr>
        <w:t>na e-mailovou adresu kontaktní osoby objednatele</w:t>
      </w:r>
      <w:r w:rsidR="006A5290">
        <w:rPr>
          <w:rFonts w:cs="Times New Roman"/>
          <w:b/>
        </w:rPr>
        <w:t xml:space="preserve">. </w:t>
      </w:r>
      <w:r w:rsidR="000F2124" w:rsidRPr="00A15479">
        <w:rPr>
          <w:rFonts w:cs="Times New Roman"/>
        </w:rPr>
        <w:t>Úhrada faktur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 xml:space="preserve">faktuře </w:t>
      </w:r>
      <w:r w:rsidR="00985DF2">
        <w:rPr>
          <w:rFonts w:cs="Times New Roman"/>
        </w:rPr>
        <w:t>dodavatele</w:t>
      </w:r>
      <w:r w:rsidR="000F2124" w:rsidRPr="00A15479">
        <w:rPr>
          <w:rFonts w:cs="Times New Roman"/>
        </w:rPr>
        <w:t>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0BD043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</w:t>
      </w:r>
      <w:r w:rsidR="00985DF2">
        <w:rPr>
          <w:rFonts w:cs="Times New Roman"/>
        </w:rPr>
        <w:t>dodavatelem</w:t>
      </w:r>
      <w:r w:rsidRPr="00A15479">
        <w:rPr>
          <w:rFonts w:cs="Times New Roman"/>
        </w:rPr>
        <w:t xml:space="preserve">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</w:t>
      </w:r>
      <w:r w:rsidR="000527C9">
        <w:rPr>
          <w:rFonts w:cs="Times New Roman"/>
        </w:rPr>
        <w:t>ý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Pr="00A15479">
        <w:rPr>
          <w:rFonts w:cs="Times New Roman"/>
        </w:rPr>
        <w:t>předan</w:t>
      </w:r>
      <w:r w:rsidR="00985DF2">
        <w:rPr>
          <w:rFonts w:cs="Times New Roman"/>
        </w:rPr>
        <w:t>ý předmět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417A57F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 xml:space="preserve">, je objednatel oprávněn vrátit ji </w:t>
      </w:r>
      <w:r w:rsidR="00985DF2">
        <w:rPr>
          <w:rFonts w:cs="Times New Roman"/>
        </w:rPr>
        <w:t>dodavateli</w:t>
      </w:r>
      <w:r w:rsidRPr="00A15479">
        <w:rPr>
          <w:rFonts w:cs="Times New Roman"/>
        </w:rPr>
        <w:t xml:space="preserve">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65C88985" w:rsidR="008B3E0C" w:rsidRPr="00A15479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5" w:name="_Hlk145933306"/>
      <w:r w:rsidRPr="00A15479">
        <w:rPr>
          <w:rFonts w:cs="Times New Roman"/>
        </w:rPr>
        <w:t xml:space="preserve">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 xml:space="preserve">tel je podle ustanovení § 2 písm. </w:t>
      </w:r>
      <w:r w:rsidR="003375C0" w:rsidRPr="00A15479">
        <w:rPr>
          <w:rFonts w:cs="Times New Roman"/>
        </w:rPr>
        <w:t>e</w:t>
      </w:r>
      <w:r w:rsidR="008B3E0C" w:rsidRPr="00A15479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finanční kontroly.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je povinen poskytnout při výkonu finanční kontroly součinnost</w:t>
      </w:r>
      <w:r w:rsidR="00BC08EB">
        <w:rPr>
          <w:rFonts w:cs="Times New Roman"/>
        </w:rPr>
        <w:t xml:space="preserve"> </w:t>
      </w:r>
      <w:r w:rsidR="008B3E0C"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 xml:space="preserve">povinen poskytnout přístup ke všem dokumentům souvisejícím se zadáním a realizací </w:t>
      </w:r>
      <w:r w:rsidR="00985DF2">
        <w:rPr>
          <w:rFonts w:cs="Times New Roman"/>
        </w:rPr>
        <w:t>předmětu smlouvy</w:t>
      </w:r>
      <w:r w:rsidR="008B3E0C" w:rsidRPr="00A15479">
        <w:rPr>
          <w:rFonts w:cs="Times New Roman"/>
        </w:rPr>
        <w:t>, včetně dokumentů podléhající</w:t>
      </w:r>
      <w:r w:rsidR="00AF0C57" w:rsidRPr="00A15479">
        <w:rPr>
          <w:rFonts w:cs="Times New Roman"/>
        </w:rPr>
        <w:t>c</w:t>
      </w:r>
      <w:r w:rsidR="008B3E0C" w:rsidRPr="00A15479">
        <w:rPr>
          <w:rFonts w:cs="Times New Roman"/>
        </w:rPr>
        <w:t xml:space="preserve">h ochraně podle zvláštních právních předpisů. Za účelem řádného splnění této povinnosti je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povinen smluvně zavázat i všechny své případné poddodavatele.</w:t>
      </w:r>
    </w:p>
    <w:p w14:paraId="18AC00D7" w14:textId="346C8A20" w:rsidR="005E4042" w:rsidRDefault="00205D10" w:rsidP="00A9534D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776648">
        <w:rPr>
          <w:rFonts w:cs="Times New Roman"/>
        </w:rPr>
        <w:t>tel je povinen</w:t>
      </w:r>
      <w:r w:rsidR="00236456">
        <w:rPr>
          <w:rFonts w:cs="Times New Roman"/>
        </w:rPr>
        <w:t xml:space="preserve"> neprodleně</w:t>
      </w:r>
      <w:r w:rsidR="00776648"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objednatel oprávněn odvést částku DPH z příslušného plnění přímo na účet finančního úřadu, podle </w:t>
      </w:r>
      <w:r w:rsidR="00AF0C57" w:rsidRPr="00A15479">
        <w:rPr>
          <w:rFonts w:cs="Times New Roman"/>
        </w:rPr>
        <w:lastRenderedPageBreak/>
        <w:t>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 xml:space="preserve">ákona. V takovém případě objednatel tuto skutečnost oznámí </w:t>
      </w:r>
      <w:bookmarkStart w:id="6" w:name="_Hlk162358095"/>
      <w:r>
        <w:rPr>
          <w:rFonts w:cs="Times New Roman"/>
        </w:rPr>
        <w:t>dodava</w:t>
      </w:r>
      <w:bookmarkEnd w:id="6"/>
      <w:r w:rsidR="00AF0C57" w:rsidRPr="00A15479">
        <w:rPr>
          <w:rFonts w:cs="Times New Roman"/>
        </w:rPr>
        <w:t>teli a</w:t>
      </w:r>
      <w:r w:rsidR="00A44EC8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úhradou DPH na účet finančního úřadu se pohledávka objednatele vůči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teli v částce uhrazené DPH považuje bez ohledu na další ustanovení této smlouvy za uhrazenou. Skutečnost,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stal tzv. nespolehlivým plátcem DPH, bude ověřena z veřejně dostupného registru, což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>tel výslovně akceptuje a nebude činit sporným.</w:t>
      </w:r>
    </w:p>
    <w:p w14:paraId="4CF27680" w14:textId="77777777" w:rsidR="00A9534D" w:rsidRPr="00A9534D" w:rsidRDefault="00A9534D" w:rsidP="00A9534D">
      <w:pPr>
        <w:spacing w:after="120" w:line="276" w:lineRule="auto"/>
        <w:jc w:val="both"/>
        <w:rPr>
          <w:rFonts w:cs="Times New Roman"/>
        </w:rPr>
      </w:pPr>
    </w:p>
    <w:bookmarkEnd w:id="5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21526E17" w14:textId="2C8AD829" w:rsidR="00B25122" w:rsidRPr="00B25122" w:rsidRDefault="00B25122" w:rsidP="00B25122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>
        <w:rPr>
          <w:rFonts w:cs="Times New Roman"/>
        </w:rPr>
        <w:t xml:space="preserve">Předmět smlouvy bude realizován průběžně na základě dílčích </w:t>
      </w:r>
      <w:r w:rsidR="00A142D1">
        <w:rPr>
          <w:rFonts w:cs="Times New Roman"/>
        </w:rPr>
        <w:t>objednávek</w:t>
      </w:r>
      <w:r>
        <w:rPr>
          <w:rFonts w:cs="Times New Roman"/>
        </w:rPr>
        <w:t>, kde bude sjednán termín plnění.</w:t>
      </w:r>
    </w:p>
    <w:p w14:paraId="4828DAAC" w14:textId="21E4DA32" w:rsidR="005B5118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39366EF" w14:textId="4A434B67" w:rsidR="00F55B08" w:rsidRPr="00F55B08" w:rsidRDefault="009B1300" w:rsidP="00F55B08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F55B08" w:rsidRPr="00A15479">
        <w:rPr>
          <w:rFonts w:cs="Times New Roman"/>
        </w:rPr>
        <w:t xml:space="preserve"> (jeho zástupce) bude v rámci plnění zakázky aktivně přítomen prezentacím a všem jednáním organizovaným objednatelem.</w:t>
      </w:r>
    </w:p>
    <w:p w14:paraId="544DD3CF" w14:textId="32286250" w:rsidR="00725CD0" w:rsidRDefault="00E52A99" w:rsidP="00F260B6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>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</w:t>
      </w:r>
      <w:r w:rsidR="00F260B6">
        <w:rPr>
          <w:rFonts w:cs="Times New Roman"/>
        </w:rPr>
        <w:t>předmětu plnění</w:t>
      </w:r>
      <w:r w:rsidRPr="00A15479">
        <w:rPr>
          <w:rFonts w:cs="Times New Roman"/>
        </w:rPr>
        <w:t xml:space="preserve"> o stejný počet dní, jako trvaly tyto okolnosti. Smluvní strana, která se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>o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>takových okolnostech dozví, je povinna neprodleně informovat druhou smluvní stranu. Nesplní-li tuto povinnost, není oprávněna se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těchto okolností dovolávat. Přesáhne-li doba trvání prodlení na straně </w:t>
      </w:r>
      <w:r w:rsidR="00F260B6" w:rsidRPr="009B6E71">
        <w:rPr>
          <w:rFonts w:cs="Times New Roman"/>
        </w:rPr>
        <w:t>dodavatele</w:t>
      </w:r>
      <w:r w:rsidRPr="009B6E71">
        <w:rPr>
          <w:rFonts w:cs="Times New Roman"/>
        </w:rPr>
        <w:t xml:space="preserve"> z těchto důvodů</w:t>
      </w:r>
      <w:r w:rsidR="00BC08EB" w:rsidRPr="009B6E71">
        <w:rPr>
          <w:rFonts w:cs="Times New Roman"/>
        </w:rPr>
        <w:t xml:space="preserve"> </w:t>
      </w:r>
      <w:r w:rsidRPr="009B6E71">
        <w:rPr>
          <w:rFonts w:cs="Times New Roman"/>
        </w:rPr>
        <w:t>15</w:t>
      </w:r>
      <w:r w:rsidR="00BC08EB" w:rsidRPr="009B6E71">
        <w:rPr>
          <w:rFonts w:cs="Times New Roman"/>
        </w:rPr>
        <w:t> </w:t>
      </w:r>
      <w:r w:rsidRPr="009B6E71">
        <w:rPr>
          <w:rFonts w:cs="Times New Roman"/>
        </w:rPr>
        <w:t xml:space="preserve">dnů, je objednatel oprávněn od </w:t>
      </w:r>
      <w:r w:rsidR="00F260B6" w:rsidRPr="009B6E71">
        <w:rPr>
          <w:rFonts w:cs="Times New Roman"/>
        </w:rPr>
        <w:t xml:space="preserve">dílčí </w:t>
      </w:r>
      <w:r w:rsidRPr="009B6E71">
        <w:rPr>
          <w:rFonts w:cs="Times New Roman"/>
        </w:rPr>
        <w:t xml:space="preserve">smlouvy odstoupit. </w:t>
      </w:r>
      <w:r w:rsidR="00F260B6" w:rsidRPr="009B6E71">
        <w:rPr>
          <w:rFonts w:cs="Times New Roman"/>
        </w:rPr>
        <w:t>Dodava</w:t>
      </w:r>
      <w:r w:rsidRPr="009B6E71">
        <w:rPr>
          <w:rFonts w:cs="Times New Roman"/>
        </w:rPr>
        <w:t>tel</w:t>
      </w:r>
      <w:r w:rsidRPr="00A15479">
        <w:rPr>
          <w:rFonts w:cs="Times New Roman"/>
        </w:rPr>
        <w:t xml:space="preserve"> je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 xml:space="preserve">povinen pokračovat v provádění </w:t>
      </w:r>
      <w:r w:rsidR="00F260B6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33B9E937" w14:textId="77777777" w:rsidR="00F260B6" w:rsidRPr="00F260B6" w:rsidRDefault="00F260B6" w:rsidP="00F55B08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5BFCDF21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A036E9">
        <w:rPr>
          <w:szCs w:val="22"/>
        </w:rPr>
        <w:t>předmětu smlouvy</w:t>
      </w:r>
      <w:r w:rsidR="004B583F" w:rsidRPr="00A15479">
        <w:rPr>
          <w:szCs w:val="22"/>
        </w:rPr>
        <w:t xml:space="preserve"> </w:t>
      </w:r>
    </w:p>
    <w:p w14:paraId="0447B84D" w14:textId="40A23CCE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00DAF822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Místem vstupního jednání, následujících jednání, koordinačních a pracovních schůzek a předání </w:t>
      </w:r>
      <w:r w:rsidR="004F205D">
        <w:rPr>
          <w:rFonts w:cs="Times New Roman"/>
        </w:rPr>
        <w:t>předmětu plnění</w:t>
      </w:r>
      <w:r w:rsidRPr="00A15479">
        <w:rPr>
          <w:rFonts w:cs="Times New Roman"/>
        </w:rPr>
        <w:t xml:space="preserve">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>, nebude-li předem písemně dohodnuto jinak</w:t>
      </w:r>
      <w:r w:rsidRPr="00A15479">
        <w:rPr>
          <w:rFonts w:cs="Times New Roman"/>
        </w:rPr>
        <w:t>.</w:t>
      </w:r>
    </w:p>
    <w:p w14:paraId="7D7657EF" w14:textId="66164DE6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tele, 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 </w:t>
      </w:r>
    </w:p>
    <w:p w14:paraId="40186762" w14:textId="68E2408A" w:rsidR="0097395D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se zavazuje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</w:t>
      </w:r>
      <w:r>
        <w:rPr>
          <w:rFonts w:cs="Times New Roman"/>
        </w:rPr>
        <w:t>smlouvy</w:t>
      </w:r>
      <w:r w:rsidR="005123AB" w:rsidRPr="00A15479">
        <w:rPr>
          <w:rFonts w:cs="Times New Roman"/>
        </w:rPr>
        <w:t>.</w:t>
      </w:r>
    </w:p>
    <w:p w14:paraId="0342E250" w14:textId="72DBEC2F" w:rsidR="001C4E25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je povinen řídit se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="0097395D" w:rsidRPr="00A15479">
        <w:rPr>
          <w:rFonts w:cs="Times New Roman"/>
        </w:rPr>
        <w:t>platnému právnímu řádu, jakož ani připomínkám daným po</w:t>
      </w:r>
      <w:r w:rsidR="00716673">
        <w:rPr>
          <w:rFonts w:cs="Times New Roman"/>
        </w:rPr>
        <w:t> </w:t>
      </w:r>
      <w:r w:rsidR="0097395D" w:rsidRPr="00A15479">
        <w:rPr>
          <w:rFonts w:cs="Times New Roman"/>
        </w:rPr>
        <w:t xml:space="preserve">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014069EC" w:rsidR="001C4E25" w:rsidRPr="00A15479" w:rsidRDefault="003E3359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1C4E25" w:rsidRPr="00A15479">
        <w:rPr>
          <w:rFonts w:cs="Times New Roman"/>
        </w:rPr>
        <w:t xml:space="preserve">tel je povinen použít podklady předané mu objednatelem pouze </w:t>
      </w:r>
      <w:r w:rsidR="0007397E" w:rsidRPr="00A15479">
        <w:rPr>
          <w:rFonts w:cs="Times New Roman"/>
        </w:rPr>
        <w:t>za účelem</w:t>
      </w:r>
      <w:r w:rsidR="001C4E25" w:rsidRPr="00A15479">
        <w:rPr>
          <w:rFonts w:cs="Times New Roman"/>
        </w:rPr>
        <w:t xml:space="preserve"> vytvoření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zavazuje se nejpozději současně s předáním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vrátit objednatelem </w:t>
      </w:r>
      <w:r w:rsidR="007D3C15" w:rsidRPr="00A15479">
        <w:rPr>
          <w:rFonts w:cs="Times New Roman"/>
        </w:rPr>
        <w:lastRenderedPageBreak/>
        <w:t>poskytnuté podklady zpět objednateli</w:t>
      </w:r>
      <w:r w:rsidR="001C4E25"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</w:t>
      </w:r>
      <w:r>
        <w:rPr>
          <w:rFonts w:cs="Times New Roman"/>
        </w:rPr>
        <w:t>Dodavatel</w:t>
      </w:r>
      <w:r w:rsidR="007D3C15" w:rsidRPr="00A15479">
        <w:rPr>
          <w:rFonts w:cs="Times New Roman"/>
        </w:rPr>
        <w:t xml:space="preserve"> není oprávněn pořizovat kopie objednatelem mu</w:t>
      </w:r>
      <w:r w:rsidR="00F55B08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předaných podkladů vyjma případů, kdy tyto kopie budou zapracovány přímo do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>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02D4085D" w14:textId="77777777" w:rsidR="00F55B08" w:rsidRDefault="00FB029A" w:rsidP="00822E9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Pr="007229A1">
        <w:rPr>
          <w:rFonts w:cs="Times New Roman"/>
        </w:rPr>
        <w:t xml:space="preserve"> spolu s předáním </w:t>
      </w:r>
      <w:r>
        <w:rPr>
          <w:rFonts w:cs="Times New Roman"/>
        </w:rPr>
        <w:t>předmětu smlouvy</w:t>
      </w:r>
      <w:r w:rsidRPr="007229A1">
        <w:rPr>
          <w:rFonts w:cs="Times New Roman"/>
        </w:rPr>
        <w:t xml:space="preserve"> odevzdá kontaktní osobě objednatele výkaz skutečně odpracovaných hodin (tzv. výčetku).</w:t>
      </w:r>
    </w:p>
    <w:p w14:paraId="61B71DBD" w14:textId="214BF03F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="00A036E9">
        <w:t>předmětu smlouvy</w:t>
      </w:r>
      <w:r w:rsidRPr="00787871">
        <w:t xml:space="preserve"> přechází na objednatele okamžikem </w:t>
      </w:r>
      <w:r w:rsidR="00FB029A">
        <w:t>odevzdání</w:t>
      </w:r>
      <w:r w:rsidR="00CA6E36">
        <w:t xml:space="preserve"> </w:t>
      </w:r>
      <w:r w:rsidR="00372DDF" w:rsidRPr="00787871">
        <w:t xml:space="preserve">dokončeného </w:t>
      </w:r>
      <w:r w:rsidR="00D01740">
        <w:t>předmětu smlouvy</w:t>
      </w:r>
      <w:r w:rsidRPr="00787871">
        <w:t>.</w:t>
      </w:r>
    </w:p>
    <w:p w14:paraId="25C83343" w14:textId="77777777" w:rsidR="000C3E19" w:rsidRDefault="000C3E19" w:rsidP="00602855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64DAFDDD" w:rsidR="00730826" w:rsidRPr="00A15479" w:rsidRDefault="00D01740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3158FA">
        <w:rPr>
          <w:rFonts w:cs="Times New Roman"/>
        </w:rPr>
        <w:t>Dodava</w:t>
      </w:r>
      <w:r w:rsidR="00730826" w:rsidRPr="003158FA">
        <w:rPr>
          <w:rFonts w:cs="Times New Roman"/>
        </w:rPr>
        <w:t xml:space="preserve">tel se zavazuje </w:t>
      </w:r>
      <w:r w:rsidR="003158FA">
        <w:rPr>
          <w:rFonts w:cs="Times New Roman"/>
        </w:rPr>
        <w:t xml:space="preserve">zajišťovat veškeré smluvní povinnosti související s veřejnou zakázkou </w:t>
      </w:r>
      <w:r w:rsidR="0037511C" w:rsidRPr="003158FA">
        <w:rPr>
          <w:rFonts w:cs="Times New Roman"/>
        </w:rPr>
        <w:t>„</w:t>
      </w:r>
      <w:r w:rsidR="003158FA">
        <w:rPr>
          <w:rFonts w:cs="Times New Roman"/>
        </w:rPr>
        <w:t>Projektové vedení a podpora kanceláře participace</w:t>
      </w:r>
      <w:r w:rsidR="0037511C" w:rsidRPr="003158FA">
        <w:rPr>
          <w:rFonts w:cs="Times New Roman"/>
        </w:rPr>
        <w:t>“</w:t>
      </w:r>
      <w:r w:rsidR="00DA0616" w:rsidRPr="003158FA">
        <w:rPr>
          <w:rFonts w:cs="Times New Roman"/>
        </w:rPr>
        <w:t xml:space="preserve"> </w:t>
      </w:r>
      <w:r w:rsidR="00730826" w:rsidRPr="003158FA">
        <w:rPr>
          <w:rFonts w:cs="Times New Roman"/>
        </w:rPr>
        <w:t>sám, tj. bez účasti poddodavatelů.</w:t>
      </w:r>
    </w:p>
    <w:p w14:paraId="4EDC2F2E" w14:textId="77777777" w:rsidR="00BB5233" w:rsidRPr="003C0923" w:rsidRDefault="00BB5233" w:rsidP="00602855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726EC9E0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 xml:space="preserve">. Kvalita </w:t>
      </w:r>
      <w:r w:rsidR="00A036E9">
        <w:rPr>
          <w:szCs w:val="22"/>
        </w:rPr>
        <w:t>předmětu smlouvy</w:t>
      </w:r>
    </w:p>
    <w:p w14:paraId="2F4CA58B" w14:textId="48637D2D" w:rsidR="003B6E46" w:rsidRPr="00A15479" w:rsidRDefault="005F38A1" w:rsidP="00A9548E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Předmět smlouvy</w:t>
      </w:r>
      <w:r w:rsidR="001D54B4" w:rsidRPr="00A15479">
        <w:rPr>
          <w:rFonts w:cs="Times New Roman"/>
        </w:rPr>
        <w:t xml:space="preserve"> musí být </w:t>
      </w:r>
      <w:r>
        <w:rPr>
          <w:rFonts w:cs="Times New Roman"/>
        </w:rPr>
        <w:t>dodava</w:t>
      </w:r>
      <w:r w:rsidR="001D54B4" w:rsidRPr="00A15479">
        <w:rPr>
          <w:rFonts w:cs="Times New Roman"/>
        </w:rPr>
        <w:t xml:space="preserve">telem proveden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="001D54B4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  <w:bookmarkStart w:id="7" w:name="_Hlk145936218"/>
    </w:p>
    <w:bookmarkEnd w:id="7"/>
    <w:p w14:paraId="18BA92C5" w14:textId="6624ABF0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</w:t>
      </w:r>
      <w:r w:rsidR="00DA0616">
        <w:rPr>
          <w:szCs w:val="22"/>
        </w:rPr>
        <w:t xml:space="preserve"> vady</w:t>
      </w:r>
      <w:r w:rsidR="00BF2C3F" w:rsidRPr="00A15479">
        <w:rPr>
          <w:szCs w:val="22"/>
        </w:rPr>
        <w:t xml:space="preserve"> </w:t>
      </w:r>
      <w:r w:rsidR="005F38A1">
        <w:rPr>
          <w:szCs w:val="22"/>
        </w:rPr>
        <w:t>předmětu smlouvy</w:t>
      </w:r>
    </w:p>
    <w:p w14:paraId="57AB45EE" w14:textId="17E02242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DC25B2" w:rsidRPr="00A15479">
        <w:rPr>
          <w:rFonts w:cs="Times New Roman"/>
        </w:rPr>
        <w:t xml:space="preserve">tel odpovídá za to, že </w:t>
      </w:r>
      <w:r w:rsidR="005F38A1">
        <w:rPr>
          <w:rFonts w:cs="Times New Roman"/>
        </w:rPr>
        <w:t>předmět smlouvy</w:t>
      </w:r>
      <w:r w:rsidR="00DC25B2" w:rsidRPr="00A15479">
        <w:rPr>
          <w:rFonts w:cs="Times New Roman"/>
        </w:rPr>
        <w:t xml:space="preserve"> bude proveden podle podmínek smlouvy, a</w:t>
      </w:r>
      <w:r w:rsidR="006361ED" w:rsidRPr="00A15479">
        <w:rPr>
          <w:rFonts w:cs="Times New Roman"/>
        </w:rPr>
        <w:t> </w:t>
      </w:r>
      <w:r w:rsidR="00DC25B2"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</w:t>
      </w:r>
      <w:r w:rsidR="005F38A1">
        <w:rPr>
          <w:rFonts w:cs="Times New Roman"/>
        </w:rPr>
        <w:t>smlouvy</w:t>
      </w:r>
      <w:r w:rsidR="00DC25B2" w:rsidRPr="00A15479">
        <w:rPr>
          <w:rFonts w:cs="Times New Roman"/>
        </w:rPr>
        <w:t xml:space="preserve"> a jinak vlastnosti obvyklé.</w:t>
      </w:r>
    </w:p>
    <w:p w14:paraId="7297D2AF" w14:textId="0780F482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dohodly, že v případě vzniku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 jeho části, je objednatel povinen bezodkladně po jejich zjištění, písemnou formou, postačí e-mailem kontaktní osobě, existenci těchto vad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teli oznámit, přičemž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bjednatelem písemně oznámené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0476721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 prodlení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tele s odstraněním vad,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teli.</w:t>
      </w:r>
    </w:p>
    <w:p w14:paraId="067D6DDF" w14:textId="3F93DE7E" w:rsidR="004A19B4" w:rsidRPr="00A15479" w:rsidRDefault="005A4865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8" w:name="_Hlk145936969"/>
      <w:r>
        <w:rPr>
          <w:rFonts w:cs="Times New Roman"/>
        </w:rPr>
        <w:t>Dodava</w:t>
      </w:r>
      <w:r w:rsidR="004A19B4" w:rsidRPr="00A15479">
        <w:rPr>
          <w:rFonts w:cs="Times New Roman"/>
        </w:rPr>
        <w:t>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106136B4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Pokud bude mít </w:t>
      </w:r>
      <w:r w:rsidR="005A4865">
        <w:rPr>
          <w:rFonts w:cs="Times New Roman"/>
        </w:rPr>
        <w:t>předmět smlouvy</w:t>
      </w:r>
      <w:r w:rsidRPr="00A15479">
        <w:rPr>
          <w:rFonts w:cs="Times New Roman"/>
        </w:rPr>
        <w:t xml:space="preserve"> právní vady,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 je povinen na vlastní náklady učinit všechna opatření nezbytná k odstranění právní vady předmětu smlouvy.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nese veškeré náklady a hradí veškeré oprávněné nároky třetích osob.</w:t>
      </w:r>
    </w:p>
    <w:p w14:paraId="57DDACDE" w14:textId="59E8522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případě, že by se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203E27A1" w14:textId="34E40A4D" w:rsidR="00DC149F" w:rsidRDefault="005A4865" w:rsidP="00A9534D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lastRenderedPageBreak/>
        <w:t>Dodava</w:t>
      </w:r>
      <w:r w:rsidR="004A19B4" w:rsidRPr="00A15479">
        <w:rPr>
          <w:rFonts w:cs="Times New Roman"/>
        </w:rPr>
        <w:t xml:space="preserve">tel nenese odpovědnost za použití </w:t>
      </w:r>
      <w:r>
        <w:rPr>
          <w:rFonts w:cs="Times New Roman"/>
        </w:rPr>
        <w:t>předmětu smlouvy</w:t>
      </w:r>
      <w:r w:rsidR="004A19B4" w:rsidRPr="00A15479">
        <w:rPr>
          <w:rFonts w:cs="Times New Roman"/>
        </w:rPr>
        <w:t xml:space="preserve"> nebo jeho částí jinými osobami k jiným účelům</w:t>
      </w:r>
      <w:r w:rsidR="009947AF" w:rsidRPr="00A15479">
        <w:rPr>
          <w:rFonts w:cs="Times New Roman"/>
        </w:rPr>
        <w:t>,</w:t>
      </w:r>
      <w:r w:rsidR="004A19B4" w:rsidRPr="00A15479">
        <w:rPr>
          <w:rFonts w:cs="Times New Roman"/>
        </w:rPr>
        <w:t xml:space="preserve"> než byl vytvořen.</w:t>
      </w:r>
      <w:bookmarkEnd w:id="8"/>
    </w:p>
    <w:p w14:paraId="1D7D338C" w14:textId="77777777" w:rsidR="0099108E" w:rsidRPr="00A9534D" w:rsidRDefault="0099108E" w:rsidP="0099108E">
      <w:pPr>
        <w:spacing w:after="120" w:line="276" w:lineRule="auto"/>
        <w:jc w:val="both"/>
        <w:rPr>
          <w:rFonts w:cs="Times New Roman"/>
        </w:rPr>
      </w:pPr>
    </w:p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2DE1AECD" w14:textId="73281DC1" w:rsidR="005B281F" w:rsidRPr="00A15479" w:rsidRDefault="005B281F" w:rsidP="005B281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svým podpisem prohlašují, že výsledkem činnosti </w:t>
      </w:r>
      <w:r>
        <w:rPr>
          <w:rFonts w:cs="Times New Roman"/>
        </w:rPr>
        <w:t>dodava</w:t>
      </w:r>
      <w:r w:rsidRPr="00A15479">
        <w:rPr>
          <w:rFonts w:cs="Times New Roman"/>
        </w:rPr>
        <w:t>tele nemá být autorské dílo ve</w:t>
      </w:r>
      <w:r w:rsidR="00805F48">
        <w:rPr>
          <w:rFonts w:cs="Times New Roman"/>
        </w:rPr>
        <w:t> </w:t>
      </w:r>
      <w:r w:rsidRPr="00A15479">
        <w:rPr>
          <w:rFonts w:cs="Times New Roman"/>
        </w:rPr>
        <w:t>smyslu zákona č. 121/2000 Sb., o právu autorském, o právech souvisejících s právem autorským a o</w:t>
      </w:r>
      <w:r w:rsidR="00805F48">
        <w:rPr>
          <w:rFonts w:cs="Times New Roman"/>
        </w:rPr>
        <w:t> </w:t>
      </w:r>
      <w:r w:rsidRPr="00A15479">
        <w:rPr>
          <w:rFonts w:cs="Times New Roman"/>
        </w:rPr>
        <w:t>změně některých zákonů, ve znění pozdějších předpisů (autorský zákon). Pro případ,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že</w:t>
      </w:r>
      <w:r>
        <w:rPr>
          <w:rFonts w:cs="Times New Roman"/>
        </w:rPr>
        <w:t> </w:t>
      </w:r>
      <w:r w:rsidRPr="00A15479">
        <w:rPr>
          <w:rFonts w:cs="Times New Roman"/>
        </w:rPr>
        <w:t>by</w:t>
      </w:r>
      <w:r>
        <w:rPr>
          <w:rFonts w:cs="Times New Roman"/>
        </w:rPr>
        <w:t> </w:t>
      </w:r>
      <w:r w:rsidRPr="00A15479">
        <w:rPr>
          <w:rFonts w:cs="Times New Roman"/>
        </w:rPr>
        <w:t>se</w:t>
      </w:r>
      <w:r>
        <w:rPr>
          <w:rFonts w:cs="Times New Roman"/>
        </w:rPr>
        <w:t> </w:t>
      </w:r>
      <w:r w:rsidRPr="00A15479">
        <w:rPr>
          <w:rFonts w:cs="Times New Roman"/>
        </w:rPr>
        <w:t>tak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stalo, poskytuje </w:t>
      </w:r>
      <w:r>
        <w:rPr>
          <w:rFonts w:cs="Times New Roman"/>
        </w:rPr>
        <w:t>dodava</w:t>
      </w:r>
      <w:r w:rsidRPr="00A15479">
        <w:rPr>
          <w:rFonts w:cs="Times New Roman"/>
        </w:rPr>
        <w:t xml:space="preserve">tel objednateli bezúplatně nevýhradní licenci k předmětu smlouvy, tedy oprávnění k výkonu práva dílo užít, </w:t>
      </w:r>
      <w:r>
        <w:rPr>
          <w:rFonts w:cs="Times New Roman"/>
          <w:iCs/>
        </w:rPr>
        <w:t>a to všemi způsoby užití dle ustanovení § 12 autorského zákona, zejména: zveřejnit, zpracovat, změnit, upravit a takto jej užít v neomezeném rozsahu dle tohoto článku, užít pouze část díla a spojit dílo s jinými díly či prvky a zařadit jej do díla souborného.</w:t>
      </w:r>
      <w:r w:rsidRPr="00A15479">
        <w:rPr>
          <w:rFonts w:cs="Times New Roman"/>
        </w:rPr>
        <w:t>, na celou dobu trvání majetkových autorských práv k dílu a pro území celého světa; a rovněž udílí souhlas tuto licenci bez omezení poskytnout podlicenčně třetí osobě či ji postoupit.</w:t>
      </w:r>
      <w:r>
        <w:rPr>
          <w:rFonts w:cs="Times New Roman"/>
        </w:rPr>
        <w:t xml:space="preserve"> </w:t>
      </w:r>
      <w:r>
        <w:rPr>
          <w:rFonts w:cs="Times New Roman"/>
          <w:bCs/>
          <w:iCs/>
        </w:rPr>
        <w:t>Objednatel není povinen licenci k předmětu smlouvy ve smyslu § 2372 odst. 2 občanského zákoníku využít.</w:t>
      </w:r>
      <w:r w:rsidRPr="00A15479">
        <w:rPr>
          <w:rFonts w:cs="Times New Roman"/>
        </w:rPr>
        <w:t xml:space="preserve"> </w:t>
      </w:r>
    </w:p>
    <w:p w14:paraId="45FBB056" w14:textId="6DF7B529" w:rsidR="005B281F" w:rsidRPr="00A15479" w:rsidRDefault="005B281F" w:rsidP="005B281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Pro vyloučení všech pochybností platí, že se </w:t>
      </w:r>
      <w:r>
        <w:rPr>
          <w:rFonts w:cs="Times New Roman"/>
        </w:rPr>
        <w:t>dodava</w:t>
      </w:r>
      <w:r w:rsidRPr="00A15479">
        <w:rPr>
          <w:rFonts w:cs="Times New Roman"/>
        </w:rPr>
        <w:t>tel zavazuje zajistit právo používat patenty, ochranné známky, licence, průmyslové vzory, know-how, software a práva z duševního vlastnictví</w:t>
      </w:r>
      <w:r w:rsidRPr="00A15479">
        <w:rPr>
          <w:rFonts w:cs="Times New Roman"/>
          <w:iCs/>
        </w:rPr>
        <w:t>, nezbytně se vztahující k předmětu smlouvy, které jsou nutné pro provoz a jeho využití, a to současně s předáním předmětu smlouvy nebo jeho části objednateli.</w:t>
      </w:r>
    </w:p>
    <w:p w14:paraId="12AB0F62" w14:textId="0B8F6BBE" w:rsidR="00B422E2" w:rsidRPr="008C7F5C" w:rsidRDefault="005B281F" w:rsidP="005B281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</w:t>
      </w:r>
      <w:r>
        <w:rPr>
          <w:rFonts w:cs="Times New Roman"/>
        </w:rPr>
        <w:t>dodava</w:t>
      </w:r>
      <w:r w:rsidRPr="00A15479">
        <w:rPr>
          <w:rFonts w:cs="Times New Roman"/>
        </w:rPr>
        <w:t>tele. Ke zveřejnění může dojít v jakékoli podobě (tiskem, prostřednictvím internetových stránek, veřejnou prezentací</w:t>
      </w:r>
      <w:r>
        <w:rPr>
          <w:rFonts w:cs="Times New Roman"/>
        </w:rPr>
        <w:t> </w:t>
      </w:r>
      <w:r w:rsidRPr="00A15479">
        <w:rPr>
          <w:rFonts w:cs="Times New Roman"/>
        </w:rPr>
        <w:t>atd.).</w:t>
      </w:r>
    </w:p>
    <w:p w14:paraId="6CE568ED" w14:textId="4779F001" w:rsidR="00B422E2" w:rsidRDefault="00B422E2" w:rsidP="00F55B08">
      <w:pPr>
        <w:spacing w:before="240" w:after="240" w:line="276" w:lineRule="auto"/>
        <w:ind w:hanging="284"/>
        <w:jc w:val="center"/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9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jsou povinny zachovávat obchodní tajemství i po skončení tohoto smluvního vztahu po dobu, po kterou trvají skutečnosti obchodní tajemství tvořící.</w:t>
      </w:r>
    </w:p>
    <w:p w14:paraId="7BB750F4" w14:textId="2FA32711" w:rsidR="00BF472E" w:rsidRPr="00A9534D" w:rsidRDefault="00B422E2" w:rsidP="00A9534D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bookmarkEnd w:id="9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30832CAF" w:rsidR="00B422E2" w:rsidRPr="003534C1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534C1">
        <w:rPr>
          <w:rFonts w:cs="Times New Roman"/>
        </w:rPr>
        <w:t xml:space="preserve">Za prodlení s termínem předání </w:t>
      </w:r>
      <w:r w:rsidR="003413B5" w:rsidRPr="003534C1">
        <w:rPr>
          <w:rFonts w:cs="Times New Roman"/>
        </w:rPr>
        <w:t>předmětu smlouvy</w:t>
      </w:r>
      <w:r w:rsidRPr="003534C1">
        <w:rPr>
          <w:rFonts w:cs="Times New Roman"/>
        </w:rPr>
        <w:t xml:space="preserve"> zaplatí </w:t>
      </w:r>
      <w:r w:rsidR="003413B5" w:rsidRPr="003534C1">
        <w:rPr>
          <w:rFonts w:cs="Times New Roman"/>
        </w:rPr>
        <w:t>dodava</w:t>
      </w:r>
      <w:r w:rsidRPr="003534C1">
        <w:rPr>
          <w:rFonts w:cs="Times New Roman"/>
        </w:rPr>
        <w:t>tel objednateli smluvní pokutu ve výši 500 Kč za každý započatý den prodlení.</w:t>
      </w:r>
    </w:p>
    <w:p w14:paraId="4D4DC6F9" w14:textId="61646293" w:rsidR="00B422E2" w:rsidRPr="00A15479" w:rsidRDefault="003413B5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B422E2" w:rsidRPr="00A15479">
        <w:rPr>
          <w:rFonts w:cs="Times New Roman"/>
        </w:rPr>
        <w:t>tel je dále povinen objednateli zaplatit smluvní pokutu za porušení níže uvedených ustanovení této smlouvy:</w:t>
      </w:r>
    </w:p>
    <w:p w14:paraId="3BD70AF6" w14:textId="6FEF1463" w:rsidR="00B422E2" w:rsidRPr="003534C1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534C1">
        <w:rPr>
          <w:rFonts w:cs="Times New Roman"/>
        </w:rPr>
        <w:t xml:space="preserve">Za každé jednotlivé porušení povinnosti uvedené v čl. </w:t>
      </w:r>
      <w:r w:rsidR="00BF3B91" w:rsidRPr="003534C1">
        <w:rPr>
          <w:rFonts w:cs="Times New Roman"/>
        </w:rPr>
        <w:t>VIII</w:t>
      </w:r>
      <w:r w:rsidRPr="003534C1">
        <w:rPr>
          <w:rFonts w:cs="Times New Roman"/>
        </w:rPr>
        <w:t xml:space="preserve"> odst. </w:t>
      </w:r>
      <w:r w:rsidR="006661FC" w:rsidRPr="003534C1">
        <w:rPr>
          <w:rFonts w:cs="Times New Roman"/>
        </w:rPr>
        <w:t xml:space="preserve">1 </w:t>
      </w:r>
      <w:r w:rsidR="002A3353" w:rsidRPr="003534C1">
        <w:rPr>
          <w:rFonts w:cs="Times New Roman"/>
        </w:rPr>
        <w:t>nebo</w:t>
      </w:r>
      <w:r w:rsidR="006661FC" w:rsidRPr="003534C1">
        <w:rPr>
          <w:rFonts w:cs="Times New Roman"/>
        </w:rPr>
        <w:t xml:space="preserve"> </w:t>
      </w:r>
      <w:r w:rsidR="005B281F" w:rsidRPr="003534C1">
        <w:rPr>
          <w:rFonts w:cs="Times New Roman"/>
        </w:rPr>
        <w:t>2</w:t>
      </w:r>
      <w:r w:rsidRPr="003534C1">
        <w:rPr>
          <w:rFonts w:cs="Times New Roman"/>
        </w:rPr>
        <w:t xml:space="preserve"> této smlouvy je </w:t>
      </w:r>
      <w:r w:rsidR="003413B5" w:rsidRPr="003534C1">
        <w:rPr>
          <w:rFonts w:cs="Times New Roman"/>
        </w:rPr>
        <w:t>dodava</w:t>
      </w:r>
      <w:r w:rsidRPr="003534C1">
        <w:rPr>
          <w:rFonts w:cs="Times New Roman"/>
        </w:rPr>
        <w:t xml:space="preserve">tel povinen zaplatit objednateli smluvní pokutu ve výši </w:t>
      </w:r>
      <w:r w:rsidR="003534C1" w:rsidRPr="003534C1">
        <w:rPr>
          <w:rFonts w:cs="Times New Roman"/>
        </w:rPr>
        <w:t>10</w:t>
      </w:r>
      <w:r w:rsidRPr="003534C1">
        <w:rPr>
          <w:rFonts w:cs="Times New Roman"/>
        </w:rPr>
        <w:t xml:space="preserve">.000 Kč (slovy: </w:t>
      </w:r>
      <w:r w:rsidR="009B00A6">
        <w:rPr>
          <w:rFonts w:cs="Times New Roman"/>
        </w:rPr>
        <w:t>deset</w:t>
      </w:r>
      <w:r w:rsidRPr="003534C1">
        <w:rPr>
          <w:rFonts w:cs="Times New Roman"/>
        </w:rPr>
        <w:t xml:space="preserve"> tisíc korun českých).</w:t>
      </w:r>
    </w:p>
    <w:p w14:paraId="43CC444D" w14:textId="345B8919" w:rsidR="00B422E2" w:rsidRPr="003534C1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534C1">
        <w:rPr>
          <w:rFonts w:cs="Times New Roman"/>
          <w:iCs/>
        </w:rPr>
        <w:t xml:space="preserve">Za každé jednotlivé porušení povinností uvedených v čl. </w:t>
      </w:r>
      <w:r w:rsidR="00BF3B91" w:rsidRPr="003534C1">
        <w:rPr>
          <w:rFonts w:cs="Times New Roman"/>
          <w:iCs/>
        </w:rPr>
        <w:t>I</w:t>
      </w:r>
      <w:r w:rsidRPr="003534C1">
        <w:rPr>
          <w:rFonts w:cs="Times New Roman"/>
          <w:iCs/>
        </w:rPr>
        <w:t xml:space="preserve">X této smlouvy týkajících se ochrany důvěrných informací a obchodního tajemství, je </w:t>
      </w:r>
      <w:r w:rsidR="004F2310" w:rsidRPr="003534C1">
        <w:rPr>
          <w:rFonts w:cs="Times New Roman"/>
          <w:iCs/>
        </w:rPr>
        <w:t>dodava</w:t>
      </w:r>
      <w:r w:rsidRPr="003534C1">
        <w:rPr>
          <w:rFonts w:cs="Times New Roman"/>
          <w:iCs/>
        </w:rPr>
        <w:t xml:space="preserve">tel povinen zaplatit objednateli smluvní pokutu ve výši 10.000 Kč </w:t>
      </w:r>
      <w:r w:rsidRPr="003534C1">
        <w:rPr>
          <w:rFonts w:cs="Times New Roman"/>
        </w:rPr>
        <w:t xml:space="preserve">(slovy: </w:t>
      </w:r>
      <w:r w:rsidR="009B00A6">
        <w:rPr>
          <w:rFonts w:cs="Times New Roman"/>
        </w:rPr>
        <w:t>deset</w:t>
      </w:r>
      <w:r w:rsidRPr="003534C1">
        <w:rPr>
          <w:rFonts w:cs="Times New Roman"/>
        </w:rPr>
        <w:t xml:space="preserve"> tisíc korun českých)</w:t>
      </w:r>
    </w:p>
    <w:p w14:paraId="0E651C03" w14:textId="5349F19D" w:rsidR="00B422E2" w:rsidRPr="003534C1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534C1">
        <w:rPr>
          <w:rFonts w:cs="Times New Roman"/>
        </w:rPr>
        <w:t xml:space="preserve">V případě, že se </w:t>
      </w:r>
      <w:r w:rsidR="004F2310" w:rsidRPr="003534C1">
        <w:rPr>
          <w:rFonts w:cs="Times New Roman"/>
        </w:rPr>
        <w:t>dodavat</w:t>
      </w:r>
      <w:r w:rsidRPr="003534C1">
        <w:rPr>
          <w:rFonts w:cs="Times New Roman"/>
        </w:rPr>
        <w:t xml:space="preserve">el neúčastní řádně oznámené pracovní porady dle čl. I odst. </w:t>
      </w:r>
      <w:r w:rsidR="003B1F0B" w:rsidRPr="003534C1">
        <w:rPr>
          <w:rFonts w:cs="Times New Roman"/>
        </w:rPr>
        <w:t xml:space="preserve">5 </w:t>
      </w:r>
      <w:r w:rsidRPr="003534C1">
        <w:rPr>
          <w:rFonts w:cs="Times New Roman"/>
        </w:rPr>
        <w:t xml:space="preserve">a čl. III odst. </w:t>
      </w:r>
      <w:r w:rsidR="0075320B" w:rsidRPr="003534C1">
        <w:rPr>
          <w:rFonts w:cs="Times New Roman"/>
        </w:rPr>
        <w:t>3</w:t>
      </w:r>
      <w:r w:rsidRPr="003534C1">
        <w:rPr>
          <w:rFonts w:cs="Times New Roman"/>
        </w:rPr>
        <w:t xml:space="preserve"> této smlouvy, zaplatí objednateli smluvní pokutu ve výši </w:t>
      </w:r>
      <w:r w:rsidR="009B00A6">
        <w:rPr>
          <w:rFonts w:cs="Times New Roman"/>
        </w:rPr>
        <w:t>5.</w:t>
      </w:r>
      <w:r w:rsidRPr="003534C1">
        <w:rPr>
          <w:rFonts w:cs="Times New Roman"/>
        </w:rPr>
        <w:t xml:space="preserve">000 Kč (slovy: </w:t>
      </w:r>
      <w:r w:rsidR="009B00A6">
        <w:rPr>
          <w:rFonts w:cs="Times New Roman"/>
        </w:rPr>
        <w:t>pět</w:t>
      </w:r>
      <w:r w:rsidRPr="003534C1">
        <w:rPr>
          <w:rFonts w:cs="Times New Roman"/>
        </w:rPr>
        <w:t xml:space="preserve"> tisíc korun českých) za každou jednotlivou neúčast.</w:t>
      </w:r>
    </w:p>
    <w:p w14:paraId="395FF910" w14:textId="0BDB55C8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 xml:space="preserve">tel vadu </w:t>
      </w:r>
      <w:r w:rsidR="004F2310">
        <w:rPr>
          <w:rFonts w:cs="Times New Roman"/>
        </w:rPr>
        <w:t>předmětu smlouvy</w:t>
      </w:r>
      <w:r w:rsidRPr="00A15479">
        <w:rPr>
          <w:rFonts w:cs="Times New Roman"/>
        </w:rPr>
        <w:t xml:space="preserve"> do 14 dnů od zjištění vady a jejího oznámení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teli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ve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smyslu čl. VII odst. </w:t>
      </w:r>
      <w:r w:rsidR="00FB029A">
        <w:rPr>
          <w:rFonts w:cs="Times New Roman"/>
        </w:rPr>
        <w:t>2</w:t>
      </w:r>
      <w:r w:rsidRPr="00A15479">
        <w:rPr>
          <w:rFonts w:cs="Times New Roman"/>
        </w:rPr>
        <w:t xml:space="preserve"> této smlouvy, zaplatí objednateli smluvní pokutu ve</w:t>
      </w:r>
      <w:r w:rsidR="00CB0842">
        <w:rPr>
          <w:rFonts w:cs="Times New Roman"/>
        </w:rPr>
        <w:t> </w:t>
      </w:r>
      <w:r w:rsidRPr="00A15479">
        <w:rPr>
          <w:rFonts w:cs="Times New Roman"/>
        </w:rPr>
        <w:t>výši</w:t>
      </w:r>
      <w:r w:rsidR="00CB0842">
        <w:rPr>
          <w:rFonts w:cs="Times New Roman"/>
        </w:rPr>
        <w:t> </w:t>
      </w:r>
      <w:r w:rsidR="003534C1">
        <w:rPr>
          <w:rFonts w:cs="Times New Roman"/>
        </w:rPr>
        <w:t>500 Kč</w:t>
      </w:r>
      <w:r w:rsidRPr="00A15479">
        <w:rPr>
          <w:rFonts w:cs="Times New Roman"/>
        </w:rPr>
        <w:t xml:space="preserve"> za každý den prodlení.</w:t>
      </w:r>
    </w:p>
    <w:p w14:paraId="31E2BE05" w14:textId="322E3C0D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</w:t>
      </w:r>
      <w:r w:rsidR="001F4102">
        <w:rPr>
          <w:rFonts w:cs="Times New Roman"/>
        </w:rPr>
        <w:t xml:space="preserve">ý předmět smlouvy </w:t>
      </w:r>
      <w:r w:rsidR="002F6848">
        <w:rPr>
          <w:rFonts w:cs="Times New Roman"/>
        </w:rPr>
        <w:t xml:space="preserve">zaplatí objednatel </w:t>
      </w:r>
      <w:r w:rsidR="004F2310">
        <w:rPr>
          <w:rFonts w:cs="Times New Roman"/>
        </w:rPr>
        <w:t>dodava</w:t>
      </w:r>
      <w:r w:rsidR="002F6848">
        <w:rPr>
          <w:rFonts w:cs="Times New Roman"/>
        </w:rPr>
        <w:t>teli zákonný úrok z prodlení ve výši stanoveném nařízením vlády č. 351/2013 Sb., v platném znění.</w:t>
      </w:r>
    </w:p>
    <w:p w14:paraId="62A08C2C" w14:textId="2C592898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 škody vzniklé objednateli porušením povinnosti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tele, je tento povinen škodu objednateli uhradit.</w:t>
      </w:r>
    </w:p>
    <w:p w14:paraId="442E6354" w14:textId="204CE1F9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je oprávněn smluvní pokutu, případně vzniklou náhradu škody, na které mu v důsledku porušení závazku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tele vznikl právní nárok, započíst proti kterékoliv úhradě, která přísluší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teli dle příslušných ustanovení smlouvy.</w:t>
      </w:r>
    </w:p>
    <w:p w14:paraId="42A56435" w14:textId="2B084B1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pokuty sjednané dle tohoto článku jsou splatné do 15 kalendářních dnů od okamžiku každého jednotlivého porušení ustanovení specifikovaného v této smlouvě, a to na účet objednatele uvedený v záhlaví této smlouvy. 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51EDA998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Tato smlouva se uzavírá na dobu určitou, účinnosti nabývá dnem zveřejnění v registru smluv a končí </w:t>
      </w:r>
      <w:r w:rsidR="004F2310">
        <w:rPr>
          <w:rFonts w:cs="Times New Roman"/>
        </w:rPr>
        <w:t xml:space="preserve">dne </w:t>
      </w:r>
      <w:r w:rsidR="003534C1">
        <w:rPr>
          <w:rFonts w:cs="Times New Roman"/>
        </w:rPr>
        <w:t>31.12.202</w:t>
      </w:r>
      <w:r w:rsidR="00EE6ED2">
        <w:rPr>
          <w:rFonts w:cs="Times New Roman"/>
        </w:rPr>
        <w:t>6</w:t>
      </w:r>
      <w:r w:rsidR="00F57DD2">
        <w:rPr>
          <w:rFonts w:cs="Times New Roman"/>
        </w:rPr>
        <w:t>,</w:t>
      </w:r>
      <w:r w:rsidR="004F2310">
        <w:rPr>
          <w:rFonts w:cs="Times New Roman"/>
        </w:rPr>
        <w:t xml:space="preserve"> vyjma</w:t>
      </w:r>
      <w:r w:rsidR="006E5AE9">
        <w:rPr>
          <w:rFonts w:cs="Times New Roman"/>
        </w:rPr>
        <w:t xml:space="preserve"> </w:t>
      </w:r>
      <w:r w:rsidR="00F57DD2">
        <w:rPr>
          <w:rFonts w:cs="Times New Roman"/>
        </w:rPr>
        <w:t xml:space="preserve">případné autorskoprávní </w:t>
      </w:r>
      <w:r w:rsidR="006E5AE9">
        <w:rPr>
          <w:rFonts w:cs="Times New Roman"/>
        </w:rPr>
        <w:t>licen</w:t>
      </w:r>
      <w:r w:rsidR="00F57DD2">
        <w:rPr>
          <w:rFonts w:cs="Times New Roman"/>
        </w:rPr>
        <w:t>ce</w:t>
      </w:r>
      <w:r w:rsidR="006E5AE9">
        <w:rPr>
          <w:rFonts w:cs="Times New Roman"/>
        </w:rPr>
        <w:t xml:space="preserve"> vyplývající z této smlouvy</w:t>
      </w:r>
      <w:r w:rsidR="005B281F">
        <w:rPr>
          <w:rFonts w:cs="Times New Roman"/>
        </w:rPr>
        <w:t>, jej</w:t>
      </w:r>
      <w:r w:rsidR="00F57DD2">
        <w:rPr>
          <w:rFonts w:cs="Times New Roman"/>
        </w:rPr>
        <w:t>íž trvání se</w:t>
      </w:r>
      <w:r w:rsidR="004E6548">
        <w:rPr>
          <w:rFonts w:cs="Times New Roman"/>
        </w:rPr>
        <w:t> </w:t>
      </w:r>
      <w:r w:rsidR="00F57DD2">
        <w:rPr>
          <w:rFonts w:cs="Times New Roman"/>
        </w:rPr>
        <w:t xml:space="preserve">sjednává </w:t>
      </w:r>
      <w:r w:rsidR="005B281F" w:rsidRPr="00A15479">
        <w:rPr>
          <w:rFonts w:cs="Times New Roman"/>
        </w:rPr>
        <w:t>na celou dobu trvání majetkových autorských práv k</w:t>
      </w:r>
      <w:r w:rsidR="00362671">
        <w:rPr>
          <w:rFonts w:cs="Times New Roman"/>
        </w:rPr>
        <w:t> předmětu smlouvy</w:t>
      </w:r>
      <w:r w:rsidRPr="00A15479">
        <w:rPr>
          <w:rFonts w:cs="Times New Roman"/>
        </w:rPr>
        <w:t>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04B8680C" w14:textId="0E375D5C" w:rsidR="001D54B4" w:rsidRPr="003534C1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3534C1">
        <w:rPr>
          <w:rFonts w:cs="Times New Roman"/>
        </w:rPr>
        <w:t>písemnou výpovědí za podmínek uvedených v odst. 3 tohoto článku</w:t>
      </w:r>
      <w:r w:rsidR="001D54B4" w:rsidRPr="003534C1">
        <w:rPr>
          <w:rFonts w:cs="Times New Roman"/>
        </w:rPr>
        <w:t>,</w:t>
      </w:r>
    </w:p>
    <w:p w14:paraId="317C485D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534C1">
        <w:rPr>
          <w:rFonts w:cs="Times New Roman"/>
        </w:rPr>
        <w:t>Smluvní strany mohou podat výpověď i bez udání důvodu. Výpovědní lhůta činí 3 měsíc</w:t>
      </w:r>
      <w:r w:rsidR="00D37798" w:rsidRPr="003534C1">
        <w:rPr>
          <w:rFonts w:cs="Times New Roman"/>
        </w:rPr>
        <w:t>e</w:t>
      </w:r>
      <w:r w:rsidRPr="003534C1">
        <w:rPr>
          <w:rFonts w:cs="Times New Roman"/>
        </w:rPr>
        <w:t xml:space="preserve"> a počíná běžet</w:t>
      </w:r>
      <w:r w:rsidRPr="00A15479">
        <w:rPr>
          <w:rFonts w:cs="Times New Roman"/>
        </w:rPr>
        <w:t xml:space="preserve"> prvním dnem kalendářního měsíce následujícího po měsíci, v němž byla výpověď druhé smluvní straně doručena.</w:t>
      </w:r>
    </w:p>
    <w:p w14:paraId="3DC1E546" w14:textId="796EE851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9D508B">
        <w:rPr>
          <w:rFonts w:cs="Times New Roman"/>
        </w:rPr>
        <w:t xml:space="preserve"> nebo dílčí smlouvy dle jeho uvážení</w:t>
      </w:r>
      <w:r w:rsidR="00581438" w:rsidRPr="00A15479">
        <w:rPr>
          <w:rFonts w:cs="Times New Roman"/>
        </w:rPr>
        <w:t>:</w:t>
      </w:r>
    </w:p>
    <w:p w14:paraId="528591D2" w14:textId="6A6123DD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 vady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</w:t>
      </w:r>
      <w:r w:rsidR="003B1F0B">
        <w:rPr>
          <w:rFonts w:cs="Times New Roman"/>
        </w:rPr>
        <w:t> </w:t>
      </w:r>
      <w:r w:rsidR="0041139D" w:rsidRPr="00A15479">
        <w:rPr>
          <w:rFonts w:cs="Times New Roman"/>
        </w:rPr>
        <w:t>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 xml:space="preserve">bránících užívání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60154C" w:rsidRPr="00A15479">
        <w:rPr>
          <w:rFonts w:cs="Times New Roman"/>
        </w:rPr>
        <w:t>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A81EA69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byl prohlášen úpadek </w:t>
      </w:r>
      <w:r w:rsidR="004F2310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39A8794C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</w:t>
      </w:r>
      <w:r w:rsidR="009D508B">
        <w:rPr>
          <w:rFonts w:eastAsia="Calibri" w:cs="Times New Roman"/>
          <w:lang w:eastAsia="en-US"/>
        </w:rPr>
        <w:t xml:space="preserve"> dodava</w:t>
      </w:r>
      <w:r w:rsidRPr="00A15479">
        <w:rPr>
          <w:rFonts w:eastAsia="Calibri" w:cs="Times New Roman"/>
          <w:lang w:eastAsia="en-US"/>
        </w:rPr>
        <w:t>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5880282B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44AFE4CB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="00FE5E8B" w:rsidRPr="00A15479">
        <w:rPr>
          <w:rFonts w:eastAsia="Calibri" w:cs="Times New Roman"/>
          <w:lang w:eastAsia="en-US"/>
        </w:rPr>
        <w:t>tel vstoupí do likvidace,</w:t>
      </w:r>
    </w:p>
    <w:p w14:paraId="727A1C13" w14:textId="4E7C092A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</w:t>
      </w:r>
      <w:r w:rsidR="001F4102">
        <w:rPr>
          <w:rFonts w:eastAsia="Calibri" w:cs="Times New Roman"/>
          <w:lang w:eastAsia="en-US"/>
        </w:rPr>
        <w:t>ředmět smlouvy</w:t>
      </w:r>
      <w:r w:rsidRPr="00A15479">
        <w:rPr>
          <w:rFonts w:eastAsia="Calibri" w:cs="Times New Roman"/>
          <w:lang w:eastAsia="en-US"/>
        </w:rPr>
        <w:t xml:space="preserve"> prováděn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1F87A53A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v čl. </w:t>
      </w:r>
      <w:r w:rsidR="002F6848">
        <w:rPr>
          <w:rFonts w:eastAsia="Calibri" w:cs="Times New Roman"/>
          <w:lang w:eastAsia="en-US"/>
        </w:rPr>
        <w:t xml:space="preserve">X </w:t>
      </w:r>
      <w:r>
        <w:rPr>
          <w:rFonts w:eastAsia="Calibri" w:cs="Times New Roman"/>
          <w:lang w:eastAsia="en-US"/>
        </w:rPr>
        <w:t xml:space="preserve">odst. </w:t>
      </w:r>
      <w:r w:rsidR="006A5290">
        <w:rPr>
          <w:rFonts w:eastAsia="Calibri" w:cs="Times New Roman"/>
          <w:lang w:eastAsia="en-US"/>
        </w:rPr>
        <w:t>2</w:t>
      </w:r>
      <w:r>
        <w:rPr>
          <w:rFonts w:eastAsia="Calibri" w:cs="Times New Roman"/>
          <w:lang w:eastAsia="en-US"/>
        </w:rPr>
        <w:t xml:space="preserve"> této smlouvy,</w:t>
      </w:r>
    </w:p>
    <w:p w14:paraId="6270B9F5" w14:textId="6B674892" w:rsidR="005A03D1" w:rsidRPr="004F03DC" w:rsidRDefault="006C1EDF" w:rsidP="004F03DC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přesáhne-li doba trvání prodlení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3B1F0B">
        <w:rPr>
          <w:rFonts w:cs="Times New Roman"/>
        </w:rPr>
        <w:t>4</w:t>
      </w:r>
      <w:r w:rsidRPr="00A15479">
        <w:rPr>
          <w:rFonts w:cs="Times New Roman"/>
        </w:rPr>
        <w:t xml:space="preserve"> této smlouvy.</w:t>
      </w: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5CF20A24" w:rsidR="00F74C17" w:rsidRPr="00C541C1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, ID datové schránky </w:t>
      </w:r>
      <w:r w:rsidR="009D508B">
        <w:rPr>
          <w:rStyle w:val="Siln"/>
          <w:rFonts w:cs="Times New Roman"/>
          <w:b w:val="0"/>
          <w:shd w:val="clear" w:color="auto" w:fill="FFFFFF"/>
        </w:rPr>
        <w:t>dodava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tele: </w:t>
      </w:r>
      <w:r w:rsidR="00B77C8F" w:rsidRPr="00B77C8F">
        <w:rPr>
          <w:rStyle w:val="Siln"/>
          <w:rFonts w:cs="Times New Roman"/>
          <w:b w:val="0"/>
          <w:shd w:val="clear" w:color="auto" w:fill="FFFFFF"/>
        </w:rPr>
        <w:t>sg5z8qa</w:t>
      </w:r>
      <w:r w:rsidRPr="00C541C1">
        <w:rPr>
          <w:rStyle w:val="Siln"/>
          <w:rFonts w:cs="Times New Roman"/>
          <w:b w:val="0"/>
          <w:shd w:val="clear" w:color="auto" w:fill="FFFFFF"/>
        </w:rPr>
        <w:t>)</w:t>
      </w:r>
      <w:r w:rsidR="00A9534D">
        <w:rPr>
          <w:rStyle w:val="Siln"/>
          <w:rFonts w:cs="Times New Roman"/>
          <w:b w:val="0"/>
          <w:shd w:val="clear" w:color="auto" w:fill="FFFFFF"/>
        </w:rPr>
        <w:t xml:space="preserve"> nebo e-mailovou komunikací.</w:t>
      </w:r>
    </w:p>
    <w:p w14:paraId="4B9AAB48" w14:textId="73134A6A" w:rsidR="003534C1" w:rsidRPr="006A5290" w:rsidRDefault="00F74C17" w:rsidP="003534C1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534C1">
        <w:rPr>
          <w:rFonts w:cs="Times New Roman"/>
        </w:rPr>
        <w:t>Kontaktní osobou na straně objednatele j</w:t>
      </w:r>
      <w:r w:rsidR="006A5290">
        <w:rPr>
          <w:rFonts w:cs="Times New Roman"/>
        </w:rPr>
        <w:t xml:space="preserve">e </w:t>
      </w:r>
      <w:r w:rsidR="009267D5">
        <w:rPr>
          <w:rFonts w:cs="Times New Roman"/>
        </w:rPr>
        <w:t>xxxxxxxxxxxxxxxxxx</w:t>
      </w:r>
    </w:p>
    <w:p w14:paraId="63CC12DA" w14:textId="7860CA05" w:rsidR="00F74C17" w:rsidRPr="00A1547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je</w:t>
      </w:r>
      <w:r w:rsidR="006A5290">
        <w:rPr>
          <w:rFonts w:cs="Times New Roman"/>
        </w:rPr>
        <w:t xml:space="preserve"> </w:t>
      </w:r>
      <w:r w:rsidR="009267D5">
        <w:rPr>
          <w:rFonts w:cs="Times New Roman"/>
        </w:rPr>
        <w:t>xxxxxxxxxxxxxxxxxxxx</w:t>
      </w:r>
    </w:p>
    <w:p w14:paraId="12C8E3D8" w14:textId="2C55D63A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 písemnosti související s touto smlouvou 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033D8D04" w14:textId="77777777" w:rsidR="002C0BFC" w:rsidRPr="00A15479" w:rsidRDefault="002C0BFC" w:rsidP="003534C1">
      <w:pPr>
        <w:spacing w:before="240" w:after="240" w:line="276" w:lineRule="auto"/>
        <w:rPr>
          <w:rFonts w:cs="Times New Roman"/>
          <w:highlight w:val="cyan"/>
        </w:rPr>
      </w:pPr>
    </w:p>
    <w:p w14:paraId="6B578002" w14:textId="736A81DF" w:rsidR="002C0BFC" w:rsidRPr="00A15479" w:rsidRDefault="002C0BFC" w:rsidP="002C0BFC">
      <w:pPr>
        <w:pStyle w:val="Nadpis2"/>
        <w:spacing w:before="0" w:line="276" w:lineRule="auto"/>
        <w:rPr>
          <w:szCs w:val="22"/>
        </w:rPr>
      </w:pPr>
      <w:bookmarkStart w:id="10" w:name="_Hlk145937672"/>
      <w:r w:rsidRPr="00A15479">
        <w:rPr>
          <w:szCs w:val="22"/>
        </w:rPr>
        <w:lastRenderedPageBreak/>
        <w:t>XI</w:t>
      </w:r>
      <w:r w:rsidR="003534C1">
        <w:rPr>
          <w:szCs w:val="22"/>
        </w:rPr>
        <w:t>II</w:t>
      </w:r>
      <w:r w:rsidRPr="00A15479">
        <w:rPr>
          <w:szCs w:val="22"/>
        </w:rPr>
        <w:t xml:space="preserve">. 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Pr="00A15479">
        <w:rPr>
          <w:szCs w:val="22"/>
        </w:rPr>
        <w:t>federace</w:t>
      </w:r>
    </w:p>
    <w:p w14:paraId="4644D462" w14:textId="547C25E1" w:rsidR="002C0BFC" w:rsidRPr="00D9445C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="002C0BFC" w:rsidRPr="00D9445C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D9445C">
        <w:rPr>
          <w:rFonts w:cs="Times New Roman"/>
          <w:color w:val="auto"/>
          <w:sz w:val="22"/>
        </w:rPr>
        <w:t> </w:t>
      </w:r>
      <w:r w:rsidR="002C0BFC" w:rsidRPr="00D9445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260957E2" w:rsidR="002C0BFC" w:rsidRPr="00D9445C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="002C0BFC" w:rsidRPr="00D9445C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D9445C">
        <w:rPr>
          <w:rFonts w:cs="Times New Roman"/>
          <w:color w:val="auto"/>
          <w:sz w:val="22"/>
        </w:rPr>
        <w:t> </w:t>
      </w:r>
      <w:r w:rsidR="002C0BFC" w:rsidRPr="00D9445C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D9445C">
        <w:rPr>
          <w:rFonts w:cs="Times New Roman"/>
          <w:color w:val="auto"/>
          <w:sz w:val="22"/>
        </w:rPr>
        <w:t> </w:t>
      </w:r>
      <w:r w:rsidR="002C0BFC" w:rsidRPr="00D9445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E5F2874" w:rsidR="002C0BFC" w:rsidRPr="00A15479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9445C">
        <w:rPr>
          <w:rFonts w:cs="Times New Roman"/>
          <w:color w:val="auto"/>
          <w:sz w:val="22"/>
        </w:rPr>
        <w:t xml:space="preserve">V případě, že by v průběhu účinnosti této smlouvy </w:t>
      </w:r>
      <w:r w:rsidR="009D508B"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Pr="00D9445C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9D508B"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Pr="00D9445C">
        <w:rPr>
          <w:rFonts w:cs="Times New Roman"/>
          <w:color w:val="auto"/>
          <w:sz w:val="22"/>
        </w:rPr>
        <w:t xml:space="preserve"> stal určenou osobou, je povinen o</w:t>
      </w:r>
      <w:r w:rsidR="00BC08EB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D9445C">
        <w:rPr>
          <w:rFonts w:cs="Times New Roman"/>
          <w:color w:val="auto"/>
          <w:sz w:val="22"/>
        </w:rPr>
        <w:t>o</w:t>
      </w:r>
      <w:r w:rsidRPr="00D9445C">
        <w:rPr>
          <w:rFonts w:cs="Times New Roman"/>
          <w:color w:val="auto"/>
          <w:sz w:val="22"/>
        </w:rPr>
        <w:t>bjednateli v souvislosti s</w:t>
      </w:r>
      <w:r w:rsidR="00BC08EB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>porušením této</w:t>
      </w:r>
      <w:r w:rsidR="0048274C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 xml:space="preserve">povinnosti jakákoliv škoda, je </w:t>
      </w:r>
      <w:r w:rsidR="009D508B"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Pr="00D9445C">
        <w:rPr>
          <w:rFonts w:cs="Times New Roman"/>
          <w:color w:val="auto"/>
          <w:sz w:val="22"/>
        </w:rPr>
        <w:t xml:space="preserve"> tuto škodu</w:t>
      </w:r>
      <w:r w:rsidRPr="00A15479">
        <w:rPr>
          <w:rFonts w:cs="Times New Roman"/>
          <w:color w:val="auto"/>
          <w:sz w:val="22"/>
        </w:rPr>
        <w:t xml:space="preserve">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bookmarkEnd w:id="10"/>
    <w:p w14:paraId="6090563C" w14:textId="77777777" w:rsidR="00435AF5" w:rsidRPr="00A15479" w:rsidRDefault="00435AF5" w:rsidP="003534C1">
      <w:pPr>
        <w:spacing w:before="240" w:after="240" w:line="276" w:lineRule="auto"/>
        <w:rPr>
          <w:rFonts w:cs="Times New Roman"/>
          <w:b/>
          <w:bCs/>
          <w:highlight w:val="cyan"/>
          <w:lang w:eastAsia="ar-SA"/>
        </w:rPr>
      </w:pPr>
    </w:p>
    <w:p w14:paraId="1C492FCA" w14:textId="58052CB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3534C1">
        <w:rPr>
          <w:szCs w:val="22"/>
        </w:rPr>
        <w:t>I</w:t>
      </w:r>
      <w:r w:rsidR="009C40D8" w:rsidRPr="00A15479">
        <w:rPr>
          <w:szCs w:val="22"/>
        </w:rPr>
        <w:t>V</w:t>
      </w:r>
      <w:r w:rsidR="001D54B4" w:rsidRPr="00A15479">
        <w:rPr>
          <w:szCs w:val="22"/>
        </w:rPr>
        <w:t>. 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1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1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34B83C4B" w14:textId="76E5BF02" w:rsidR="00945259" w:rsidRPr="00636246" w:rsidRDefault="00945259" w:rsidP="00891EAC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36246">
        <w:rPr>
          <w:rFonts w:cs="Times New Roman"/>
        </w:rPr>
        <w:t xml:space="preserve">Smluvní </w:t>
      </w:r>
      <w:r w:rsidRPr="00636246">
        <w:t xml:space="preserve">strany se dohodly, že smlouva </w:t>
      </w:r>
      <w:r w:rsidRPr="00636246">
        <w:rPr>
          <w:rFonts w:cs="Times New Roman"/>
        </w:rPr>
        <w:t>je vyhotovena ve dvou stejnopisech, z nichž každý stejnopis má platnost originálu, dodavatel a objednatel obdrží po jednom vyhotovení</w:t>
      </w:r>
      <w:r w:rsidR="00F77AD7" w:rsidRPr="00636246">
        <w:rPr>
          <w:rFonts w:cs="Times New Roman"/>
        </w:rPr>
        <w:t>.</w:t>
      </w:r>
    </w:p>
    <w:p w14:paraId="7A7DDECF" w14:textId="3BDFAA3B" w:rsidR="003B6E46" w:rsidRPr="00945259" w:rsidRDefault="0037586C" w:rsidP="00945259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4525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945259">
        <w:rPr>
          <w:rFonts w:cs="Times New Roman"/>
        </w:rPr>
        <w:t>, ledaže</w:t>
      </w:r>
      <w:r w:rsidR="00AD1951" w:rsidRPr="00945259">
        <w:rPr>
          <w:rFonts w:cs="Times New Roman"/>
        </w:rPr>
        <w:t xml:space="preserve"> </w:t>
      </w:r>
      <w:r w:rsidR="00C954B8" w:rsidRPr="00945259">
        <w:rPr>
          <w:rFonts w:cs="Times New Roman"/>
        </w:rPr>
        <w:t>oprávnění k jejich postoupení bez souhlasu druhé strany přímo vyplývá z ujednání v této smlouvě obsaženém</w:t>
      </w:r>
      <w:r w:rsidRPr="00945259">
        <w:rPr>
          <w:rFonts w:cs="Times New Roman"/>
        </w:rPr>
        <w:t>. K přechodu práv a povinností na právní nástupce stran se souhlas nevyžaduje.</w:t>
      </w:r>
    </w:p>
    <w:p w14:paraId="49D99945" w14:textId="3B0DA149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</w:t>
      </w:r>
      <w:r w:rsidR="00945259" w:rsidRPr="00A15479">
        <w:rPr>
          <w:rFonts w:cs="Times New Roman"/>
        </w:rPr>
        <w:t xml:space="preserve">zveřejnění </w:t>
      </w:r>
      <w:r w:rsidR="00945259" w:rsidRPr="00A15479">
        <w:rPr>
          <w:rFonts w:cs="Times New Roman"/>
        </w:rPr>
        <w:lastRenderedPageBreak/>
        <w:t xml:space="preserve">smlouvy zasláním správci registru smluv </w:t>
      </w:r>
      <w:r w:rsidR="00945259">
        <w:rPr>
          <w:rFonts w:cs="Times New Roman"/>
        </w:rPr>
        <w:t>po</w:t>
      </w:r>
      <w:r w:rsidR="00945259" w:rsidRPr="00A15479">
        <w:rPr>
          <w:rFonts w:cs="Times New Roman"/>
        </w:rPr>
        <w:t xml:space="preserve"> podpisu smlouvy oběma smluvními</w:t>
      </w:r>
      <w:r w:rsidRPr="00A15479">
        <w:rPr>
          <w:rFonts w:cs="Times New Roman"/>
        </w:rPr>
        <w:t xml:space="preserve">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 za obchodní tajemství ve</w:t>
      </w:r>
      <w:r w:rsidR="00945259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945259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2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2"/>
    <w:p w14:paraId="3F5DA56F" w14:textId="45647971" w:rsidR="0087204D" w:rsidRPr="00A15479" w:rsidRDefault="009D508B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87204D" w:rsidRPr="00A15479">
        <w:rPr>
          <w:rFonts w:cs="Times New Roman"/>
        </w:rPr>
        <w:t>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3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3"/>
    <w:p w14:paraId="40170612" w14:textId="67B362B9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4EBE2390" w14:textId="77777777" w:rsidR="006316C7" w:rsidRDefault="006316C7" w:rsidP="00F85CAB">
      <w:pPr>
        <w:spacing w:after="120" w:line="276" w:lineRule="auto"/>
        <w:ind w:hanging="284"/>
        <w:rPr>
          <w:rFonts w:cs="Times New Roman"/>
        </w:rPr>
      </w:pPr>
    </w:p>
    <w:p w14:paraId="2F70FA92" w14:textId="0F5B42C0" w:rsidR="00EA3A9D" w:rsidRDefault="001D54B4" w:rsidP="00D9445C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6A5290">
        <w:rPr>
          <w:rFonts w:cs="Times New Roman"/>
        </w:rPr>
        <w:t>Praze</w:t>
      </w:r>
      <w:r w:rsidR="00DC25B2" w:rsidRPr="00A15479">
        <w:rPr>
          <w:rFonts w:cs="Times New Roman"/>
        </w:rPr>
        <w:t xml:space="preserve"> dne</w:t>
      </w:r>
    </w:p>
    <w:p w14:paraId="31415E3F" w14:textId="77777777" w:rsidR="00891EAC" w:rsidRDefault="00891EAC" w:rsidP="0007550F">
      <w:pPr>
        <w:spacing w:after="120" w:line="276" w:lineRule="auto"/>
        <w:rPr>
          <w:rFonts w:cs="Times New Roman"/>
        </w:rPr>
      </w:pPr>
    </w:p>
    <w:p w14:paraId="6DC99F7A" w14:textId="77777777" w:rsidR="004F03DC" w:rsidRDefault="004F03DC" w:rsidP="0007550F">
      <w:pPr>
        <w:spacing w:after="120" w:line="276" w:lineRule="auto"/>
        <w:rPr>
          <w:rFonts w:cs="Times New Roman"/>
        </w:rPr>
      </w:pPr>
    </w:p>
    <w:p w14:paraId="45528E4B" w14:textId="77777777" w:rsidR="004F03DC" w:rsidRPr="00A15479" w:rsidRDefault="004F03DC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74C5C23F" w14:textId="5F803E23" w:rsidR="00945259" w:rsidRPr="001B6F5E" w:rsidRDefault="00945259" w:rsidP="00945259">
      <w:pPr>
        <w:spacing w:line="276" w:lineRule="auto"/>
        <w:ind w:hanging="284"/>
        <w:rPr>
          <w:rFonts w:cs="Times New Roman"/>
          <w:b/>
        </w:rPr>
      </w:pPr>
      <w:r w:rsidRPr="001B6F5E">
        <w:rPr>
          <w:rFonts w:cs="Times New Roman"/>
          <w:b/>
        </w:rPr>
        <w:t xml:space="preserve">Mgr. Adam Švejda </w:t>
      </w:r>
      <w:r w:rsidRPr="001B6F5E">
        <w:rPr>
          <w:rFonts w:cs="Times New Roman"/>
          <w:b/>
        </w:rPr>
        <w:tab/>
      </w:r>
      <w:r w:rsidRPr="001B6F5E">
        <w:rPr>
          <w:rFonts w:cs="Times New Roman"/>
          <w:b/>
        </w:rPr>
        <w:tab/>
      </w:r>
      <w:r w:rsidRPr="001B6F5E">
        <w:rPr>
          <w:rFonts w:cs="Times New Roman"/>
          <w:b/>
        </w:rPr>
        <w:tab/>
      </w:r>
      <w:r w:rsidRPr="001B6F5E">
        <w:rPr>
          <w:rFonts w:cs="Times New Roman"/>
          <w:b/>
        </w:rPr>
        <w:tab/>
      </w:r>
      <w:r w:rsidRPr="001B6F5E">
        <w:rPr>
          <w:rFonts w:cs="Times New Roman"/>
          <w:b/>
        </w:rPr>
        <w:tab/>
      </w:r>
      <w:r w:rsidR="006A5290" w:rsidRPr="00325241">
        <w:rPr>
          <w:rFonts w:cs="Times New Roman"/>
          <w:b/>
          <w:bCs/>
        </w:rPr>
        <w:t>Lenka Kroužilová</w:t>
      </w:r>
    </w:p>
    <w:p w14:paraId="61B9D429" w14:textId="611A1E58" w:rsidR="00945259" w:rsidRPr="00A15479" w:rsidRDefault="00945259" w:rsidP="00945259">
      <w:pPr>
        <w:spacing w:after="120" w:line="276" w:lineRule="auto"/>
        <w:ind w:hanging="284"/>
        <w:rPr>
          <w:rFonts w:cs="Times New Roman"/>
        </w:rPr>
      </w:pPr>
      <w:r w:rsidRPr="001B6F5E">
        <w:rPr>
          <w:rFonts w:cs="Times New Roman"/>
        </w:rPr>
        <w:t>zástupce ředitele pro ekonomickou</w:t>
      </w:r>
      <w:r w:rsidR="00CD6252" w:rsidRPr="001B6F5E">
        <w:rPr>
          <w:rFonts w:cs="Times New Roman"/>
        </w:rPr>
        <w:t xml:space="preserve"> a provozní</w:t>
      </w:r>
      <w:r w:rsidRPr="001B6F5E">
        <w:rPr>
          <w:rFonts w:cs="Times New Roman"/>
        </w:rPr>
        <w:t xml:space="preserve"> činnost</w:t>
      </w:r>
      <w:r w:rsidRPr="001B6F5E">
        <w:rPr>
          <w:rFonts w:cs="Times New Roman"/>
        </w:rPr>
        <w:tab/>
      </w:r>
    </w:p>
    <w:p w14:paraId="310D0AAD" w14:textId="227EB7B0" w:rsidR="00945259" w:rsidRPr="00A15479" w:rsidRDefault="00945259" w:rsidP="00945259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</w:p>
    <w:p w14:paraId="4AE2C43C" w14:textId="7C265B4B" w:rsidR="006C1EDF" w:rsidRPr="00A15479" w:rsidRDefault="00945259" w:rsidP="0094525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</w:p>
    <w:sectPr w:rsidR="006C1EDF" w:rsidRPr="00A154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BCD87" w14:textId="77777777" w:rsidR="00882FF1" w:rsidRDefault="00882FF1">
      <w:r>
        <w:separator/>
      </w:r>
    </w:p>
  </w:endnote>
  <w:endnote w:type="continuationSeparator" w:id="0">
    <w:p w14:paraId="6FCD112D" w14:textId="77777777" w:rsidR="00882FF1" w:rsidRDefault="0088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8FDF8" w14:textId="77777777" w:rsidR="00882FF1" w:rsidRDefault="00882FF1">
      <w:r>
        <w:separator/>
      </w:r>
    </w:p>
  </w:footnote>
  <w:footnote w:type="continuationSeparator" w:id="0">
    <w:p w14:paraId="75195CA1" w14:textId="77777777" w:rsidR="00882FF1" w:rsidRDefault="00882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5CF93036" w:rsidR="00A94B18" w:rsidRPr="00500E7E" w:rsidRDefault="00A94B18">
    <w:pPr>
      <w:pStyle w:val="Standardnte"/>
      <w:tabs>
        <w:tab w:val="left" w:pos="828"/>
      </w:tabs>
      <w:rPr>
        <w:sz w:val="22"/>
      </w:rPr>
    </w:pPr>
    <w:r w:rsidRPr="00500E7E">
      <w:rPr>
        <w:sz w:val="22"/>
      </w:rPr>
      <w:t>č. smlouvy objednatele: ZAK</w:t>
    </w:r>
    <w:r w:rsidR="00512330" w:rsidRPr="00500E7E">
      <w:rPr>
        <w:sz w:val="22"/>
      </w:rPr>
      <w:t xml:space="preserve"> 2</w:t>
    </w:r>
    <w:r w:rsidR="00EE6ED2">
      <w:rPr>
        <w:sz w:val="22"/>
      </w:rPr>
      <w:t>5-0273</w:t>
    </w:r>
  </w:p>
  <w:p w14:paraId="40A69BC9" w14:textId="3DEBB99B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500E7E">
      <w:t xml:space="preserve">č. smlouvy </w:t>
    </w:r>
    <w:r w:rsidR="009D508B" w:rsidRPr="00500E7E">
      <w:t>dodava</w:t>
    </w:r>
    <w:r w:rsidRPr="00500E7E">
      <w:t>tele</w:t>
    </w:r>
    <w:r w:rsidR="00D81B70" w:rsidRPr="00500E7E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467840"/>
    <w:multiLevelType w:val="hybridMultilevel"/>
    <w:tmpl w:val="028E5896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118A12C8"/>
    <w:multiLevelType w:val="hybridMultilevel"/>
    <w:tmpl w:val="EAA0A338"/>
    <w:lvl w:ilvl="0" w:tplc="E3CCA32A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14123B"/>
    <w:multiLevelType w:val="multilevel"/>
    <w:tmpl w:val="2918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30A6228"/>
    <w:multiLevelType w:val="hybridMultilevel"/>
    <w:tmpl w:val="490258A0"/>
    <w:lvl w:ilvl="0" w:tplc="D44CD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30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6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7A7AC9"/>
    <w:multiLevelType w:val="multilevel"/>
    <w:tmpl w:val="753A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EE2E43"/>
    <w:multiLevelType w:val="hybridMultilevel"/>
    <w:tmpl w:val="45BEFD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BE640B"/>
    <w:multiLevelType w:val="hybridMultilevel"/>
    <w:tmpl w:val="9C5AC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89452">
    <w:abstractNumId w:val="0"/>
  </w:num>
  <w:num w:numId="2" w16cid:durableId="1094519348">
    <w:abstractNumId w:val="11"/>
  </w:num>
  <w:num w:numId="3" w16cid:durableId="320474144">
    <w:abstractNumId w:val="34"/>
  </w:num>
  <w:num w:numId="4" w16cid:durableId="338894174">
    <w:abstractNumId w:val="43"/>
  </w:num>
  <w:num w:numId="5" w16cid:durableId="1378357552">
    <w:abstractNumId w:val="32"/>
  </w:num>
  <w:num w:numId="6" w16cid:durableId="1399325775">
    <w:abstractNumId w:val="47"/>
  </w:num>
  <w:num w:numId="7" w16cid:durableId="615646161">
    <w:abstractNumId w:val="33"/>
  </w:num>
  <w:num w:numId="8" w16cid:durableId="702901756">
    <w:abstractNumId w:val="21"/>
  </w:num>
  <w:num w:numId="9" w16cid:durableId="2079093533">
    <w:abstractNumId w:val="44"/>
  </w:num>
  <w:num w:numId="10" w16cid:durableId="1859928544">
    <w:abstractNumId w:val="37"/>
  </w:num>
  <w:num w:numId="11" w16cid:durableId="134690077">
    <w:abstractNumId w:val="20"/>
  </w:num>
  <w:num w:numId="12" w16cid:durableId="1084645580">
    <w:abstractNumId w:val="29"/>
  </w:num>
  <w:num w:numId="13" w16cid:durableId="762804343">
    <w:abstractNumId w:val="36"/>
  </w:num>
  <w:num w:numId="14" w16cid:durableId="1596207622">
    <w:abstractNumId w:val="26"/>
  </w:num>
  <w:num w:numId="15" w16cid:durableId="2029091285">
    <w:abstractNumId w:val="25"/>
  </w:num>
  <w:num w:numId="16" w16cid:durableId="1947343318">
    <w:abstractNumId w:val="45"/>
  </w:num>
  <w:num w:numId="17" w16cid:durableId="1201478664">
    <w:abstractNumId w:val="48"/>
  </w:num>
  <w:num w:numId="18" w16cid:durableId="650208317">
    <w:abstractNumId w:val="42"/>
  </w:num>
  <w:num w:numId="19" w16cid:durableId="1861578309">
    <w:abstractNumId w:val="35"/>
  </w:num>
  <w:num w:numId="20" w16cid:durableId="803278196">
    <w:abstractNumId w:val="38"/>
  </w:num>
  <w:num w:numId="21" w16cid:durableId="595402627">
    <w:abstractNumId w:val="30"/>
  </w:num>
  <w:num w:numId="22" w16cid:durableId="213589262">
    <w:abstractNumId w:val="24"/>
  </w:num>
  <w:num w:numId="23" w16cid:durableId="2014794198">
    <w:abstractNumId w:val="2"/>
  </w:num>
  <w:num w:numId="24" w16cid:durableId="88043176">
    <w:abstractNumId w:val="14"/>
  </w:num>
  <w:num w:numId="25" w16cid:durableId="2037121364">
    <w:abstractNumId w:val="40"/>
  </w:num>
  <w:num w:numId="26" w16cid:durableId="1664696598">
    <w:abstractNumId w:val="31"/>
  </w:num>
  <w:num w:numId="27" w16cid:durableId="6568756">
    <w:abstractNumId w:val="28"/>
  </w:num>
  <w:num w:numId="28" w16cid:durableId="992175590">
    <w:abstractNumId w:val="41"/>
  </w:num>
  <w:num w:numId="29" w16cid:durableId="1811746068">
    <w:abstractNumId w:val="39"/>
  </w:num>
  <w:num w:numId="30" w16cid:durableId="800272976">
    <w:abstractNumId w:val="46"/>
  </w:num>
  <w:num w:numId="31" w16cid:durableId="446169587">
    <w:abstractNumId w:val="27"/>
  </w:num>
  <w:num w:numId="32" w16cid:durableId="224026473">
    <w:abstractNumId w:val="22"/>
  </w:num>
  <w:num w:numId="33" w16cid:durableId="1520972589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24E4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3DCA"/>
    <w:rsid w:val="000374C6"/>
    <w:rsid w:val="00041C27"/>
    <w:rsid w:val="00043028"/>
    <w:rsid w:val="000527C9"/>
    <w:rsid w:val="0005647C"/>
    <w:rsid w:val="00062123"/>
    <w:rsid w:val="00066860"/>
    <w:rsid w:val="0007397E"/>
    <w:rsid w:val="00074727"/>
    <w:rsid w:val="0007550F"/>
    <w:rsid w:val="000777FE"/>
    <w:rsid w:val="000840F8"/>
    <w:rsid w:val="000868C1"/>
    <w:rsid w:val="00087C5E"/>
    <w:rsid w:val="00090F66"/>
    <w:rsid w:val="000943FC"/>
    <w:rsid w:val="000948F6"/>
    <w:rsid w:val="000A3E95"/>
    <w:rsid w:val="000A44A4"/>
    <w:rsid w:val="000A6D7E"/>
    <w:rsid w:val="000A6EB0"/>
    <w:rsid w:val="000B577A"/>
    <w:rsid w:val="000B6DDD"/>
    <w:rsid w:val="000C3E19"/>
    <w:rsid w:val="000D0653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1784"/>
    <w:rsid w:val="000F2124"/>
    <w:rsid w:val="000F3484"/>
    <w:rsid w:val="000F439E"/>
    <w:rsid w:val="00100530"/>
    <w:rsid w:val="001015E7"/>
    <w:rsid w:val="00103249"/>
    <w:rsid w:val="0010389A"/>
    <w:rsid w:val="0010435D"/>
    <w:rsid w:val="001147E2"/>
    <w:rsid w:val="0012035D"/>
    <w:rsid w:val="00127B5C"/>
    <w:rsid w:val="0013180B"/>
    <w:rsid w:val="0013266E"/>
    <w:rsid w:val="00133067"/>
    <w:rsid w:val="00140E6D"/>
    <w:rsid w:val="00141922"/>
    <w:rsid w:val="001423F0"/>
    <w:rsid w:val="00144D7F"/>
    <w:rsid w:val="0014580A"/>
    <w:rsid w:val="00146143"/>
    <w:rsid w:val="00146637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A69"/>
    <w:rsid w:val="00180CDB"/>
    <w:rsid w:val="0018396E"/>
    <w:rsid w:val="00183CAB"/>
    <w:rsid w:val="00190A55"/>
    <w:rsid w:val="00192508"/>
    <w:rsid w:val="001A4B2B"/>
    <w:rsid w:val="001A6322"/>
    <w:rsid w:val="001A63F1"/>
    <w:rsid w:val="001B0E69"/>
    <w:rsid w:val="001B6F5E"/>
    <w:rsid w:val="001C2399"/>
    <w:rsid w:val="001C4E25"/>
    <w:rsid w:val="001D2F35"/>
    <w:rsid w:val="001D370F"/>
    <w:rsid w:val="001D54B4"/>
    <w:rsid w:val="001D6671"/>
    <w:rsid w:val="001E48DD"/>
    <w:rsid w:val="001E712E"/>
    <w:rsid w:val="001F1982"/>
    <w:rsid w:val="001F3778"/>
    <w:rsid w:val="001F38CB"/>
    <w:rsid w:val="001F4102"/>
    <w:rsid w:val="001F429A"/>
    <w:rsid w:val="001F7E7D"/>
    <w:rsid w:val="002057EB"/>
    <w:rsid w:val="00205D10"/>
    <w:rsid w:val="00206D48"/>
    <w:rsid w:val="002159C4"/>
    <w:rsid w:val="00221B9C"/>
    <w:rsid w:val="002234EC"/>
    <w:rsid w:val="00224D81"/>
    <w:rsid w:val="0022529B"/>
    <w:rsid w:val="002263BD"/>
    <w:rsid w:val="002268D8"/>
    <w:rsid w:val="00226AD1"/>
    <w:rsid w:val="00227E02"/>
    <w:rsid w:val="00230347"/>
    <w:rsid w:val="00230552"/>
    <w:rsid w:val="00234EDD"/>
    <w:rsid w:val="002352F6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1489"/>
    <w:rsid w:val="0026248A"/>
    <w:rsid w:val="00263F0D"/>
    <w:rsid w:val="00264F49"/>
    <w:rsid w:val="002667F0"/>
    <w:rsid w:val="0027307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3353"/>
    <w:rsid w:val="002A6C4C"/>
    <w:rsid w:val="002B29A8"/>
    <w:rsid w:val="002B7AE3"/>
    <w:rsid w:val="002C0981"/>
    <w:rsid w:val="002C0A8D"/>
    <w:rsid w:val="002C0BFC"/>
    <w:rsid w:val="002C173E"/>
    <w:rsid w:val="002C7438"/>
    <w:rsid w:val="002D2B5D"/>
    <w:rsid w:val="002D4DF5"/>
    <w:rsid w:val="002D672A"/>
    <w:rsid w:val="002D6746"/>
    <w:rsid w:val="002D78CA"/>
    <w:rsid w:val="002E0C0D"/>
    <w:rsid w:val="002E2825"/>
    <w:rsid w:val="002E2BEF"/>
    <w:rsid w:val="002E6AD1"/>
    <w:rsid w:val="002E6E05"/>
    <w:rsid w:val="002F0DB0"/>
    <w:rsid w:val="002F29B7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58FA"/>
    <w:rsid w:val="003164FE"/>
    <w:rsid w:val="00317A90"/>
    <w:rsid w:val="0032505C"/>
    <w:rsid w:val="00325241"/>
    <w:rsid w:val="00330250"/>
    <w:rsid w:val="00331390"/>
    <w:rsid w:val="003375C0"/>
    <w:rsid w:val="003413B5"/>
    <w:rsid w:val="00341B38"/>
    <w:rsid w:val="00344165"/>
    <w:rsid w:val="00347907"/>
    <w:rsid w:val="003534C1"/>
    <w:rsid w:val="00354F1C"/>
    <w:rsid w:val="00360039"/>
    <w:rsid w:val="003620C5"/>
    <w:rsid w:val="00362671"/>
    <w:rsid w:val="00367E80"/>
    <w:rsid w:val="00372526"/>
    <w:rsid w:val="00372DDF"/>
    <w:rsid w:val="0037511C"/>
    <w:rsid w:val="00375836"/>
    <w:rsid w:val="0037586C"/>
    <w:rsid w:val="0038330D"/>
    <w:rsid w:val="00387A6E"/>
    <w:rsid w:val="003940F2"/>
    <w:rsid w:val="00395F31"/>
    <w:rsid w:val="003A3257"/>
    <w:rsid w:val="003A3BD5"/>
    <w:rsid w:val="003A4191"/>
    <w:rsid w:val="003B1EFF"/>
    <w:rsid w:val="003B1F0B"/>
    <w:rsid w:val="003B6334"/>
    <w:rsid w:val="003B6695"/>
    <w:rsid w:val="003B6E46"/>
    <w:rsid w:val="003B7B23"/>
    <w:rsid w:val="003B7B4B"/>
    <w:rsid w:val="003C0923"/>
    <w:rsid w:val="003C44D8"/>
    <w:rsid w:val="003C7266"/>
    <w:rsid w:val="003C7CA5"/>
    <w:rsid w:val="003D0F95"/>
    <w:rsid w:val="003D691C"/>
    <w:rsid w:val="003D72CD"/>
    <w:rsid w:val="003E254E"/>
    <w:rsid w:val="003E3359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1359F"/>
    <w:rsid w:val="00421B0A"/>
    <w:rsid w:val="004231D8"/>
    <w:rsid w:val="0042388A"/>
    <w:rsid w:val="00435AF5"/>
    <w:rsid w:val="00446812"/>
    <w:rsid w:val="004468DB"/>
    <w:rsid w:val="004503B0"/>
    <w:rsid w:val="00450D5B"/>
    <w:rsid w:val="00454AC2"/>
    <w:rsid w:val="00462879"/>
    <w:rsid w:val="00462F65"/>
    <w:rsid w:val="004705C0"/>
    <w:rsid w:val="004734DE"/>
    <w:rsid w:val="00474858"/>
    <w:rsid w:val="004748E9"/>
    <w:rsid w:val="004770D9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A0371"/>
    <w:rsid w:val="004A19B4"/>
    <w:rsid w:val="004A1A10"/>
    <w:rsid w:val="004A2852"/>
    <w:rsid w:val="004A2C9A"/>
    <w:rsid w:val="004A4207"/>
    <w:rsid w:val="004A5846"/>
    <w:rsid w:val="004A5D1C"/>
    <w:rsid w:val="004B583F"/>
    <w:rsid w:val="004B68F3"/>
    <w:rsid w:val="004C2FC2"/>
    <w:rsid w:val="004C433F"/>
    <w:rsid w:val="004C5E9A"/>
    <w:rsid w:val="004C699F"/>
    <w:rsid w:val="004D120F"/>
    <w:rsid w:val="004D3EA1"/>
    <w:rsid w:val="004D56CA"/>
    <w:rsid w:val="004D6231"/>
    <w:rsid w:val="004D7C84"/>
    <w:rsid w:val="004E197D"/>
    <w:rsid w:val="004E27BA"/>
    <w:rsid w:val="004E3B37"/>
    <w:rsid w:val="004E6548"/>
    <w:rsid w:val="004F03DC"/>
    <w:rsid w:val="004F0792"/>
    <w:rsid w:val="004F0A0C"/>
    <w:rsid w:val="004F205D"/>
    <w:rsid w:val="004F2310"/>
    <w:rsid w:val="004F2B1C"/>
    <w:rsid w:val="004F3BE5"/>
    <w:rsid w:val="004F5A59"/>
    <w:rsid w:val="004F7C72"/>
    <w:rsid w:val="00500E7E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010"/>
    <w:rsid w:val="00541160"/>
    <w:rsid w:val="005420F9"/>
    <w:rsid w:val="00543D43"/>
    <w:rsid w:val="00544432"/>
    <w:rsid w:val="005469C2"/>
    <w:rsid w:val="0054785D"/>
    <w:rsid w:val="00552BAD"/>
    <w:rsid w:val="00552E17"/>
    <w:rsid w:val="00560B19"/>
    <w:rsid w:val="0056148F"/>
    <w:rsid w:val="0056225B"/>
    <w:rsid w:val="005741B3"/>
    <w:rsid w:val="00581438"/>
    <w:rsid w:val="005815D6"/>
    <w:rsid w:val="005818CC"/>
    <w:rsid w:val="0058623D"/>
    <w:rsid w:val="0058730A"/>
    <w:rsid w:val="00591E32"/>
    <w:rsid w:val="00596648"/>
    <w:rsid w:val="005A03D1"/>
    <w:rsid w:val="005A4865"/>
    <w:rsid w:val="005A6059"/>
    <w:rsid w:val="005A64FB"/>
    <w:rsid w:val="005A724F"/>
    <w:rsid w:val="005B281F"/>
    <w:rsid w:val="005B3195"/>
    <w:rsid w:val="005B33EF"/>
    <w:rsid w:val="005B3A40"/>
    <w:rsid w:val="005B5118"/>
    <w:rsid w:val="005B7770"/>
    <w:rsid w:val="005C30B5"/>
    <w:rsid w:val="005C3AD8"/>
    <w:rsid w:val="005C754A"/>
    <w:rsid w:val="005D01A9"/>
    <w:rsid w:val="005D4027"/>
    <w:rsid w:val="005E4042"/>
    <w:rsid w:val="005E4843"/>
    <w:rsid w:val="005E5618"/>
    <w:rsid w:val="005F38A1"/>
    <w:rsid w:val="005F7C86"/>
    <w:rsid w:val="0060154C"/>
    <w:rsid w:val="00602855"/>
    <w:rsid w:val="00602DE2"/>
    <w:rsid w:val="00607762"/>
    <w:rsid w:val="00610AFE"/>
    <w:rsid w:val="0061109A"/>
    <w:rsid w:val="00614DE4"/>
    <w:rsid w:val="0061560E"/>
    <w:rsid w:val="006210E0"/>
    <w:rsid w:val="00622806"/>
    <w:rsid w:val="00623AE9"/>
    <w:rsid w:val="00631198"/>
    <w:rsid w:val="006316C7"/>
    <w:rsid w:val="00631C30"/>
    <w:rsid w:val="00635A53"/>
    <w:rsid w:val="006361ED"/>
    <w:rsid w:val="00636246"/>
    <w:rsid w:val="006411F0"/>
    <w:rsid w:val="00646F16"/>
    <w:rsid w:val="00647B57"/>
    <w:rsid w:val="00651395"/>
    <w:rsid w:val="006578A5"/>
    <w:rsid w:val="00666180"/>
    <w:rsid w:val="006661FC"/>
    <w:rsid w:val="00667092"/>
    <w:rsid w:val="0067120C"/>
    <w:rsid w:val="00677C35"/>
    <w:rsid w:val="00680E1A"/>
    <w:rsid w:val="00684D8C"/>
    <w:rsid w:val="006853D6"/>
    <w:rsid w:val="00693670"/>
    <w:rsid w:val="00695F7D"/>
    <w:rsid w:val="00696116"/>
    <w:rsid w:val="0069698D"/>
    <w:rsid w:val="006A0E8B"/>
    <w:rsid w:val="006A10C4"/>
    <w:rsid w:val="006A248F"/>
    <w:rsid w:val="006A5290"/>
    <w:rsid w:val="006A5FD4"/>
    <w:rsid w:val="006A7B64"/>
    <w:rsid w:val="006B1D27"/>
    <w:rsid w:val="006B2F42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6F7635"/>
    <w:rsid w:val="00700E30"/>
    <w:rsid w:val="0070215C"/>
    <w:rsid w:val="00703CDA"/>
    <w:rsid w:val="0070436F"/>
    <w:rsid w:val="007062CA"/>
    <w:rsid w:val="00707DF5"/>
    <w:rsid w:val="0071238C"/>
    <w:rsid w:val="00713149"/>
    <w:rsid w:val="00716673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7B77"/>
    <w:rsid w:val="00751023"/>
    <w:rsid w:val="007520F2"/>
    <w:rsid w:val="0075251B"/>
    <w:rsid w:val="0075320B"/>
    <w:rsid w:val="00753F92"/>
    <w:rsid w:val="00754C9B"/>
    <w:rsid w:val="00757855"/>
    <w:rsid w:val="00757FD5"/>
    <w:rsid w:val="00761B77"/>
    <w:rsid w:val="007640BA"/>
    <w:rsid w:val="00764321"/>
    <w:rsid w:val="00764A4D"/>
    <w:rsid w:val="00770489"/>
    <w:rsid w:val="007715FE"/>
    <w:rsid w:val="00771CF5"/>
    <w:rsid w:val="007721B0"/>
    <w:rsid w:val="00773DB1"/>
    <w:rsid w:val="007751A9"/>
    <w:rsid w:val="00775F16"/>
    <w:rsid w:val="00776648"/>
    <w:rsid w:val="00787871"/>
    <w:rsid w:val="00792B3E"/>
    <w:rsid w:val="00796DBC"/>
    <w:rsid w:val="007A0A70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5233"/>
    <w:rsid w:val="007C5CA8"/>
    <w:rsid w:val="007C5CDF"/>
    <w:rsid w:val="007D31B3"/>
    <w:rsid w:val="007D3C15"/>
    <w:rsid w:val="007D7B86"/>
    <w:rsid w:val="007E0EB3"/>
    <w:rsid w:val="007E3432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5F48"/>
    <w:rsid w:val="008065AE"/>
    <w:rsid w:val="00815278"/>
    <w:rsid w:val="0081750C"/>
    <w:rsid w:val="00820E58"/>
    <w:rsid w:val="00821C0A"/>
    <w:rsid w:val="00822E99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15B5"/>
    <w:rsid w:val="00862289"/>
    <w:rsid w:val="0086239B"/>
    <w:rsid w:val="00866C39"/>
    <w:rsid w:val="008675F4"/>
    <w:rsid w:val="0087204D"/>
    <w:rsid w:val="00874532"/>
    <w:rsid w:val="00877083"/>
    <w:rsid w:val="00877D53"/>
    <w:rsid w:val="00882FF1"/>
    <w:rsid w:val="00883398"/>
    <w:rsid w:val="00890F78"/>
    <w:rsid w:val="00891EAC"/>
    <w:rsid w:val="00893230"/>
    <w:rsid w:val="00894609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31EB"/>
    <w:rsid w:val="009075CD"/>
    <w:rsid w:val="00914C9B"/>
    <w:rsid w:val="009157C6"/>
    <w:rsid w:val="00922705"/>
    <w:rsid w:val="00925B78"/>
    <w:rsid w:val="00925DDF"/>
    <w:rsid w:val="009267D5"/>
    <w:rsid w:val="00926EE8"/>
    <w:rsid w:val="0092768E"/>
    <w:rsid w:val="0093217E"/>
    <w:rsid w:val="00940E95"/>
    <w:rsid w:val="00945259"/>
    <w:rsid w:val="009572F4"/>
    <w:rsid w:val="009579CA"/>
    <w:rsid w:val="00957A5B"/>
    <w:rsid w:val="00966279"/>
    <w:rsid w:val="00971677"/>
    <w:rsid w:val="0097291D"/>
    <w:rsid w:val="0097395D"/>
    <w:rsid w:val="00974B02"/>
    <w:rsid w:val="00981100"/>
    <w:rsid w:val="009820A2"/>
    <w:rsid w:val="0098567A"/>
    <w:rsid w:val="00985DF2"/>
    <w:rsid w:val="0099108E"/>
    <w:rsid w:val="009918E8"/>
    <w:rsid w:val="009947AF"/>
    <w:rsid w:val="00994817"/>
    <w:rsid w:val="009A0A21"/>
    <w:rsid w:val="009A4BB6"/>
    <w:rsid w:val="009B00A6"/>
    <w:rsid w:val="009B12AE"/>
    <w:rsid w:val="009B1300"/>
    <w:rsid w:val="009B183A"/>
    <w:rsid w:val="009B1F22"/>
    <w:rsid w:val="009B2A9A"/>
    <w:rsid w:val="009B5D97"/>
    <w:rsid w:val="009B60DD"/>
    <w:rsid w:val="009B6E71"/>
    <w:rsid w:val="009C00F3"/>
    <w:rsid w:val="009C0728"/>
    <w:rsid w:val="009C09AB"/>
    <w:rsid w:val="009C3F60"/>
    <w:rsid w:val="009C40D8"/>
    <w:rsid w:val="009D2A58"/>
    <w:rsid w:val="009D328C"/>
    <w:rsid w:val="009D3A25"/>
    <w:rsid w:val="009D40D5"/>
    <w:rsid w:val="009D508B"/>
    <w:rsid w:val="009D5F39"/>
    <w:rsid w:val="009E48D6"/>
    <w:rsid w:val="009E4AB3"/>
    <w:rsid w:val="009E58B5"/>
    <w:rsid w:val="009F1A3D"/>
    <w:rsid w:val="009F2B43"/>
    <w:rsid w:val="009F3C46"/>
    <w:rsid w:val="009F4CC2"/>
    <w:rsid w:val="009F6503"/>
    <w:rsid w:val="009F67C7"/>
    <w:rsid w:val="00A0186F"/>
    <w:rsid w:val="00A028DC"/>
    <w:rsid w:val="00A033B2"/>
    <w:rsid w:val="00A036E9"/>
    <w:rsid w:val="00A04ABD"/>
    <w:rsid w:val="00A04CCD"/>
    <w:rsid w:val="00A12EFD"/>
    <w:rsid w:val="00A142D1"/>
    <w:rsid w:val="00A15479"/>
    <w:rsid w:val="00A25914"/>
    <w:rsid w:val="00A31D79"/>
    <w:rsid w:val="00A34771"/>
    <w:rsid w:val="00A4062C"/>
    <w:rsid w:val="00A44EC8"/>
    <w:rsid w:val="00A464CE"/>
    <w:rsid w:val="00A5143A"/>
    <w:rsid w:val="00A56938"/>
    <w:rsid w:val="00A60C46"/>
    <w:rsid w:val="00A63B63"/>
    <w:rsid w:val="00A64E25"/>
    <w:rsid w:val="00A65F52"/>
    <w:rsid w:val="00A716C7"/>
    <w:rsid w:val="00A71BA2"/>
    <w:rsid w:val="00A74551"/>
    <w:rsid w:val="00A77D9A"/>
    <w:rsid w:val="00A919AF"/>
    <w:rsid w:val="00A921BF"/>
    <w:rsid w:val="00A94B18"/>
    <w:rsid w:val="00A9534D"/>
    <w:rsid w:val="00A9548E"/>
    <w:rsid w:val="00A9606F"/>
    <w:rsid w:val="00AA1127"/>
    <w:rsid w:val="00AA23CA"/>
    <w:rsid w:val="00AA58BA"/>
    <w:rsid w:val="00AB01CF"/>
    <w:rsid w:val="00AB2247"/>
    <w:rsid w:val="00AB24EA"/>
    <w:rsid w:val="00AB60B1"/>
    <w:rsid w:val="00AC35D0"/>
    <w:rsid w:val="00AD1951"/>
    <w:rsid w:val="00AD498A"/>
    <w:rsid w:val="00AD6852"/>
    <w:rsid w:val="00AD68DF"/>
    <w:rsid w:val="00AE0FE5"/>
    <w:rsid w:val="00AF0A11"/>
    <w:rsid w:val="00AF0C57"/>
    <w:rsid w:val="00AF346F"/>
    <w:rsid w:val="00AF4D55"/>
    <w:rsid w:val="00AF7900"/>
    <w:rsid w:val="00B00E57"/>
    <w:rsid w:val="00B0160D"/>
    <w:rsid w:val="00B02B21"/>
    <w:rsid w:val="00B04F48"/>
    <w:rsid w:val="00B07005"/>
    <w:rsid w:val="00B1384F"/>
    <w:rsid w:val="00B13DC6"/>
    <w:rsid w:val="00B16A3F"/>
    <w:rsid w:val="00B16EA8"/>
    <w:rsid w:val="00B22607"/>
    <w:rsid w:val="00B25122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61557"/>
    <w:rsid w:val="00B631A3"/>
    <w:rsid w:val="00B64875"/>
    <w:rsid w:val="00B77C8F"/>
    <w:rsid w:val="00B85117"/>
    <w:rsid w:val="00B90596"/>
    <w:rsid w:val="00B914A9"/>
    <w:rsid w:val="00B9346F"/>
    <w:rsid w:val="00B95361"/>
    <w:rsid w:val="00BA3263"/>
    <w:rsid w:val="00BA3AC1"/>
    <w:rsid w:val="00BA4759"/>
    <w:rsid w:val="00BA69CF"/>
    <w:rsid w:val="00BB0BA9"/>
    <w:rsid w:val="00BB23FC"/>
    <w:rsid w:val="00BB5233"/>
    <w:rsid w:val="00BB534B"/>
    <w:rsid w:val="00BB58CF"/>
    <w:rsid w:val="00BC08EB"/>
    <w:rsid w:val="00BC221C"/>
    <w:rsid w:val="00BC29AF"/>
    <w:rsid w:val="00BC4086"/>
    <w:rsid w:val="00BD1CCC"/>
    <w:rsid w:val="00BD51AC"/>
    <w:rsid w:val="00BD6904"/>
    <w:rsid w:val="00BD7897"/>
    <w:rsid w:val="00BE2197"/>
    <w:rsid w:val="00BE4456"/>
    <w:rsid w:val="00BE6807"/>
    <w:rsid w:val="00BE7E88"/>
    <w:rsid w:val="00BF2C3F"/>
    <w:rsid w:val="00BF30A3"/>
    <w:rsid w:val="00BF3B91"/>
    <w:rsid w:val="00BF472E"/>
    <w:rsid w:val="00BF665B"/>
    <w:rsid w:val="00BF70ED"/>
    <w:rsid w:val="00C0047E"/>
    <w:rsid w:val="00C02878"/>
    <w:rsid w:val="00C10576"/>
    <w:rsid w:val="00C11D90"/>
    <w:rsid w:val="00C14350"/>
    <w:rsid w:val="00C1620F"/>
    <w:rsid w:val="00C22115"/>
    <w:rsid w:val="00C23D84"/>
    <w:rsid w:val="00C23E59"/>
    <w:rsid w:val="00C2487A"/>
    <w:rsid w:val="00C262F7"/>
    <w:rsid w:val="00C26D73"/>
    <w:rsid w:val="00C3798B"/>
    <w:rsid w:val="00C5146C"/>
    <w:rsid w:val="00C514F8"/>
    <w:rsid w:val="00C529C5"/>
    <w:rsid w:val="00C529D5"/>
    <w:rsid w:val="00C53A1B"/>
    <w:rsid w:val="00C541C1"/>
    <w:rsid w:val="00C54A1D"/>
    <w:rsid w:val="00C614F4"/>
    <w:rsid w:val="00C6394F"/>
    <w:rsid w:val="00C63CAD"/>
    <w:rsid w:val="00C64888"/>
    <w:rsid w:val="00C66E23"/>
    <w:rsid w:val="00C72BF4"/>
    <w:rsid w:val="00C745B8"/>
    <w:rsid w:val="00C76CEE"/>
    <w:rsid w:val="00C84C0B"/>
    <w:rsid w:val="00C8502A"/>
    <w:rsid w:val="00C879E0"/>
    <w:rsid w:val="00C91E71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0842"/>
    <w:rsid w:val="00CB3F5F"/>
    <w:rsid w:val="00CB4310"/>
    <w:rsid w:val="00CB59BC"/>
    <w:rsid w:val="00CB6F73"/>
    <w:rsid w:val="00CC0ACD"/>
    <w:rsid w:val="00CC158A"/>
    <w:rsid w:val="00CC1EAF"/>
    <w:rsid w:val="00CC4E18"/>
    <w:rsid w:val="00CD2A02"/>
    <w:rsid w:val="00CD4C0F"/>
    <w:rsid w:val="00CD625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1740"/>
    <w:rsid w:val="00D0229D"/>
    <w:rsid w:val="00D044BC"/>
    <w:rsid w:val="00D04DC2"/>
    <w:rsid w:val="00D10419"/>
    <w:rsid w:val="00D1144A"/>
    <w:rsid w:val="00D12B76"/>
    <w:rsid w:val="00D131D4"/>
    <w:rsid w:val="00D14DC5"/>
    <w:rsid w:val="00D16098"/>
    <w:rsid w:val="00D2447E"/>
    <w:rsid w:val="00D255D6"/>
    <w:rsid w:val="00D261B3"/>
    <w:rsid w:val="00D353D9"/>
    <w:rsid w:val="00D37798"/>
    <w:rsid w:val="00D37987"/>
    <w:rsid w:val="00D412A6"/>
    <w:rsid w:val="00D5405C"/>
    <w:rsid w:val="00D55625"/>
    <w:rsid w:val="00D57814"/>
    <w:rsid w:val="00D6215F"/>
    <w:rsid w:val="00D624E8"/>
    <w:rsid w:val="00D64E44"/>
    <w:rsid w:val="00D74335"/>
    <w:rsid w:val="00D7501C"/>
    <w:rsid w:val="00D81B70"/>
    <w:rsid w:val="00D81FE6"/>
    <w:rsid w:val="00D92668"/>
    <w:rsid w:val="00D9445C"/>
    <w:rsid w:val="00D94B6E"/>
    <w:rsid w:val="00D97EA1"/>
    <w:rsid w:val="00DA0616"/>
    <w:rsid w:val="00DA4E01"/>
    <w:rsid w:val="00DA50A6"/>
    <w:rsid w:val="00DA64A1"/>
    <w:rsid w:val="00DA6E4E"/>
    <w:rsid w:val="00DA6F4E"/>
    <w:rsid w:val="00DB0698"/>
    <w:rsid w:val="00DB14F3"/>
    <w:rsid w:val="00DB5EA5"/>
    <w:rsid w:val="00DB6098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2434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21EE7"/>
    <w:rsid w:val="00E2438D"/>
    <w:rsid w:val="00E35D2B"/>
    <w:rsid w:val="00E434AB"/>
    <w:rsid w:val="00E46A21"/>
    <w:rsid w:val="00E52A99"/>
    <w:rsid w:val="00E52B37"/>
    <w:rsid w:val="00E5300D"/>
    <w:rsid w:val="00E53A99"/>
    <w:rsid w:val="00E53B52"/>
    <w:rsid w:val="00E53BA1"/>
    <w:rsid w:val="00E56F6F"/>
    <w:rsid w:val="00E6266A"/>
    <w:rsid w:val="00E63670"/>
    <w:rsid w:val="00E6571B"/>
    <w:rsid w:val="00E67B51"/>
    <w:rsid w:val="00E67DF0"/>
    <w:rsid w:val="00E70026"/>
    <w:rsid w:val="00E70811"/>
    <w:rsid w:val="00E733B4"/>
    <w:rsid w:val="00E75C38"/>
    <w:rsid w:val="00E803BB"/>
    <w:rsid w:val="00E90682"/>
    <w:rsid w:val="00E93B3A"/>
    <w:rsid w:val="00E93D8D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083"/>
    <w:rsid w:val="00ED2987"/>
    <w:rsid w:val="00ED30D5"/>
    <w:rsid w:val="00EE02E8"/>
    <w:rsid w:val="00EE1F1B"/>
    <w:rsid w:val="00EE3BB6"/>
    <w:rsid w:val="00EE6ED2"/>
    <w:rsid w:val="00EE78EA"/>
    <w:rsid w:val="00EF05BE"/>
    <w:rsid w:val="00EF2BD1"/>
    <w:rsid w:val="00EF5181"/>
    <w:rsid w:val="00EF70E1"/>
    <w:rsid w:val="00F0129B"/>
    <w:rsid w:val="00F014F2"/>
    <w:rsid w:val="00F060FF"/>
    <w:rsid w:val="00F07B19"/>
    <w:rsid w:val="00F07CB6"/>
    <w:rsid w:val="00F11235"/>
    <w:rsid w:val="00F20170"/>
    <w:rsid w:val="00F21CE0"/>
    <w:rsid w:val="00F2559D"/>
    <w:rsid w:val="00F260B6"/>
    <w:rsid w:val="00F2669B"/>
    <w:rsid w:val="00F31205"/>
    <w:rsid w:val="00F3132A"/>
    <w:rsid w:val="00F41FA9"/>
    <w:rsid w:val="00F45252"/>
    <w:rsid w:val="00F457C5"/>
    <w:rsid w:val="00F460B2"/>
    <w:rsid w:val="00F46574"/>
    <w:rsid w:val="00F514FC"/>
    <w:rsid w:val="00F5456C"/>
    <w:rsid w:val="00F55B08"/>
    <w:rsid w:val="00F57DD2"/>
    <w:rsid w:val="00F57E40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AD7"/>
    <w:rsid w:val="00F77D23"/>
    <w:rsid w:val="00F843F8"/>
    <w:rsid w:val="00F85CAB"/>
    <w:rsid w:val="00F9576C"/>
    <w:rsid w:val="00FB029A"/>
    <w:rsid w:val="00FB6077"/>
    <w:rsid w:val="00FC2D41"/>
    <w:rsid w:val="00FC4A3E"/>
    <w:rsid w:val="00FC4E66"/>
    <w:rsid w:val="00FC5EA8"/>
    <w:rsid w:val="00FD3D64"/>
    <w:rsid w:val="00FD5B78"/>
    <w:rsid w:val="00FE0EDB"/>
    <w:rsid w:val="00FE2031"/>
    <w:rsid w:val="00FE41B9"/>
    <w:rsid w:val="00FE5E8B"/>
    <w:rsid w:val="00FE759D"/>
    <w:rsid w:val="00FF3E0B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039359C6-4BAF-4AC4-B1BE-C6D7B798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85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3967</Words>
  <Characters>23410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27323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Minksová Jana (SPR/VEZ)</cp:lastModifiedBy>
  <cp:revision>3</cp:revision>
  <cp:lastPrinted>2025-07-14T09:27:00Z</cp:lastPrinted>
  <dcterms:created xsi:type="dcterms:W3CDTF">2026-06-04T09:39:00Z</dcterms:created>
  <dcterms:modified xsi:type="dcterms:W3CDTF">2026-06-04T09:40:00Z</dcterms:modified>
</cp:coreProperties>
</file>