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1167B452" w:rsidR="00126A29" w:rsidRPr="005C6A21" w:rsidRDefault="005C0BE2" w:rsidP="00F07574">
      <w:pPr>
        <w:tabs>
          <w:tab w:val="left" w:pos="3795"/>
        </w:tabs>
        <w:rPr>
          <w:rFonts w:ascii="Arial" w:hAnsi="Arial" w:cs="Arial"/>
          <w:sz w:val="16"/>
          <w:szCs w:val="16"/>
        </w:rPr>
      </w:pPr>
      <w:proofErr w:type="spellStart"/>
      <w:r>
        <w:rPr>
          <w:rFonts w:ascii="Arial" w:hAnsi="Arial" w:cs="Arial"/>
          <w:b/>
          <w:sz w:val="16"/>
          <w:szCs w:val="16"/>
        </w:rPr>
        <w:t>Viamed</w:t>
      </w:r>
      <w:proofErr w:type="spellEnd"/>
      <w:r>
        <w:rPr>
          <w:rFonts w:ascii="Arial" w:hAnsi="Arial" w:cs="Arial"/>
          <w:b/>
          <w:sz w:val="16"/>
          <w:szCs w:val="16"/>
        </w:rPr>
        <w:t xml:space="preserve"> s.r.o.</w:t>
      </w:r>
    </w:p>
    <w:p w14:paraId="64250CD3" w14:textId="3BA1CC13" w:rsidR="00126A29" w:rsidRPr="005C6A21" w:rsidRDefault="00126A29" w:rsidP="00F07574">
      <w:pPr>
        <w:rPr>
          <w:rFonts w:ascii="Arial" w:hAnsi="Arial" w:cs="Arial"/>
          <w:sz w:val="16"/>
          <w:szCs w:val="16"/>
        </w:rPr>
      </w:pPr>
      <w:r w:rsidRPr="005C6A21">
        <w:rPr>
          <w:rFonts w:ascii="Arial" w:hAnsi="Arial" w:cs="Arial"/>
          <w:sz w:val="16"/>
          <w:szCs w:val="16"/>
        </w:rPr>
        <w:t>zaps</w:t>
      </w:r>
      <w:r w:rsidR="006D4ED6">
        <w:rPr>
          <w:rFonts w:ascii="Arial" w:hAnsi="Arial" w:cs="Arial"/>
          <w:sz w:val="16"/>
          <w:szCs w:val="16"/>
        </w:rPr>
        <w:t>a</w:t>
      </w:r>
      <w:r w:rsidRPr="005C6A21">
        <w:rPr>
          <w:rFonts w:ascii="Arial" w:hAnsi="Arial" w:cs="Arial"/>
          <w:sz w:val="16"/>
          <w:szCs w:val="16"/>
        </w:rPr>
        <w:t>n</w:t>
      </w:r>
      <w:r w:rsidR="006D4ED6">
        <w:rPr>
          <w:rFonts w:ascii="Arial" w:hAnsi="Arial" w:cs="Arial"/>
          <w:sz w:val="16"/>
          <w:szCs w:val="16"/>
        </w:rPr>
        <w:t>á</w:t>
      </w:r>
      <w:r w:rsidRPr="005C6A21">
        <w:rPr>
          <w:rFonts w:ascii="Arial" w:hAnsi="Arial" w:cs="Arial"/>
          <w:sz w:val="16"/>
          <w:szCs w:val="16"/>
        </w:rPr>
        <w:t xml:space="preserve">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5C0BE2">
        <w:rPr>
          <w:rFonts w:ascii="Arial" w:hAnsi="Arial" w:cs="Arial"/>
          <w:sz w:val="16"/>
          <w:szCs w:val="16"/>
        </w:rPr>
        <w:t>Městským soudem v Praze</w:t>
      </w:r>
      <w:r w:rsidR="009F31C9" w:rsidRPr="005C0BE2">
        <w:rPr>
          <w:rFonts w:ascii="Arial" w:hAnsi="Arial" w:cs="Arial"/>
          <w:sz w:val="16"/>
          <w:szCs w:val="16"/>
        </w:rPr>
        <w:t>,</w:t>
      </w:r>
      <w:r w:rsidRPr="005C0BE2">
        <w:rPr>
          <w:rFonts w:ascii="Arial" w:hAnsi="Arial" w:cs="Arial"/>
          <w:sz w:val="16"/>
          <w:szCs w:val="16"/>
        </w:rPr>
        <w:t xml:space="preserve"> </w:t>
      </w:r>
      <w:proofErr w:type="spellStart"/>
      <w:r w:rsidR="006640B7" w:rsidRPr="005C0BE2">
        <w:rPr>
          <w:rFonts w:ascii="Arial" w:hAnsi="Arial" w:cs="Arial"/>
          <w:sz w:val="16"/>
          <w:szCs w:val="16"/>
        </w:rPr>
        <w:t>sp</w:t>
      </w:r>
      <w:proofErr w:type="spellEnd"/>
      <w:r w:rsidR="006640B7" w:rsidRPr="005C0BE2">
        <w:rPr>
          <w:rFonts w:ascii="Arial" w:hAnsi="Arial" w:cs="Arial"/>
          <w:sz w:val="16"/>
          <w:szCs w:val="16"/>
        </w:rPr>
        <w:t>. zn.</w:t>
      </w:r>
      <w:r w:rsidR="00525975" w:rsidRPr="005C0BE2">
        <w:rPr>
          <w:rFonts w:ascii="Arial" w:hAnsi="Arial" w:cs="Arial"/>
          <w:sz w:val="16"/>
          <w:szCs w:val="16"/>
        </w:rPr>
        <w:t xml:space="preserve"> </w:t>
      </w:r>
      <w:r w:rsidR="005C0BE2" w:rsidRPr="005C0BE2">
        <w:rPr>
          <w:rFonts w:ascii="Arial" w:hAnsi="Arial" w:cs="Arial"/>
          <w:sz w:val="16"/>
          <w:szCs w:val="16"/>
        </w:rPr>
        <w:t>C 277021</w:t>
      </w:r>
    </w:p>
    <w:p w14:paraId="7C69D683" w14:textId="74159C48"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EC25A5" w:rsidRPr="005C6A21">
        <w:rPr>
          <w:rFonts w:ascii="Arial" w:hAnsi="Arial" w:cs="Arial"/>
          <w:sz w:val="16"/>
          <w:szCs w:val="16"/>
        </w:rPr>
        <w:tab/>
      </w:r>
      <w:r w:rsidR="005C0BE2">
        <w:rPr>
          <w:rFonts w:ascii="Arial" w:hAnsi="Arial" w:cs="Arial"/>
          <w:sz w:val="16"/>
          <w:szCs w:val="16"/>
        </w:rPr>
        <w:t>Březinova 501/4, 186 00 Praha 8 - Karlín</w:t>
      </w:r>
    </w:p>
    <w:p w14:paraId="035753F5" w14:textId="7325E52D"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005C0BE2">
        <w:rPr>
          <w:rFonts w:ascii="Arial" w:hAnsi="Arial" w:cs="Arial"/>
          <w:sz w:val="16"/>
          <w:szCs w:val="16"/>
        </w:rPr>
        <w:t>061</w:t>
      </w:r>
      <w:r w:rsidR="00927E60">
        <w:rPr>
          <w:rFonts w:ascii="Arial" w:hAnsi="Arial" w:cs="Arial"/>
          <w:sz w:val="16"/>
          <w:szCs w:val="16"/>
        </w:rPr>
        <w:t xml:space="preserve"> </w:t>
      </w:r>
      <w:r w:rsidR="005C0BE2">
        <w:rPr>
          <w:rFonts w:ascii="Arial" w:hAnsi="Arial" w:cs="Arial"/>
          <w:sz w:val="16"/>
          <w:szCs w:val="16"/>
        </w:rPr>
        <w:t>47</w:t>
      </w:r>
      <w:r w:rsidR="00927E60">
        <w:rPr>
          <w:rFonts w:ascii="Arial" w:hAnsi="Arial" w:cs="Arial"/>
          <w:sz w:val="16"/>
          <w:szCs w:val="16"/>
        </w:rPr>
        <w:t xml:space="preserve"> </w:t>
      </w:r>
      <w:r w:rsidR="005C0BE2">
        <w:rPr>
          <w:rFonts w:ascii="Arial" w:hAnsi="Arial" w:cs="Arial"/>
          <w:sz w:val="16"/>
          <w:szCs w:val="16"/>
        </w:rPr>
        <w:t>917</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5C0BE2">
        <w:rPr>
          <w:rFonts w:ascii="Arial" w:hAnsi="Arial" w:cs="Arial"/>
          <w:sz w:val="16"/>
          <w:szCs w:val="16"/>
        </w:rPr>
        <w:t>CZ06147917</w:t>
      </w:r>
    </w:p>
    <w:p w14:paraId="483C94ED" w14:textId="266EFB03" w:rsidR="00126A29" w:rsidRPr="005C6A21" w:rsidRDefault="00126A29" w:rsidP="00F07574">
      <w:pPr>
        <w:rPr>
          <w:rFonts w:ascii="Arial" w:hAnsi="Arial" w:cs="Arial"/>
          <w:sz w:val="16"/>
          <w:szCs w:val="16"/>
        </w:rPr>
      </w:pPr>
      <w:r w:rsidRPr="005C6A21">
        <w:rPr>
          <w:rFonts w:ascii="Arial" w:hAnsi="Arial" w:cs="Arial"/>
          <w:sz w:val="16"/>
          <w:szCs w:val="16"/>
        </w:rPr>
        <w:t>zastoupen</w:t>
      </w:r>
      <w:r w:rsidR="00927E60">
        <w:rPr>
          <w:rFonts w:ascii="Arial" w:hAnsi="Arial" w:cs="Arial"/>
          <w:sz w:val="16"/>
          <w:szCs w:val="16"/>
        </w:rPr>
        <w:t>á</w:t>
      </w:r>
      <w:r w:rsidRPr="005C6A21">
        <w:rPr>
          <w:rFonts w:ascii="Arial" w:hAnsi="Arial" w:cs="Arial"/>
          <w:sz w:val="16"/>
          <w:szCs w:val="16"/>
        </w:rPr>
        <w:t>:</w:t>
      </w:r>
      <w:r w:rsidRPr="005C6A21">
        <w:rPr>
          <w:rFonts w:ascii="Arial" w:hAnsi="Arial" w:cs="Arial"/>
          <w:sz w:val="16"/>
          <w:szCs w:val="16"/>
        </w:rPr>
        <w:tab/>
      </w:r>
      <w:r w:rsidRPr="005C6A21">
        <w:rPr>
          <w:rFonts w:ascii="Arial" w:hAnsi="Arial" w:cs="Arial"/>
          <w:sz w:val="16"/>
          <w:szCs w:val="16"/>
        </w:rPr>
        <w:tab/>
      </w:r>
      <w:r w:rsidR="005C0BE2">
        <w:rPr>
          <w:rFonts w:ascii="Arial" w:hAnsi="Arial" w:cs="Arial"/>
          <w:sz w:val="16"/>
          <w:szCs w:val="16"/>
        </w:rPr>
        <w:t>Ing. Lukášem Krotilem</w:t>
      </w:r>
      <w:r w:rsidR="00927E60">
        <w:rPr>
          <w:rFonts w:ascii="Arial" w:hAnsi="Arial" w:cs="Arial"/>
          <w:sz w:val="16"/>
          <w:szCs w:val="16"/>
        </w:rPr>
        <w:t>, jednatelem</w:t>
      </w:r>
    </w:p>
    <w:p w14:paraId="572A2768" w14:textId="797A7E02"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5C0BE2">
        <w:rPr>
          <w:rFonts w:ascii="Arial" w:hAnsi="Arial" w:cs="Arial"/>
          <w:sz w:val="16"/>
          <w:szCs w:val="16"/>
        </w:rPr>
        <w:t xml:space="preserve">Česká spořitelna, a.s. </w:t>
      </w:r>
    </w:p>
    <w:p w14:paraId="07369C6C" w14:textId="61F80133"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5C0BE2" w:rsidRPr="005C0BE2">
        <w:rPr>
          <w:rFonts w:ascii="Arial" w:hAnsi="Arial" w:cs="Arial"/>
          <w:sz w:val="16"/>
          <w:szCs w:val="16"/>
          <w:cs/>
          <w:lang w:bidi="hi-IN"/>
        </w:rPr>
        <w:t>4764888319/0800</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572E4985" w:rsidR="00126A29" w:rsidRPr="005C6A21" w:rsidRDefault="00126A29" w:rsidP="00F07574">
      <w:pPr>
        <w:rPr>
          <w:rFonts w:ascii="Arial" w:hAnsi="Arial" w:cs="Arial"/>
          <w:sz w:val="16"/>
          <w:szCs w:val="16"/>
        </w:rPr>
      </w:pPr>
      <w:r w:rsidRPr="005C6A21">
        <w:rPr>
          <w:rFonts w:ascii="Arial" w:hAnsi="Arial" w:cs="Arial"/>
          <w:sz w:val="16"/>
          <w:szCs w:val="16"/>
        </w:rPr>
        <w:t>IČ: 000</w:t>
      </w:r>
      <w:r w:rsidR="00927E60">
        <w:rPr>
          <w:rFonts w:ascii="Arial" w:hAnsi="Arial" w:cs="Arial"/>
          <w:sz w:val="16"/>
          <w:szCs w:val="16"/>
        </w:rPr>
        <w:t xml:space="preserve"> </w:t>
      </w:r>
      <w:r w:rsidRPr="005C6A21">
        <w:rPr>
          <w:rFonts w:ascii="Arial" w:hAnsi="Arial" w:cs="Arial"/>
          <w:sz w:val="16"/>
          <w:szCs w:val="16"/>
        </w:rPr>
        <w:t>64</w:t>
      </w:r>
      <w:r w:rsidR="00927E60">
        <w:rPr>
          <w:rFonts w:ascii="Arial" w:hAnsi="Arial" w:cs="Arial"/>
          <w:sz w:val="16"/>
          <w:szCs w:val="16"/>
        </w:rPr>
        <w:t xml:space="preserve"> </w:t>
      </w:r>
      <w:r w:rsidRPr="005C6A21">
        <w:rPr>
          <w:rFonts w:ascii="Arial" w:hAnsi="Arial" w:cs="Arial"/>
          <w:sz w:val="16"/>
          <w:szCs w:val="16"/>
        </w:rPr>
        <w:t>165</w:t>
      </w:r>
      <w:r w:rsidRPr="005C6A21">
        <w:rPr>
          <w:rFonts w:ascii="Arial" w:hAnsi="Arial" w:cs="Arial"/>
          <w:sz w:val="16"/>
          <w:szCs w:val="16"/>
        </w:rPr>
        <w:tab/>
      </w:r>
      <w:r w:rsidRPr="005C6A21">
        <w:rPr>
          <w:rFonts w:ascii="Arial" w:hAnsi="Arial" w:cs="Arial"/>
          <w:sz w:val="16"/>
          <w:szCs w:val="16"/>
        </w:rPr>
        <w:tab/>
        <w:t>DIČ: CZ00064165</w:t>
      </w:r>
    </w:p>
    <w:p w14:paraId="7BB1EE95" w14:textId="4B3E2113" w:rsidR="00A8483C" w:rsidRPr="005C6A21" w:rsidRDefault="00126A29" w:rsidP="00A8483C">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A8483C" w:rsidRPr="00447588">
        <w:rPr>
          <w:rFonts w:ascii="Arial" w:hAnsi="Arial" w:cs="Arial"/>
          <w:sz w:val="16"/>
          <w:szCs w:val="16"/>
        </w:rPr>
        <w:t>doc. MUDr. Ján</w:t>
      </w:r>
      <w:r w:rsidR="00927E60">
        <w:rPr>
          <w:rFonts w:ascii="Arial" w:hAnsi="Arial" w:cs="Arial"/>
          <w:sz w:val="16"/>
          <w:szCs w:val="16"/>
        </w:rPr>
        <w:t>em</w:t>
      </w:r>
      <w:r w:rsidR="00A8483C" w:rsidRPr="00447588">
        <w:rPr>
          <w:rFonts w:ascii="Arial" w:hAnsi="Arial" w:cs="Arial"/>
          <w:sz w:val="16"/>
          <w:szCs w:val="16"/>
        </w:rPr>
        <w:t xml:space="preserve"> </w:t>
      </w:r>
      <w:proofErr w:type="spellStart"/>
      <w:r w:rsidR="00A8483C" w:rsidRPr="00447588">
        <w:rPr>
          <w:rFonts w:ascii="Arial" w:hAnsi="Arial" w:cs="Arial"/>
          <w:sz w:val="16"/>
          <w:szCs w:val="16"/>
        </w:rPr>
        <w:t>Dudr</w:t>
      </w:r>
      <w:r w:rsidR="00927E60">
        <w:rPr>
          <w:rFonts w:ascii="Arial" w:hAnsi="Arial" w:cs="Arial"/>
          <w:sz w:val="16"/>
          <w:szCs w:val="16"/>
        </w:rPr>
        <w:t>ou</w:t>
      </w:r>
      <w:proofErr w:type="spellEnd"/>
      <w:r w:rsidR="00A8483C" w:rsidRPr="00447588">
        <w:rPr>
          <w:rFonts w:ascii="Arial" w:hAnsi="Arial" w:cs="Arial"/>
          <w:sz w:val="16"/>
          <w:szCs w:val="16"/>
        </w:rPr>
        <w:t>, PhD., MPH</w:t>
      </w:r>
      <w:r w:rsidR="00927E60">
        <w:rPr>
          <w:rFonts w:ascii="Arial" w:hAnsi="Arial" w:cs="Arial"/>
          <w:sz w:val="16"/>
          <w:szCs w:val="16"/>
        </w:rPr>
        <w:t>, ředitelem</w:t>
      </w:r>
    </w:p>
    <w:p w14:paraId="7F4667B8"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F6623C" w:rsidRPr="005C6A21">
        <w:rPr>
          <w:rFonts w:ascii="Arial" w:hAnsi="Arial" w:cs="Arial"/>
          <w:sz w:val="16"/>
          <w:szCs w:val="16"/>
        </w:rPr>
        <w:t>ČNB</w:t>
      </w:r>
    </w:p>
    <w:p w14:paraId="4B05FB33" w14:textId="77777777"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24035021/</w:t>
      </w:r>
      <w:r w:rsidR="00F6623C" w:rsidRPr="005C6A21">
        <w:rPr>
          <w:rFonts w:ascii="Arial" w:hAnsi="Arial" w:cs="Arial"/>
          <w:sz w:val="16"/>
          <w:szCs w:val="16"/>
        </w:rPr>
        <w:t>0710</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6B363C67" w:rsidR="00126A29" w:rsidRDefault="00927E60" w:rsidP="00F07574">
      <w:pPr>
        <w:rPr>
          <w:rFonts w:ascii="Arial" w:hAnsi="Arial" w:cs="Arial"/>
          <w:sz w:val="16"/>
          <w:szCs w:val="16"/>
        </w:rPr>
      </w:pPr>
      <w:r>
        <w:rPr>
          <w:rFonts w:ascii="Arial" w:hAnsi="Arial" w:cs="Arial"/>
          <w:sz w:val="16"/>
          <w:szCs w:val="16"/>
        </w:rPr>
        <w:t>Prodávající a kupující společně též jako „smluvní strany“</w:t>
      </w:r>
    </w:p>
    <w:p w14:paraId="25281EBA" w14:textId="77777777" w:rsidR="00927E60" w:rsidRDefault="00927E60" w:rsidP="00F07574">
      <w:pPr>
        <w:rPr>
          <w:rFonts w:ascii="Arial" w:hAnsi="Arial" w:cs="Arial"/>
          <w:sz w:val="16"/>
          <w:szCs w:val="16"/>
        </w:rPr>
      </w:pPr>
    </w:p>
    <w:p w14:paraId="2BED2B67" w14:textId="77777777" w:rsidR="00927E60" w:rsidRPr="005C6A21" w:rsidRDefault="00927E60" w:rsidP="00F07574">
      <w:pPr>
        <w:rPr>
          <w:rFonts w:ascii="Arial" w:hAnsi="Arial" w:cs="Arial"/>
          <w:sz w:val="16"/>
          <w:szCs w:val="16"/>
        </w:rPr>
      </w:pPr>
    </w:p>
    <w:p w14:paraId="5EA5006E" w14:textId="675F8628" w:rsidR="00580763" w:rsidRPr="005C6A21" w:rsidRDefault="00580763" w:rsidP="00580763">
      <w:pPr>
        <w:spacing w:after="240"/>
        <w:jc w:val="both"/>
        <w:rPr>
          <w:rFonts w:ascii="Arial" w:hAnsi="Arial" w:cs="Arial"/>
          <w:sz w:val="16"/>
          <w:szCs w:val="16"/>
        </w:rPr>
      </w:pPr>
      <w:r w:rsidRPr="005C6A21">
        <w:rPr>
          <w:rFonts w:ascii="Arial" w:hAnsi="Arial" w:cs="Arial"/>
          <w:sz w:val="16"/>
          <w:szCs w:val="16"/>
        </w:rPr>
        <w:t>uzavírají dnešního dne, měsíce a roku dle ustanovení § 2079 a násl. zákona č. 89/2012 Sb., občanský zákoník, v platném znění (dále jen „z. č. 89/2012 Sb.“)</w:t>
      </w:r>
      <w:r>
        <w:rPr>
          <w:rFonts w:ascii="Arial" w:hAnsi="Arial" w:cs="Arial"/>
          <w:sz w:val="16"/>
          <w:szCs w:val="16"/>
        </w:rPr>
        <w:t>,</w:t>
      </w:r>
      <w:r w:rsidRPr="005C6A21">
        <w:rPr>
          <w:rFonts w:ascii="Arial" w:hAnsi="Arial" w:cs="Arial"/>
          <w:sz w:val="16"/>
          <w:szCs w:val="16"/>
        </w:rPr>
        <w:t xml:space="preserve"> a na základě vyhodnocení výsledků </w:t>
      </w:r>
      <w:r w:rsidRPr="005C6A21">
        <w:rPr>
          <w:rFonts w:ascii="Arial" w:hAnsi="Arial" w:cs="Arial"/>
          <w:b/>
          <w:sz w:val="16"/>
          <w:szCs w:val="16"/>
        </w:rPr>
        <w:t xml:space="preserve">veřejné zakázky s názvem </w:t>
      </w:r>
      <w:r w:rsidRPr="00945713">
        <w:rPr>
          <w:rFonts w:ascii="Arial" w:hAnsi="Arial" w:cs="Arial"/>
          <w:b/>
          <w:sz w:val="16"/>
          <w:szCs w:val="16"/>
        </w:rPr>
        <w:t xml:space="preserve">DYNAMICKÝ NÁKUPNÍ SYSTÉM PRO PRŮBĚŽNÉ A OPAKOVANÉ NÁKUPY ULTRAZVUKŮ A PŘÍSLUŠENSTVÍ </w:t>
      </w:r>
      <w:r w:rsidRPr="00755883">
        <w:rPr>
          <w:rFonts w:ascii="Arial" w:hAnsi="Arial" w:cs="Arial"/>
          <w:b/>
          <w:sz w:val="16"/>
          <w:szCs w:val="16"/>
        </w:rPr>
        <w:t xml:space="preserve">– </w:t>
      </w:r>
      <w:r w:rsidR="009B74CB">
        <w:rPr>
          <w:rFonts w:ascii="Arial" w:hAnsi="Arial" w:cs="Arial"/>
          <w:b/>
          <w:sz w:val="16"/>
          <w:szCs w:val="16"/>
        </w:rPr>
        <w:t>prosinec</w:t>
      </w:r>
      <w:r w:rsidRPr="00755883">
        <w:rPr>
          <w:rFonts w:ascii="Arial" w:hAnsi="Arial" w:cs="Arial"/>
          <w:b/>
          <w:sz w:val="16"/>
          <w:szCs w:val="16"/>
        </w:rPr>
        <w:t>_</w:t>
      </w:r>
      <w:r w:rsidR="00755883" w:rsidRPr="00755883">
        <w:rPr>
          <w:rFonts w:ascii="Arial" w:hAnsi="Arial" w:cs="Arial"/>
          <w:b/>
          <w:sz w:val="16"/>
          <w:szCs w:val="16"/>
        </w:rPr>
        <w:t>1</w:t>
      </w:r>
      <w:r w:rsidRPr="00755883">
        <w:rPr>
          <w:rFonts w:ascii="Arial" w:hAnsi="Arial" w:cs="Arial"/>
          <w:b/>
          <w:sz w:val="16"/>
          <w:szCs w:val="16"/>
        </w:rPr>
        <w:t>/202</w:t>
      </w:r>
      <w:r w:rsidR="00BC1C49" w:rsidRPr="00755883">
        <w:rPr>
          <w:rFonts w:ascii="Arial" w:hAnsi="Arial" w:cs="Arial"/>
          <w:b/>
          <w:sz w:val="16"/>
          <w:szCs w:val="16"/>
        </w:rPr>
        <w:t>5</w:t>
      </w:r>
      <w:r w:rsidRPr="00755883">
        <w:rPr>
          <w:rFonts w:ascii="Arial" w:hAnsi="Arial" w:cs="Arial"/>
          <w:b/>
          <w:sz w:val="16"/>
          <w:szCs w:val="16"/>
        </w:rPr>
        <w:t xml:space="preserve"> </w:t>
      </w:r>
      <w:r w:rsidR="001176E7" w:rsidRPr="00755883">
        <w:rPr>
          <w:rFonts w:ascii="Arial" w:hAnsi="Arial" w:cs="Arial"/>
          <w:b/>
          <w:sz w:val="16"/>
          <w:szCs w:val="16"/>
        </w:rPr>
        <w:t>–</w:t>
      </w:r>
      <w:r w:rsidRPr="00755883">
        <w:rPr>
          <w:rFonts w:ascii="Arial" w:hAnsi="Arial" w:cs="Arial"/>
          <w:b/>
          <w:sz w:val="16"/>
          <w:szCs w:val="16"/>
        </w:rPr>
        <w:t xml:space="preserve"> </w:t>
      </w:r>
      <w:r w:rsidR="001176E7" w:rsidRPr="00755883">
        <w:rPr>
          <w:rFonts w:ascii="Arial" w:hAnsi="Arial" w:cs="Arial"/>
          <w:b/>
          <w:sz w:val="16"/>
          <w:szCs w:val="16"/>
        </w:rPr>
        <w:t xml:space="preserve">Ultrazvuk – </w:t>
      </w:r>
      <w:r w:rsidR="001176E7" w:rsidRPr="00801A53">
        <w:rPr>
          <w:rFonts w:ascii="Arial" w:hAnsi="Arial" w:cs="Arial"/>
          <w:b/>
          <w:sz w:val="16"/>
          <w:szCs w:val="16"/>
        </w:rPr>
        <w:t>FON</w:t>
      </w:r>
      <w:r w:rsidR="00655424">
        <w:rPr>
          <w:rFonts w:ascii="Arial" w:hAnsi="Arial" w:cs="Arial"/>
          <w:b/>
          <w:sz w:val="16"/>
          <w:szCs w:val="16"/>
        </w:rPr>
        <w:t xml:space="preserve"> - opakovaná</w:t>
      </w:r>
      <w:r w:rsidR="001176E7" w:rsidRPr="00801A53">
        <w:rPr>
          <w:rFonts w:ascii="Arial" w:hAnsi="Arial" w:cs="Arial"/>
          <w:b/>
          <w:sz w:val="16"/>
          <w:szCs w:val="16"/>
        </w:rPr>
        <w:t>“</w:t>
      </w:r>
      <w:r w:rsidRPr="00C828A2">
        <w:rPr>
          <w:rFonts w:ascii="Arial" w:hAnsi="Arial" w:cs="Arial"/>
          <w:b/>
          <w:sz w:val="16"/>
          <w:szCs w:val="16"/>
        </w:rPr>
        <w:t xml:space="preserve"> </w:t>
      </w:r>
      <w:r w:rsidRPr="00801A53">
        <w:rPr>
          <w:rFonts w:ascii="Tahoma" w:hAnsi="Tahoma" w:cs="Tahoma"/>
          <w:sz w:val="16"/>
          <w:szCs w:val="16"/>
        </w:rPr>
        <w:t>, zadané</w:t>
      </w:r>
      <w:r w:rsidRPr="00E9081B">
        <w:rPr>
          <w:rFonts w:ascii="Tahoma" w:hAnsi="Tahoma" w:cs="Tahoma"/>
          <w:sz w:val="16"/>
          <w:szCs w:val="16"/>
        </w:rPr>
        <w:t xml:space="preserve"> v zavedeném DNS (</w:t>
      </w:r>
      <w:r w:rsidRPr="00A14D99">
        <w:rPr>
          <w:rFonts w:ascii="Tahoma" w:hAnsi="Tahoma" w:cs="Tahoma"/>
          <w:sz w:val="16"/>
          <w:szCs w:val="16"/>
        </w:rPr>
        <w:t xml:space="preserve">DYNAMICKÝ NÁKUPNÍ SYSTÉM PRO PRŮBĚŽNÉ A OPAKOVANÉ NÁKUPY ULTRAZVUKŮ A PŘÍSLUŠENSTVÍ </w:t>
      </w:r>
      <w:r w:rsidRPr="00E9081B">
        <w:rPr>
          <w:rFonts w:ascii="Tahoma" w:hAnsi="Tahoma" w:cs="Tahoma"/>
          <w:sz w:val="16"/>
          <w:szCs w:val="16"/>
        </w:rPr>
        <w:t>ev. č. VZ na zavedení DNS ve Věstníku VZ:</w:t>
      </w:r>
      <w:r w:rsidRPr="00E9081B">
        <w:t xml:space="preserve"> </w:t>
      </w:r>
      <w:r w:rsidRPr="00DC410E">
        <w:rPr>
          <w:rFonts w:ascii="Tahoma" w:hAnsi="Tahoma" w:cs="Tahoma"/>
          <w:sz w:val="16"/>
          <w:szCs w:val="16"/>
        </w:rPr>
        <w:t>Z2024-028813</w:t>
      </w:r>
      <w:r w:rsidRPr="00E9081B">
        <w:rPr>
          <w:rFonts w:ascii="Tahoma" w:hAnsi="Tahoma" w:cs="Tahoma"/>
          <w:sz w:val="16"/>
          <w:szCs w:val="16"/>
        </w:rPr>
        <w:t>) podle zákona č. 134/2016 Sb., o zadávání veřejných zakázek, v platném znění (dále též „ZZVZ“) a nabídkou na veřejnou zakázku v zavedeném DNS prodávajícího</w:t>
      </w:r>
      <w:r>
        <w:rPr>
          <w:rFonts w:ascii="Tahoma" w:hAnsi="Tahoma" w:cs="Tahoma"/>
          <w:sz w:val="16"/>
          <w:szCs w:val="16"/>
        </w:rPr>
        <w:t>,</w:t>
      </w:r>
      <w:r w:rsidRPr="005C6A21">
        <w:rPr>
          <w:rFonts w:ascii="Arial" w:hAnsi="Arial" w:cs="Arial"/>
          <w:sz w:val="16"/>
          <w:szCs w:val="16"/>
        </w:rPr>
        <w:t xml:space="preserve"> tuto</w:t>
      </w:r>
    </w:p>
    <w:p w14:paraId="2394CD78" w14:textId="6AB937F7" w:rsidR="00126A29" w:rsidRDefault="00126A29" w:rsidP="00927E60">
      <w:pPr>
        <w:jc w:val="center"/>
        <w:rPr>
          <w:rFonts w:ascii="Arial" w:hAnsi="Arial" w:cs="Arial"/>
          <w:b/>
          <w:sz w:val="16"/>
          <w:szCs w:val="16"/>
        </w:rPr>
      </w:pPr>
      <w:r w:rsidRPr="005C6A21">
        <w:rPr>
          <w:rFonts w:ascii="Arial" w:hAnsi="Arial" w:cs="Arial"/>
          <w:b/>
          <w:sz w:val="16"/>
          <w:szCs w:val="16"/>
        </w:rPr>
        <w:t>kupní smlouvu</w:t>
      </w:r>
    </w:p>
    <w:p w14:paraId="6C62A5CE" w14:textId="395C7EFA" w:rsidR="0035639C" w:rsidRPr="0015576D" w:rsidRDefault="00EF14CD" w:rsidP="0015576D">
      <w:pPr>
        <w:spacing w:after="240"/>
        <w:jc w:val="center"/>
        <w:rPr>
          <w:rFonts w:ascii="Arial" w:hAnsi="Arial" w:cs="Arial"/>
          <w:bCs/>
          <w:sz w:val="16"/>
          <w:szCs w:val="16"/>
        </w:rPr>
      </w:pPr>
      <w:bookmarkStart w:id="0" w:name="_Hlk112833908"/>
      <w:r w:rsidRPr="00EF14CD">
        <w:rPr>
          <w:rFonts w:ascii="Arial" w:hAnsi="Arial" w:cs="Arial"/>
          <w:bCs/>
          <w:sz w:val="16"/>
          <w:szCs w:val="16"/>
        </w:rPr>
        <w:t>(dále jen „smlouva“)</w:t>
      </w:r>
      <w:bookmarkEnd w:id="0"/>
      <w:r w:rsidR="0035639C" w:rsidRPr="00B45633">
        <w:rPr>
          <w:rStyle w:val="normaltextrun"/>
          <w:rFonts w:ascii="Arial" w:hAnsi="Arial" w:cs="Arial"/>
          <w:b/>
          <w:bCs/>
          <w:sz w:val="16"/>
          <w:szCs w:val="16"/>
        </w:rPr>
        <w:t> </w:t>
      </w:r>
      <w:r w:rsidR="0035639C" w:rsidRPr="00B45633">
        <w:rPr>
          <w:rStyle w:val="normaltextrun"/>
          <w:rFonts w:ascii="Arial" w:hAnsi="Arial" w:cs="Arial"/>
          <w:sz w:val="16"/>
          <w:szCs w:val="16"/>
        </w:rPr>
        <w:t> </w:t>
      </w:r>
      <w:r w:rsidR="0035639C" w:rsidRPr="00B45633">
        <w:rPr>
          <w:rStyle w:val="eop"/>
          <w:rFonts w:ascii="Arial" w:hAnsi="Arial" w:cs="Arial"/>
          <w:sz w:val="16"/>
          <w:szCs w:val="16"/>
        </w:rPr>
        <w:t> </w:t>
      </w:r>
    </w:p>
    <w:p w14:paraId="1EFCB850"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125CAE1A" w14:textId="5553096F" w:rsidR="006659F2"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Předmětem této smlouvy je závazek prodávajícího dodat kupujícímu v souladu s podmínkami sjednanými touto smlouvou a zadávacími podmínkami veřejné zakázky na dodávky</w:t>
      </w:r>
      <w:r w:rsidR="0008527A" w:rsidRPr="005C6A21">
        <w:rPr>
          <w:rFonts w:ascii="Arial" w:hAnsi="Arial" w:cs="Arial"/>
          <w:sz w:val="16"/>
          <w:szCs w:val="16"/>
        </w:rPr>
        <w:t xml:space="preserve"> zbož</w:t>
      </w:r>
      <w:r w:rsidR="0008527A" w:rsidRPr="009E2FC3">
        <w:rPr>
          <w:rFonts w:ascii="Arial" w:hAnsi="Arial" w:cs="Arial"/>
          <w:sz w:val="16"/>
          <w:szCs w:val="16"/>
        </w:rPr>
        <w:t>í</w:t>
      </w:r>
      <w:r w:rsidR="00277986" w:rsidRPr="009E2FC3">
        <w:rPr>
          <w:rFonts w:ascii="Arial" w:hAnsi="Arial" w:cs="Arial"/>
          <w:sz w:val="16"/>
          <w:szCs w:val="16"/>
        </w:rPr>
        <w:t xml:space="preserve">: </w:t>
      </w:r>
      <w:r w:rsidR="005C0BE2" w:rsidRPr="009E2FC3">
        <w:rPr>
          <w:rFonts w:ascii="Arial" w:hAnsi="Arial" w:cs="Arial"/>
          <w:sz w:val="16"/>
          <w:szCs w:val="16"/>
        </w:rPr>
        <w:t>ECO 3 Expert</w:t>
      </w:r>
      <w:r w:rsidR="005C0BE2" w:rsidRPr="005C0BE2">
        <w:rPr>
          <w:rFonts w:ascii="Arial" w:hAnsi="Arial" w:cs="Arial"/>
          <w:sz w:val="16"/>
          <w:szCs w:val="16"/>
        </w:rPr>
        <w:t xml:space="preserve"> </w:t>
      </w:r>
      <w:r w:rsidRPr="005C6A21">
        <w:rPr>
          <w:rFonts w:ascii="Arial" w:hAnsi="Arial" w:cs="Arial"/>
          <w:sz w:val="16"/>
          <w:szCs w:val="16"/>
        </w:rPr>
        <w:t>včetně příslušenství (dále jen „zboží“),</w:t>
      </w:r>
      <w:r w:rsidR="00EC25A5" w:rsidRPr="005C6A21">
        <w:rPr>
          <w:rFonts w:ascii="Arial" w:hAnsi="Arial" w:cs="Arial"/>
          <w:sz w:val="16"/>
          <w:szCs w:val="16"/>
        </w:rPr>
        <w:t xml:space="preserve"> jehož </w:t>
      </w:r>
      <w:r w:rsidRPr="005C6A21">
        <w:rPr>
          <w:rFonts w:ascii="Arial" w:hAnsi="Arial" w:cs="Arial"/>
          <w:sz w:val="16"/>
          <w:szCs w:val="16"/>
        </w:rPr>
        <w:t xml:space="preserve">specifikace je uvedena v Cenové nabídce </w:t>
      </w:r>
      <w:r w:rsidRPr="009E2FC3">
        <w:rPr>
          <w:rFonts w:ascii="Arial" w:hAnsi="Arial" w:cs="Arial"/>
          <w:sz w:val="16"/>
          <w:szCs w:val="16"/>
        </w:rPr>
        <w:t xml:space="preserve">ze dne </w:t>
      </w:r>
      <w:r w:rsidR="00D5011E" w:rsidRPr="00251AAC">
        <w:rPr>
          <w:rFonts w:ascii="Arial" w:hAnsi="Arial" w:cs="Arial"/>
          <w:iCs/>
          <w:sz w:val="16"/>
          <w:szCs w:val="16"/>
        </w:rPr>
        <w:t>3.9.2025</w:t>
      </w:r>
      <w:r w:rsidRPr="00251AAC">
        <w:rPr>
          <w:rFonts w:ascii="Arial" w:hAnsi="Arial" w:cs="Arial"/>
          <w:sz w:val="16"/>
          <w:szCs w:val="16"/>
        </w:rPr>
        <w:t>,</w:t>
      </w:r>
      <w:r w:rsidRPr="009E2FC3">
        <w:rPr>
          <w:rFonts w:ascii="Arial" w:hAnsi="Arial" w:cs="Arial"/>
          <w:sz w:val="16"/>
          <w:szCs w:val="16"/>
        </w:rPr>
        <w:t xml:space="preserve"> k</w:t>
      </w:r>
      <w:r w:rsidRPr="005C6A21">
        <w:rPr>
          <w:rFonts w:ascii="Arial" w:hAnsi="Arial" w:cs="Arial"/>
          <w:sz w:val="16"/>
          <w:szCs w:val="16"/>
        </w:rPr>
        <w:t>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5C6A21">
        <w:rPr>
          <w:rFonts w:ascii="Arial" w:hAnsi="Arial" w:cs="Arial"/>
          <w:sz w:val="16"/>
          <w:szCs w:val="16"/>
        </w:rPr>
        <w:t xml:space="preserve"> </w:t>
      </w:r>
    </w:p>
    <w:p w14:paraId="51DBE118" w14:textId="2ABF924F" w:rsidR="00143F97" w:rsidRPr="005C6A21" w:rsidRDefault="00126A29" w:rsidP="00755E44">
      <w:pPr>
        <w:numPr>
          <w:ilvl w:val="0"/>
          <w:numId w:val="7"/>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sidR="00F22EBC">
        <w:rPr>
          <w:rFonts w:ascii="Arial" w:hAnsi="Arial" w:cs="Arial"/>
          <w:sz w:val="16"/>
          <w:szCs w:val="16"/>
        </w:rPr>
        <w:t>:</w:t>
      </w:r>
      <w:r w:rsidRPr="005C6A21">
        <w:rPr>
          <w:rFonts w:ascii="Arial" w:hAnsi="Arial" w:cs="Arial"/>
          <w:sz w:val="16"/>
          <w:szCs w:val="16"/>
        </w:rPr>
        <w:t xml:space="preserve"> </w:t>
      </w:r>
    </w:p>
    <w:p w14:paraId="2A12B770" w14:textId="76A50E62" w:rsidR="000E1F3A" w:rsidRPr="005C6A21" w:rsidRDefault="000E1F3A" w:rsidP="000E1F3A">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kompletní příslušenství,</w:t>
      </w:r>
      <w:r>
        <w:rPr>
          <w:rFonts w:ascii="Arial" w:hAnsi="Arial" w:cs="Arial"/>
          <w:sz w:val="16"/>
          <w:szCs w:val="16"/>
        </w:rPr>
        <w:t xml:space="preserve"> </w:t>
      </w:r>
      <w:r w:rsidRPr="005F7155">
        <w:rPr>
          <w:rFonts w:ascii="Arial" w:hAnsi="Arial" w:cs="Arial"/>
          <w:sz w:val="16"/>
          <w:szCs w:val="16"/>
        </w:rPr>
        <w:t>balné</w:t>
      </w:r>
      <w:r w:rsidRPr="005C6A21">
        <w:rPr>
          <w:rFonts w:ascii="Arial" w:hAnsi="Arial" w:cs="Arial"/>
          <w:sz w:val="16"/>
          <w:szCs w:val="16"/>
        </w:rPr>
        <w:t xml:space="preserve">, doprava a stěhování na místo plnění, </w:t>
      </w:r>
    </w:p>
    <w:p w14:paraId="03386ADB" w14:textId="77777777" w:rsidR="00143F97"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instalace, uvedení do provozu, likvidace odpadu, </w:t>
      </w:r>
    </w:p>
    <w:p w14:paraId="60437FAA" w14:textId="6D4F7AF2" w:rsidR="00143F97" w:rsidRPr="00224462" w:rsidRDefault="00224462" w:rsidP="00224462">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výchozí </w:t>
      </w:r>
      <w:proofErr w:type="spellStart"/>
      <w:r w:rsidRPr="005C6A21">
        <w:rPr>
          <w:rFonts w:ascii="Arial" w:hAnsi="Arial" w:cs="Arial"/>
          <w:sz w:val="16"/>
          <w:szCs w:val="16"/>
        </w:rPr>
        <w:t>elektrorevize</w:t>
      </w:r>
      <w:proofErr w:type="spellEnd"/>
      <w:r w:rsidRPr="005C6A21">
        <w:rPr>
          <w:rFonts w:ascii="Arial" w:hAnsi="Arial" w:cs="Arial"/>
          <w:sz w:val="16"/>
          <w:szCs w:val="16"/>
        </w:rPr>
        <w:t xml:space="preserve">, </w:t>
      </w:r>
      <w:r>
        <w:rPr>
          <w:rFonts w:ascii="Arial" w:hAnsi="Arial" w:cs="Arial"/>
          <w:sz w:val="16"/>
          <w:szCs w:val="16"/>
        </w:rPr>
        <w:t>pokud je dle obecně závazných právních předpisů nebo výrobcem požadována,</w:t>
      </w:r>
    </w:p>
    <w:p w14:paraId="7D275F38" w14:textId="2017DE9A" w:rsidR="00143F97" w:rsidRPr="005C6A21" w:rsidRDefault="006B18B4"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provedení funkční</w:t>
      </w:r>
      <w:r w:rsidR="001176E7">
        <w:rPr>
          <w:rFonts w:ascii="Arial" w:hAnsi="Arial" w:cs="Arial"/>
          <w:sz w:val="16"/>
          <w:szCs w:val="16"/>
        </w:rPr>
        <w:t xml:space="preserve"> </w:t>
      </w:r>
      <w:r w:rsidRPr="005C6A21">
        <w:rPr>
          <w:rFonts w:ascii="Arial" w:hAnsi="Arial" w:cs="Arial"/>
          <w:sz w:val="16"/>
          <w:szCs w:val="16"/>
        </w:rPr>
        <w:t>zkoušky dodaného z</w:t>
      </w:r>
      <w:r w:rsidR="00237AFB">
        <w:rPr>
          <w:rFonts w:ascii="Arial" w:hAnsi="Arial" w:cs="Arial"/>
          <w:sz w:val="16"/>
          <w:szCs w:val="16"/>
        </w:rPr>
        <w:t>bož</w:t>
      </w:r>
      <w:r w:rsidRPr="005C6A21">
        <w:rPr>
          <w:rFonts w:ascii="Arial" w:hAnsi="Arial" w:cs="Arial"/>
          <w:sz w:val="16"/>
          <w:szCs w:val="16"/>
        </w:rPr>
        <w:t>í</w:t>
      </w:r>
      <w:r w:rsidR="00143F97" w:rsidRPr="005C6A21">
        <w:rPr>
          <w:rFonts w:ascii="Arial" w:hAnsi="Arial" w:cs="Arial"/>
          <w:sz w:val="16"/>
          <w:szCs w:val="16"/>
        </w:rPr>
        <w:t>,</w:t>
      </w:r>
      <w:r w:rsidRPr="005C6A21">
        <w:rPr>
          <w:rFonts w:ascii="Arial" w:hAnsi="Arial" w:cs="Arial"/>
          <w:sz w:val="16"/>
          <w:szCs w:val="16"/>
        </w:rPr>
        <w:t xml:space="preserve"> </w:t>
      </w:r>
    </w:p>
    <w:p w14:paraId="6ECB207C" w14:textId="24737FCE" w:rsidR="00143F97" w:rsidRPr="00A37D9D" w:rsidRDefault="00126A29" w:rsidP="00866578">
      <w:pPr>
        <w:pStyle w:val="Odstavecseseznamem"/>
        <w:numPr>
          <w:ilvl w:val="0"/>
          <w:numId w:val="15"/>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w:t>
      </w:r>
      <w:proofErr w:type="spellStart"/>
      <w:r w:rsidR="00B82662" w:rsidRPr="00A37D9D">
        <w:rPr>
          <w:rFonts w:ascii="Arial" w:hAnsi="Arial" w:cs="Arial"/>
          <w:sz w:val="16"/>
          <w:szCs w:val="16"/>
        </w:rPr>
        <w:t>ust</w:t>
      </w:r>
      <w:proofErr w:type="spellEnd"/>
      <w:r w:rsidR="00B82662" w:rsidRPr="00A37D9D">
        <w:rPr>
          <w:rFonts w:ascii="Arial" w:hAnsi="Arial" w:cs="Arial"/>
          <w:sz w:val="16"/>
          <w:szCs w:val="16"/>
        </w:rPr>
        <w:t xml:space="preserve">. § </w:t>
      </w:r>
      <w:r w:rsidR="00E40E58" w:rsidRPr="00A37D9D">
        <w:rPr>
          <w:rFonts w:ascii="Arial" w:hAnsi="Arial" w:cs="Arial"/>
          <w:sz w:val="16"/>
          <w:szCs w:val="16"/>
        </w:rPr>
        <w:t xml:space="preserve">41 </w:t>
      </w:r>
      <w:r w:rsidRPr="00A37D9D">
        <w:rPr>
          <w:rFonts w:ascii="Arial" w:hAnsi="Arial" w:cs="Arial"/>
          <w:sz w:val="16"/>
          <w:szCs w:val="16"/>
        </w:rPr>
        <w:t>z</w:t>
      </w:r>
      <w:r w:rsidR="00985E18" w:rsidRPr="00A37D9D">
        <w:rPr>
          <w:rFonts w:ascii="Arial" w:hAnsi="Arial" w:cs="Arial"/>
          <w:sz w:val="16"/>
          <w:szCs w:val="16"/>
        </w:rPr>
        <w:t>ákona</w:t>
      </w:r>
      <w:r w:rsidRPr="00A37D9D">
        <w:rPr>
          <w:rFonts w:ascii="Arial" w:hAnsi="Arial" w:cs="Arial"/>
          <w:sz w:val="16"/>
          <w:szCs w:val="16"/>
        </w:rPr>
        <w:t xml:space="preserve"> č. </w:t>
      </w:r>
      <w:r w:rsidR="007615DC">
        <w:rPr>
          <w:rFonts w:ascii="Arial" w:hAnsi="Arial" w:cs="Arial"/>
          <w:sz w:val="16"/>
          <w:szCs w:val="16"/>
        </w:rPr>
        <w:t>375/2022</w:t>
      </w:r>
      <w:r w:rsidRPr="00A37D9D">
        <w:rPr>
          <w:rFonts w:ascii="Arial" w:hAnsi="Arial" w:cs="Arial"/>
          <w:sz w:val="16"/>
          <w:szCs w:val="16"/>
        </w:rPr>
        <w:t xml:space="preserve"> Sb.</w:t>
      </w:r>
      <w:r w:rsidR="00F07574" w:rsidRPr="00A37D9D">
        <w:rPr>
          <w:rFonts w:ascii="Arial" w:hAnsi="Arial" w:cs="Arial"/>
          <w:sz w:val="16"/>
          <w:szCs w:val="16"/>
        </w:rPr>
        <w:t>,</w:t>
      </w:r>
      <w:r w:rsidRPr="00A37D9D">
        <w:rPr>
          <w:rFonts w:ascii="Arial" w:hAnsi="Arial" w:cs="Arial"/>
          <w:sz w:val="16"/>
          <w:szCs w:val="16"/>
        </w:rPr>
        <w:t xml:space="preserve"> o zdravotnických prostředcích </w:t>
      </w:r>
      <w:r w:rsidR="007615DC">
        <w:rPr>
          <w:rFonts w:ascii="Arial" w:hAnsi="Arial" w:cs="Arial"/>
          <w:sz w:val="16"/>
          <w:szCs w:val="16"/>
        </w:rPr>
        <w:t>a</w:t>
      </w:r>
      <w:r w:rsidR="0073396F" w:rsidRPr="00A37D9D">
        <w:rPr>
          <w:rFonts w:ascii="Arial" w:hAnsi="Arial" w:cs="Arial"/>
          <w:sz w:val="16"/>
          <w:szCs w:val="16"/>
        </w:rPr>
        <w:t xml:space="preserve"> diagnostických zdravotnických prostředcích in vitro </w:t>
      </w:r>
      <w:r w:rsidRPr="00A37D9D">
        <w:rPr>
          <w:rFonts w:ascii="Arial" w:hAnsi="Arial" w:cs="Arial"/>
          <w:sz w:val="16"/>
          <w:szCs w:val="16"/>
        </w:rPr>
        <w:t>(dále</w:t>
      </w:r>
      <w:r w:rsidR="0073396F" w:rsidRPr="00A37D9D">
        <w:rPr>
          <w:rFonts w:ascii="Arial" w:hAnsi="Arial" w:cs="Arial"/>
          <w:sz w:val="16"/>
          <w:szCs w:val="16"/>
        </w:rPr>
        <w:t xml:space="preserve"> </w:t>
      </w:r>
      <w:r w:rsidRPr="00A37D9D">
        <w:rPr>
          <w:rFonts w:ascii="Arial" w:hAnsi="Arial" w:cs="Arial"/>
          <w:sz w:val="16"/>
          <w:szCs w:val="16"/>
        </w:rPr>
        <w:t>jen</w:t>
      </w:r>
      <w:r w:rsidR="0073396F" w:rsidRPr="00A37D9D">
        <w:rPr>
          <w:rFonts w:ascii="Arial" w:hAnsi="Arial" w:cs="Arial"/>
          <w:sz w:val="16"/>
          <w:szCs w:val="16"/>
        </w:rPr>
        <w:t xml:space="preserve"> </w:t>
      </w:r>
      <w:r w:rsidR="00EF1132">
        <w:rPr>
          <w:rFonts w:ascii="Arial" w:hAnsi="Arial" w:cs="Arial"/>
          <w:sz w:val="16"/>
          <w:szCs w:val="16"/>
        </w:rPr>
        <w:t>„</w:t>
      </w:r>
      <w:r w:rsidR="0073396F" w:rsidRPr="00A37D9D">
        <w:rPr>
          <w:rFonts w:ascii="Arial" w:hAnsi="Arial" w:cs="Arial"/>
          <w:sz w:val="16"/>
          <w:szCs w:val="16"/>
        </w:rPr>
        <w:t>ZZP</w:t>
      </w:r>
      <w:r w:rsidR="00EF1132">
        <w:rPr>
          <w:rFonts w:ascii="Arial" w:hAnsi="Arial" w:cs="Arial"/>
          <w:sz w:val="16"/>
          <w:szCs w:val="16"/>
        </w:rPr>
        <w:t>“</w:t>
      </w:r>
      <w:r w:rsidRPr="00A37D9D">
        <w:rPr>
          <w:rFonts w:ascii="Arial" w:hAnsi="Arial" w:cs="Arial"/>
          <w:sz w:val="16"/>
          <w:szCs w:val="16"/>
        </w:rPr>
        <w:t>)</w:t>
      </w:r>
      <w:r w:rsidR="00955BF8" w:rsidRPr="00A37D9D">
        <w:rPr>
          <w:rFonts w:ascii="Arial" w:hAnsi="Arial" w:cs="Arial"/>
          <w:sz w:val="16"/>
          <w:szCs w:val="16"/>
        </w:rPr>
        <w:t xml:space="preserve"> </w:t>
      </w:r>
      <w:r w:rsidR="00B82662" w:rsidRPr="00A37D9D">
        <w:rPr>
          <w:rFonts w:ascii="Arial" w:hAnsi="Arial" w:cs="Arial"/>
          <w:sz w:val="16"/>
          <w:szCs w:val="16"/>
        </w:rPr>
        <w:t xml:space="preserve">provedenou </w:t>
      </w:r>
      <w:r w:rsidR="0028707E" w:rsidRPr="00A37D9D">
        <w:rPr>
          <w:rFonts w:ascii="Arial" w:hAnsi="Arial" w:cs="Arial"/>
          <w:sz w:val="16"/>
          <w:szCs w:val="16"/>
        </w:rPr>
        <w:t>výrobcem, jeho zplnomocněným zástupcem, osobou jimi pověřenou</w:t>
      </w:r>
      <w:r w:rsidR="00927E36">
        <w:rPr>
          <w:rFonts w:ascii="Arial" w:hAnsi="Arial" w:cs="Arial"/>
          <w:sz w:val="16"/>
          <w:szCs w:val="16"/>
        </w:rPr>
        <w:t>,</w:t>
      </w:r>
      <w:r w:rsidR="0028707E" w:rsidRPr="00A37D9D">
        <w:rPr>
          <w:rFonts w:ascii="Arial" w:hAnsi="Arial" w:cs="Arial"/>
          <w:sz w:val="16"/>
          <w:szCs w:val="16"/>
        </w:rPr>
        <w:t xml:space="preserve"> popř. osobou jimi proškolenou </w:t>
      </w:r>
      <w:r w:rsidR="00B82662" w:rsidRPr="00A37D9D">
        <w:rPr>
          <w:rFonts w:ascii="Arial" w:hAnsi="Arial" w:cs="Arial"/>
          <w:sz w:val="16"/>
          <w:szCs w:val="16"/>
        </w:rPr>
        <w:t xml:space="preserve">(dále jen </w:t>
      </w:r>
      <w:r w:rsidR="00EF1132">
        <w:rPr>
          <w:rFonts w:ascii="Arial" w:hAnsi="Arial" w:cs="Arial"/>
          <w:sz w:val="16"/>
          <w:szCs w:val="16"/>
        </w:rPr>
        <w:t>„</w:t>
      </w:r>
      <w:r w:rsidR="00B82662" w:rsidRPr="00A37D9D">
        <w:rPr>
          <w:rFonts w:ascii="Arial" w:hAnsi="Arial" w:cs="Arial"/>
          <w:sz w:val="16"/>
          <w:szCs w:val="16"/>
        </w:rPr>
        <w:t>instruktáž</w:t>
      </w:r>
      <w:r w:rsidR="00EF1132">
        <w:rPr>
          <w:rFonts w:ascii="Arial" w:hAnsi="Arial" w:cs="Arial"/>
          <w:sz w:val="16"/>
          <w:szCs w:val="16"/>
        </w:rPr>
        <w:t>“</w:t>
      </w:r>
      <w:r w:rsidR="00B82662" w:rsidRPr="00A37D9D">
        <w:rPr>
          <w:rFonts w:ascii="Arial" w:hAnsi="Arial" w:cs="Arial"/>
          <w:sz w:val="16"/>
          <w:szCs w:val="16"/>
        </w:rPr>
        <w:t>)</w:t>
      </w:r>
      <w:r w:rsidR="00927E36">
        <w:rPr>
          <w:rFonts w:ascii="Arial" w:hAnsi="Arial" w:cs="Arial"/>
          <w:sz w:val="16"/>
          <w:szCs w:val="16"/>
        </w:rPr>
        <w:t xml:space="preserve"> </w:t>
      </w:r>
      <w:r w:rsidR="00F07574" w:rsidRPr="00A37D9D">
        <w:rPr>
          <w:rFonts w:ascii="Arial" w:hAnsi="Arial" w:cs="Arial"/>
          <w:sz w:val="16"/>
          <w:szCs w:val="16"/>
        </w:rPr>
        <w:t>(platí pro zdravotnické prostředky</w:t>
      </w:r>
      <w:r w:rsidR="00265F7A" w:rsidRPr="00A37D9D">
        <w:rPr>
          <w:rFonts w:ascii="Arial" w:hAnsi="Arial" w:cs="Arial"/>
          <w:sz w:val="16"/>
          <w:szCs w:val="16"/>
        </w:rPr>
        <w:t>,</w:t>
      </w:r>
      <w:r w:rsidR="00F07574" w:rsidRPr="00A37D9D">
        <w:rPr>
          <w:rFonts w:ascii="Arial" w:hAnsi="Arial" w:cs="Arial"/>
          <w:sz w:val="16"/>
          <w:szCs w:val="16"/>
        </w:rPr>
        <w:t xml:space="preserve"> </w:t>
      </w:r>
      <w:r w:rsidR="0028707E" w:rsidRPr="00A37D9D">
        <w:rPr>
          <w:rFonts w:ascii="Arial" w:hAnsi="Arial" w:cs="Arial"/>
          <w:sz w:val="16"/>
          <w:szCs w:val="16"/>
        </w:rPr>
        <w:t>u kterých to stanovil výrobce v návodu k použití</w:t>
      </w:r>
      <w:r w:rsidR="00F07574" w:rsidRPr="00A37D9D">
        <w:rPr>
          <w:rFonts w:ascii="Arial" w:hAnsi="Arial" w:cs="Arial"/>
          <w:sz w:val="16"/>
          <w:szCs w:val="16"/>
        </w:rPr>
        <w:t>)</w:t>
      </w:r>
      <w:r w:rsidR="00955BF8" w:rsidRPr="00A37D9D">
        <w:rPr>
          <w:rFonts w:ascii="Arial" w:hAnsi="Arial" w:cs="Arial"/>
          <w:sz w:val="16"/>
          <w:szCs w:val="16"/>
        </w:rPr>
        <w:t>,</w:t>
      </w:r>
      <w:r w:rsidR="007A5552" w:rsidRPr="00A37D9D">
        <w:rPr>
          <w:rFonts w:ascii="Arial" w:hAnsi="Arial" w:cs="Arial"/>
          <w:sz w:val="16"/>
          <w:szCs w:val="16"/>
        </w:rPr>
        <w:t xml:space="preserve"> </w:t>
      </w:r>
      <w:r w:rsidRPr="00A37D9D">
        <w:rPr>
          <w:rFonts w:ascii="Arial" w:hAnsi="Arial" w:cs="Arial"/>
          <w:sz w:val="16"/>
          <w:szCs w:val="16"/>
        </w:rPr>
        <w:t>popř. zaškolení příslušných zaměstnanců, tj. techniků a obsluhujícího perso</w:t>
      </w:r>
      <w:r w:rsidR="00143F97" w:rsidRPr="00A37D9D">
        <w:rPr>
          <w:rFonts w:ascii="Arial" w:hAnsi="Arial" w:cs="Arial"/>
          <w:sz w:val="16"/>
          <w:szCs w:val="16"/>
        </w:rPr>
        <w:t xml:space="preserve">nálu kupujícího, </w:t>
      </w:r>
    </w:p>
    <w:bookmarkEnd w:id="1"/>
    <w:p w14:paraId="31CE7B75" w14:textId="78A68598" w:rsidR="00143F97" w:rsidRPr="00A37D9D"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předání dokladů, které se k dodávanému zboží vztahují, </w:t>
      </w:r>
      <w:r w:rsidR="00143F97" w:rsidRPr="00A37D9D">
        <w:rPr>
          <w:rFonts w:ascii="Arial" w:hAnsi="Arial" w:cs="Arial"/>
          <w:sz w:val="16"/>
          <w:szCs w:val="16"/>
        </w:rPr>
        <w:t xml:space="preserve">zejména </w:t>
      </w:r>
      <w:r w:rsidRPr="00A37D9D">
        <w:rPr>
          <w:rFonts w:ascii="Arial" w:hAnsi="Arial" w:cs="Arial"/>
          <w:sz w:val="16"/>
          <w:szCs w:val="16"/>
        </w:rPr>
        <w:t>prohlášení o shodě a návod k obsluze v českém jazyce v tištěné i elektronické podobě</w:t>
      </w:r>
      <w:r w:rsidR="00F717EF" w:rsidRPr="00A37D9D">
        <w:rPr>
          <w:rFonts w:ascii="Arial" w:hAnsi="Arial" w:cs="Arial"/>
          <w:sz w:val="16"/>
          <w:szCs w:val="16"/>
        </w:rPr>
        <w:t xml:space="preserve">, </w:t>
      </w:r>
      <w:r w:rsidR="003B72DE" w:rsidRPr="00A37D9D">
        <w:rPr>
          <w:rFonts w:ascii="Arial" w:hAnsi="Arial" w:cs="Arial"/>
          <w:sz w:val="16"/>
          <w:szCs w:val="16"/>
        </w:rPr>
        <w:t>včetně</w:t>
      </w:r>
      <w:r w:rsidR="009010A6" w:rsidRPr="00A37D9D">
        <w:rPr>
          <w:rFonts w:ascii="Arial" w:hAnsi="Arial" w:cs="Arial"/>
          <w:sz w:val="16"/>
          <w:szCs w:val="16"/>
        </w:rPr>
        <w:t xml:space="preserve"> </w:t>
      </w:r>
      <w:r w:rsidR="003B72DE" w:rsidRPr="00A37D9D">
        <w:rPr>
          <w:rFonts w:ascii="Arial" w:hAnsi="Arial" w:cs="Arial"/>
          <w:sz w:val="16"/>
          <w:szCs w:val="16"/>
        </w:rPr>
        <w:t xml:space="preserve">popisu </w:t>
      </w:r>
      <w:r w:rsidR="009010A6" w:rsidRPr="00A37D9D">
        <w:rPr>
          <w:rFonts w:ascii="Arial" w:hAnsi="Arial" w:cs="Arial"/>
          <w:sz w:val="16"/>
          <w:szCs w:val="16"/>
        </w:rPr>
        <w:t>požadavků na</w:t>
      </w:r>
      <w:r w:rsidR="003B72DE" w:rsidRPr="00A37D9D">
        <w:rPr>
          <w:rFonts w:ascii="Arial" w:hAnsi="Arial" w:cs="Arial"/>
          <w:sz w:val="16"/>
          <w:szCs w:val="16"/>
        </w:rPr>
        <w:t xml:space="preserve"> běžnou údržbu</w:t>
      </w:r>
      <w:r w:rsidR="009010A6" w:rsidRPr="00A37D9D">
        <w:rPr>
          <w:rFonts w:ascii="Arial" w:hAnsi="Arial" w:cs="Arial"/>
          <w:sz w:val="16"/>
          <w:szCs w:val="16"/>
        </w:rPr>
        <w:t xml:space="preserve"> </w:t>
      </w:r>
      <w:r w:rsidR="003B72DE" w:rsidRPr="00A37D9D">
        <w:rPr>
          <w:rFonts w:ascii="Arial" w:hAnsi="Arial" w:cs="Arial"/>
          <w:sz w:val="16"/>
          <w:szCs w:val="16"/>
        </w:rPr>
        <w:t>(čištění a dezinfekce</w:t>
      </w:r>
      <w:r w:rsidR="009010A6" w:rsidRPr="00A37D9D">
        <w:rPr>
          <w:rFonts w:ascii="Arial" w:hAnsi="Arial" w:cs="Arial"/>
          <w:sz w:val="16"/>
          <w:szCs w:val="16"/>
        </w:rPr>
        <w:t xml:space="preserve"> přístroje</w:t>
      </w:r>
      <w:r w:rsidR="00143F97" w:rsidRPr="00A37D9D">
        <w:rPr>
          <w:rFonts w:ascii="Arial" w:hAnsi="Arial" w:cs="Arial"/>
          <w:sz w:val="16"/>
          <w:szCs w:val="16"/>
        </w:rPr>
        <w:t>) v souladu s vyhláškou č. </w:t>
      </w:r>
      <w:r w:rsidR="003B72DE" w:rsidRPr="00A37D9D">
        <w:rPr>
          <w:rFonts w:ascii="Arial" w:hAnsi="Arial" w:cs="Arial"/>
          <w:sz w:val="16"/>
          <w:szCs w:val="16"/>
        </w:rPr>
        <w:t>306/2012 Sb.</w:t>
      </w:r>
      <w:r w:rsidR="00633BF4">
        <w:rPr>
          <w:rFonts w:ascii="Arial" w:hAnsi="Arial" w:cs="Arial"/>
          <w:sz w:val="16"/>
          <w:szCs w:val="16"/>
        </w:rPr>
        <w:t>,</w:t>
      </w:r>
      <w:r w:rsidR="003B72DE" w:rsidRPr="00A37D9D">
        <w:rPr>
          <w:rFonts w:ascii="Arial" w:hAnsi="Arial" w:cs="Arial"/>
          <w:sz w:val="16"/>
          <w:szCs w:val="16"/>
        </w:rPr>
        <w:t xml:space="preserve"> </w:t>
      </w:r>
      <w:r w:rsidR="003B72DE"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sidR="001E1BAA">
        <w:rPr>
          <w:rFonts w:ascii="Arial" w:hAnsi="Arial" w:cs="Arial"/>
          <w:iCs/>
          <w:sz w:val="16"/>
          <w:szCs w:val="16"/>
        </w:rPr>
        <w:t>,</w:t>
      </w:r>
      <w:r w:rsidR="009010A6" w:rsidRPr="00A37D9D">
        <w:rPr>
          <w:rFonts w:ascii="Arial" w:hAnsi="Arial" w:cs="Arial"/>
          <w:sz w:val="16"/>
          <w:szCs w:val="16"/>
        </w:rPr>
        <w:t xml:space="preserve"> </w:t>
      </w:r>
    </w:p>
    <w:p w14:paraId="210BDF72" w14:textId="57CEF590" w:rsidR="00816E98" w:rsidRDefault="00126A29" w:rsidP="00866578">
      <w:pPr>
        <w:pStyle w:val="Odstavecseseznamem"/>
        <w:numPr>
          <w:ilvl w:val="0"/>
          <w:numId w:val="15"/>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sidR="00633BF4">
        <w:rPr>
          <w:rFonts w:ascii="Arial" w:hAnsi="Arial" w:cs="Arial"/>
          <w:sz w:val="16"/>
          <w:szCs w:val="16"/>
        </w:rPr>
        <w:t>,</w:t>
      </w:r>
      <w:r w:rsidRPr="005C6A21">
        <w:rPr>
          <w:rFonts w:ascii="Arial" w:hAnsi="Arial" w:cs="Arial"/>
          <w:sz w:val="16"/>
          <w:szCs w:val="16"/>
        </w:rPr>
        <w:t xml:space="preserve"> </w:t>
      </w:r>
    </w:p>
    <w:p w14:paraId="44DFAB5E" w14:textId="5DE6D57C" w:rsidR="00126A29" w:rsidRPr="005C6A21" w:rsidRDefault="00126A29" w:rsidP="00866578">
      <w:pPr>
        <w:pStyle w:val="Odstavecseseznamem"/>
        <w:numPr>
          <w:ilvl w:val="0"/>
          <w:numId w:val="15"/>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1927BBC" w14:textId="74130FF9" w:rsidR="007615DC" w:rsidRPr="004D633A" w:rsidRDefault="00126A29" w:rsidP="004D633A">
      <w:pPr>
        <w:numPr>
          <w:ilvl w:val="0"/>
          <w:numId w:val="7"/>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1BA1BEA8"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48DFBD12" w14:textId="5C3C35DC" w:rsidR="0035639C" w:rsidRDefault="0035639C" w:rsidP="00866578">
      <w:pPr>
        <w:numPr>
          <w:ilvl w:val="0"/>
          <w:numId w:val="11"/>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do </w:t>
      </w:r>
      <w:r w:rsidRPr="005C6A21">
        <w:rPr>
          <w:rFonts w:ascii="Arial" w:hAnsi="Arial" w:cs="Arial"/>
          <w:b/>
          <w:sz w:val="16"/>
          <w:szCs w:val="16"/>
        </w:rPr>
        <w:t>8 týdnů</w:t>
      </w:r>
      <w:r w:rsidRPr="005C6A21">
        <w:rPr>
          <w:rFonts w:ascii="Arial" w:hAnsi="Arial" w:cs="Arial"/>
          <w:sz w:val="16"/>
          <w:szCs w:val="16"/>
        </w:rPr>
        <w:t xml:space="preserve"> od účinnosti smlouvy</w:t>
      </w:r>
      <w:r w:rsidR="00A06CA9">
        <w:rPr>
          <w:rFonts w:ascii="Arial" w:hAnsi="Arial" w:cs="Arial"/>
          <w:sz w:val="16"/>
          <w:szCs w:val="16"/>
        </w:rPr>
        <w:t>.</w:t>
      </w:r>
      <w:r w:rsidRPr="002D28A0">
        <w:rPr>
          <w:rFonts w:ascii="Arial" w:hAnsi="Arial" w:cs="Arial"/>
          <w:sz w:val="16"/>
          <w:szCs w:val="16"/>
        </w:rPr>
        <w:t xml:space="preserve"> </w:t>
      </w:r>
    </w:p>
    <w:p w14:paraId="5C5E328B" w14:textId="77777777" w:rsidR="0090156A" w:rsidRPr="005C6A21" w:rsidRDefault="0090156A" w:rsidP="00E75C4B">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54570BEF" w14:textId="0CEB2E7D"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Kupní cena je cenou smluvní a byla sjednána ve výši </w:t>
      </w:r>
      <w:r w:rsidR="005C0BE2" w:rsidRPr="009E2FC3">
        <w:rPr>
          <w:rFonts w:ascii="Arial" w:hAnsi="Arial" w:cs="Arial"/>
          <w:iCs/>
          <w:sz w:val="16"/>
          <w:szCs w:val="16"/>
        </w:rPr>
        <w:t>84.700</w:t>
      </w:r>
      <w:r w:rsidRPr="009E2FC3">
        <w:rPr>
          <w:rFonts w:ascii="Arial" w:hAnsi="Arial" w:cs="Arial"/>
          <w:iCs/>
          <w:sz w:val="16"/>
          <w:szCs w:val="16"/>
        </w:rPr>
        <w:t>,-</w:t>
      </w:r>
      <w:r w:rsidRPr="005C6A21">
        <w:rPr>
          <w:rFonts w:ascii="Arial" w:hAnsi="Arial" w:cs="Arial"/>
          <w:sz w:val="16"/>
          <w:szCs w:val="16"/>
        </w:rPr>
        <w:t xml:space="preserve"> Kč bez DPH</w:t>
      </w:r>
      <w:r w:rsidRPr="005C6A21">
        <w:rPr>
          <w:rFonts w:ascii="Arial" w:hAnsi="Arial" w:cs="Arial"/>
          <w:b/>
          <w:sz w:val="16"/>
          <w:szCs w:val="16"/>
        </w:rPr>
        <w:t xml:space="preserve">, </w:t>
      </w:r>
      <w:r w:rsidRPr="009E2FC3">
        <w:rPr>
          <w:rFonts w:ascii="Arial" w:hAnsi="Arial" w:cs="Arial"/>
          <w:sz w:val="16"/>
          <w:szCs w:val="16"/>
        </w:rPr>
        <w:t>tj</w:t>
      </w:r>
      <w:r w:rsidR="00A90BF5" w:rsidRPr="009E2FC3">
        <w:rPr>
          <w:rFonts w:ascii="Arial" w:hAnsi="Arial" w:cs="Arial"/>
          <w:sz w:val="16"/>
          <w:szCs w:val="16"/>
        </w:rPr>
        <w:t>.</w:t>
      </w:r>
      <w:r w:rsidR="004D633A">
        <w:rPr>
          <w:rFonts w:ascii="Arial" w:hAnsi="Arial" w:cs="Arial"/>
          <w:sz w:val="16"/>
          <w:szCs w:val="16"/>
        </w:rPr>
        <w:t xml:space="preserve"> </w:t>
      </w:r>
      <w:proofErr w:type="gramStart"/>
      <w:r w:rsidR="00251AAC" w:rsidRPr="00251AAC">
        <w:rPr>
          <w:rFonts w:ascii="Arial" w:hAnsi="Arial" w:cs="Arial"/>
          <w:b/>
          <w:bCs/>
          <w:sz w:val="16"/>
          <w:szCs w:val="16"/>
        </w:rPr>
        <w:t>1</w:t>
      </w:r>
      <w:r w:rsidR="005C0BE2" w:rsidRPr="00251AAC">
        <w:rPr>
          <w:rFonts w:ascii="Arial" w:hAnsi="Arial" w:cs="Arial"/>
          <w:b/>
          <w:bCs/>
          <w:sz w:val="16"/>
          <w:szCs w:val="16"/>
        </w:rPr>
        <w:t>02</w:t>
      </w:r>
      <w:r w:rsidR="005C0BE2">
        <w:rPr>
          <w:rFonts w:ascii="Arial" w:hAnsi="Arial" w:cs="Arial"/>
          <w:b/>
          <w:sz w:val="16"/>
          <w:szCs w:val="16"/>
        </w:rPr>
        <w:t>.487,</w:t>
      </w:r>
      <w:r w:rsidRPr="005C6A21">
        <w:rPr>
          <w:rFonts w:ascii="Arial" w:hAnsi="Arial" w:cs="Arial"/>
          <w:b/>
          <w:sz w:val="16"/>
          <w:szCs w:val="16"/>
        </w:rPr>
        <w:t>-</w:t>
      </w:r>
      <w:proofErr w:type="gramEnd"/>
      <w:r w:rsidRPr="005C6A21">
        <w:rPr>
          <w:rFonts w:ascii="Arial" w:hAnsi="Arial" w:cs="Arial"/>
          <w:b/>
          <w:sz w:val="16"/>
          <w:szCs w:val="16"/>
        </w:rPr>
        <w:t xml:space="preserve"> Kč vč. 21 % DPH.</w:t>
      </w:r>
    </w:p>
    <w:p w14:paraId="2A71B97A" w14:textId="60E14711" w:rsidR="0055461A" w:rsidRPr="0015576D" w:rsidRDefault="0090156A" w:rsidP="0015576D">
      <w:pPr>
        <w:numPr>
          <w:ilvl w:val="0"/>
          <w:numId w:val="13"/>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w:t>
      </w:r>
      <w:r w:rsidR="00E22887" w:rsidRPr="00E22887">
        <w:rPr>
          <w:rFonts w:ascii="Arial" w:hAnsi="Arial" w:cs="Arial"/>
          <w:sz w:val="16"/>
          <w:szCs w:val="16"/>
        </w:rPr>
        <w:t xml:space="preserve">ve formátu PDF na e-mailovou adresu: </w:t>
      </w:r>
      <w:hyperlink r:id="rId12" w:history="1">
        <w:r w:rsidR="00E22887" w:rsidRPr="00E22887">
          <w:rPr>
            <w:rFonts w:ascii="Arial" w:hAnsi="Arial" w:cs="Arial"/>
            <w:sz w:val="16"/>
            <w:szCs w:val="16"/>
          </w:rPr>
          <w:t>faktury@vfn.cz</w:t>
        </w:r>
      </w:hyperlink>
      <w:r w:rsidR="00E22887" w:rsidRPr="00E22887">
        <w:rPr>
          <w:rFonts w:ascii="Arial" w:hAnsi="Arial" w:cs="Arial"/>
          <w:sz w:val="16"/>
          <w:szCs w:val="16"/>
        </w:rPr>
        <w:t>. Součástí faktury musí být podepsaný naskenovaný dodací list</w:t>
      </w:r>
      <w:r w:rsidR="00E22887">
        <w:rPr>
          <w:rFonts w:ascii="Arial" w:hAnsi="Arial" w:cs="Arial"/>
          <w:sz w:val="16"/>
          <w:szCs w:val="16"/>
        </w:rPr>
        <w:t xml:space="preserve">. </w:t>
      </w:r>
    </w:p>
    <w:p w14:paraId="5F348C47" w14:textId="2BBC24EA" w:rsidR="0090156A" w:rsidRPr="005C6A21" w:rsidRDefault="0090156A" w:rsidP="00866578">
      <w:pPr>
        <w:pStyle w:val="Zkladntext"/>
        <w:numPr>
          <w:ilvl w:val="0"/>
          <w:numId w:val="13"/>
        </w:numPr>
        <w:suppressAutoHyphens w:val="0"/>
        <w:rPr>
          <w:rFonts w:ascii="Arial" w:hAnsi="Arial" w:cs="Arial"/>
          <w:sz w:val="16"/>
          <w:szCs w:val="16"/>
        </w:rPr>
      </w:pPr>
      <w:r w:rsidRPr="005C6A21">
        <w:rPr>
          <w:rFonts w:ascii="Arial" w:hAnsi="Arial" w:cs="Arial"/>
          <w:sz w:val="16"/>
          <w:szCs w:val="16"/>
        </w:rPr>
        <w:t>Kupní cena zboží zahrnuje všechny náklady spojené s</w:t>
      </w:r>
      <w:r w:rsidR="00EC7CBA" w:rsidRPr="005C6A21">
        <w:rPr>
          <w:rFonts w:ascii="Arial" w:hAnsi="Arial" w:cs="Arial"/>
          <w:sz w:val="16"/>
          <w:szCs w:val="16"/>
        </w:rPr>
        <w:t> </w:t>
      </w:r>
      <w:r w:rsidRPr="005C6A21">
        <w:rPr>
          <w:rFonts w:ascii="Arial" w:hAnsi="Arial" w:cs="Arial"/>
          <w:sz w:val="16"/>
          <w:szCs w:val="16"/>
        </w:rPr>
        <w:t>plněním</w:t>
      </w:r>
      <w:r w:rsidR="00EC7CBA" w:rsidRPr="005C6A21">
        <w:rPr>
          <w:rFonts w:ascii="Arial" w:hAnsi="Arial" w:cs="Arial"/>
          <w:sz w:val="16"/>
          <w:szCs w:val="16"/>
        </w:rPr>
        <w:t xml:space="preserve"> dle čl. I. odst. 2 smlouvy.</w:t>
      </w:r>
    </w:p>
    <w:p w14:paraId="7DF676B3"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7334BB58" w14:textId="77777777" w:rsidR="0090156A" w:rsidRPr="005C6A21" w:rsidRDefault="0090156A" w:rsidP="00866578">
      <w:pPr>
        <w:numPr>
          <w:ilvl w:val="0"/>
          <w:numId w:val="13"/>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14EF1643" w:rsidR="00F07574" w:rsidRDefault="0090156A" w:rsidP="00772A26">
      <w:pPr>
        <w:numPr>
          <w:ilvl w:val="0"/>
          <w:numId w:val="13"/>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3335B838" w14:textId="028C2493" w:rsidR="00772A26" w:rsidRPr="009F3B35" w:rsidRDefault="00772A26" w:rsidP="00866578">
      <w:pPr>
        <w:numPr>
          <w:ilvl w:val="0"/>
          <w:numId w:val="13"/>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IV.</w:t>
      </w:r>
    </w:p>
    <w:p w14:paraId="223859FB" w14:textId="77777777" w:rsidR="00126A29" w:rsidRPr="00FE46E0" w:rsidRDefault="00126A29" w:rsidP="00DC54F3">
      <w:pPr>
        <w:pStyle w:val="Nadpis3"/>
        <w:rPr>
          <w:rFonts w:ascii="Arial" w:hAnsi="Arial" w:cs="Arial"/>
          <w:sz w:val="16"/>
          <w:szCs w:val="16"/>
        </w:rPr>
      </w:pPr>
      <w:r w:rsidRPr="00FE46E0">
        <w:rPr>
          <w:rFonts w:ascii="Arial" w:hAnsi="Arial" w:cs="Arial"/>
          <w:sz w:val="16"/>
          <w:szCs w:val="16"/>
        </w:rPr>
        <w:t>Dodací podmínky</w:t>
      </w:r>
    </w:p>
    <w:p w14:paraId="66E0A3EF" w14:textId="0B14C059" w:rsidR="00126A29" w:rsidRPr="00106A7B"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Zboží bude dodáno na pracoviště kupujícího</w:t>
      </w:r>
      <w:r w:rsidR="00182275">
        <w:rPr>
          <w:rFonts w:ascii="Arial" w:hAnsi="Arial" w:cs="Arial"/>
          <w:sz w:val="16"/>
          <w:szCs w:val="16"/>
        </w:rPr>
        <w:t xml:space="preserve">: </w:t>
      </w:r>
      <w:r w:rsidR="001176E7" w:rsidRPr="001176E7">
        <w:rPr>
          <w:rFonts w:ascii="Arial" w:hAnsi="Arial" w:cs="Arial"/>
          <w:b/>
          <w:bCs/>
          <w:sz w:val="16"/>
          <w:szCs w:val="16"/>
        </w:rPr>
        <w:t>Foniatrická klinika, Žitná 24, 120 00 Praha 2</w:t>
      </w:r>
      <w:r w:rsidR="00F04C04">
        <w:rPr>
          <w:rFonts w:ascii="Arial" w:hAnsi="Arial" w:cs="Arial"/>
          <w:b/>
          <w:bCs/>
          <w:sz w:val="16"/>
          <w:szCs w:val="16"/>
        </w:rPr>
        <w:t>.</w:t>
      </w:r>
      <w:r w:rsidRPr="001176E7">
        <w:rPr>
          <w:rFonts w:ascii="Arial" w:hAnsi="Arial" w:cs="Arial"/>
          <w:b/>
          <w:bCs/>
          <w:sz w:val="16"/>
          <w:szCs w:val="16"/>
        </w:rPr>
        <w:t xml:space="preserve"> </w:t>
      </w:r>
    </w:p>
    <w:p w14:paraId="52FDF90A" w14:textId="4F0E3F0A" w:rsidR="008D0A8F" w:rsidRPr="005C6A21" w:rsidRDefault="00126A29" w:rsidP="00866578">
      <w:pPr>
        <w:pStyle w:val="Odstavecseseznamem"/>
        <w:numPr>
          <w:ilvl w:val="0"/>
          <w:numId w:val="9"/>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 xml:space="preserve">Prodávající </w:t>
      </w:r>
      <w:r w:rsidR="00671951" w:rsidRPr="005C6A21">
        <w:rPr>
          <w:rFonts w:ascii="Arial" w:hAnsi="Arial" w:cs="Arial"/>
          <w:sz w:val="16"/>
          <w:szCs w:val="16"/>
        </w:rPr>
        <w:t>dohodne s kupujícím přesný termín</w:t>
      </w:r>
      <w:r w:rsidRPr="005C6A21">
        <w:rPr>
          <w:rFonts w:ascii="Arial" w:hAnsi="Arial" w:cs="Arial"/>
          <w:sz w:val="16"/>
          <w:szCs w:val="16"/>
        </w:rPr>
        <w:t xml:space="preserve"> dodávky zboží, a to nejméně 10 pracovních dnů před realizací dodávky. Kontaktní osobou a odpovědným zaměstnancem kupujícího je pro účely této smlouvy určen</w:t>
      </w:r>
      <w:r w:rsidR="008D0A8F" w:rsidRPr="005C6A21">
        <w:rPr>
          <w:rFonts w:ascii="Arial" w:hAnsi="Arial" w:cs="Arial"/>
          <w:sz w:val="16"/>
          <w:szCs w:val="16"/>
        </w:rPr>
        <w:t xml:space="preserve"> za odborné pracoviště</w:t>
      </w:r>
      <w:r w:rsidRPr="005C6A21">
        <w:rPr>
          <w:rFonts w:ascii="Arial" w:hAnsi="Arial" w:cs="Arial"/>
          <w:sz w:val="16"/>
          <w:szCs w:val="16"/>
        </w:rPr>
        <w:t xml:space="preserve"> </w:t>
      </w:r>
      <w:r w:rsidR="00A90BF5" w:rsidRPr="005C6A21">
        <w:rPr>
          <w:rFonts w:ascii="Arial" w:hAnsi="Arial" w:cs="Arial"/>
          <w:sz w:val="16"/>
          <w:szCs w:val="16"/>
        </w:rPr>
        <w:t>kupujícího</w:t>
      </w:r>
      <w:r w:rsidR="009E2FC3">
        <w:rPr>
          <w:rFonts w:ascii="Arial" w:hAnsi="Arial" w:cs="Arial"/>
          <w:sz w:val="16"/>
          <w:szCs w:val="16"/>
        </w:rPr>
        <w:t xml:space="preserve"> </w:t>
      </w:r>
      <w:proofErr w:type="spellStart"/>
      <w:r w:rsidR="00C6587B">
        <w:rPr>
          <w:rFonts w:ascii="Arial" w:hAnsi="Arial" w:cs="Arial"/>
          <w:sz w:val="16"/>
          <w:szCs w:val="16"/>
        </w:rPr>
        <w:t>xxxxx</w:t>
      </w:r>
      <w:proofErr w:type="spellEnd"/>
      <w:r w:rsidR="009E2FC3">
        <w:rPr>
          <w:rFonts w:ascii="Arial" w:hAnsi="Arial" w:cs="Arial"/>
          <w:sz w:val="16"/>
          <w:szCs w:val="16"/>
        </w:rPr>
        <w:t xml:space="preserve">, </w:t>
      </w:r>
      <w:r w:rsidRPr="005C6A21">
        <w:rPr>
          <w:rFonts w:ascii="Arial" w:hAnsi="Arial" w:cs="Arial"/>
          <w:sz w:val="16"/>
          <w:szCs w:val="16"/>
        </w:rPr>
        <w:t>tel.</w:t>
      </w:r>
      <w:r w:rsidR="00EC25A5" w:rsidRPr="005C6A21">
        <w:rPr>
          <w:rFonts w:ascii="Arial" w:hAnsi="Arial" w:cs="Arial"/>
          <w:sz w:val="16"/>
          <w:szCs w:val="16"/>
        </w:rPr>
        <w:t>:</w:t>
      </w:r>
      <w:r w:rsidR="009963AA">
        <w:rPr>
          <w:rFonts w:ascii="Arial" w:hAnsi="Arial" w:cs="Arial"/>
          <w:sz w:val="16"/>
          <w:szCs w:val="16"/>
        </w:rPr>
        <w:t xml:space="preserve"> </w:t>
      </w:r>
      <w:proofErr w:type="spellStart"/>
      <w:r w:rsidR="00C6587B">
        <w:rPr>
          <w:rFonts w:ascii="Arial" w:hAnsi="Arial" w:cs="Arial"/>
          <w:sz w:val="16"/>
          <w:szCs w:val="16"/>
        </w:rPr>
        <w:t>xxxxx</w:t>
      </w:r>
      <w:proofErr w:type="spellEnd"/>
      <w:r w:rsidRPr="005C6A21">
        <w:rPr>
          <w:rFonts w:ascii="Arial" w:hAnsi="Arial" w:cs="Arial"/>
          <w:sz w:val="16"/>
          <w:szCs w:val="16"/>
        </w:rPr>
        <w:t>, e-mail</w:t>
      </w:r>
      <w:r w:rsidR="00C6587B">
        <w:rPr>
          <w:rFonts w:ascii="Arial" w:hAnsi="Arial" w:cs="Arial"/>
          <w:sz w:val="16"/>
          <w:szCs w:val="16"/>
        </w:rPr>
        <w:t xml:space="preserve">: </w:t>
      </w:r>
      <w:proofErr w:type="spellStart"/>
      <w:r w:rsidR="00C6587B">
        <w:rPr>
          <w:rFonts w:ascii="Arial" w:hAnsi="Arial" w:cs="Arial"/>
          <w:sz w:val="16"/>
          <w:szCs w:val="16"/>
        </w:rPr>
        <w:t>xxxxx</w:t>
      </w:r>
      <w:proofErr w:type="spellEnd"/>
      <w:r w:rsidR="00EC25A5" w:rsidRPr="005C6A21">
        <w:rPr>
          <w:rFonts w:ascii="Arial" w:hAnsi="Arial" w:cs="Arial"/>
          <w:sz w:val="16"/>
          <w:szCs w:val="16"/>
        </w:rPr>
        <w:t xml:space="preserve"> </w:t>
      </w:r>
      <w:r w:rsidR="008D0A8F" w:rsidRPr="005C6A21">
        <w:rPr>
          <w:rFonts w:ascii="Arial" w:hAnsi="Arial" w:cs="Arial"/>
          <w:sz w:val="16"/>
          <w:szCs w:val="16"/>
        </w:rPr>
        <w:t xml:space="preserve">a za </w:t>
      </w:r>
      <w:r w:rsidR="00F825F3">
        <w:rPr>
          <w:rFonts w:ascii="Arial" w:hAnsi="Arial" w:cs="Arial"/>
          <w:sz w:val="16"/>
          <w:szCs w:val="16"/>
        </w:rPr>
        <w:t>Oddělení nákupu ZT</w:t>
      </w:r>
      <w:r w:rsidR="009E2FC3">
        <w:rPr>
          <w:rFonts w:ascii="Arial" w:hAnsi="Arial" w:cs="Arial"/>
          <w:sz w:val="16"/>
          <w:szCs w:val="16"/>
        </w:rPr>
        <w:t xml:space="preserve"> referent nákupu</w:t>
      </w:r>
      <w:r w:rsidR="008D0A8F" w:rsidRPr="005C6A21">
        <w:rPr>
          <w:rFonts w:ascii="Arial" w:hAnsi="Arial" w:cs="Arial"/>
          <w:sz w:val="16"/>
          <w:szCs w:val="16"/>
        </w:rPr>
        <w:t xml:space="preserve">, tel.: </w:t>
      </w:r>
      <w:proofErr w:type="spellStart"/>
      <w:r w:rsidR="00C6587B">
        <w:rPr>
          <w:rFonts w:ascii="Arial" w:hAnsi="Arial" w:cs="Arial"/>
          <w:sz w:val="16"/>
          <w:szCs w:val="16"/>
        </w:rPr>
        <w:t>xxxxx</w:t>
      </w:r>
      <w:proofErr w:type="spellEnd"/>
      <w:r w:rsidR="009E2FC3">
        <w:rPr>
          <w:rFonts w:ascii="Arial" w:hAnsi="Arial" w:cs="Arial"/>
          <w:sz w:val="16"/>
          <w:szCs w:val="16"/>
        </w:rPr>
        <w:t xml:space="preserve">, </w:t>
      </w:r>
      <w:r w:rsidR="008D0A8F" w:rsidRPr="005C6A21">
        <w:rPr>
          <w:rFonts w:ascii="Arial" w:hAnsi="Arial" w:cs="Arial"/>
          <w:sz w:val="16"/>
          <w:szCs w:val="16"/>
        </w:rPr>
        <w:t xml:space="preserve">e-mail: </w:t>
      </w:r>
      <w:r w:rsidR="009E2FC3">
        <w:rPr>
          <w:rFonts w:ascii="Arial" w:hAnsi="Arial" w:cs="Arial"/>
          <w:sz w:val="16"/>
          <w:szCs w:val="16"/>
        </w:rPr>
        <w:t>nakup.ozt.@vfn.cz</w:t>
      </w:r>
      <w:r w:rsidR="008D0A8F" w:rsidRPr="005C6A21">
        <w:rPr>
          <w:rFonts w:ascii="Arial" w:hAnsi="Arial" w:cs="Arial"/>
          <w:sz w:val="16"/>
          <w:szCs w:val="16"/>
        </w:rPr>
        <w:t xml:space="preserve">. </w:t>
      </w:r>
      <w:r w:rsidRPr="005C6A21">
        <w:rPr>
          <w:rFonts w:ascii="Arial" w:hAnsi="Arial" w:cs="Arial"/>
          <w:sz w:val="16"/>
          <w:szCs w:val="16"/>
        </w:rPr>
        <w:t xml:space="preserve">Kontaktní osobou prodávajícího je pro účely této smlouvy </w:t>
      </w:r>
      <w:r w:rsidRPr="005C0BE2">
        <w:rPr>
          <w:rFonts w:ascii="Arial" w:hAnsi="Arial" w:cs="Arial"/>
          <w:sz w:val="16"/>
          <w:szCs w:val="16"/>
        </w:rPr>
        <w:t>určen</w:t>
      </w:r>
      <w:r w:rsidRPr="005C0BE2">
        <w:rPr>
          <w:rFonts w:ascii="Arial" w:hAnsi="Arial" w:cs="Arial"/>
          <w:b/>
          <w:bCs/>
          <w:sz w:val="16"/>
          <w:szCs w:val="16"/>
        </w:rPr>
        <w:t xml:space="preserve"> </w:t>
      </w:r>
      <w:proofErr w:type="spellStart"/>
      <w:r w:rsidR="00C6587B">
        <w:rPr>
          <w:rFonts w:ascii="Arial" w:hAnsi="Arial" w:cs="Arial"/>
          <w:sz w:val="16"/>
          <w:szCs w:val="16"/>
        </w:rPr>
        <w:t>xxxxx</w:t>
      </w:r>
      <w:proofErr w:type="spellEnd"/>
      <w:r w:rsidR="005C0BE2">
        <w:rPr>
          <w:rFonts w:ascii="Arial" w:hAnsi="Arial" w:cs="Arial"/>
          <w:i/>
          <w:sz w:val="16"/>
          <w:szCs w:val="16"/>
        </w:rPr>
        <w:t xml:space="preserve">, </w:t>
      </w:r>
      <w:r w:rsidRPr="009E2FC3">
        <w:rPr>
          <w:rFonts w:ascii="Arial" w:hAnsi="Arial" w:cs="Arial"/>
          <w:sz w:val="16"/>
          <w:szCs w:val="16"/>
        </w:rPr>
        <w:t xml:space="preserve">tel.: </w:t>
      </w:r>
      <w:proofErr w:type="spellStart"/>
      <w:r w:rsidR="00C6587B">
        <w:rPr>
          <w:rFonts w:ascii="Arial" w:hAnsi="Arial" w:cs="Arial"/>
          <w:sz w:val="16"/>
          <w:szCs w:val="16"/>
        </w:rPr>
        <w:t>xxxxx</w:t>
      </w:r>
      <w:proofErr w:type="spellEnd"/>
      <w:r w:rsidRPr="009E2FC3">
        <w:rPr>
          <w:rFonts w:ascii="Arial" w:hAnsi="Arial" w:cs="Arial"/>
          <w:sz w:val="16"/>
          <w:szCs w:val="16"/>
        </w:rPr>
        <w:t>, e-mail:</w:t>
      </w:r>
      <w:r w:rsidR="00FB57C7" w:rsidRPr="009E2FC3">
        <w:rPr>
          <w:rFonts w:ascii="Arial" w:hAnsi="Arial" w:cs="Arial"/>
          <w:sz w:val="16"/>
          <w:szCs w:val="16"/>
        </w:rPr>
        <w:t xml:space="preserve"> </w:t>
      </w:r>
      <w:proofErr w:type="spellStart"/>
      <w:r w:rsidR="00C6587B">
        <w:rPr>
          <w:rFonts w:ascii="Arial" w:hAnsi="Arial" w:cs="Arial"/>
          <w:sz w:val="16"/>
          <w:szCs w:val="16"/>
        </w:rPr>
        <w:t>xxxxx</w:t>
      </w:r>
      <w:proofErr w:type="spellEnd"/>
      <w:r w:rsidR="009E2FC3">
        <w:rPr>
          <w:rFonts w:ascii="Arial" w:hAnsi="Arial" w:cs="Arial"/>
          <w:b/>
          <w:bCs/>
          <w:sz w:val="16"/>
          <w:szCs w:val="16"/>
        </w:rPr>
        <w:t>.</w:t>
      </w:r>
      <w:r w:rsidR="005C0BE2" w:rsidRPr="005C0BE2">
        <w:rPr>
          <w:rFonts w:ascii="Arial" w:hAnsi="Arial" w:cs="Arial"/>
          <w:sz w:val="16"/>
          <w:szCs w:val="16"/>
        </w:rPr>
        <w:t xml:space="preserve"> </w:t>
      </w:r>
      <w:r w:rsidR="008D0A8F" w:rsidRPr="005C6A21">
        <w:rPr>
          <w:rFonts w:ascii="Arial" w:hAnsi="Arial" w:cs="Arial"/>
          <w:sz w:val="16"/>
          <w:szCs w:val="16"/>
        </w:rPr>
        <w:t>Prodávající oznámí dodávku zboží oběma výše uvedeným kontaktním osobám</w:t>
      </w:r>
      <w:r w:rsidR="00A90BF5" w:rsidRPr="005C6A21">
        <w:rPr>
          <w:rFonts w:ascii="Arial" w:hAnsi="Arial" w:cs="Arial"/>
          <w:sz w:val="16"/>
          <w:szCs w:val="16"/>
        </w:rPr>
        <w:t xml:space="preserve"> kupujícího</w:t>
      </w:r>
      <w:r w:rsidR="008D0A8F" w:rsidRPr="005C6A21">
        <w:rPr>
          <w:rFonts w:ascii="Arial" w:hAnsi="Arial" w:cs="Arial"/>
          <w:sz w:val="16"/>
          <w:szCs w:val="16"/>
        </w:rPr>
        <w:t xml:space="preserve">. </w:t>
      </w:r>
    </w:p>
    <w:p w14:paraId="046C4B3E"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498F3342"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Dodávka </w:t>
      </w:r>
      <w:r w:rsidR="00DF2C9F" w:rsidRPr="005C6A21">
        <w:rPr>
          <w:rFonts w:ascii="Arial" w:hAnsi="Arial" w:cs="Arial"/>
          <w:sz w:val="16"/>
          <w:szCs w:val="16"/>
        </w:rPr>
        <w:t xml:space="preserve">zboží </w:t>
      </w:r>
      <w:r w:rsidRPr="005C6A21">
        <w:rPr>
          <w:rFonts w:ascii="Arial" w:hAnsi="Arial" w:cs="Arial"/>
          <w:sz w:val="16"/>
          <w:szCs w:val="16"/>
        </w:rPr>
        <w:t>se považuje podle této smlouvy za splněnou, pokud:</w:t>
      </w:r>
    </w:p>
    <w:p w14:paraId="15AE4B7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5A92AC16" w14:textId="4890CA1F"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sidR="00E9796F">
        <w:rPr>
          <w:rFonts w:ascii="Arial" w:hAnsi="Arial" w:cs="Arial"/>
          <w:sz w:val="16"/>
          <w:szCs w:val="16"/>
        </w:rPr>
        <w:t>byl</w:t>
      </w:r>
      <w:r w:rsidR="005546EC">
        <w:rPr>
          <w:rFonts w:ascii="Arial" w:hAnsi="Arial" w:cs="Arial"/>
          <w:sz w:val="16"/>
          <w:szCs w:val="16"/>
        </w:rPr>
        <w:t>a</w:t>
      </w:r>
      <w:r w:rsidR="00E9796F">
        <w:rPr>
          <w:rFonts w:ascii="Arial" w:hAnsi="Arial" w:cs="Arial"/>
          <w:sz w:val="16"/>
          <w:szCs w:val="16"/>
        </w:rPr>
        <w:t xml:space="preserve"> proveden</w:t>
      </w:r>
      <w:r w:rsidR="005546EC">
        <w:rPr>
          <w:rFonts w:ascii="Arial" w:hAnsi="Arial" w:cs="Arial"/>
          <w:sz w:val="16"/>
          <w:szCs w:val="16"/>
        </w:rPr>
        <w:t>a</w:t>
      </w:r>
      <w:r w:rsidRPr="005C6A21">
        <w:rPr>
          <w:rFonts w:ascii="Arial" w:hAnsi="Arial" w:cs="Arial"/>
          <w:sz w:val="16"/>
          <w:szCs w:val="16"/>
        </w:rPr>
        <w:t xml:space="preserve"> vstupní</w:t>
      </w:r>
      <w:r w:rsidR="00532783">
        <w:rPr>
          <w:rFonts w:ascii="Arial" w:hAnsi="Arial" w:cs="Arial"/>
          <w:sz w:val="16"/>
          <w:szCs w:val="16"/>
        </w:rPr>
        <w:t xml:space="preserve"> zk</w:t>
      </w:r>
      <w:r w:rsidR="007C0CF0">
        <w:rPr>
          <w:rFonts w:ascii="Arial" w:hAnsi="Arial" w:cs="Arial"/>
          <w:sz w:val="16"/>
          <w:szCs w:val="16"/>
        </w:rPr>
        <w:t>o</w:t>
      </w:r>
      <w:r w:rsidR="00532783">
        <w:rPr>
          <w:rFonts w:ascii="Arial" w:hAnsi="Arial" w:cs="Arial"/>
          <w:sz w:val="16"/>
          <w:szCs w:val="16"/>
        </w:rPr>
        <w:t>uška</w:t>
      </w:r>
      <w:r w:rsidRPr="005C6A21">
        <w:rPr>
          <w:rFonts w:ascii="Arial" w:hAnsi="Arial" w:cs="Arial"/>
          <w:sz w:val="16"/>
          <w:szCs w:val="16"/>
        </w:rPr>
        <w:t xml:space="preserve">, </w:t>
      </w:r>
      <w:r w:rsidR="006B18B4" w:rsidRPr="005C6A21">
        <w:rPr>
          <w:rFonts w:ascii="Arial" w:hAnsi="Arial" w:cs="Arial"/>
          <w:sz w:val="16"/>
          <w:szCs w:val="16"/>
        </w:rPr>
        <w:t xml:space="preserve">případně další </w:t>
      </w:r>
      <w:r w:rsidR="00E9796F">
        <w:rPr>
          <w:rFonts w:ascii="Arial" w:hAnsi="Arial" w:cs="Arial"/>
          <w:sz w:val="16"/>
          <w:szCs w:val="16"/>
        </w:rPr>
        <w:t xml:space="preserve">nezbytné </w:t>
      </w:r>
      <w:r w:rsidR="006B18B4" w:rsidRPr="005C6A21">
        <w:rPr>
          <w:rFonts w:ascii="Arial" w:hAnsi="Arial" w:cs="Arial"/>
          <w:sz w:val="16"/>
          <w:szCs w:val="16"/>
        </w:rPr>
        <w:t>zkoušky, testy a revize</w:t>
      </w:r>
      <w:r w:rsidR="00A3750A">
        <w:rPr>
          <w:rFonts w:ascii="Arial" w:hAnsi="Arial" w:cs="Arial"/>
          <w:sz w:val="16"/>
          <w:szCs w:val="16"/>
        </w:rPr>
        <w:t>,</w:t>
      </w:r>
      <w:r w:rsidR="006B18B4" w:rsidRPr="005C6A21">
        <w:rPr>
          <w:rFonts w:ascii="Arial" w:hAnsi="Arial" w:cs="Arial"/>
          <w:sz w:val="16"/>
          <w:szCs w:val="16"/>
        </w:rPr>
        <w:t xml:space="preserve"> </w:t>
      </w:r>
    </w:p>
    <w:p w14:paraId="47E0B23E" w14:textId="25B93756"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byla pro</w:t>
      </w:r>
      <w:r w:rsidR="00807618" w:rsidRPr="005C6A21">
        <w:rPr>
          <w:rFonts w:ascii="Arial" w:hAnsi="Arial" w:cs="Arial"/>
          <w:sz w:val="16"/>
          <w:szCs w:val="16"/>
        </w:rPr>
        <w:t>vedena instruktáž</w:t>
      </w:r>
      <w:r w:rsidR="008D0A8F" w:rsidRPr="005C6A21">
        <w:rPr>
          <w:rFonts w:ascii="Arial" w:hAnsi="Arial" w:cs="Arial"/>
          <w:sz w:val="16"/>
          <w:szCs w:val="16"/>
        </w:rPr>
        <w:t>,</w:t>
      </w:r>
      <w:r w:rsidR="00807618"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r w:rsidR="0008527A" w:rsidRPr="005C6A21">
        <w:rPr>
          <w:rFonts w:ascii="Arial" w:hAnsi="Arial" w:cs="Arial"/>
          <w:sz w:val="16"/>
          <w:szCs w:val="16"/>
        </w:rPr>
        <w:t xml:space="preserve"> (</w:t>
      </w:r>
      <w:r w:rsidR="0028707E">
        <w:rPr>
          <w:rFonts w:ascii="Arial" w:hAnsi="Arial" w:cs="Arial"/>
          <w:sz w:val="16"/>
          <w:szCs w:val="16"/>
        </w:rPr>
        <w:t xml:space="preserve">instruktáž </w:t>
      </w:r>
      <w:r w:rsidR="0028707E" w:rsidRPr="005C6A21">
        <w:rPr>
          <w:rFonts w:ascii="Arial" w:hAnsi="Arial" w:cs="Arial"/>
          <w:sz w:val="16"/>
          <w:szCs w:val="16"/>
        </w:rPr>
        <w:t>platí pro zdravotnické prostředky</w:t>
      </w:r>
      <w:r w:rsidR="00FC118B">
        <w:rPr>
          <w:rFonts w:ascii="Arial" w:hAnsi="Arial" w:cs="Arial"/>
          <w:sz w:val="16"/>
          <w:szCs w:val="16"/>
        </w:rPr>
        <w:t>,</w:t>
      </w:r>
      <w:r w:rsidR="0028707E" w:rsidRPr="005C6A21">
        <w:rPr>
          <w:rFonts w:ascii="Arial" w:hAnsi="Arial" w:cs="Arial"/>
          <w:sz w:val="16"/>
          <w:szCs w:val="16"/>
        </w:rPr>
        <w:t xml:space="preserve"> </w:t>
      </w:r>
      <w:r w:rsidR="0028707E">
        <w:rPr>
          <w:rFonts w:ascii="Arial" w:hAnsi="Arial" w:cs="Arial"/>
          <w:sz w:val="16"/>
          <w:szCs w:val="16"/>
        </w:rPr>
        <w:t>u kterých to stanovil výrobce v návodu k použití</w:t>
      </w:r>
      <w:r w:rsidR="0008527A" w:rsidRPr="005C6A21">
        <w:rPr>
          <w:rFonts w:ascii="Arial" w:hAnsi="Arial" w:cs="Arial"/>
          <w:sz w:val="16"/>
          <w:szCs w:val="16"/>
        </w:rPr>
        <w:t>)</w:t>
      </w:r>
      <w:r w:rsidRPr="005C6A21">
        <w:rPr>
          <w:rFonts w:ascii="Arial" w:hAnsi="Arial" w:cs="Arial"/>
          <w:sz w:val="16"/>
          <w:szCs w:val="16"/>
        </w:rPr>
        <w:t xml:space="preserve">, </w:t>
      </w:r>
    </w:p>
    <w:p w14:paraId="1222BDB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59D5742B" w14:textId="77777777" w:rsidR="00126A29" w:rsidRPr="005C6A21"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6CD6692A"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88D5E66"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26B6FDB"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4EAF07B0"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2BC6D0B1"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w:t>
      </w:r>
      <w:r w:rsidR="002E4EEE" w:rsidRPr="005C6A21">
        <w:rPr>
          <w:rFonts w:ascii="Arial" w:hAnsi="Arial" w:cs="Arial"/>
          <w:sz w:val="16"/>
          <w:szCs w:val="16"/>
        </w:rPr>
        <w:t xml:space="preserve">, </w:t>
      </w:r>
      <w:r w:rsidRPr="005C6A21">
        <w:rPr>
          <w:rFonts w:ascii="Arial" w:hAnsi="Arial" w:cs="Arial"/>
          <w:sz w:val="16"/>
          <w:szCs w:val="16"/>
        </w:rPr>
        <w:t>popř. zaškolení příslušných zaměstnanců, tj. techniků a obsluhujícího personálu kupujícího,</w:t>
      </w:r>
    </w:p>
    <w:p w14:paraId="0540E368"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560BCBD" w14:textId="77777777" w:rsidR="00126A29" w:rsidRPr="005C6A21" w:rsidRDefault="00126A29" w:rsidP="00F07574">
      <w:pPr>
        <w:numPr>
          <w:ilvl w:val="2"/>
          <w:numId w:val="5"/>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0B355BBB" w14:textId="1AA067EE" w:rsidR="00126A29" w:rsidRPr="00996362" w:rsidRDefault="00126A29" w:rsidP="00866578">
      <w:pPr>
        <w:numPr>
          <w:ilvl w:val="0"/>
          <w:numId w:val="9"/>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w:t>
      </w:r>
      <w:proofErr w:type="gramStart"/>
      <w:r w:rsidRPr="005C6A21">
        <w:rPr>
          <w:rFonts w:ascii="Arial" w:hAnsi="Arial" w:cs="Arial"/>
          <w:sz w:val="16"/>
          <w:szCs w:val="16"/>
        </w:rPr>
        <w:t>podepíší</w:t>
      </w:r>
      <w:proofErr w:type="gramEnd"/>
      <w:r w:rsidRPr="005C6A21">
        <w:rPr>
          <w:rFonts w:ascii="Arial" w:hAnsi="Arial" w:cs="Arial"/>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251ABAD2" w14:textId="4266F537" w:rsidR="007615DC" w:rsidRPr="00F32BE1" w:rsidRDefault="007615DC" w:rsidP="007615DC">
      <w:pPr>
        <w:numPr>
          <w:ilvl w:val="0"/>
          <w:numId w:val="9"/>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53EBF2EB" w14:textId="77777777" w:rsidR="007615DC" w:rsidRDefault="007615DC" w:rsidP="00F66613">
      <w:pPr>
        <w:rPr>
          <w:rFonts w:ascii="Arial" w:hAnsi="Arial" w:cs="Arial"/>
          <w:b/>
          <w:sz w:val="16"/>
          <w:szCs w:val="16"/>
        </w:rPr>
      </w:pPr>
    </w:p>
    <w:p w14:paraId="1AA7D35D" w14:textId="367F7D05" w:rsidR="00126A29" w:rsidRPr="005C6A21" w:rsidRDefault="00126A29" w:rsidP="00693206">
      <w:pPr>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00277834">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odpovídá za vady, které má zboží v době </w:t>
      </w:r>
      <w:r w:rsidR="003C36C2" w:rsidRPr="005C6A21">
        <w:rPr>
          <w:rFonts w:ascii="Arial" w:hAnsi="Arial" w:cs="Arial"/>
          <w:sz w:val="16"/>
          <w:szCs w:val="16"/>
        </w:rPr>
        <w:t>přechodu nebezpečí škody na kupujícího, byť se projeví až později</w:t>
      </w:r>
      <w:r w:rsidR="00F06AF7" w:rsidRPr="005C6A21">
        <w:rPr>
          <w:rFonts w:ascii="Arial" w:hAnsi="Arial" w:cs="Arial"/>
          <w:sz w:val="16"/>
          <w:szCs w:val="16"/>
        </w:rPr>
        <w:t>,</w:t>
      </w:r>
      <w:r w:rsidRPr="005C6A21">
        <w:rPr>
          <w:rFonts w:ascii="Arial" w:hAnsi="Arial" w:cs="Arial"/>
          <w:sz w:val="16"/>
          <w:szCs w:val="16"/>
        </w:rPr>
        <w:t xml:space="preserve"> a za vady vzniklé v záruční době.</w:t>
      </w:r>
    </w:p>
    <w:p w14:paraId="3153916F" w14:textId="39AF7871"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poskytuje záruku za jakost zboží po dobu </w:t>
      </w:r>
      <w:r w:rsidRPr="005C6A21">
        <w:rPr>
          <w:rFonts w:ascii="Arial" w:hAnsi="Arial" w:cs="Arial"/>
          <w:b/>
          <w:sz w:val="16"/>
          <w:szCs w:val="16"/>
        </w:rPr>
        <w:t>24 měsíců</w:t>
      </w:r>
      <w:r w:rsidRPr="005C6A21">
        <w:rPr>
          <w:rFonts w:ascii="Arial" w:hAnsi="Arial" w:cs="Arial"/>
          <w:sz w:val="16"/>
          <w:szCs w:val="16"/>
        </w:rPr>
        <w:t xml:space="preserve"> od řádného předání a převzetí zboží a jeho uvedení do provozu. Po tuto dobu bude zboží způsobilé k užívání a zachová si smluvené</w:t>
      </w:r>
      <w:r w:rsidR="00927E36">
        <w:rPr>
          <w:rFonts w:ascii="Arial" w:hAnsi="Arial" w:cs="Arial"/>
          <w:sz w:val="16"/>
          <w:szCs w:val="16"/>
        </w:rPr>
        <w:t>,</w:t>
      </w:r>
      <w:r w:rsidRPr="005C6A21">
        <w:rPr>
          <w:rFonts w:ascii="Arial" w:hAnsi="Arial" w:cs="Arial"/>
          <w:sz w:val="16"/>
          <w:szCs w:val="16"/>
        </w:rPr>
        <w:t xml:space="preserve"> resp. obvyklé vlastnosti.</w:t>
      </w:r>
    </w:p>
    <w:p w14:paraId="6DFF2D6F" w14:textId="741931BF" w:rsidR="001A578F" w:rsidRPr="005C6A21" w:rsidRDefault="00126A29" w:rsidP="00D5019D">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V průběhu trvání záruční doby </w:t>
      </w:r>
      <w:r w:rsidR="00D573AE" w:rsidRPr="005C6A21">
        <w:rPr>
          <w:rFonts w:ascii="Arial" w:hAnsi="Arial" w:cs="Arial"/>
          <w:sz w:val="16"/>
          <w:szCs w:val="16"/>
        </w:rPr>
        <w:t xml:space="preserve">prodávající </w:t>
      </w:r>
      <w:r w:rsidR="00EB674F" w:rsidRPr="005C6A21">
        <w:rPr>
          <w:rFonts w:ascii="Arial" w:hAnsi="Arial" w:cs="Arial"/>
          <w:sz w:val="16"/>
          <w:szCs w:val="16"/>
        </w:rPr>
        <w:t>bezplatně</w:t>
      </w:r>
      <w:r w:rsidR="00D573AE" w:rsidRPr="005C6A21">
        <w:rPr>
          <w:rFonts w:ascii="Arial" w:hAnsi="Arial" w:cs="Arial"/>
          <w:sz w:val="16"/>
          <w:szCs w:val="16"/>
        </w:rPr>
        <w:t xml:space="preserve"> </w:t>
      </w:r>
      <w:r w:rsidRPr="005C6A21">
        <w:rPr>
          <w:rFonts w:ascii="Arial" w:hAnsi="Arial" w:cs="Arial"/>
          <w:sz w:val="16"/>
          <w:szCs w:val="16"/>
        </w:rPr>
        <w:t xml:space="preserve">provede nebo zajistí provedení </w:t>
      </w:r>
      <w:r w:rsidR="00944838">
        <w:rPr>
          <w:rFonts w:ascii="Arial" w:hAnsi="Arial" w:cs="Arial"/>
          <w:sz w:val="16"/>
          <w:szCs w:val="16"/>
        </w:rPr>
        <w:t xml:space="preserve">všech </w:t>
      </w:r>
      <w:r w:rsidR="002F6F05">
        <w:rPr>
          <w:rFonts w:ascii="Arial" w:hAnsi="Arial" w:cs="Arial"/>
          <w:sz w:val="16"/>
          <w:szCs w:val="16"/>
        </w:rPr>
        <w:t>opakovaných kontrol nařízených platnými právními předpisy a výrobcem</w:t>
      </w:r>
      <w:r w:rsidR="00986894">
        <w:rPr>
          <w:rFonts w:ascii="Arial" w:hAnsi="Arial" w:cs="Arial"/>
          <w:sz w:val="16"/>
          <w:szCs w:val="16"/>
        </w:rPr>
        <w:t>,</w:t>
      </w:r>
      <w:r w:rsidR="002F6F05">
        <w:rPr>
          <w:rFonts w:ascii="Arial" w:hAnsi="Arial" w:cs="Arial"/>
          <w:sz w:val="16"/>
          <w:szCs w:val="16"/>
        </w:rPr>
        <w:t xml:space="preserve"> </w:t>
      </w:r>
      <w:r w:rsidR="002F6F05" w:rsidRPr="005C6A21">
        <w:rPr>
          <w:rFonts w:ascii="Arial" w:hAnsi="Arial" w:cs="Arial"/>
          <w:sz w:val="16"/>
          <w:szCs w:val="16"/>
        </w:rPr>
        <w:t>pokud jsou pro správnou funkci zařízení výrobcem či servisní organizací nařízeny nebo doporučeny</w:t>
      </w:r>
      <w:r w:rsidR="002F6F05">
        <w:rPr>
          <w:rFonts w:ascii="Arial" w:hAnsi="Arial" w:cs="Arial"/>
          <w:sz w:val="16"/>
          <w:szCs w:val="16"/>
        </w:rPr>
        <w:t xml:space="preserve">: </w:t>
      </w:r>
      <w:r w:rsidRPr="009E2FC3">
        <w:rPr>
          <w:rFonts w:ascii="Arial" w:hAnsi="Arial" w:cs="Arial"/>
          <w:sz w:val="16"/>
          <w:szCs w:val="16"/>
        </w:rPr>
        <w:t>bezpečnostně technick</w:t>
      </w:r>
      <w:r w:rsidR="002F6F05" w:rsidRPr="009E2FC3">
        <w:rPr>
          <w:rFonts w:ascii="Arial" w:hAnsi="Arial" w:cs="Arial"/>
          <w:sz w:val="16"/>
          <w:szCs w:val="16"/>
        </w:rPr>
        <w:t>é</w:t>
      </w:r>
      <w:r w:rsidRPr="009E2FC3">
        <w:rPr>
          <w:rFonts w:ascii="Arial" w:hAnsi="Arial" w:cs="Arial"/>
          <w:sz w:val="16"/>
          <w:szCs w:val="16"/>
        </w:rPr>
        <w:t xml:space="preserve"> kontrol</w:t>
      </w:r>
      <w:r w:rsidR="002F6F05" w:rsidRPr="009E2FC3">
        <w:rPr>
          <w:rFonts w:ascii="Arial" w:hAnsi="Arial" w:cs="Arial"/>
          <w:sz w:val="16"/>
          <w:szCs w:val="16"/>
        </w:rPr>
        <w:t>y</w:t>
      </w:r>
      <w:r w:rsidRPr="009E2FC3">
        <w:rPr>
          <w:rFonts w:ascii="Arial" w:hAnsi="Arial" w:cs="Arial"/>
          <w:sz w:val="16"/>
          <w:szCs w:val="16"/>
        </w:rPr>
        <w:t xml:space="preserve"> včetně elektrických kontrol</w:t>
      </w:r>
      <w:r w:rsidR="00FE10C0" w:rsidRPr="009E2FC3">
        <w:rPr>
          <w:rFonts w:ascii="Arial" w:hAnsi="Arial" w:cs="Arial"/>
          <w:sz w:val="16"/>
          <w:szCs w:val="16"/>
        </w:rPr>
        <w:t xml:space="preserve"> (BTK)</w:t>
      </w:r>
      <w:r w:rsidRPr="009E2FC3">
        <w:rPr>
          <w:rFonts w:ascii="Arial" w:hAnsi="Arial" w:cs="Arial"/>
          <w:sz w:val="16"/>
          <w:szCs w:val="16"/>
        </w:rPr>
        <w:t xml:space="preserve"> </w:t>
      </w:r>
      <w:r w:rsidR="00EB3A9E" w:rsidRPr="009E2FC3">
        <w:rPr>
          <w:rFonts w:ascii="Arial" w:hAnsi="Arial" w:cs="Arial"/>
          <w:sz w:val="16"/>
          <w:szCs w:val="16"/>
        </w:rPr>
        <w:t xml:space="preserve">popř. další </w:t>
      </w:r>
      <w:r w:rsidR="006D7303" w:rsidRPr="009E2FC3">
        <w:rPr>
          <w:rFonts w:ascii="Arial" w:hAnsi="Arial" w:cs="Arial"/>
          <w:sz w:val="16"/>
          <w:szCs w:val="16"/>
        </w:rPr>
        <w:t>kontroly nařízené výrobcem</w:t>
      </w:r>
      <w:r w:rsidR="007271C6" w:rsidRPr="009E2FC3">
        <w:rPr>
          <w:rFonts w:ascii="Arial" w:hAnsi="Arial" w:cs="Arial"/>
          <w:sz w:val="16"/>
          <w:szCs w:val="16"/>
        </w:rPr>
        <w:t xml:space="preserve"> </w:t>
      </w:r>
      <w:r w:rsidR="002F6F05" w:rsidRPr="009E2FC3">
        <w:rPr>
          <w:rFonts w:ascii="Arial" w:hAnsi="Arial" w:cs="Arial"/>
          <w:sz w:val="16"/>
          <w:szCs w:val="16"/>
        </w:rPr>
        <w:t xml:space="preserve">včetně </w:t>
      </w:r>
      <w:r w:rsidR="006D12EA" w:rsidRPr="009E2FC3">
        <w:rPr>
          <w:rFonts w:ascii="Arial" w:hAnsi="Arial" w:cs="Arial"/>
          <w:sz w:val="16"/>
          <w:szCs w:val="16"/>
        </w:rPr>
        <w:t xml:space="preserve">povinně </w:t>
      </w:r>
      <w:r w:rsidR="002F6F05" w:rsidRPr="009E2FC3">
        <w:rPr>
          <w:rFonts w:ascii="Arial" w:hAnsi="Arial" w:cs="Arial"/>
          <w:sz w:val="16"/>
          <w:szCs w:val="16"/>
        </w:rPr>
        <w:t>měněných náhradních dílů</w:t>
      </w:r>
      <w:r w:rsidR="002D28A0" w:rsidRPr="009E2FC3">
        <w:rPr>
          <w:rFonts w:ascii="Arial" w:hAnsi="Arial" w:cs="Arial"/>
          <w:sz w:val="16"/>
          <w:szCs w:val="16"/>
        </w:rPr>
        <w:t xml:space="preserve"> a </w:t>
      </w:r>
      <w:r w:rsidRPr="009E2FC3">
        <w:rPr>
          <w:rFonts w:ascii="Arial" w:hAnsi="Arial" w:cs="Arial"/>
          <w:sz w:val="16"/>
          <w:szCs w:val="16"/>
        </w:rPr>
        <w:t xml:space="preserve">vystavení protokolu </w:t>
      </w:r>
      <w:r w:rsidR="006D12EA" w:rsidRPr="009E2FC3">
        <w:rPr>
          <w:rFonts w:ascii="Arial" w:hAnsi="Arial" w:cs="Arial"/>
          <w:sz w:val="16"/>
          <w:szCs w:val="16"/>
        </w:rPr>
        <w:t xml:space="preserve">v požadovaném intervalu </w:t>
      </w:r>
      <w:r w:rsidRPr="009E2FC3">
        <w:rPr>
          <w:rFonts w:ascii="Arial" w:hAnsi="Arial" w:cs="Arial"/>
          <w:sz w:val="16"/>
          <w:szCs w:val="16"/>
        </w:rPr>
        <w:t>a</w:t>
      </w:r>
      <w:r w:rsidR="007271C6" w:rsidRPr="009E2FC3">
        <w:rPr>
          <w:rFonts w:ascii="Arial" w:hAnsi="Arial" w:cs="Arial"/>
          <w:sz w:val="16"/>
          <w:szCs w:val="16"/>
        </w:rPr>
        <w:t xml:space="preserve"> dále</w:t>
      </w:r>
      <w:r w:rsidRPr="005C6A21">
        <w:rPr>
          <w:rFonts w:ascii="Arial" w:hAnsi="Arial" w:cs="Arial"/>
          <w:sz w:val="16"/>
          <w:szCs w:val="16"/>
        </w:rPr>
        <w:t xml:space="preserve"> případný update softwar</w:t>
      </w:r>
      <w:r w:rsidR="00294824">
        <w:rPr>
          <w:rFonts w:ascii="Arial" w:hAnsi="Arial" w:cs="Arial"/>
          <w:sz w:val="16"/>
          <w:szCs w:val="16"/>
        </w:rPr>
        <w:t>u</w:t>
      </w:r>
      <w:r w:rsidRPr="005C6A21">
        <w:rPr>
          <w:rFonts w:ascii="Arial" w:hAnsi="Arial" w:cs="Arial"/>
          <w:sz w:val="16"/>
          <w:szCs w:val="16"/>
        </w:rPr>
        <w:t>,</w:t>
      </w:r>
      <w:r w:rsidR="009E2FC3">
        <w:rPr>
          <w:rFonts w:ascii="Arial" w:hAnsi="Arial" w:cs="Arial"/>
          <w:sz w:val="16"/>
          <w:szCs w:val="16"/>
        </w:rPr>
        <w:t xml:space="preserve"> </w:t>
      </w:r>
      <w:r w:rsidRPr="005C6A21">
        <w:rPr>
          <w:rFonts w:ascii="Arial" w:hAnsi="Arial" w:cs="Arial"/>
          <w:sz w:val="16"/>
          <w:szCs w:val="16"/>
        </w:rPr>
        <w:t>v</w:t>
      </w:r>
      <w:r w:rsidR="009E2FC3">
        <w:rPr>
          <w:rFonts w:ascii="Arial" w:hAnsi="Arial" w:cs="Arial"/>
          <w:sz w:val="16"/>
          <w:szCs w:val="16"/>
        </w:rPr>
        <w:t xml:space="preserve"> </w:t>
      </w:r>
      <w:r w:rsidRPr="005C6A21">
        <w:rPr>
          <w:rFonts w:ascii="Arial" w:hAnsi="Arial" w:cs="Arial"/>
          <w:sz w:val="16"/>
          <w:szCs w:val="16"/>
        </w:rPr>
        <w:t>předepsaném intervalu</w:t>
      </w:r>
      <w:r w:rsidR="00C719C7">
        <w:rPr>
          <w:rFonts w:ascii="Arial" w:hAnsi="Arial" w:cs="Arial"/>
          <w:sz w:val="16"/>
          <w:szCs w:val="16"/>
        </w:rPr>
        <w:t xml:space="preserve"> </w:t>
      </w:r>
      <w:r w:rsidR="00EB3A9E" w:rsidRPr="009E2FC3">
        <w:rPr>
          <w:rFonts w:ascii="Arial" w:hAnsi="Arial" w:cs="Arial"/>
          <w:iCs/>
          <w:sz w:val="16"/>
          <w:szCs w:val="16"/>
        </w:rPr>
        <w:t>2</w:t>
      </w:r>
      <w:r w:rsidR="009E2FC3">
        <w:rPr>
          <w:rFonts w:ascii="Arial" w:hAnsi="Arial" w:cs="Arial"/>
          <w:iCs/>
          <w:sz w:val="16"/>
          <w:szCs w:val="16"/>
        </w:rPr>
        <w:t xml:space="preserve"> </w:t>
      </w:r>
      <w:r w:rsidR="00EB3A9E" w:rsidRPr="009E2FC3">
        <w:rPr>
          <w:rFonts w:ascii="Arial" w:hAnsi="Arial" w:cs="Arial"/>
          <w:iCs/>
          <w:sz w:val="16"/>
          <w:szCs w:val="16"/>
        </w:rPr>
        <w:t>roky od nákupu</w:t>
      </w:r>
      <w:r w:rsidR="002D28A0" w:rsidRPr="009E2FC3">
        <w:rPr>
          <w:rFonts w:ascii="Arial" w:hAnsi="Arial" w:cs="Arial"/>
          <w:iCs/>
          <w:sz w:val="16"/>
          <w:szCs w:val="16"/>
        </w:rPr>
        <w:t xml:space="preserve"> </w:t>
      </w:r>
      <w:r w:rsidRPr="009E2FC3">
        <w:rPr>
          <w:rFonts w:ascii="Arial" w:hAnsi="Arial" w:cs="Arial"/>
          <w:iCs/>
          <w:sz w:val="16"/>
          <w:szCs w:val="16"/>
        </w:rPr>
        <w:t>a následně nejpozději</w:t>
      </w:r>
      <w:r w:rsidR="009E2FC3">
        <w:rPr>
          <w:rFonts w:ascii="Arial" w:hAnsi="Arial" w:cs="Arial"/>
          <w:iCs/>
          <w:sz w:val="16"/>
          <w:szCs w:val="16"/>
        </w:rPr>
        <w:t xml:space="preserve"> </w:t>
      </w:r>
      <w:r w:rsidR="00EB3A9E" w:rsidRPr="009E2FC3">
        <w:rPr>
          <w:rFonts w:ascii="Arial" w:hAnsi="Arial" w:cs="Arial"/>
          <w:iCs/>
          <w:sz w:val="16"/>
          <w:szCs w:val="16"/>
        </w:rPr>
        <w:t>1</w:t>
      </w:r>
      <w:r w:rsidR="009E2FC3">
        <w:rPr>
          <w:rFonts w:ascii="Arial" w:hAnsi="Arial" w:cs="Arial"/>
          <w:iCs/>
          <w:sz w:val="16"/>
          <w:szCs w:val="16"/>
        </w:rPr>
        <w:t xml:space="preserve"> </w:t>
      </w:r>
      <w:r w:rsidR="00EB3A9E" w:rsidRPr="009E2FC3">
        <w:rPr>
          <w:rFonts w:ascii="Arial" w:hAnsi="Arial" w:cs="Arial"/>
          <w:iCs/>
          <w:sz w:val="16"/>
          <w:szCs w:val="16"/>
        </w:rPr>
        <w:t xml:space="preserve">rok </w:t>
      </w:r>
      <w:r w:rsidRPr="009E2FC3">
        <w:rPr>
          <w:rFonts w:ascii="Arial" w:hAnsi="Arial" w:cs="Arial"/>
          <w:iCs/>
          <w:sz w:val="16"/>
          <w:szCs w:val="16"/>
        </w:rPr>
        <w:t>o</w:t>
      </w:r>
      <w:r w:rsidRPr="005C6A21">
        <w:rPr>
          <w:rFonts w:ascii="Arial" w:hAnsi="Arial" w:cs="Arial"/>
          <w:sz w:val="16"/>
          <w:szCs w:val="16"/>
        </w:rPr>
        <w:t xml:space="preserve">d provedení poslední předcházející </w:t>
      </w:r>
      <w:r w:rsidR="00610D18" w:rsidRPr="005C6A21">
        <w:rPr>
          <w:rFonts w:ascii="Arial" w:hAnsi="Arial" w:cs="Arial"/>
          <w:sz w:val="16"/>
          <w:szCs w:val="16"/>
        </w:rPr>
        <w:t>opakované kontroly</w:t>
      </w:r>
      <w:r w:rsidRPr="005C6A21">
        <w:rPr>
          <w:rFonts w:ascii="Arial" w:hAnsi="Arial" w:cs="Arial"/>
          <w:sz w:val="16"/>
          <w:szCs w:val="16"/>
        </w:rPr>
        <w:t>. Prodávající prokaz</w:t>
      </w:r>
      <w:r w:rsidR="002F6F05">
        <w:rPr>
          <w:rFonts w:ascii="Arial" w:hAnsi="Arial" w:cs="Arial"/>
          <w:sz w:val="16"/>
          <w:szCs w:val="16"/>
        </w:rPr>
        <w:t>atelně písemně vyvolá jednání o </w:t>
      </w:r>
      <w:r w:rsidRPr="005C6A21">
        <w:rPr>
          <w:rFonts w:ascii="Arial" w:hAnsi="Arial" w:cs="Arial"/>
          <w:sz w:val="16"/>
          <w:szCs w:val="16"/>
        </w:rPr>
        <w:t xml:space="preserve">termínu provedení </w:t>
      </w:r>
      <w:r w:rsidR="00610D18" w:rsidRPr="005C6A21">
        <w:rPr>
          <w:rFonts w:ascii="Arial" w:hAnsi="Arial" w:cs="Arial"/>
          <w:sz w:val="16"/>
          <w:szCs w:val="16"/>
        </w:rPr>
        <w:t>opakované kontroly</w:t>
      </w:r>
      <w:r w:rsidRPr="005C6A21">
        <w:rPr>
          <w:rFonts w:ascii="Arial" w:hAnsi="Arial" w:cs="Arial"/>
          <w:sz w:val="16"/>
          <w:szCs w:val="16"/>
        </w:rPr>
        <w:t xml:space="preserve"> minimálně 1 měsíc před uplynutím termínu platnosti stávající </w:t>
      </w:r>
      <w:r w:rsidR="00610D18" w:rsidRPr="005C6A21">
        <w:rPr>
          <w:rFonts w:ascii="Arial" w:hAnsi="Arial" w:cs="Arial"/>
          <w:sz w:val="16"/>
          <w:szCs w:val="16"/>
        </w:rPr>
        <w:t>opakované kontroly</w:t>
      </w:r>
      <w:r w:rsidRPr="005C6A21">
        <w:rPr>
          <w:rFonts w:ascii="Arial" w:hAnsi="Arial" w:cs="Arial"/>
          <w:sz w:val="16"/>
          <w:szCs w:val="16"/>
        </w:rPr>
        <w:t xml:space="preserve">. Termín bude stanoven na základě vzájemné dohody ve lhůtě uvedené v tomto bodu výše. </w:t>
      </w:r>
      <w:bookmarkStart w:id="3" w:name="_Hlk511289299"/>
      <w:r w:rsidR="001A578F" w:rsidRPr="005C6A21">
        <w:rPr>
          <w:rFonts w:ascii="Arial" w:hAnsi="Arial" w:cs="Arial"/>
          <w:sz w:val="16"/>
          <w:szCs w:val="16"/>
        </w:rPr>
        <w:t>Protokoly o proveden</w:t>
      </w:r>
      <w:r w:rsidR="00995EE8">
        <w:rPr>
          <w:rFonts w:ascii="Arial" w:hAnsi="Arial" w:cs="Arial"/>
          <w:sz w:val="16"/>
          <w:szCs w:val="16"/>
        </w:rPr>
        <w:t>í</w:t>
      </w:r>
      <w:r w:rsidR="001A578F" w:rsidRPr="005C6A21">
        <w:rPr>
          <w:rFonts w:ascii="Arial" w:hAnsi="Arial" w:cs="Arial"/>
          <w:sz w:val="16"/>
          <w:szCs w:val="16"/>
        </w:rPr>
        <w:t xml:space="preserve"> </w:t>
      </w:r>
      <w:r w:rsidR="00610D18" w:rsidRPr="005C6A21">
        <w:rPr>
          <w:rFonts w:ascii="Arial" w:hAnsi="Arial" w:cs="Arial"/>
          <w:sz w:val="16"/>
          <w:szCs w:val="16"/>
        </w:rPr>
        <w:t>opakované kontrol</w:t>
      </w:r>
      <w:r w:rsidR="002F6F05">
        <w:rPr>
          <w:rFonts w:ascii="Arial" w:hAnsi="Arial" w:cs="Arial"/>
          <w:sz w:val="16"/>
          <w:szCs w:val="16"/>
        </w:rPr>
        <w:t>y</w:t>
      </w:r>
      <w:r w:rsidR="001A578F" w:rsidRPr="005C6A21">
        <w:rPr>
          <w:rFonts w:ascii="Arial" w:hAnsi="Arial" w:cs="Arial"/>
          <w:sz w:val="16"/>
          <w:szCs w:val="16"/>
        </w:rPr>
        <w:t xml:space="preserve"> zašle prodávající na Odbor zdravotnické techniky nejpozději do 30 dnů od provedení (elektronickou kopii zašle bez prodlení na adresu: </w:t>
      </w:r>
      <w:r w:rsidR="00111D39" w:rsidRPr="001F0D07">
        <w:rPr>
          <w:rFonts w:ascii="Arial" w:hAnsi="Arial" w:cs="Arial"/>
          <w:sz w:val="16"/>
          <w:szCs w:val="16"/>
        </w:rPr>
        <w:t>Servis.OZT@vfn.cz</w:t>
      </w:r>
      <w:r w:rsidR="001A578F" w:rsidRPr="005C6A21">
        <w:rPr>
          <w:rFonts w:ascii="Arial" w:hAnsi="Arial" w:cs="Arial"/>
          <w:sz w:val="16"/>
          <w:szCs w:val="16"/>
        </w:rPr>
        <w:t>).</w:t>
      </w:r>
    </w:p>
    <w:bookmarkEnd w:id="3"/>
    <w:p w14:paraId="717EDA8E" w14:textId="77777777" w:rsidR="004A3751" w:rsidRPr="005C6A21" w:rsidRDefault="004A3751" w:rsidP="00260943">
      <w:pPr>
        <w:numPr>
          <w:ilvl w:val="0"/>
          <w:numId w:val="6"/>
        </w:numPr>
        <w:tabs>
          <w:tab w:val="clear" w:pos="502"/>
          <w:tab w:val="num" w:pos="426"/>
        </w:tabs>
        <w:suppressAutoHyphens w:val="0"/>
        <w:ind w:left="425" w:hanging="425"/>
        <w:jc w:val="both"/>
        <w:rPr>
          <w:rFonts w:ascii="Arial" w:hAnsi="Arial" w:cs="Arial"/>
          <w:sz w:val="16"/>
          <w:szCs w:val="16"/>
        </w:rPr>
      </w:pPr>
      <w:r w:rsidRPr="005C6A21">
        <w:rPr>
          <w:rFonts w:ascii="Arial" w:hAnsi="Arial" w:cs="Arial"/>
          <w:sz w:val="16"/>
          <w:szCs w:val="16"/>
        </w:rPr>
        <w:t>Záruka zahrnuje výměnu potřebných náhradních dílů v případě poruchy (včetně dodání náhradních dílů</w:t>
      </w:r>
      <w:r w:rsidR="009B109E" w:rsidRPr="005C6A21">
        <w:rPr>
          <w:rFonts w:ascii="Arial" w:hAnsi="Arial" w:cs="Arial"/>
          <w:sz w:val="16"/>
          <w:szCs w:val="16"/>
        </w:rPr>
        <w:t>)</w:t>
      </w:r>
      <w:r w:rsidRPr="005C6A21">
        <w:rPr>
          <w:rFonts w:ascii="Arial" w:hAnsi="Arial" w:cs="Arial"/>
          <w:sz w:val="16"/>
          <w:szCs w:val="16"/>
        </w:rPr>
        <w:t xml:space="preserve"> zdarma.</w:t>
      </w:r>
    </w:p>
    <w:p w14:paraId="2A9374B2" w14:textId="31BC69C3"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w:t>
      </w:r>
      <w:r w:rsidR="00B82AC0">
        <w:rPr>
          <w:rFonts w:ascii="Arial" w:hAnsi="Arial" w:cs="Arial"/>
          <w:sz w:val="16"/>
          <w:szCs w:val="16"/>
        </w:rPr>
        <w:t xml:space="preserve"> bude</w:t>
      </w:r>
      <w:r w:rsidRPr="005C6A21">
        <w:rPr>
          <w:rFonts w:ascii="Arial" w:hAnsi="Arial" w:cs="Arial"/>
          <w:sz w:val="16"/>
          <w:szCs w:val="16"/>
        </w:rPr>
        <w:t xml:space="preserve"> dále v průběhu záruční doby </w:t>
      </w:r>
      <w:r w:rsidR="00B82AC0">
        <w:rPr>
          <w:rFonts w:ascii="Arial" w:hAnsi="Arial" w:cs="Arial"/>
          <w:sz w:val="16"/>
          <w:szCs w:val="16"/>
        </w:rPr>
        <w:t>provádět</w:t>
      </w:r>
      <w:r w:rsidRPr="005C6A21">
        <w:rPr>
          <w:rFonts w:ascii="Arial" w:hAnsi="Arial" w:cs="Arial"/>
          <w:sz w:val="16"/>
          <w:szCs w:val="16"/>
        </w:rPr>
        <w:t xml:space="preserve"> na žádost kupujícího a na náklady prodávajícího instruktáž</w:t>
      </w:r>
      <w:r w:rsidR="00CF0EE8">
        <w:rPr>
          <w:rFonts w:ascii="Arial" w:hAnsi="Arial" w:cs="Arial"/>
          <w:sz w:val="16"/>
          <w:szCs w:val="16"/>
        </w:rPr>
        <w:t>/zaškolení</w:t>
      </w:r>
      <w:r w:rsidRPr="005C6A21">
        <w:rPr>
          <w:rFonts w:ascii="Arial" w:hAnsi="Arial" w:cs="Arial"/>
          <w:sz w:val="16"/>
          <w:szCs w:val="16"/>
        </w:rPr>
        <w:t xml:space="preserve"> příslušných zaměstnanců, tj. techniků a obsluhujícího personálu kupujícího dle </w:t>
      </w:r>
      <w:r w:rsidR="0073396F">
        <w:rPr>
          <w:rFonts w:ascii="Arial" w:hAnsi="Arial" w:cs="Arial"/>
          <w:sz w:val="16"/>
          <w:szCs w:val="16"/>
        </w:rPr>
        <w:t>ZZP</w:t>
      </w:r>
      <w:r w:rsidRPr="005C6A21">
        <w:rPr>
          <w:rFonts w:ascii="Arial" w:hAnsi="Arial" w:cs="Arial"/>
          <w:sz w:val="16"/>
          <w:szCs w:val="16"/>
        </w:rPr>
        <w:t xml:space="preserve"> do 30 dnů od objednání na kontakt uvedený v odst. </w:t>
      </w:r>
      <w:r w:rsidR="009B109E" w:rsidRPr="005C6A21">
        <w:rPr>
          <w:rFonts w:ascii="Arial" w:hAnsi="Arial" w:cs="Arial"/>
          <w:sz w:val="16"/>
          <w:szCs w:val="16"/>
        </w:rPr>
        <w:t>7</w:t>
      </w:r>
      <w:r w:rsidRPr="005C6A21">
        <w:rPr>
          <w:rFonts w:ascii="Arial" w:hAnsi="Arial" w:cs="Arial"/>
          <w:sz w:val="16"/>
          <w:szCs w:val="16"/>
        </w:rPr>
        <w:t xml:space="preserve"> tohoto článku</w:t>
      </w:r>
      <w:r w:rsidR="00867E8B" w:rsidRPr="005C6A21">
        <w:rPr>
          <w:rFonts w:ascii="Arial" w:hAnsi="Arial" w:cs="Arial"/>
          <w:sz w:val="16"/>
          <w:szCs w:val="16"/>
        </w:rPr>
        <w:t xml:space="preserve"> (</w:t>
      </w:r>
      <w:r w:rsidR="0023605C">
        <w:rPr>
          <w:rFonts w:ascii="Arial" w:hAnsi="Arial" w:cs="Arial"/>
          <w:sz w:val="16"/>
          <w:szCs w:val="16"/>
        </w:rPr>
        <w:t xml:space="preserve">instruktáž </w:t>
      </w:r>
      <w:r w:rsidR="0023605C" w:rsidRPr="005C6A21">
        <w:rPr>
          <w:rFonts w:ascii="Arial" w:hAnsi="Arial" w:cs="Arial"/>
          <w:sz w:val="16"/>
          <w:szCs w:val="16"/>
        </w:rPr>
        <w:t xml:space="preserve">platí pro zdravotnické prostředky </w:t>
      </w:r>
      <w:r w:rsidR="0023605C">
        <w:rPr>
          <w:rFonts w:ascii="Arial" w:hAnsi="Arial" w:cs="Arial"/>
          <w:sz w:val="16"/>
          <w:szCs w:val="16"/>
        </w:rPr>
        <w:t>u kterých to stanovil výrobce v návodu k použití</w:t>
      </w:r>
      <w:r w:rsidR="00867E8B" w:rsidRPr="005C6A21">
        <w:rPr>
          <w:rFonts w:ascii="Arial" w:hAnsi="Arial" w:cs="Arial"/>
          <w:sz w:val="16"/>
          <w:szCs w:val="16"/>
        </w:rPr>
        <w:t>)</w:t>
      </w:r>
      <w:r w:rsidRPr="005C6A21">
        <w:rPr>
          <w:rFonts w:ascii="Arial" w:hAnsi="Arial" w:cs="Arial"/>
          <w:sz w:val="16"/>
          <w:szCs w:val="16"/>
        </w:rPr>
        <w:t>.</w:t>
      </w:r>
      <w:r w:rsidR="00DA061B" w:rsidRPr="005C6A21">
        <w:rPr>
          <w:rFonts w:ascii="Arial" w:hAnsi="Arial" w:cs="Arial"/>
          <w:sz w:val="16"/>
          <w:szCs w:val="16"/>
        </w:rPr>
        <w:t xml:space="preserve"> </w:t>
      </w:r>
    </w:p>
    <w:p w14:paraId="75F094EC" w14:textId="05966C85"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 je povinen uplatnit zjištěné vady zboží u prodávajícího bez zbytečného odkladu poté, co je zjistil. Kupující uplatní zjištěné vady písemnou formou na elektronickou adresu</w:t>
      </w:r>
      <w:r w:rsidR="005E4C19">
        <w:rPr>
          <w:rFonts w:ascii="Arial" w:hAnsi="Arial" w:cs="Arial"/>
          <w:sz w:val="16"/>
          <w:szCs w:val="16"/>
        </w:rPr>
        <w:t>:</w:t>
      </w:r>
      <w:r w:rsidR="005E4C19" w:rsidRPr="005E4C19">
        <w:rPr>
          <w:rFonts w:ascii="Arial" w:hAnsi="Arial" w:cs="Arial"/>
          <w:b/>
          <w:bCs/>
          <w:sz w:val="16"/>
          <w:szCs w:val="16"/>
        </w:rPr>
        <w:t xml:space="preserve"> </w:t>
      </w:r>
      <w:r w:rsidR="005E4C19" w:rsidRPr="009E2FC3">
        <w:rPr>
          <w:rFonts w:ascii="Arial" w:hAnsi="Arial" w:cs="Arial"/>
          <w:sz w:val="16"/>
          <w:szCs w:val="16"/>
        </w:rPr>
        <w:t>servis@viamed.cz</w:t>
      </w:r>
      <w:r w:rsidR="009E2FC3">
        <w:rPr>
          <w:rFonts w:ascii="Arial" w:hAnsi="Arial" w:cs="Arial"/>
          <w:sz w:val="16"/>
          <w:szCs w:val="16"/>
        </w:rPr>
        <w:t>.</w:t>
      </w:r>
      <w:r w:rsidR="005E4C19" w:rsidRPr="005C6A21">
        <w:rPr>
          <w:rFonts w:ascii="Arial" w:hAnsi="Arial" w:cs="Arial"/>
          <w:sz w:val="16"/>
          <w:szCs w:val="16"/>
        </w:rPr>
        <w:t xml:space="preserve"> </w:t>
      </w:r>
      <w:r w:rsidRPr="005C6A21">
        <w:rPr>
          <w:rFonts w:ascii="Arial" w:hAnsi="Arial" w:cs="Arial"/>
          <w:sz w:val="16"/>
          <w:szCs w:val="16"/>
        </w:rPr>
        <w:t>Kupující je oprávněn vybrat si způsob uplatnění vad a dále je oprávněn si zvolit mezi nároky z vad.</w:t>
      </w:r>
    </w:p>
    <w:p w14:paraId="298E0DC8"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866578">
      <w:pPr>
        <w:numPr>
          <w:ilvl w:val="0"/>
          <w:numId w:val="12"/>
        </w:numPr>
        <w:jc w:val="both"/>
        <w:rPr>
          <w:rFonts w:ascii="Arial" w:hAnsi="Arial" w:cs="Arial"/>
          <w:sz w:val="16"/>
          <w:szCs w:val="16"/>
        </w:rPr>
      </w:pPr>
      <w:r w:rsidRPr="005C6A21">
        <w:rPr>
          <w:rFonts w:ascii="Arial" w:hAnsi="Arial" w:cs="Arial"/>
          <w:sz w:val="16"/>
          <w:szCs w:val="16"/>
        </w:rPr>
        <w:lastRenderedPageBreak/>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78DC6195"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zavazuje nastoupit k odstranění nahlášené vady do </w:t>
      </w:r>
      <w:r w:rsidR="001176E7">
        <w:rPr>
          <w:rFonts w:ascii="Arial" w:hAnsi="Arial" w:cs="Arial"/>
          <w:sz w:val="16"/>
          <w:szCs w:val="16"/>
        </w:rPr>
        <w:t>48</w:t>
      </w:r>
      <w:r w:rsidRPr="005C6A21">
        <w:rPr>
          <w:rFonts w:ascii="Arial" w:hAnsi="Arial" w:cs="Arial"/>
          <w:sz w:val="16"/>
          <w:szCs w:val="16"/>
        </w:rPr>
        <w:t xml:space="preserve"> hodin od nahlášen</w:t>
      </w:r>
      <w:r w:rsidR="00105E39" w:rsidRPr="005C6A21">
        <w:rPr>
          <w:rFonts w:ascii="Arial" w:hAnsi="Arial" w:cs="Arial"/>
          <w:sz w:val="16"/>
          <w:szCs w:val="16"/>
        </w:rPr>
        <w:t xml:space="preserve">í vady kupujícím a </w:t>
      </w:r>
      <w:r w:rsidRPr="005C6A21">
        <w:rPr>
          <w:rFonts w:ascii="Arial" w:hAnsi="Arial" w:cs="Arial"/>
          <w:sz w:val="16"/>
          <w:szCs w:val="16"/>
        </w:rPr>
        <w:t xml:space="preserve">vady </w:t>
      </w:r>
      <w:r w:rsidR="00F63908" w:rsidRPr="005C6A21">
        <w:rPr>
          <w:rFonts w:ascii="Arial" w:hAnsi="Arial" w:cs="Arial"/>
          <w:sz w:val="16"/>
          <w:szCs w:val="16"/>
        </w:rPr>
        <w:t xml:space="preserve">odstranit </w:t>
      </w:r>
      <w:r w:rsidRPr="005C6A21">
        <w:rPr>
          <w:rFonts w:ascii="Arial" w:hAnsi="Arial" w:cs="Arial"/>
          <w:sz w:val="16"/>
          <w:szCs w:val="16"/>
        </w:rPr>
        <w:t xml:space="preserve">do </w:t>
      </w:r>
      <w:r w:rsidR="001176E7">
        <w:rPr>
          <w:rFonts w:ascii="Arial" w:hAnsi="Arial" w:cs="Arial"/>
          <w:sz w:val="16"/>
          <w:szCs w:val="16"/>
        </w:rPr>
        <w:t>10</w:t>
      </w:r>
      <w:r w:rsidRPr="005C6A21">
        <w:rPr>
          <w:rFonts w:ascii="Arial" w:hAnsi="Arial" w:cs="Arial"/>
          <w:sz w:val="16"/>
          <w:szCs w:val="16"/>
        </w:rPr>
        <w:t xml:space="preserve"> pracovních dnů od nahlášení vady, v případě potřeby náhradn</w:t>
      </w:r>
      <w:r w:rsidR="0009098A" w:rsidRPr="005C6A21">
        <w:rPr>
          <w:rFonts w:ascii="Arial" w:hAnsi="Arial" w:cs="Arial"/>
          <w:sz w:val="16"/>
          <w:szCs w:val="16"/>
        </w:rPr>
        <w:t xml:space="preserve">ích dílů odstraní prodávající </w:t>
      </w:r>
      <w:r w:rsidRPr="005C6A21">
        <w:rPr>
          <w:rFonts w:ascii="Arial" w:hAnsi="Arial" w:cs="Arial"/>
          <w:sz w:val="16"/>
          <w:szCs w:val="16"/>
        </w:rPr>
        <w:t xml:space="preserve">vadu do </w:t>
      </w:r>
      <w:r w:rsidR="001176E7">
        <w:rPr>
          <w:rFonts w:ascii="Arial" w:hAnsi="Arial" w:cs="Arial"/>
          <w:sz w:val="16"/>
          <w:szCs w:val="16"/>
        </w:rPr>
        <w:t>25</w:t>
      </w:r>
      <w:r w:rsidRPr="005C6A21">
        <w:rPr>
          <w:rFonts w:ascii="Arial" w:hAnsi="Arial" w:cs="Arial"/>
          <w:sz w:val="16"/>
          <w:szCs w:val="16"/>
        </w:rPr>
        <w:t xml:space="preserve"> pracovních dnů od nahlášení vady. </w:t>
      </w:r>
      <w:r w:rsidR="00830C9F" w:rsidRPr="005C6A21">
        <w:rPr>
          <w:rFonts w:ascii="Arial" w:hAnsi="Arial" w:cs="Arial"/>
          <w:sz w:val="16"/>
          <w:szCs w:val="16"/>
        </w:rPr>
        <w:t xml:space="preserve">V případě, že prodávající nebude schopen provést opravu do </w:t>
      </w:r>
      <w:r w:rsidR="001176E7">
        <w:rPr>
          <w:rFonts w:ascii="Arial" w:hAnsi="Arial" w:cs="Arial"/>
          <w:sz w:val="16"/>
          <w:szCs w:val="16"/>
        </w:rPr>
        <w:t>25</w:t>
      </w:r>
      <w:r w:rsidR="00830C9F" w:rsidRPr="005C6A21">
        <w:rPr>
          <w:rFonts w:ascii="Arial" w:hAnsi="Arial" w:cs="Arial"/>
          <w:sz w:val="16"/>
          <w:szCs w:val="16"/>
        </w:rPr>
        <w:t xml:space="preserve"> pracovních dnů, zavazuje se dodat </w:t>
      </w:r>
      <w:r w:rsidR="00B82662" w:rsidRPr="005C6A21">
        <w:rPr>
          <w:rFonts w:ascii="Arial" w:hAnsi="Arial" w:cs="Arial"/>
          <w:sz w:val="16"/>
          <w:szCs w:val="16"/>
        </w:rPr>
        <w:t xml:space="preserve">zdarma </w:t>
      </w:r>
      <w:r w:rsidR="00830C9F" w:rsidRPr="005C6A21">
        <w:rPr>
          <w:rFonts w:ascii="Arial" w:hAnsi="Arial" w:cs="Arial"/>
          <w:sz w:val="16"/>
          <w:szCs w:val="16"/>
        </w:rPr>
        <w:t>náhradní přístroj na dobu nutnou k odstranění vady.</w:t>
      </w:r>
      <w:r w:rsidR="00A626D9">
        <w:rPr>
          <w:rFonts w:ascii="Arial" w:hAnsi="Arial" w:cs="Arial"/>
          <w:sz w:val="16"/>
          <w:szCs w:val="16"/>
        </w:rPr>
        <w:t xml:space="preserve"> </w:t>
      </w:r>
      <w:r w:rsidR="00A626D9" w:rsidRPr="00A626D9">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Záruční doba neběží po dobu, po kterou kupující nemůže užívat zboží pro jeho vady, za které odpovídá prodávající.</w:t>
      </w:r>
    </w:p>
    <w:p w14:paraId="77305301" w14:textId="77777777" w:rsidR="00126A29" w:rsidRDefault="00126A29" w:rsidP="00260943">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5C6A21">
        <w:rPr>
          <w:rFonts w:ascii="Arial" w:hAnsi="Arial" w:cs="Arial"/>
          <w:sz w:val="16"/>
          <w:szCs w:val="16"/>
        </w:rPr>
        <w:t> </w:t>
      </w:r>
      <w:r w:rsidRPr="005C6A21">
        <w:rPr>
          <w:rFonts w:ascii="Arial" w:hAnsi="Arial" w:cs="Arial"/>
          <w:sz w:val="16"/>
          <w:szCs w:val="16"/>
        </w:rPr>
        <w:t>po ukončení záruky.</w:t>
      </w:r>
    </w:p>
    <w:p w14:paraId="20A69212" w14:textId="14E5A01F" w:rsidR="00126A29" w:rsidRDefault="00126A29" w:rsidP="00C36E1B">
      <w:pPr>
        <w:numPr>
          <w:ilvl w:val="0"/>
          <w:numId w:val="6"/>
        </w:numPr>
        <w:tabs>
          <w:tab w:val="clear" w:pos="502"/>
          <w:tab w:val="num" w:pos="426"/>
        </w:tabs>
        <w:ind w:left="425" w:hanging="425"/>
        <w:jc w:val="both"/>
        <w:rPr>
          <w:rFonts w:ascii="Arial" w:hAnsi="Arial" w:cs="Arial"/>
          <w:sz w:val="16"/>
          <w:szCs w:val="16"/>
        </w:rPr>
      </w:pPr>
      <w:r w:rsidRPr="005C6A21">
        <w:rPr>
          <w:rFonts w:ascii="Arial" w:hAnsi="Arial" w:cs="Arial"/>
          <w:sz w:val="16"/>
          <w:szCs w:val="16"/>
        </w:rPr>
        <w:t xml:space="preserve">Prodávající se dále zavazuje, že poskytne kupujícímu </w:t>
      </w:r>
      <w:r w:rsidRPr="005C6A21">
        <w:rPr>
          <w:rFonts w:ascii="Arial" w:hAnsi="Arial" w:cs="Arial"/>
          <w:sz w:val="16"/>
          <w:szCs w:val="16"/>
          <w:u w:val="single"/>
        </w:rPr>
        <w:t>pozáruční servis</w:t>
      </w:r>
      <w:r w:rsidRPr="005C6A21">
        <w:rPr>
          <w:rFonts w:ascii="Arial" w:hAnsi="Arial" w:cs="Arial"/>
          <w:sz w:val="16"/>
          <w:szCs w:val="16"/>
        </w:rPr>
        <w:t>, a to po dobu běžnou pro tento typ přístrojů nejméně pak</w:t>
      </w:r>
      <w:r w:rsidR="002266C7" w:rsidRPr="005C6A21">
        <w:rPr>
          <w:rFonts w:ascii="Arial" w:hAnsi="Arial" w:cs="Arial"/>
          <w:sz w:val="16"/>
          <w:szCs w:val="16"/>
        </w:rPr>
        <w:t xml:space="preserve"> </w:t>
      </w:r>
      <w:r w:rsidR="00E31577" w:rsidRPr="005C6A21">
        <w:rPr>
          <w:rFonts w:ascii="Arial" w:hAnsi="Arial" w:cs="Arial"/>
          <w:sz w:val="16"/>
          <w:szCs w:val="16"/>
        </w:rPr>
        <w:t>8</w:t>
      </w:r>
      <w:r w:rsidRPr="005C6A21">
        <w:rPr>
          <w:rFonts w:ascii="Arial" w:hAnsi="Arial" w:cs="Arial"/>
          <w:sz w:val="16"/>
          <w:szCs w:val="16"/>
        </w:rPr>
        <w:t xml:space="preserve"> let</w:t>
      </w:r>
      <w:r w:rsidR="002266C7" w:rsidRPr="005C6A21">
        <w:rPr>
          <w:rFonts w:ascii="Arial" w:hAnsi="Arial" w:cs="Arial"/>
          <w:sz w:val="16"/>
          <w:szCs w:val="16"/>
        </w:rPr>
        <w:t xml:space="preserve"> </w:t>
      </w:r>
      <w:r w:rsidR="00E31577" w:rsidRPr="005C6A21">
        <w:rPr>
          <w:rFonts w:ascii="Arial" w:hAnsi="Arial" w:cs="Arial"/>
          <w:sz w:val="16"/>
          <w:szCs w:val="16"/>
        </w:rPr>
        <w:t>po uplynutí záruční lhůty</w:t>
      </w:r>
      <w:r w:rsidRPr="005C6A21">
        <w:rPr>
          <w:rFonts w:ascii="Arial" w:hAnsi="Arial" w:cs="Arial"/>
          <w:sz w:val="16"/>
          <w:szCs w:val="16"/>
        </w:rPr>
        <w:t xml:space="preserve">, pokud se strany nedohodnou jinak. </w:t>
      </w:r>
    </w:p>
    <w:p w14:paraId="0597B5C5" w14:textId="77777777" w:rsidR="001176E7" w:rsidRDefault="001176E7" w:rsidP="00F66613">
      <w:pPr>
        <w:rPr>
          <w:rFonts w:ascii="Arial" w:hAnsi="Arial" w:cs="Arial"/>
          <w:b/>
          <w:sz w:val="16"/>
          <w:szCs w:val="16"/>
        </w:rPr>
      </w:pPr>
    </w:p>
    <w:p w14:paraId="50629644" w14:textId="6244D477" w:rsidR="00B42BC0" w:rsidRDefault="00B42BC0" w:rsidP="0015576D">
      <w:pPr>
        <w:ind w:left="284" w:hanging="284"/>
        <w:jc w:val="center"/>
        <w:rPr>
          <w:rFonts w:ascii="Arial" w:hAnsi="Arial" w:cs="Arial"/>
          <w:b/>
          <w:sz w:val="16"/>
          <w:szCs w:val="16"/>
        </w:rPr>
      </w:pPr>
      <w:r>
        <w:rPr>
          <w:rFonts w:ascii="Arial" w:hAnsi="Arial" w:cs="Arial"/>
          <w:b/>
          <w:sz w:val="16"/>
          <w:szCs w:val="16"/>
        </w:rPr>
        <w:t>VI.</w:t>
      </w:r>
    </w:p>
    <w:p w14:paraId="2E429CCF" w14:textId="5A036C67" w:rsidR="0015576D" w:rsidRPr="005C6A21" w:rsidRDefault="0015576D" w:rsidP="0015576D">
      <w:pPr>
        <w:ind w:left="284" w:hanging="284"/>
        <w:jc w:val="center"/>
        <w:rPr>
          <w:rFonts w:ascii="Arial" w:hAnsi="Arial" w:cs="Arial"/>
          <w:sz w:val="16"/>
          <w:szCs w:val="16"/>
        </w:rPr>
      </w:pPr>
      <w:r w:rsidRPr="005C6A21">
        <w:rPr>
          <w:rFonts w:ascii="Arial" w:hAnsi="Arial" w:cs="Arial"/>
          <w:b/>
          <w:sz w:val="16"/>
          <w:szCs w:val="16"/>
        </w:rPr>
        <w:t>Smluvní pokuta a úrok z prodlení</w:t>
      </w:r>
    </w:p>
    <w:p w14:paraId="4C867875"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prodlení kupuj</w:t>
      </w:r>
      <w:r w:rsidRPr="005C6A21">
        <w:rPr>
          <w:rFonts w:ascii="Arial" w:hAnsi="Arial" w:cs="Arial"/>
          <w:bCs/>
          <w:sz w:val="16"/>
          <w:szCs w:val="16"/>
        </w:rPr>
        <w:t xml:space="preserve">ícího s úhradou </w:t>
      </w:r>
      <w:r w:rsidRPr="005C6A21">
        <w:rPr>
          <w:rFonts w:ascii="Arial" w:hAnsi="Arial" w:cs="Arial"/>
          <w:sz w:val="16"/>
          <w:szCs w:val="16"/>
        </w:rPr>
        <w:t>řádně fakturované kupní ceny je prodáva</w:t>
      </w:r>
      <w:r w:rsidRPr="005C6A21">
        <w:rPr>
          <w:rFonts w:ascii="Arial" w:hAnsi="Arial" w:cs="Arial"/>
          <w:bCs/>
          <w:sz w:val="16"/>
          <w:szCs w:val="16"/>
        </w:rPr>
        <w:t>jící oprávněn</w:t>
      </w:r>
      <w:r w:rsidRPr="005C6A21">
        <w:rPr>
          <w:rFonts w:ascii="Arial" w:hAnsi="Arial" w:cs="Arial"/>
          <w:sz w:val="16"/>
          <w:szCs w:val="16"/>
        </w:rPr>
        <w:t xml:space="preserve"> požadovat zaplacení smluvního úroku z prodlení ve vý</w:t>
      </w:r>
      <w:r w:rsidRPr="005C6A21">
        <w:rPr>
          <w:rFonts w:ascii="Arial" w:hAnsi="Arial" w:cs="Arial"/>
          <w:bCs/>
          <w:sz w:val="16"/>
          <w:szCs w:val="16"/>
        </w:rPr>
        <w:t>ši 0,01</w:t>
      </w:r>
      <w:r>
        <w:rPr>
          <w:rFonts w:ascii="Arial" w:hAnsi="Arial" w:cs="Arial"/>
          <w:bCs/>
          <w:sz w:val="16"/>
          <w:szCs w:val="16"/>
        </w:rPr>
        <w:t xml:space="preserve"> </w:t>
      </w:r>
      <w:r w:rsidRPr="005C6A21">
        <w:rPr>
          <w:rFonts w:ascii="Arial" w:hAnsi="Arial" w:cs="Arial"/>
          <w:bCs/>
          <w:sz w:val="16"/>
          <w:szCs w:val="16"/>
        </w:rPr>
        <w:t>% z dlu</w:t>
      </w:r>
      <w:r w:rsidRPr="005C6A21">
        <w:rPr>
          <w:rFonts w:ascii="Arial" w:hAnsi="Arial" w:cs="Arial"/>
          <w:sz w:val="16"/>
          <w:szCs w:val="16"/>
        </w:rPr>
        <w:t xml:space="preserve">žné částky za každý den prodlení. Smluvní strany se dohodly, že prodávající je oprávněn požadovat zaplacení úroku z prodlení až po uplynutí 30 dnů od sjednané lhůty splatnosti. </w:t>
      </w:r>
    </w:p>
    <w:p w14:paraId="5DC7F060"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že prodávající nedohodne předem s kupujícím termín dodávky a zároveň nekontaktuje prokazatelně </w:t>
      </w:r>
      <w:r>
        <w:rPr>
          <w:rFonts w:ascii="Arial" w:hAnsi="Arial" w:cs="Arial"/>
          <w:sz w:val="16"/>
          <w:szCs w:val="16"/>
        </w:rPr>
        <w:t xml:space="preserve">odpovědného zaměstnance kupujícího </w:t>
      </w:r>
      <w:r w:rsidRPr="005C6A21">
        <w:rPr>
          <w:rFonts w:ascii="Arial" w:hAnsi="Arial" w:cs="Arial"/>
          <w:sz w:val="16"/>
          <w:szCs w:val="16"/>
        </w:rPr>
        <w:t>dle čl. IV</w:t>
      </w:r>
      <w:r>
        <w:rPr>
          <w:rFonts w:ascii="Arial" w:hAnsi="Arial" w:cs="Arial"/>
          <w:sz w:val="16"/>
          <w:szCs w:val="16"/>
        </w:rPr>
        <w:t>.</w:t>
      </w:r>
      <w:r w:rsidRPr="005C6A21">
        <w:rPr>
          <w:rFonts w:ascii="Arial" w:hAnsi="Arial" w:cs="Arial"/>
          <w:sz w:val="16"/>
          <w:szCs w:val="16"/>
        </w:rPr>
        <w:t xml:space="preserve"> odst. 2, je kupující oprávněn požadovat zaplacení jednorázové smluvní pokuty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5A5D84D7"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proofErr w:type="gramStart"/>
      <w:r w:rsidRPr="005C6A21">
        <w:rPr>
          <w:rFonts w:ascii="Arial" w:hAnsi="Arial" w:cs="Arial"/>
          <w:sz w:val="16"/>
          <w:szCs w:val="16"/>
        </w:rPr>
        <w:t>10</w:t>
      </w:r>
      <w:r>
        <w:rPr>
          <w:rFonts w:ascii="Arial" w:hAnsi="Arial" w:cs="Arial"/>
          <w:sz w:val="16"/>
          <w:szCs w:val="16"/>
        </w:rPr>
        <w:t>.</w:t>
      </w:r>
      <w:r w:rsidRPr="005C6A21">
        <w:rPr>
          <w:rFonts w:ascii="Arial" w:hAnsi="Arial" w:cs="Arial"/>
          <w:sz w:val="16"/>
          <w:szCs w:val="16"/>
        </w:rPr>
        <w:t>000</w:t>
      </w:r>
      <w:r>
        <w:rPr>
          <w:rFonts w:ascii="Arial" w:hAnsi="Arial" w:cs="Arial"/>
          <w:sz w:val="16"/>
          <w:szCs w:val="16"/>
        </w:rPr>
        <w:t>,-</w:t>
      </w:r>
      <w:proofErr w:type="gramEnd"/>
      <w:r w:rsidRPr="005C6A21">
        <w:rPr>
          <w:rFonts w:ascii="Arial" w:hAnsi="Arial" w:cs="Arial"/>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Za nedodržení termínu nástupu na opravu, dále za nedodržení termínu odstranění řádně reklamované vady a dále pokud prodávající neprovede </w:t>
      </w:r>
      <w:r>
        <w:rPr>
          <w:rFonts w:ascii="Arial" w:hAnsi="Arial" w:cs="Arial"/>
          <w:sz w:val="16"/>
          <w:szCs w:val="16"/>
        </w:rPr>
        <w:t>opakované kontroly</w:t>
      </w:r>
      <w:r w:rsidRPr="005C6A21">
        <w:rPr>
          <w:rFonts w:ascii="Arial" w:hAnsi="Arial" w:cs="Arial"/>
          <w:sz w:val="16"/>
          <w:szCs w:val="16"/>
        </w:rPr>
        <w:t xml:space="preserve"> v předepsaném intervalu nebo při porušení jiné povinnosti dle čl. V. odst. 4 této smlouvy, má kupující právo účtovat smluvní pokutu ve výši </w:t>
      </w:r>
      <w:proofErr w:type="gramStart"/>
      <w:r w:rsidRPr="005C6A21">
        <w:rPr>
          <w:rFonts w:ascii="Arial" w:hAnsi="Arial" w:cs="Arial"/>
          <w:sz w:val="16"/>
          <w:szCs w:val="16"/>
        </w:rPr>
        <w:t>5.000,-</w:t>
      </w:r>
      <w:proofErr w:type="gramEnd"/>
      <w:r w:rsidRPr="005C6A21">
        <w:rPr>
          <w:rFonts w:ascii="Arial" w:hAnsi="Arial" w:cs="Arial"/>
          <w:sz w:val="16"/>
          <w:szCs w:val="16"/>
        </w:rPr>
        <w:t xml:space="preserve"> Kč za každý započatý den prodlení.</w:t>
      </w:r>
    </w:p>
    <w:p w14:paraId="268C345A" w14:textId="706338BA" w:rsidR="0015576D"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Za nedodržení povinnosti provést instruktáž</w:t>
      </w:r>
      <w:r>
        <w:rPr>
          <w:rFonts w:ascii="Arial" w:hAnsi="Arial" w:cs="Arial"/>
          <w:sz w:val="16"/>
          <w:szCs w:val="16"/>
        </w:rPr>
        <w:t>/zaškolení</w:t>
      </w:r>
      <w:r w:rsidRPr="005C6A21">
        <w:rPr>
          <w:rFonts w:ascii="Arial" w:hAnsi="Arial" w:cs="Arial"/>
          <w:sz w:val="16"/>
          <w:szCs w:val="16"/>
        </w:rPr>
        <w:t xml:space="preserve"> obsluhujícího personálu kupujícího dle podmínky v čl. V. odst. 6 této smlouvy a dále za nedodržení každé z povinnost</w:t>
      </w:r>
      <w:r w:rsidR="00870919">
        <w:rPr>
          <w:rFonts w:ascii="Arial" w:hAnsi="Arial" w:cs="Arial"/>
          <w:sz w:val="16"/>
          <w:szCs w:val="16"/>
        </w:rPr>
        <w:t>i</w:t>
      </w:r>
      <w:r w:rsidRPr="005C6A21">
        <w:rPr>
          <w:rFonts w:ascii="Arial" w:hAnsi="Arial" w:cs="Arial"/>
          <w:sz w:val="16"/>
          <w:szCs w:val="16"/>
        </w:rPr>
        <w:t xml:space="preserve"> dle čl. VIII. odst. 7</w:t>
      </w:r>
      <w:r w:rsidR="00560A65">
        <w:rPr>
          <w:rFonts w:ascii="Arial" w:hAnsi="Arial" w:cs="Arial"/>
          <w:sz w:val="16"/>
          <w:szCs w:val="16"/>
        </w:rPr>
        <w:t xml:space="preserve"> a 8</w:t>
      </w:r>
      <w:r w:rsidRPr="005C6A21">
        <w:rPr>
          <w:rFonts w:ascii="Arial" w:hAnsi="Arial" w:cs="Arial"/>
          <w:sz w:val="16"/>
          <w:szCs w:val="16"/>
        </w:rPr>
        <w:t xml:space="preserve"> této smlouvy má kupující právo účtovat smluvní pokutu ve výši </w:t>
      </w:r>
      <w:proofErr w:type="gramStart"/>
      <w:r w:rsidRPr="005C6A21">
        <w:rPr>
          <w:rFonts w:ascii="Arial" w:hAnsi="Arial" w:cs="Arial"/>
          <w:sz w:val="16"/>
          <w:szCs w:val="16"/>
        </w:rPr>
        <w:t>10.000,-</w:t>
      </w:r>
      <w:proofErr w:type="gramEnd"/>
      <w:r w:rsidRPr="005C6A21">
        <w:rPr>
          <w:rFonts w:ascii="Arial" w:hAnsi="Arial" w:cs="Arial"/>
          <w:sz w:val="16"/>
          <w:szCs w:val="16"/>
        </w:rPr>
        <w:t xml:space="preserve"> Kč.</w:t>
      </w:r>
    </w:p>
    <w:p w14:paraId="6E0695EA"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V případě nedodržení povinnosti stanovené v čl. VIII. odst. 3 smlouvy má kupující právo účtovat smluvní pokutu ve výši pohledávky, která byla postoupena v rozporu s touto smlouv</w:t>
      </w:r>
      <w:r>
        <w:rPr>
          <w:rFonts w:ascii="Arial" w:hAnsi="Arial" w:cs="Arial"/>
          <w:sz w:val="16"/>
          <w:szCs w:val="16"/>
        </w:rPr>
        <w:t>o</w:t>
      </w:r>
      <w:r w:rsidRPr="005C6A21">
        <w:rPr>
          <w:rFonts w:ascii="Arial" w:hAnsi="Arial" w:cs="Arial"/>
          <w:sz w:val="16"/>
          <w:szCs w:val="16"/>
        </w:rPr>
        <w:t>u. Kupující má zároveň právo odstoupit od smlouvy.</w:t>
      </w:r>
    </w:p>
    <w:p w14:paraId="0DB22660" w14:textId="77777777" w:rsidR="0015576D" w:rsidRPr="005B531C" w:rsidRDefault="0015576D" w:rsidP="0015576D">
      <w:pPr>
        <w:numPr>
          <w:ilvl w:val="0"/>
          <w:numId w:val="3"/>
        </w:numPr>
        <w:tabs>
          <w:tab w:val="clear" w:pos="360"/>
          <w:tab w:val="num" w:pos="426"/>
        </w:tabs>
        <w:ind w:left="425" w:hanging="425"/>
        <w:jc w:val="both"/>
        <w:rPr>
          <w:rFonts w:ascii="Arial" w:eastAsia="MS Mincho" w:hAnsi="Arial" w:cs="Arial"/>
          <w:sz w:val="16"/>
          <w:szCs w:val="16"/>
          <w:lang w:eastAsia="cs-CZ"/>
        </w:rPr>
      </w:pPr>
      <w:bookmarkStart w:id="4" w:name="_Hlk77233048"/>
      <w:r>
        <w:rPr>
          <w:rFonts w:ascii="Arial" w:hAnsi="Arial" w:cs="Arial"/>
          <w:sz w:val="16"/>
          <w:szCs w:val="16"/>
        </w:rPr>
        <w:t xml:space="preserve">V případě nedodržení povinnosti mlčenlivosti prodávajícího dle čl. IX. této smlouvy, má kupující právo účtovat prodávajícímu smluvní pokutu ve výši </w:t>
      </w:r>
      <w:proofErr w:type="gramStart"/>
      <w:r>
        <w:rPr>
          <w:rFonts w:ascii="Arial" w:hAnsi="Arial" w:cs="Arial"/>
          <w:sz w:val="16"/>
          <w:szCs w:val="16"/>
        </w:rPr>
        <w:t>100.000,-</w:t>
      </w:r>
      <w:proofErr w:type="gramEnd"/>
      <w:r>
        <w:rPr>
          <w:rFonts w:ascii="Arial" w:hAnsi="Arial" w:cs="Arial"/>
          <w:sz w:val="16"/>
          <w:szCs w:val="16"/>
        </w:rPr>
        <w:t xml:space="preserve"> Kč za každé jednotlivé porušení povinnosti.</w:t>
      </w:r>
    </w:p>
    <w:bookmarkEnd w:id="4"/>
    <w:p w14:paraId="0676E7CD" w14:textId="77777777" w:rsidR="0015576D" w:rsidRPr="005C6A21" w:rsidRDefault="0015576D" w:rsidP="0015576D">
      <w:pPr>
        <w:numPr>
          <w:ilvl w:val="0"/>
          <w:numId w:val="3"/>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pokuta bude vyúčtov</w:t>
      </w:r>
      <w:r>
        <w:rPr>
          <w:rFonts w:ascii="Arial" w:hAnsi="Arial" w:cs="Arial"/>
          <w:sz w:val="16"/>
          <w:szCs w:val="16"/>
        </w:rPr>
        <w:t>á</w:t>
      </w:r>
      <w:r w:rsidRPr="005C6A21">
        <w:rPr>
          <w:rFonts w:ascii="Arial" w:hAnsi="Arial" w:cs="Arial"/>
          <w:sz w:val="16"/>
          <w:szCs w:val="16"/>
        </w:rPr>
        <w:t>n</w:t>
      </w:r>
      <w:r>
        <w:rPr>
          <w:rFonts w:ascii="Arial" w:hAnsi="Arial" w:cs="Arial"/>
          <w:sz w:val="16"/>
          <w:szCs w:val="16"/>
        </w:rPr>
        <w:t>a</w:t>
      </w:r>
      <w:r w:rsidRPr="005C6A21">
        <w:rPr>
          <w:rFonts w:ascii="Arial" w:hAnsi="Arial" w:cs="Arial"/>
          <w:sz w:val="16"/>
          <w:szCs w:val="16"/>
        </w:rPr>
        <w:t xml:space="preserve"> samostatným daňovým dokladem a její splatnost činí 30 dní ode dne doručení daňového dokladu. </w:t>
      </w:r>
    </w:p>
    <w:p w14:paraId="1AA75C6C" w14:textId="77777777" w:rsidR="0015576D" w:rsidRPr="009F3B35" w:rsidRDefault="0015576D" w:rsidP="0015576D">
      <w:pPr>
        <w:numPr>
          <w:ilvl w:val="0"/>
          <w:numId w:val="3"/>
        </w:numPr>
        <w:tabs>
          <w:tab w:val="clear" w:pos="360"/>
          <w:tab w:val="num" w:pos="426"/>
        </w:tabs>
        <w:spacing w:after="240"/>
        <w:ind w:left="425" w:hanging="425"/>
        <w:jc w:val="both"/>
        <w:rPr>
          <w:rFonts w:ascii="Arial" w:hAnsi="Arial" w:cs="Arial"/>
          <w:sz w:val="16"/>
          <w:szCs w:val="16"/>
        </w:rPr>
      </w:pPr>
      <w:r w:rsidRPr="005C6A21">
        <w:rPr>
          <w:rFonts w:ascii="Arial" w:hAnsi="Arial" w:cs="Arial"/>
          <w:sz w:val="16"/>
          <w:szCs w:val="16"/>
        </w:rPr>
        <w:t>Kupujícímu vzniká právo na náhradu škody způsobené porušením smluvních povinností v plné výši 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5"/>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2"/>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04E9A4C0" w14:textId="361F4617" w:rsidR="00126A29" w:rsidRDefault="00126A29" w:rsidP="00277834">
      <w:pPr>
        <w:pStyle w:val="Textkomente1"/>
        <w:numPr>
          <w:ilvl w:val="0"/>
          <w:numId w:val="5"/>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0DF0E3ED" w14:textId="77777777" w:rsidR="001176E7" w:rsidRDefault="001176E7" w:rsidP="001C7C46">
      <w:pPr>
        <w:rPr>
          <w:rFonts w:ascii="Arial" w:hAnsi="Arial" w:cs="Arial"/>
          <w:b/>
          <w:sz w:val="16"/>
          <w:szCs w:val="16"/>
        </w:rPr>
      </w:pPr>
    </w:p>
    <w:p w14:paraId="53F8FA64" w14:textId="532D5A60" w:rsidR="00126A29" w:rsidRPr="005C6A21" w:rsidRDefault="00126A29" w:rsidP="00693206">
      <w:pPr>
        <w:jc w:val="center"/>
        <w:rPr>
          <w:rFonts w:ascii="Arial" w:hAnsi="Arial" w:cs="Arial"/>
          <w:sz w:val="16"/>
          <w:szCs w:val="16"/>
        </w:rPr>
      </w:pPr>
      <w:r w:rsidRPr="005C6A21">
        <w:rPr>
          <w:rFonts w:ascii="Arial" w:hAnsi="Arial" w:cs="Arial"/>
          <w:b/>
          <w:sz w:val="16"/>
          <w:szCs w:val="16"/>
        </w:rPr>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60A2C020" w14:textId="003AE0DD" w:rsidR="0015576D" w:rsidRPr="005C6A21" w:rsidRDefault="0015576D" w:rsidP="0015576D">
      <w:pPr>
        <w:numPr>
          <w:ilvl w:val="0"/>
          <w:numId w:val="14"/>
        </w:numPr>
        <w:suppressAutoHyphens w:val="0"/>
        <w:jc w:val="both"/>
        <w:rPr>
          <w:rFonts w:ascii="Arial" w:hAnsi="Arial" w:cs="Arial"/>
          <w:sz w:val="16"/>
          <w:szCs w:val="16"/>
        </w:rPr>
      </w:pPr>
      <w:bookmarkStart w:id="5" w:name="_Hlk78292212"/>
      <w:r w:rsidRPr="005C6A21">
        <w:rPr>
          <w:rFonts w:ascii="Arial" w:hAnsi="Arial" w:cs="Arial"/>
          <w:sz w:val="16"/>
          <w:szCs w:val="16"/>
        </w:rPr>
        <w:t>Prodávající bere na vědomí, že kupující je povinen dle ustanovení § 219 odst. 1 z. č. 134/2016 Sb. a dle zákona č. 340/2015 Sb., o registru smluv</w:t>
      </w:r>
      <w:r w:rsidR="001C7C46">
        <w:rPr>
          <w:rFonts w:ascii="Arial" w:hAnsi="Arial" w:cs="Arial"/>
          <w:sz w:val="16"/>
          <w:szCs w:val="16"/>
        </w:rPr>
        <w:t>,</w:t>
      </w:r>
      <w:r w:rsidRPr="005C6A21">
        <w:rPr>
          <w:rFonts w:ascii="Arial" w:hAnsi="Arial" w:cs="Arial"/>
          <w:sz w:val="16"/>
          <w:szCs w:val="16"/>
        </w:rPr>
        <w:t xml:space="preserve"> uveřejnit tuto smlouvu včetně případných dodatků zákonem stanoveným způsobem.</w:t>
      </w:r>
    </w:p>
    <w:p w14:paraId="5EB183A9"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Pr>
          <w:rFonts w:ascii="Arial" w:hAnsi="Arial" w:cs="Arial"/>
          <w:sz w:val="16"/>
          <w:szCs w:val="16"/>
        </w:rPr>
        <w:t>provozovateli poštovních služeb</w:t>
      </w:r>
      <w:r w:rsidRPr="005C6A21">
        <w:rPr>
          <w:rFonts w:ascii="Arial" w:hAnsi="Arial" w:cs="Arial"/>
          <w:sz w:val="16"/>
          <w:szCs w:val="16"/>
        </w:rPr>
        <w:t>, zajistí pojištění takové dodávky.</w:t>
      </w:r>
    </w:p>
    <w:p w14:paraId="5B14C3C8"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6A7C43F"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5C6A21"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5C6A21" w:rsidRDefault="0015576D" w:rsidP="0015576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Prodávající se zavazuje dodržovat nařízení kupujícího, kterým je zakázáno kouření ve všech prostorách i plochách areálu kupujícího s výjimkou vyhrazených míst.</w:t>
      </w:r>
    </w:p>
    <w:p w14:paraId="5A141F1D" w14:textId="0B8BCE81" w:rsidR="0015576D" w:rsidRPr="004435C5" w:rsidRDefault="0015576D" w:rsidP="0015576D">
      <w:pPr>
        <w:numPr>
          <w:ilvl w:val="0"/>
          <w:numId w:val="14"/>
        </w:numPr>
        <w:jc w:val="both"/>
        <w:rPr>
          <w:rFonts w:ascii="Arial" w:hAnsi="Arial" w:cs="Arial"/>
          <w:sz w:val="16"/>
          <w:szCs w:val="16"/>
        </w:rPr>
      </w:pPr>
      <w:r w:rsidRPr="004435C5">
        <w:rPr>
          <w:rFonts w:ascii="Arial" w:hAnsi="Arial" w:cs="Arial"/>
          <w:sz w:val="16"/>
          <w:szCs w:val="16"/>
        </w:rPr>
        <w:t xml:space="preserve">Prodávající je povinen mít v platnosti a udržovat </w:t>
      </w:r>
      <w:r w:rsidR="00154872" w:rsidRPr="004435C5">
        <w:rPr>
          <w:rFonts w:ascii="Arial" w:hAnsi="Arial" w:cs="Arial"/>
          <w:sz w:val="16"/>
          <w:szCs w:val="16"/>
        </w:rPr>
        <w:t xml:space="preserve">po celou dobu trvání smlouvy </w:t>
      </w:r>
      <w:r w:rsidRPr="004435C5">
        <w:rPr>
          <w:rFonts w:ascii="Arial" w:hAnsi="Arial" w:cs="Arial"/>
          <w:sz w:val="16"/>
          <w:szCs w:val="16"/>
        </w:rPr>
        <w:t>pojištění odpovědnosti za škodu způsobenou kupujícímu či třetím osobám při výkonu podnikatelské činnosti prodávajícího, která je předmětem této</w:t>
      </w:r>
      <w:r w:rsidR="00154872" w:rsidRPr="004435C5">
        <w:rPr>
          <w:rFonts w:ascii="Arial" w:hAnsi="Arial" w:cs="Arial"/>
          <w:sz w:val="16"/>
          <w:szCs w:val="16"/>
        </w:rPr>
        <w:t xml:space="preserve"> veřejné</w:t>
      </w:r>
      <w:r w:rsidRPr="004435C5">
        <w:rPr>
          <w:rFonts w:ascii="Arial" w:hAnsi="Arial" w:cs="Arial"/>
          <w:sz w:val="16"/>
          <w:szCs w:val="16"/>
        </w:rPr>
        <w:t xml:space="preserve"> </w:t>
      </w:r>
      <w:r w:rsidR="00154872" w:rsidRPr="004435C5">
        <w:rPr>
          <w:rFonts w:ascii="Arial" w:hAnsi="Arial" w:cs="Arial"/>
          <w:sz w:val="16"/>
          <w:szCs w:val="16"/>
        </w:rPr>
        <w:t>zakázky</w:t>
      </w:r>
      <w:r w:rsidRPr="004435C5">
        <w:rPr>
          <w:rFonts w:ascii="Arial" w:hAnsi="Arial" w:cs="Arial"/>
          <w:sz w:val="16"/>
          <w:szCs w:val="16"/>
        </w:rPr>
        <w:t xml:space="preserve">, s limitem pojistného plnění v minimální výši </w:t>
      </w:r>
      <w:proofErr w:type="gramStart"/>
      <w:r w:rsidR="002F347B" w:rsidRPr="004435C5">
        <w:rPr>
          <w:rFonts w:ascii="Arial" w:hAnsi="Arial" w:cs="Arial"/>
          <w:sz w:val="16"/>
          <w:szCs w:val="16"/>
        </w:rPr>
        <w:t>1</w:t>
      </w:r>
      <w:r w:rsidR="004435C5" w:rsidRPr="004435C5">
        <w:rPr>
          <w:rFonts w:ascii="Arial" w:hAnsi="Arial" w:cs="Arial"/>
          <w:sz w:val="16"/>
          <w:szCs w:val="16"/>
        </w:rPr>
        <w:t>0</w:t>
      </w:r>
      <w:r w:rsidR="002F347B" w:rsidRPr="004435C5">
        <w:rPr>
          <w:rFonts w:ascii="Arial" w:hAnsi="Arial" w:cs="Arial"/>
          <w:sz w:val="16"/>
          <w:szCs w:val="16"/>
        </w:rPr>
        <w:t>.000.000,-</w:t>
      </w:r>
      <w:proofErr w:type="gramEnd"/>
      <w:r w:rsidR="002F347B" w:rsidRPr="004435C5">
        <w:rPr>
          <w:rFonts w:ascii="Arial" w:hAnsi="Arial" w:cs="Arial"/>
          <w:sz w:val="16"/>
          <w:szCs w:val="16"/>
        </w:rPr>
        <w:t xml:space="preserve"> Kč</w:t>
      </w:r>
      <w:r w:rsidR="00B544E8">
        <w:rPr>
          <w:rFonts w:ascii="Arial" w:hAnsi="Arial" w:cs="Arial"/>
          <w:sz w:val="16"/>
          <w:szCs w:val="16"/>
        </w:rPr>
        <w:t>.</w:t>
      </w:r>
    </w:p>
    <w:p w14:paraId="50FA712D" w14:textId="3B87D08A" w:rsidR="0015576D" w:rsidRDefault="0015576D" w:rsidP="0015576D">
      <w:pPr>
        <w:numPr>
          <w:ilvl w:val="0"/>
          <w:numId w:val="14"/>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1176E7">
        <w:rPr>
          <w:rFonts w:ascii="Arial" w:hAnsi="Arial" w:cs="Arial"/>
          <w:sz w:val="16"/>
          <w:szCs w:val="16"/>
        </w:rPr>
        <w:t>7</w:t>
      </w:r>
      <w:r w:rsidRPr="005C6A21">
        <w:rPr>
          <w:rFonts w:ascii="Arial" w:hAnsi="Arial" w:cs="Arial"/>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D869E4" w:rsidRDefault="0015576D" w:rsidP="0015576D">
      <w:pPr>
        <w:numPr>
          <w:ilvl w:val="0"/>
          <w:numId w:val="14"/>
        </w:numPr>
        <w:jc w:val="both"/>
        <w:rPr>
          <w:rFonts w:ascii="Arial" w:hAnsi="Arial" w:cs="Arial"/>
          <w:sz w:val="16"/>
          <w:szCs w:val="16"/>
        </w:rPr>
      </w:pPr>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p>
    <w:p w14:paraId="6AD8A568" w14:textId="77777777" w:rsidR="0015576D" w:rsidRPr="00D869E4" w:rsidRDefault="0015576D" w:rsidP="0015576D">
      <w:pPr>
        <w:numPr>
          <w:ilvl w:val="0"/>
          <w:numId w:val="14"/>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21FC761F" w14:textId="77777777" w:rsidR="0015576D" w:rsidRDefault="0015576D" w:rsidP="0015576D">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6D4C5A53" w14:textId="77777777" w:rsidR="0015576D" w:rsidRDefault="0015576D" w:rsidP="0015576D">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67F1F61D" w14:textId="7259F83A" w:rsidR="0012199B" w:rsidRDefault="0015576D" w:rsidP="001C7C46">
      <w:pPr>
        <w:ind w:left="1136"/>
        <w:jc w:val="both"/>
        <w:rPr>
          <w:rFonts w:ascii="Arial" w:hAnsi="Arial" w:cs="Arial"/>
          <w:sz w:val="16"/>
          <w:szCs w:val="16"/>
        </w:rPr>
      </w:pPr>
      <w:r>
        <w:rPr>
          <w:rFonts w:ascii="Arial" w:hAnsi="Arial" w:cs="Arial"/>
          <w:sz w:val="16"/>
          <w:szCs w:val="16"/>
        </w:rPr>
        <w:t xml:space="preserve">d) </w:t>
      </w:r>
      <w:r w:rsidRPr="00866578">
        <w:rPr>
          <w:rFonts w:ascii="Arial" w:hAnsi="Arial" w:cs="Arial"/>
          <w:sz w:val="16"/>
          <w:szCs w:val="16"/>
        </w:rPr>
        <w:t xml:space="preserve">a nemá poddodavatele, který plní více než 10 % hodnoty zakázky, na něhož by se vztahovalo vymezení uvedené v bodech a., b. a c. tohoto bodu </w:t>
      </w:r>
      <w:r w:rsidR="001C7C46">
        <w:rPr>
          <w:rFonts w:ascii="Arial" w:hAnsi="Arial" w:cs="Arial"/>
          <w:sz w:val="16"/>
          <w:szCs w:val="16"/>
        </w:rPr>
        <w:t>s</w:t>
      </w:r>
      <w:r w:rsidRPr="00866578">
        <w:rPr>
          <w:rFonts w:ascii="Arial" w:hAnsi="Arial" w:cs="Arial"/>
          <w:sz w:val="16"/>
          <w:szCs w:val="16"/>
        </w:rPr>
        <w:t>mlouvy. </w:t>
      </w:r>
      <w:bookmarkEnd w:id="5"/>
    </w:p>
    <w:p w14:paraId="6788489D" w14:textId="77777777" w:rsidR="001C7C46" w:rsidRPr="009F3B35" w:rsidRDefault="001C7C46" w:rsidP="001C7C46">
      <w:pPr>
        <w:ind w:left="1136"/>
        <w:jc w:val="both"/>
        <w:rPr>
          <w:rFonts w:ascii="Arial" w:hAnsi="Arial" w:cs="Arial"/>
          <w:sz w:val="16"/>
          <w:szCs w:val="16"/>
        </w:rPr>
      </w:pPr>
    </w:p>
    <w:p w14:paraId="1A4080C4" w14:textId="77777777" w:rsidR="00D874CE" w:rsidRPr="00D874CE" w:rsidRDefault="00D874CE" w:rsidP="00D874CE">
      <w:pPr>
        <w:jc w:val="center"/>
        <w:rPr>
          <w:rFonts w:ascii="Arial" w:hAnsi="Arial" w:cs="Arial"/>
          <w:b/>
          <w:bCs/>
          <w:sz w:val="16"/>
          <w:szCs w:val="16"/>
        </w:rPr>
      </w:pPr>
      <w:bookmarkStart w:id="6" w:name="_Hlk163050379"/>
      <w:r w:rsidRPr="00D874CE">
        <w:rPr>
          <w:rFonts w:ascii="Arial" w:hAnsi="Arial" w:cs="Arial"/>
          <w:b/>
          <w:bCs/>
          <w:sz w:val="16"/>
          <w:szCs w:val="16"/>
        </w:rPr>
        <w:t>IX. </w:t>
      </w:r>
    </w:p>
    <w:p w14:paraId="37989441" w14:textId="77777777" w:rsidR="00D874CE" w:rsidRPr="00D874CE" w:rsidRDefault="00D874CE" w:rsidP="00D874CE">
      <w:pPr>
        <w:jc w:val="center"/>
        <w:rPr>
          <w:rFonts w:ascii="Arial" w:hAnsi="Arial" w:cs="Arial"/>
          <w:b/>
          <w:bCs/>
          <w:sz w:val="16"/>
          <w:szCs w:val="16"/>
        </w:rPr>
      </w:pPr>
      <w:r w:rsidRPr="00D874CE">
        <w:rPr>
          <w:rFonts w:ascii="Arial" w:hAnsi="Arial" w:cs="Arial"/>
          <w:b/>
          <w:bCs/>
          <w:sz w:val="16"/>
          <w:szCs w:val="16"/>
        </w:rPr>
        <w:t>Mlčenlivost </w:t>
      </w:r>
    </w:p>
    <w:p w14:paraId="737C4C2A" w14:textId="169B11A5"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w:t>
      </w:r>
      <w:r w:rsidR="00EF1132">
        <w:rPr>
          <w:rFonts w:ascii="Arial" w:hAnsi="Arial" w:cs="Arial"/>
          <w:sz w:val="16"/>
          <w:szCs w:val="16"/>
        </w:rPr>
        <w:t>„</w:t>
      </w:r>
      <w:r w:rsidRPr="00D874CE">
        <w:rPr>
          <w:rFonts w:ascii="Arial" w:hAnsi="Arial" w:cs="Arial"/>
          <w:sz w:val="16"/>
          <w:szCs w:val="16"/>
        </w:rPr>
        <w:t>GDPR</w:t>
      </w:r>
      <w:r w:rsidR="00EF1132">
        <w:rPr>
          <w:rFonts w:ascii="Arial" w:hAnsi="Arial" w:cs="Arial"/>
          <w:sz w:val="16"/>
          <w:szCs w:val="16"/>
        </w:rPr>
        <w:t>“</w:t>
      </w:r>
      <w:r w:rsidRPr="00D874CE">
        <w:rPr>
          <w:rFonts w:ascii="Arial" w:hAnsi="Arial" w:cs="Arial"/>
          <w:sz w:val="16"/>
          <w:szCs w:val="16"/>
        </w:rPr>
        <w:t>) a příslušnými ustanoveními zákona č. 110/2019 Sb., o zpracování osobních údajů. </w:t>
      </w:r>
    </w:p>
    <w:p w14:paraId="0282DD33"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45443A5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Pokud prodávající přijde při plnění </w:t>
      </w:r>
      <w:r w:rsidR="001C7C46">
        <w:rPr>
          <w:rFonts w:ascii="Arial" w:hAnsi="Arial" w:cs="Arial"/>
          <w:sz w:val="16"/>
          <w:szCs w:val="16"/>
        </w:rPr>
        <w:t>s</w:t>
      </w:r>
      <w:r w:rsidRPr="00D874CE">
        <w:rPr>
          <w:rFonts w:ascii="Arial" w:hAnsi="Arial" w:cs="Arial"/>
          <w:sz w:val="16"/>
          <w:szCs w:val="16"/>
        </w:rPr>
        <w:t>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551ECB1E"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 xml:space="preserve">Prodávající se zavazuje zajistit informovanost svých pracovníků (včetně poddodavatelů) o povinnostech vyplývajících z této </w:t>
      </w:r>
      <w:r w:rsidR="001C7C46">
        <w:rPr>
          <w:rFonts w:ascii="Arial" w:hAnsi="Arial" w:cs="Arial"/>
          <w:sz w:val="16"/>
          <w:szCs w:val="16"/>
        </w:rPr>
        <w:t>s</w:t>
      </w:r>
      <w:r w:rsidRPr="00D874CE">
        <w:rPr>
          <w:rFonts w:ascii="Arial" w:hAnsi="Arial" w:cs="Arial"/>
          <w:sz w:val="16"/>
          <w:szCs w:val="16"/>
        </w:rPr>
        <w:t>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D874CE" w:rsidRDefault="00D874CE" w:rsidP="00866578">
      <w:pPr>
        <w:pStyle w:val="Odstavecseseznamem"/>
        <w:numPr>
          <w:ilvl w:val="0"/>
          <w:numId w:val="18"/>
        </w:numPr>
        <w:suppressAutoHyphens w:val="0"/>
        <w:jc w:val="both"/>
        <w:rPr>
          <w:rFonts w:ascii="Arial" w:hAnsi="Arial" w:cs="Arial"/>
          <w:sz w:val="16"/>
          <w:szCs w:val="16"/>
        </w:rPr>
      </w:pPr>
      <w:r w:rsidRPr="00D874CE">
        <w:rPr>
          <w:rFonts w:ascii="Arial" w:hAnsi="Arial" w:cs="Arial"/>
          <w:sz w:val="16"/>
          <w:szCs w:val="16"/>
        </w:rPr>
        <w:t>Prodávající se zavazuje plně respektovat bezpečnostní požadavky kupujícího k zajištění ochrany Osobních údajů pacientů a zaměstnanců kupujícího. </w:t>
      </w:r>
    </w:p>
    <w:p w14:paraId="0689315C" w14:textId="03927342" w:rsidR="00D874CE" w:rsidRPr="009F3B35" w:rsidRDefault="00D874CE" w:rsidP="00866578">
      <w:pPr>
        <w:pStyle w:val="Odstavecseseznamem"/>
        <w:numPr>
          <w:ilvl w:val="0"/>
          <w:numId w:val="18"/>
        </w:numPr>
        <w:suppressAutoHyphens w:val="0"/>
        <w:spacing w:after="240"/>
        <w:jc w:val="both"/>
        <w:rPr>
          <w:rFonts w:ascii="Arial" w:hAnsi="Arial" w:cs="Arial"/>
          <w:sz w:val="16"/>
          <w:szCs w:val="16"/>
        </w:rPr>
      </w:pPr>
      <w:r w:rsidRPr="00D874CE">
        <w:rPr>
          <w:rFonts w:ascii="Arial" w:hAnsi="Arial" w:cs="Arial"/>
          <w:sz w:val="16"/>
          <w:szCs w:val="16"/>
        </w:rPr>
        <w:t>Povinnost mlčenlivosti o informacích a skutečnostech obchodního charakteru trvá po dobu 5 let od ukončení této smlouvy, o informacích obsahujících Osobní údaje trvá bez časového omezení. </w:t>
      </w:r>
    </w:p>
    <w:bookmarkEnd w:id="6"/>
    <w:p w14:paraId="7276A28A" w14:textId="7ACC14BB" w:rsidR="00126A29" w:rsidRPr="005C6A21" w:rsidRDefault="00126A29" w:rsidP="00693206">
      <w:pPr>
        <w:jc w:val="center"/>
        <w:rPr>
          <w:rFonts w:ascii="Arial" w:hAnsi="Arial" w:cs="Arial"/>
          <w:sz w:val="16"/>
          <w:szCs w:val="16"/>
        </w:rPr>
      </w:pPr>
      <w:r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335032D8"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lastRenderedPageBreak/>
        <w:t>Právní vztahy touto smlouvou neupravené, jakož i právní poměry z ní vznikající a vyplývající, se řídí příslušnými ustanoveními právních předpisů ČR, zejména z. č. 89/2012 Sb., v </w:t>
      </w:r>
      <w:r w:rsidR="00BF7C8D">
        <w:rPr>
          <w:rFonts w:ascii="Arial" w:hAnsi="Arial" w:cs="Arial"/>
          <w:sz w:val="16"/>
          <w:szCs w:val="16"/>
        </w:rPr>
        <w:t>účinném</w:t>
      </w:r>
      <w:r w:rsidRPr="005C6A21">
        <w:rPr>
          <w:rFonts w:ascii="Arial" w:hAnsi="Arial" w:cs="Arial"/>
          <w:sz w:val="16"/>
          <w:szCs w:val="16"/>
        </w:rPr>
        <w:t xml:space="preserve"> znění.</w:t>
      </w:r>
    </w:p>
    <w:p w14:paraId="48EAC014" w14:textId="77777777" w:rsidR="00BF7C8D" w:rsidRPr="00F32BE1"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0AEF39E" w:rsidR="00126A29" w:rsidRPr="00BF7C8D" w:rsidRDefault="00BF7C8D" w:rsidP="00BF7C8D">
      <w:pPr>
        <w:numPr>
          <w:ilvl w:val="0"/>
          <w:numId w:val="4"/>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 xml:space="preserve">Tato smlouva nabývá platnosti dnem jejího podpisu smluvními stranami. Pokud jsou ve smyslu § 6 odst. 3 z. č. 340/2015 Sb. předmětem této smlouvy léčiva či zdravotnické prostředky nebo pokud na smlouvu nedopadá povinnost jejího zveřejnění dle </w:t>
      </w:r>
      <w:r w:rsidR="00A1756A">
        <w:rPr>
          <w:rFonts w:ascii="Arial" w:hAnsi="Arial" w:cs="Arial"/>
          <w:sz w:val="16"/>
          <w:szCs w:val="16"/>
        </w:rPr>
        <w:t>čl. VIII</w:t>
      </w:r>
      <w:r w:rsidRPr="00F32BE1">
        <w:rPr>
          <w:rFonts w:ascii="Arial" w:hAnsi="Arial" w:cs="Arial"/>
          <w:sz w:val="16"/>
          <w:szCs w:val="16"/>
        </w:rPr>
        <w:t xml:space="preserve"> této smlouvy, nabývá smlouva účinnosti dnem jejího podpisu smluvními stranami. V ostatních případech smlouva nabývá účinnosti dnem jejího uveřejnění v registru smluv.</w:t>
      </w:r>
    </w:p>
    <w:p w14:paraId="7CDBE94B" w14:textId="4C0C1E4E" w:rsidR="00126A29" w:rsidRPr="0083720E" w:rsidRDefault="00126A29" w:rsidP="0083720E">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r w:rsidR="0083720E" w:rsidRPr="0059365E">
        <w:rPr>
          <w:rFonts w:ascii="Arial" w:hAnsi="Arial" w:cs="Arial"/>
          <w:sz w:val="16"/>
          <w:szCs w:val="16"/>
        </w:rPr>
        <w:t>Pokud je smlouva podepisována elektronicky, je vyhotovena v jednom stejnopise podepsaném oběma smluvními stranami elektronickým podpisem dle zákona č. 297/2016 Sb., o službách vytvářejících důvěru pro elektronické transakce.</w:t>
      </w:r>
      <w:r w:rsidR="0083720E" w:rsidRPr="005C6A21">
        <w:rPr>
          <w:rFonts w:ascii="Arial" w:hAnsi="Arial" w:cs="Arial"/>
          <w:sz w:val="16"/>
          <w:szCs w:val="16"/>
        </w:rPr>
        <w:t xml:space="preserve"> </w:t>
      </w:r>
    </w:p>
    <w:p w14:paraId="1B91DC4F" w14:textId="77777777" w:rsidR="00126A29" w:rsidRPr="005C6A21" w:rsidRDefault="00126A29" w:rsidP="00277834">
      <w:pPr>
        <w:numPr>
          <w:ilvl w:val="0"/>
          <w:numId w:val="4"/>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00449D8C" w:rsidR="00126A29" w:rsidRPr="008247D6" w:rsidRDefault="00126A29" w:rsidP="00F07574">
      <w:pPr>
        <w:rPr>
          <w:rFonts w:ascii="Arial" w:hAnsi="Arial" w:cs="Arial"/>
          <w:sz w:val="16"/>
          <w:szCs w:val="16"/>
        </w:rPr>
      </w:pPr>
      <w:r w:rsidRPr="005C6A21">
        <w:rPr>
          <w:rFonts w:ascii="Arial" w:hAnsi="Arial" w:cs="Arial"/>
          <w:sz w:val="16"/>
          <w:szCs w:val="16"/>
        </w:rPr>
        <w:t xml:space="preserve">Příloha č. 1 - Cenová nabídka </w:t>
      </w:r>
      <w:r w:rsidRPr="009E2FC3">
        <w:rPr>
          <w:rFonts w:ascii="Arial" w:hAnsi="Arial" w:cs="Arial"/>
          <w:sz w:val="16"/>
          <w:szCs w:val="16"/>
        </w:rPr>
        <w:t xml:space="preserve">ze dne </w:t>
      </w:r>
      <w:r w:rsidR="00D5011E" w:rsidRPr="008247D6">
        <w:rPr>
          <w:rFonts w:ascii="Arial" w:hAnsi="Arial" w:cs="Arial"/>
          <w:sz w:val="16"/>
          <w:szCs w:val="16"/>
        </w:rPr>
        <w:t>3.9.2025</w:t>
      </w:r>
    </w:p>
    <w:p w14:paraId="78C07682" w14:textId="52A7F6C8" w:rsidR="00126A29" w:rsidRDefault="00126A29" w:rsidP="00F07574">
      <w:pPr>
        <w:rPr>
          <w:rFonts w:ascii="Arial" w:hAnsi="Arial" w:cs="Arial"/>
          <w:sz w:val="16"/>
          <w:szCs w:val="16"/>
        </w:rPr>
      </w:pPr>
      <w:r w:rsidRPr="005C6A21">
        <w:rPr>
          <w:rFonts w:ascii="Arial" w:hAnsi="Arial" w:cs="Arial"/>
          <w:sz w:val="16"/>
          <w:szCs w:val="16"/>
        </w:rPr>
        <w:t xml:space="preserve">Příloha č. </w:t>
      </w:r>
      <w:r w:rsidR="001A325E">
        <w:rPr>
          <w:rFonts w:ascii="Arial" w:hAnsi="Arial" w:cs="Arial"/>
          <w:sz w:val="16"/>
          <w:szCs w:val="16"/>
        </w:rPr>
        <w:t>2</w:t>
      </w:r>
      <w:r w:rsidRPr="005C6A21">
        <w:rPr>
          <w:rFonts w:ascii="Arial" w:hAnsi="Arial" w:cs="Arial"/>
          <w:sz w:val="16"/>
          <w:szCs w:val="16"/>
        </w:rPr>
        <w:t xml:space="preserve"> - </w:t>
      </w:r>
      <w:r w:rsidR="00954812" w:rsidRPr="005C6A21">
        <w:rPr>
          <w:rFonts w:ascii="Arial" w:hAnsi="Arial" w:cs="Arial"/>
          <w:sz w:val="16"/>
          <w:szCs w:val="16"/>
        </w:rPr>
        <w:t>Seznam dodané techniky</w:t>
      </w:r>
    </w:p>
    <w:p w14:paraId="51987EA8" w14:textId="62FAB71F"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Default="00770A9F" w:rsidP="00770A9F">
            <w:pPr>
              <w:rPr>
                <w:rFonts w:ascii="Arial" w:hAnsi="Arial" w:cs="Arial"/>
                <w:sz w:val="16"/>
                <w:szCs w:val="16"/>
              </w:rPr>
            </w:pPr>
          </w:p>
          <w:p w14:paraId="28704633" w14:textId="531ACC7D" w:rsidR="00770A9F" w:rsidRDefault="00770A9F" w:rsidP="00770A9F">
            <w:pPr>
              <w:rPr>
                <w:rFonts w:ascii="Arial" w:hAnsi="Arial" w:cs="Arial"/>
                <w:sz w:val="16"/>
                <w:szCs w:val="16"/>
              </w:rPr>
            </w:pPr>
            <w:r w:rsidRPr="005C6A21">
              <w:rPr>
                <w:rFonts w:ascii="Arial" w:hAnsi="Arial" w:cs="Arial"/>
                <w:sz w:val="16"/>
                <w:szCs w:val="16"/>
              </w:rPr>
              <w:t xml:space="preserve">V </w:t>
            </w:r>
            <w:r w:rsidR="00251AAC">
              <w:rPr>
                <w:rFonts w:ascii="Arial" w:hAnsi="Arial" w:cs="Arial"/>
                <w:sz w:val="16"/>
                <w:szCs w:val="16"/>
              </w:rPr>
              <w:t>Praze</w:t>
            </w:r>
            <w:r w:rsidRPr="009E2FC3">
              <w:rPr>
                <w:rFonts w:ascii="Arial" w:hAnsi="Arial" w:cs="Arial"/>
                <w:sz w:val="16"/>
                <w:szCs w:val="16"/>
              </w:rPr>
              <w:t xml:space="preserve"> dne ….........................</w:t>
            </w:r>
          </w:p>
          <w:p w14:paraId="7641E58B" w14:textId="77777777" w:rsidR="00770A9F" w:rsidRPr="005C6A21" w:rsidRDefault="00770A9F" w:rsidP="00770A9F">
            <w:pPr>
              <w:rPr>
                <w:rFonts w:ascii="Arial" w:hAnsi="Arial" w:cs="Arial"/>
                <w:sz w:val="16"/>
                <w:szCs w:val="16"/>
              </w:rPr>
            </w:pPr>
          </w:p>
          <w:p w14:paraId="59100F96" w14:textId="77777777" w:rsidR="00770A9F" w:rsidRPr="005C6A21" w:rsidRDefault="00770A9F" w:rsidP="00770A9F">
            <w:pPr>
              <w:rPr>
                <w:rFonts w:ascii="Arial" w:hAnsi="Arial" w:cs="Arial"/>
                <w:sz w:val="16"/>
                <w:szCs w:val="16"/>
              </w:rPr>
            </w:pPr>
          </w:p>
          <w:p w14:paraId="5832E4B4" w14:textId="77777777" w:rsidR="00770A9F" w:rsidRDefault="00770A9F" w:rsidP="00770A9F">
            <w:pPr>
              <w:rPr>
                <w:rFonts w:ascii="Arial" w:hAnsi="Arial" w:cs="Arial"/>
                <w:sz w:val="16"/>
                <w:szCs w:val="16"/>
              </w:rPr>
            </w:pPr>
            <w:r w:rsidRPr="005C6A21">
              <w:rPr>
                <w:rFonts w:ascii="Arial" w:hAnsi="Arial" w:cs="Arial"/>
                <w:sz w:val="16"/>
                <w:szCs w:val="16"/>
              </w:rPr>
              <w:t>za prodávajícího:</w:t>
            </w:r>
          </w:p>
          <w:p w14:paraId="66B4A77C"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777777" w:rsidR="00770A9F" w:rsidRDefault="00770A9F"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764897DC" w14:textId="77777777" w:rsidR="00770A9F" w:rsidRDefault="00770A9F" w:rsidP="00F07574">
            <w:pPr>
              <w:rPr>
                <w:rFonts w:ascii="Arial" w:hAnsi="Arial" w:cs="Arial"/>
                <w:sz w:val="16"/>
                <w:szCs w:val="16"/>
              </w:rPr>
            </w:pPr>
            <w:r w:rsidRPr="005C6A21">
              <w:rPr>
                <w:rFonts w:ascii="Arial" w:hAnsi="Arial" w:cs="Arial"/>
                <w:sz w:val="16"/>
                <w:szCs w:val="16"/>
              </w:rPr>
              <w:t>za kupujícího:</w:t>
            </w:r>
          </w:p>
          <w:p w14:paraId="5C4C9DBC" w14:textId="77777777" w:rsidR="00084CC5" w:rsidRDefault="00084CC5" w:rsidP="00F07574">
            <w:pPr>
              <w:rPr>
                <w:rFonts w:ascii="Arial" w:hAnsi="Arial" w:cs="Arial"/>
                <w:sz w:val="16"/>
                <w:szCs w:val="16"/>
              </w:rPr>
            </w:pPr>
          </w:p>
          <w:p w14:paraId="10B3F428" w14:textId="77777777" w:rsidR="00084CC5" w:rsidRDefault="00084CC5" w:rsidP="00F07574">
            <w:pPr>
              <w:rPr>
                <w:rFonts w:ascii="Arial" w:hAnsi="Arial" w:cs="Arial"/>
                <w:sz w:val="16"/>
                <w:szCs w:val="16"/>
              </w:rPr>
            </w:pPr>
          </w:p>
          <w:p w14:paraId="4698CC5F" w14:textId="77777777" w:rsidR="00084CC5" w:rsidRDefault="00084CC5" w:rsidP="00F07574">
            <w:pPr>
              <w:rPr>
                <w:rFonts w:ascii="Arial" w:hAnsi="Arial" w:cs="Arial"/>
                <w:sz w:val="16"/>
                <w:szCs w:val="16"/>
              </w:rPr>
            </w:pPr>
          </w:p>
          <w:p w14:paraId="0A2D0DBF" w14:textId="77777777" w:rsidR="00084CC5" w:rsidRDefault="00084CC5" w:rsidP="00F07574">
            <w:pPr>
              <w:rPr>
                <w:rFonts w:ascii="Arial" w:hAnsi="Arial" w:cs="Arial"/>
                <w:sz w:val="16"/>
                <w:szCs w:val="16"/>
              </w:rPr>
            </w:pPr>
          </w:p>
          <w:p w14:paraId="6D778543" w14:textId="77777777" w:rsidR="00084CC5" w:rsidRDefault="00084CC5" w:rsidP="00F07574">
            <w:pPr>
              <w:rPr>
                <w:rFonts w:ascii="Arial" w:hAnsi="Arial" w:cs="Arial"/>
                <w:sz w:val="16"/>
                <w:szCs w:val="16"/>
              </w:rPr>
            </w:pPr>
          </w:p>
          <w:p w14:paraId="406E18D4" w14:textId="44AD480A" w:rsidR="00084CC5" w:rsidRDefault="00084CC5" w:rsidP="00F07574">
            <w:pPr>
              <w:rPr>
                <w:rFonts w:ascii="Arial" w:hAnsi="Arial" w:cs="Arial"/>
                <w:sz w:val="16"/>
                <w:szCs w:val="16"/>
              </w:rPr>
            </w:pPr>
          </w:p>
        </w:tc>
      </w:tr>
      <w:tr w:rsidR="00770A9F" w14:paraId="0ECEFB80" w14:textId="77777777" w:rsidTr="00770A9F">
        <w:tc>
          <w:tcPr>
            <w:tcW w:w="4248" w:type="dxa"/>
            <w:tcBorders>
              <w:top w:val="dotted" w:sz="4" w:space="0" w:color="auto"/>
              <w:left w:val="nil"/>
              <w:bottom w:val="nil"/>
              <w:right w:val="nil"/>
            </w:tcBorders>
          </w:tcPr>
          <w:p w14:paraId="3F9AA32B" w14:textId="335860D1" w:rsidR="00770A9F" w:rsidRPr="00D77714" w:rsidRDefault="00D77714" w:rsidP="00770A9F">
            <w:pPr>
              <w:jc w:val="center"/>
              <w:rPr>
                <w:rFonts w:ascii="Arial" w:hAnsi="Arial" w:cs="Arial"/>
                <w:iCs/>
                <w:sz w:val="16"/>
                <w:szCs w:val="16"/>
              </w:rPr>
            </w:pPr>
            <w:r w:rsidRPr="00D77714">
              <w:rPr>
                <w:rFonts w:ascii="Arial" w:hAnsi="Arial" w:cs="Arial"/>
                <w:iCs/>
                <w:sz w:val="16"/>
                <w:szCs w:val="16"/>
              </w:rPr>
              <w:t>Ing. Lukáš Krotil</w:t>
            </w:r>
          </w:p>
          <w:p w14:paraId="377C5425" w14:textId="0BE58A70" w:rsidR="00D77714" w:rsidRPr="00D77714" w:rsidRDefault="00D77714" w:rsidP="00770A9F">
            <w:pPr>
              <w:jc w:val="center"/>
              <w:rPr>
                <w:rFonts w:ascii="Arial" w:hAnsi="Arial" w:cs="Arial"/>
                <w:iCs/>
                <w:position w:val="-1"/>
                <w:sz w:val="16"/>
                <w:szCs w:val="16"/>
              </w:rPr>
            </w:pPr>
            <w:r w:rsidRPr="00D77714">
              <w:rPr>
                <w:rFonts w:ascii="Arial" w:hAnsi="Arial" w:cs="Arial"/>
                <w:iCs/>
                <w:position w:val="-1"/>
                <w:sz w:val="16"/>
                <w:szCs w:val="16"/>
              </w:rPr>
              <w:t xml:space="preserve">jednatel </w:t>
            </w:r>
            <w:proofErr w:type="spellStart"/>
            <w:r w:rsidRPr="00D77714">
              <w:rPr>
                <w:rFonts w:ascii="Arial" w:hAnsi="Arial" w:cs="Arial"/>
                <w:iCs/>
                <w:position w:val="-1"/>
                <w:sz w:val="16"/>
                <w:szCs w:val="16"/>
              </w:rPr>
              <w:t>Viamed</w:t>
            </w:r>
            <w:proofErr w:type="spellEnd"/>
            <w:r w:rsidRPr="00D77714">
              <w:rPr>
                <w:rFonts w:ascii="Arial" w:hAnsi="Arial" w:cs="Arial"/>
                <w:iCs/>
                <w:position w:val="-1"/>
                <w:sz w:val="16"/>
                <w:szCs w:val="16"/>
              </w:rPr>
              <w:t xml:space="preserve"> s.r.o.</w:t>
            </w:r>
          </w:p>
          <w:p w14:paraId="6127F3E8" w14:textId="77777777" w:rsidR="00770A9F" w:rsidRDefault="00770A9F" w:rsidP="00F07574">
            <w:pPr>
              <w:rPr>
                <w:rFonts w:ascii="Arial" w:hAnsi="Arial" w:cs="Arial"/>
                <w:sz w:val="16"/>
                <w:szCs w:val="16"/>
              </w:rPr>
            </w:pP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4CDE264C" w14:textId="77777777" w:rsidR="009E2FC3" w:rsidRPr="00447588" w:rsidRDefault="009E2FC3" w:rsidP="009E2FC3">
            <w:pPr>
              <w:jc w:val="center"/>
              <w:rPr>
                <w:rFonts w:ascii="Arial" w:hAnsi="Arial" w:cs="Arial"/>
                <w:sz w:val="16"/>
                <w:szCs w:val="16"/>
              </w:rPr>
            </w:pPr>
            <w:r w:rsidRPr="00447588">
              <w:rPr>
                <w:rFonts w:ascii="Arial" w:hAnsi="Arial" w:cs="Arial"/>
                <w:sz w:val="16"/>
                <w:szCs w:val="16"/>
              </w:rPr>
              <w:t xml:space="preserve">doc. MUDr. Ján </w:t>
            </w:r>
            <w:proofErr w:type="spellStart"/>
            <w:r w:rsidRPr="00447588">
              <w:rPr>
                <w:rFonts w:ascii="Arial" w:hAnsi="Arial" w:cs="Arial"/>
                <w:sz w:val="16"/>
                <w:szCs w:val="16"/>
              </w:rPr>
              <w:t>Dudra</w:t>
            </w:r>
            <w:proofErr w:type="spellEnd"/>
            <w:r w:rsidRPr="00447588">
              <w:rPr>
                <w:rFonts w:ascii="Arial" w:hAnsi="Arial" w:cs="Arial"/>
                <w:sz w:val="16"/>
                <w:szCs w:val="16"/>
              </w:rPr>
              <w:t>, PhD., MPH</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84BD485" w14:textId="42948BE8" w:rsidR="0025690F" w:rsidRDefault="0025690F">
      <w:pPr>
        <w:suppressAutoHyphens w:val="0"/>
        <w:rPr>
          <w:rFonts w:ascii="Arial" w:hAnsi="Arial" w:cs="Arial"/>
          <w:sz w:val="16"/>
          <w:szCs w:val="16"/>
        </w:rPr>
      </w:pPr>
    </w:p>
    <w:p w14:paraId="67FD2699" w14:textId="77777777" w:rsidR="003E6976" w:rsidRDefault="003E6976" w:rsidP="00F07574">
      <w:pPr>
        <w:rPr>
          <w:rFonts w:ascii="Arial" w:hAnsi="Arial" w:cs="Arial"/>
          <w:sz w:val="21"/>
          <w:szCs w:val="21"/>
        </w:rPr>
      </w:pPr>
    </w:p>
    <w:p w14:paraId="7A879E6D" w14:textId="77777777" w:rsidR="0001661A" w:rsidRDefault="0001661A" w:rsidP="00F07574">
      <w:pPr>
        <w:rPr>
          <w:rFonts w:ascii="Arial" w:hAnsi="Arial" w:cs="Arial"/>
          <w:sz w:val="21"/>
          <w:szCs w:val="21"/>
        </w:rPr>
      </w:pPr>
    </w:p>
    <w:p w14:paraId="028D3C16" w14:textId="77777777" w:rsidR="0001661A" w:rsidRDefault="0001661A" w:rsidP="00F07574">
      <w:pPr>
        <w:rPr>
          <w:rFonts w:ascii="Arial" w:hAnsi="Arial" w:cs="Arial"/>
          <w:sz w:val="21"/>
          <w:szCs w:val="21"/>
        </w:rPr>
      </w:pPr>
    </w:p>
    <w:p w14:paraId="5B659BD8" w14:textId="77777777" w:rsidR="0001661A" w:rsidRDefault="0001661A" w:rsidP="00F07574">
      <w:pPr>
        <w:rPr>
          <w:rFonts w:ascii="Arial" w:hAnsi="Arial" w:cs="Arial"/>
          <w:sz w:val="21"/>
          <w:szCs w:val="21"/>
        </w:rPr>
      </w:pPr>
    </w:p>
    <w:p w14:paraId="1BBB36FF" w14:textId="77777777" w:rsidR="0001661A" w:rsidRDefault="0001661A" w:rsidP="00F07574">
      <w:pPr>
        <w:rPr>
          <w:rFonts w:ascii="Arial" w:hAnsi="Arial" w:cs="Arial"/>
          <w:sz w:val="21"/>
          <w:szCs w:val="21"/>
        </w:rPr>
      </w:pPr>
    </w:p>
    <w:p w14:paraId="5221D277" w14:textId="77777777" w:rsidR="0001661A" w:rsidRDefault="0001661A" w:rsidP="00F07574">
      <w:pPr>
        <w:rPr>
          <w:rFonts w:ascii="Arial" w:hAnsi="Arial" w:cs="Arial"/>
          <w:sz w:val="21"/>
          <w:szCs w:val="21"/>
        </w:rPr>
      </w:pPr>
    </w:p>
    <w:p w14:paraId="26F1EBC3" w14:textId="77777777" w:rsidR="0001661A" w:rsidRDefault="0001661A" w:rsidP="00F07574">
      <w:pPr>
        <w:rPr>
          <w:rFonts w:ascii="Arial" w:hAnsi="Arial" w:cs="Arial"/>
          <w:sz w:val="21"/>
          <w:szCs w:val="21"/>
        </w:rPr>
      </w:pPr>
    </w:p>
    <w:p w14:paraId="3A837DC8" w14:textId="77777777" w:rsidR="0001661A" w:rsidRDefault="0001661A" w:rsidP="00F07574">
      <w:pPr>
        <w:rPr>
          <w:rFonts w:ascii="Arial" w:hAnsi="Arial" w:cs="Arial"/>
          <w:sz w:val="21"/>
          <w:szCs w:val="21"/>
        </w:rPr>
      </w:pPr>
    </w:p>
    <w:p w14:paraId="1BA29159" w14:textId="77777777" w:rsidR="0001661A" w:rsidRDefault="0001661A" w:rsidP="00F07574">
      <w:pPr>
        <w:rPr>
          <w:rFonts w:ascii="Arial" w:hAnsi="Arial" w:cs="Arial"/>
          <w:sz w:val="21"/>
          <w:szCs w:val="21"/>
        </w:rPr>
      </w:pPr>
    </w:p>
    <w:p w14:paraId="381AEFB3" w14:textId="77777777" w:rsidR="0001661A" w:rsidRDefault="0001661A" w:rsidP="00F07574">
      <w:pPr>
        <w:rPr>
          <w:rFonts w:ascii="Arial" w:hAnsi="Arial" w:cs="Arial"/>
          <w:sz w:val="21"/>
          <w:szCs w:val="21"/>
        </w:rPr>
      </w:pPr>
    </w:p>
    <w:p w14:paraId="1AF20DC2" w14:textId="77777777" w:rsidR="0001661A" w:rsidRDefault="0001661A" w:rsidP="00F07574">
      <w:pPr>
        <w:rPr>
          <w:rFonts w:ascii="Arial" w:hAnsi="Arial" w:cs="Arial"/>
          <w:sz w:val="21"/>
          <w:szCs w:val="21"/>
        </w:rPr>
      </w:pPr>
    </w:p>
    <w:p w14:paraId="3B07AAE6" w14:textId="77777777" w:rsidR="0001661A" w:rsidRDefault="0001661A" w:rsidP="00F07574">
      <w:pPr>
        <w:rPr>
          <w:rFonts w:ascii="Arial" w:hAnsi="Arial" w:cs="Arial"/>
          <w:sz w:val="21"/>
          <w:szCs w:val="21"/>
        </w:rPr>
      </w:pPr>
    </w:p>
    <w:p w14:paraId="59A2124F" w14:textId="77777777" w:rsidR="0001661A" w:rsidRDefault="0001661A" w:rsidP="00F07574">
      <w:pPr>
        <w:rPr>
          <w:rFonts w:ascii="Arial" w:hAnsi="Arial" w:cs="Arial"/>
          <w:sz w:val="21"/>
          <w:szCs w:val="21"/>
        </w:rPr>
      </w:pPr>
    </w:p>
    <w:p w14:paraId="157572C5" w14:textId="77777777" w:rsidR="0001661A" w:rsidRDefault="0001661A" w:rsidP="00F07574">
      <w:pPr>
        <w:rPr>
          <w:rFonts w:ascii="Arial" w:hAnsi="Arial" w:cs="Arial"/>
          <w:sz w:val="21"/>
          <w:szCs w:val="21"/>
        </w:rPr>
      </w:pPr>
    </w:p>
    <w:p w14:paraId="5B6C60F5" w14:textId="77777777" w:rsidR="0001661A" w:rsidRDefault="0001661A" w:rsidP="00F07574">
      <w:pPr>
        <w:rPr>
          <w:rFonts w:ascii="Arial" w:hAnsi="Arial" w:cs="Arial"/>
          <w:sz w:val="21"/>
          <w:szCs w:val="21"/>
        </w:rPr>
      </w:pPr>
    </w:p>
    <w:p w14:paraId="45FB384F" w14:textId="77777777" w:rsidR="0001661A" w:rsidRDefault="0001661A" w:rsidP="00F07574">
      <w:pPr>
        <w:rPr>
          <w:rFonts w:ascii="Arial" w:hAnsi="Arial" w:cs="Arial"/>
          <w:sz w:val="21"/>
          <w:szCs w:val="21"/>
        </w:rPr>
      </w:pPr>
    </w:p>
    <w:p w14:paraId="4F40AE45" w14:textId="77777777" w:rsidR="0001661A" w:rsidRDefault="0001661A" w:rsidP="00F07574">
      <w:pPr>
        <w:rPr>
          <w:rFonts w:ascii="Arial" w:hAnsi="Arial" w:cs="Arial"/>
          <w:sz w:val="21"/>
          <w:szCs w:val="21"/>
        </w:rPr>
      </w:pPr>
    </w:p>
    <w:p w14:paraId="320B8C29" w14:textId="77777777" w:rsidR="0001661A" w:rsidRDefault="0001661A" w:rsidP="00F07574">
      <w:pPr>
        <w:rPr>
          <w:rFonts w:ascii="Arial" w:hAnsi="Arial" w:cs="Arial"/>
          <w:sz w:val="21"/>
          <w:szCs w:val="21"/>
        </w:rPr>
      </w:pPr>
    </w:p>
    <w:p w14:paraId="03BDE330" w14:textId="77777777" w:rsidR="0001661A" w:rsidRDefault="0001661A" w:rsidP="00F07574">
      <w:pPr>
        <w:rPr>
          <w:rFonts w:ascii="Arial" w:hAnsi="Arial" w:cs="Arial"/>
          <w:sz w:val="21"/>
          <w:szCs w:val="21"/>
        </w:rPr>
      </w:pPr>
    </w:p>
    <w:p w14:paraId="60385EA1" w14:textId="77777777" w:rsidR="0001661A" w:rsidRDefault="0001661A" w:rsidP="00F07574">
      <w:pPr>
        <w:rPr>
          <w:rFonts w:ascii="Arial" w:hAnsi="Arial" w:cs="Arial"/>
          <w:sz w:val="21"/>
          <w:szCs w:val="21"/>
        </w:rPr>
      </w:pPr>
    </w:p>
    <w:p w14:paraId="451D30B5" w14:textId="77777777" w:rsidR="0001661A" w:rsidRDefault="0001661A" w:rsidP="00F07574">
      <w:pPr>
        <w:rPr>
          <w:rFonts w:ascii="Arial" w:hAnsi="Arial" w:cs="Arial"/>
          <w:sz w:val="21"/>
          <w:szCs w:val="21"/>
        </w:rPr>
      </w:pPr>
    </w:p>
    <w:p w14:paraId="076FC41A" w14:textId="77777777" w:rsidR="0001661A" w:rsidRDefault="0001661A" w:rsidP="00F07574">
      <w:pPr>
        <w:rPr>
          <w:rFonts w:ascii="Arial" w:hAnsi="Arial" w:cs="Arial"/>
          <w:sz w:val="21"/>
          <w:szCs w:val="21"/>
        </w:rPr>
      </w:pPr>
    </w:p>
    <w:p w14:paraId="7E1101D5" w14:textId="77777777" w:rsidR="0001661A" w:rsidRDefault="0001661A" w:rsidP="00F07574">
      <w:pPr>
        <w:rPr>
          <w:rFonts w:ascii="Arial" w:hAnsi="Arial" w:cs="Arial"/>
          <w:sz w:val="21"/>
          <w:szCs w:val="21"/>
        </w:rPr>
      </w:pPr>
    </w:p>
    <w:p w14:paraId="3F006CBF" w14:textId="77777777" w:rsidR="003A55FC" w:rsidRDefault="00B153D4" w:rsidP="00F07574">
      <w:pPr>
        <w:rPr>
          <w:rFonts w:ascii="Arial" w:hAnsi="Arial" w:cs="Arial"/>
          <w:sz w:val="21"/>
          <w:szCs w:val="21"/>
        </w:rPr>
      </w:pPr>
      <w:r>
        <w:rPr>
          <w:rFonts w:ascii="Arial" w:hAnsi="Arial" w:cs="Arial"/>
          <w:sz w:val="21"/>
          <w:szCs w:val="21"/>
        </w:rPr>
        <w:t xml:space="preserve">           </w:t>
      </w:r>
    </w:p>
    <w:p w14:paraId="7A391A3E" w14:textId="77777777" w:rsidR="003A55FC" w:rsidRDefault="003A55FC" w:rsidP="00F07574">
      <w:pPr>
        <w:rPr>
          <w:rFonts w:ascii="Arial" w:hAnsi="Arial" w:cs="Arial"/>
          <w:sz w:val="21"/>
          <w:szCs w:val="21"/>
        </w:rPr>
      </w:pPr>
    </w:p>
    <w:p w14:paraId="446D9287" w14:textId="77777777" w:rsidR="003A55FC" w:rsidRDefault="003A55FC" w:rsidP="00F07574">
      <w:pPr>
        <w:rPr>
          <w:rFonts w:ascii="Arial" w:hAnsi="Arial" w:cs="Arial"/>
          <w:sz w:val="21"/>
          <w:szCs w:val="21"/>
        </w:rPr>
      </w:pPr>
    </w:p>
    <w:p w14:paraId="6AC623BD" w14:textId="77777777" w:rsidR="003A55FC" w:rsidRDefault="003A55FC" w:rsidP="00F07574">
      <w:pPr>
        <w:rPr>
          <w:rFonts w:ascii="Arial" w:hAnsi="Arial" w:cs="Arial"/>
          <w:sz w:val="21"/>
          <w:szCs w:val="21"/>
        </w:rPr>
      </w:pPr>
    </w:p>
    <w:p w14:paraId="53699031" w14:textId="77777777" w:rsidR="003A55FC" w:rsidRDefault="003A55FC" w:rsidP="00F07574">
      <w:pPr>
        <w:rPr>
          <w:rFonts w:ascii="Arial" w:hAnsi="Arial" w:cs="Arial"/>
          <w:sz w:val="21"/>
          <w:szCs w:val="21"/>
        </w:rPr>
      </w:pPr>
    </w:p>
    <w:p w14:paraId="4C63B43A" w14:textId="77777777" w:rsidR="003A55FC" w:rsidRDefault="003A55FC" w:rsidP="00F07574">
      <w:pPr>
        <w:rPr>
          <w:rFonts w:ascii="Arial" w:hAnsi="Arial" w:cs="Arial"/>
          <w:sz w:val="21"/>
          <w:szCs w:val="21"/>
        </w:rPr>
      </w:pPr>
    </w:p>
    <w:p w14:paraId="0635579F" w14:textId="77777777" w:rsidR="003A55FC" w:rsidRDefault="003A55FC" w:rsidP="00F07574">
      <w:pPr>
        <w:rPr>
          <w:rFonts w:ascii="Arial" w:hAnsi="Arial" w:cs="Arial"/>
          <w:sz w:val="21"/>
          <w:szCs w:val="21"/>
        </w:rPr>
      </w:pPr>
    </w:p>
    <w:p w14:paraId="6DA6CB49" w14:textId="2805EBD7" w:rsidR="0001661A" w:rsidRDefault="00B153D4" w:rsidP="00F07574">
      <w:pPr>
        <w:rPr>
          <w:rFonts w:ascii="Arial" w:hAnsi="Arial" w:cs="Arial"/>
          <w:sz w:val="21"/>
          <w:szCs w:val="21"/>
        </w:rPr>
      </w:pPr>
      <w:r>
        <w:rPr>
          <w:rFonts w:ascii="Arial" w:hAnsi="Arial" w:cs="Arial"/>
          <w:sz w:val="21"/>
          <w:szCs w:val="21"/>
        </w:rPr>
        <w:lastRenderedPageBreak/>
        <w:t xml:space="preserve"> Příloha č. 1</w:t>
      </w:r>
    </w:p>
    <w:p w14:paraId="31719C67" w14:textId="77777777" w:rsidR="0001661A" w:rsidRDefault="0001661A" w:rsidP="00F07574">
      <w:pPr>
        <w:rPr>
          <w:rFonts w:ascii="Arial" w:hAnsi="Arial" w:cs="Arial"/>
          <w:sz w:val="21"/>
          <w:szCs w:val="21"/>
        </w:rPr>
      </w:pPr>
    </w:p>
    <w:p w14:paraId="221ED998" w14:textId="44FA70A3" w:rsidR="0001661A" w:rsidRDefault="0001661A" w:rsidP="00F07574">
      <w:pPr>
        <w:rPr>
          <w:rFonts w:ascii="Arial" w:hAnsi="Arial" w:cs="Arial"/>
          <w:sz w:val="21"/>
          <w:szCs w:val="21"/>
        </w:rPr>
        <w:sectPr w:rsidR="0001661A" w:rsidSect="00571F22">
          <w:headerReference w:type="default" r:id="rId13"/>
          <w:footerReference w:type="default" r:id="rId14"/>
          <w:headerReference w:type="first" r:id="rId15"/>
          <w:footerReference w:type="first" r:id="rId16"/>
          <w:type w:val="continuous"/>
          <w:pgSz w:w="11906" w:h="16838"/>
          <w:pgMar w:top="1134" w:right="1417" w:bottom="1417" w:left="1417" w:header="708" w:footer="594" w:gutter="0"/>
          <w:pgNumType w:start="1"/>
          <w:cols w:space="708"/>
          <w:docGrid w:linePitch="600" w:charSpace="40960"/>
        </w:sectPr>
      </w:pPr>
      <w:r w:rsidRPr="0001661A">
        <w:rPr>
          <w:rFonts w:ascii="Arial" w:hAnsi="Arial" w:cs="Arial"/>
          <w:noProof/>
          <w:sz w:val="21"/>
          <w:szCs w:val="21"/>
        </w:rPr>
        <w:drawing>
          <wp:inline distT="0" distB="0" distL="0" distR="0" wp14:anchorId="56BFE42C" wp14:editId="3814A06B">
            <wp:extent cx="5706271" cy="8230749"/>
            <wp:effectExtent l="0" t="0" r="8890" b="0"/>
            <wp:docPr id="2030742065" name="Obrázek 1" descr="Obsah obrázku text, elektronika, počítač, computer&#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742065" name="Obrázek 1" descr="Obsah obrázku text, elektronika, počítač, computer&#10;&#10;Obsah generovaný pomocí AI může být nesprávný."/>
                    <pic:cNvPicPr/>
                  </pic:nvPicPr>
                  <pic:blipFill>
                    <a:blip r:embed="rId17"/>
                    <a:stretch>
                      <a:fillRect/>
                    </a:stretch>
                  </pic:blipFill>
                  <pic:spPr>
                    <a:xfrm>
                      <a:off x="0" y="0"/>
                      <a:ext cx="5706271" cy="8230749"/>
                    </a:xfrm>
                    <a:prstGeom prst="rect">
                      <a:avLst/>
                    </a:prstGeom>
                  </pic:spPr>
                </pic:pic>
              </a:graphicData>
            </a:graphic>
          </wp:inline>
        </w:drawing>
      </w: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21E95C2F" w:rsidR="00E35170" w:rsidRPr="00E35170" w:rsidRDefault="004F2150"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Ultrazvukový přístroj</w:t>
            </w:r>
          </w:p>
        </w:tc>
        <w:tc>
          <w:tcPr>
            <w:tcW w:w="2042" w:type="dxa"/>
            <w:tcBorders>
              <w:top w:val="single" w:sz="12" w:space="0" w:color="auto"/>
              <w:left w:val="double" w:sz="4" w:space="0" w:color="auto"/>
              <w:right w:val="double" w:sz="4" w:space="0" w:color="auto"/>
            </w:tcBorders>
            <w:vAlign w:val="center"/>
          </w:tcPr>
          <w:p w14:paraId="6E82567B" w14:textId="709FC6BC" w:rsidR="00E35170" w:rsidRPr="00E35170" w:rsidRDefault="00E31CB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Konvexní sonda</w:t>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041B94D5" w:rsidR="00E35170" w:rsidRPr="00E35170" w:rsidRDefault="004F2150"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CHISON</w:t>
            </w:r>
            <w:r w:rsidR="004E48A0">
              <w:rPr>
                <w:rFonts w:ascii="Segoe UI" w:hAnsi="Segoe UI" w:cs="Segoe UI"/>
                <w:sz w:val="21"/>
                <w:szCs w:val="21"/>
                <w:lang w:eastAsia="cs-CZ"/>
              </w:rPr>
              <w:t xml:space="preserve"> </w:t>
            </w:r>
            <w:proofErr w:type="spellStart"/>
            <w:r w:rsidR="004E48A0">
              <w:rPr>
                <w:rFonts w:ascii="Segoe UI" w:hAnsi="Segoe UI" w:cs="Segoe UI"/>
                <w:sz w:val="21"/>
                <w:szCs w:val="21"/>
                <w:lang w:eastAsia="cs-CZ"/>
              </w:rPr>
              <w:t>Medical</w:t>
            </w:r>
            <w:proofErr w:type="spellEnd"/>
            <w:r w:rsidR="004E48A0">
              <w:rPr>
                <w:rFonts w:ascii="Segoe UI" w:hAnsi="Segoe UI" w:cs="Segoe UI"/>
                <w:sz w:val="21"/>
                <w:szCs w:val="21"/>
                <w:lang w:eastAsia="cs-CZ"/>
              </w:rPr>
              <w:t xml:space="preserve"> Technologies Co., Ltd.</w:t>
            </w:r>
          </w:p>
        </w:tc>
        <w:tc>
          <w:tcPr>
            <w:tcW w:w="2042" w:type="dxa"/>
            <w:tcBorders>
              <w:left w:val="double" w:sz="4" w:space="0" w:color="auto"/>
              <w:right w:val="double" w:sz="4" w:space="0" w:color="auto"/>
            </w:tcBorders>
            <w:vAlign w:val="center"/>
          </w:tcPr>
          <w:p w14:paraId="1DCA9DFE" w14:textId="68503359" w:rsidR="00E35170" w:rsidRPr="00E35170" w:rsidRDefault="00E31CB2"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CHISON</w:t>
            </w:r>
            <w:r w:rsidR="004E48A0">
              <w:rPr>
                <w:rFonts w:ascii="Segoe UI" w:hAnsi="Segoe UI" w:cs="Segoe UI"/>
                <w:sz w:val="21"/>
                <w:szCs w:val="21"/>
                <w:lang w:eastAsia="cs-CZ"/>
              </w:rPr>
              <w:t xml:space="preserve"> </w:t>
            </w:r>
            <w:proofErr w:type="spellStart"/>
            <w:r w:rsidR="004E48A0">
              <w:rPr>
                <w:rFonts w:ascii="Segoe UI" w:hAnsi="Segoe UI" w:cs="Segoe UI"/>
                <w:sz w:val="21"/>
                <w:szCs w:val="21"/>
                <w:lang w:eastAsia="cs-CZ"/>
              </w:rPr>
              <w:t>Medical</w:t>
            </w:r>
            <w:proofErr w:type="spellEnd"/>
            <w:r w:rsidR="004E48A0">
              <w:rPr>
                <w:rFonts w:ascii="Segoe UI" w:hAnsi="Segoe UI" w:cs="Segoe UI"/>
                <w:sz w:val="21"/>
                <w:szCs w:val="21"/>
                <w:lang w:eastAsia="cs-CZ"/>
              </w:rPr>
              <w:t xml:space="preserve"> Technologies Co., Ltd.</w:t>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2C18B0EC" w:rsidR="00E35170" w:rsidRPr="00E35170" w:rsidRDefault="004F2150" w:rsidP="00E35170">
            <w:pPr>
              <w:suppressAutoHyphens w:val="0"/>
              <w:spacing w:after="120"/>
              <w:jc w:val="center"/>
              <w:rPr>
                <w:rFonts w:ascii="Segoe UI" w:hAnsi="Segoe UI" w:cs="Segoe UI"/>
                <w:sz w:val="21"/>
                <w:szCs w:val="21"/>
                <w:lang w:eastAsia="cs-CZ"/>
              </w:rPr>
            </w:pPr>
            <w:r w:rsidRPr="004F2150">
              <w:rPr>
                <w:rFonts w:ascii="Segoe UI" w:hAnsi="Segoe UI" w:cs="Segoe UI"/>
                <w:sz w:val="21"/>
                <w:szCs w:val="21"/>
                <w:lang w:eastAsia="cs-CZ"/>
              </w:rPr>
              <w:t>ECO 3 Expert</w:t>
            </w:r>
          </w:p>
        </w:tc>
        <w:tc>
          <w:tcPr>
            <w:tcW w:w="2042" w:type="dxa"/>
            <w:tcBorders>
              <w:left w:val="double" w:sz="4" w:space="0" w:color="auto"/>
              <w:right w:val="double" w:sz="4" w:space="0" w:color="auto"/>
            </w:tcBorders>
            <w:vAlign w:val="center"/>
          </w:tcPr>
          <w:p w14:paraId="32D88EDD" w14:textId="36C43F76" w:rsidR="00E35170" w:rsidRPr="00E35170" w:rsidRDefault="003245A5"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C3-A</w:t>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554192EC" w:rsidR="00E35170" w:rsidRPr="00E35170" w:rsidRDefault="004F2150"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3321DDD4" w:rsidR="00E31CB2" w:rsidRPr="00E35170" w:rsidRDefault="00E31CB2" w:rsidP="00E31CB2">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437EBB">
        <w:trPr>
          <w:trHeight w:val="3093"/>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70018395"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sidR="001017EB">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7BD9AB3D" w:rsidR="003A1BB6" w:rsidRPr="00E35170" w:rsidRDefault="00C966BF"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2042" w:type="dxa"/>
            <w:tcBorders>
              <w:left w:val="double" w:sz="4" w:space="0" w:color="auto"/>
              <w:right w:val="double" w:sz="4" w:space="0" w:color="auto"/>
            </w:tcBorders>
            <w:vAlign w:val="center"/>
          </w:tcPr>
          <w:p w14:paraId="3DE82BEB" w14:textId="6F01EDAE" w:rsidR="003A1BB6" w:rsidRPr="00E35170" w:rsidRDefault="00C966BF" w:rsidP="003A1BB6">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IIa</w:t>
            </w:r>
            <w:proofErr w:type="spellEnd"/>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592C3372" w14:textId="77777777" w:rsidR="003363B4" w:rsidRDefault="003363B4" w:rsidP="003363B4">
      <w:pPr>
        <w:pStyle w:val="Default"/>
        <w:jc w:val="center"/>
        <w:rPr>
          <w:rFonts w:ascii="Segoe UI" w:hAnsi="Segoe UI" w:cs="Segoe UI"/>
          <w:bCs/>
          <w:i/>
          <w:iCs/>
          <w:sz w:val="21"/>
          <w:szCs w:val="21"/>
          <w:u w:val="single"/>
        </w:rPr>
      </w:pPr>
      <w:r w:rsidRPr="0005319D">
        <w:rPr>
          <w:rFonts w:ascii="Segoe UI" w:hAnsi="Segoe UI" w:cs="Segoe UI"/>
          <w:bCs/>
          <w:i/>
          <w:iCs/>
          <w:sz w:val="21"/>
          <w:szCs w:val="21"/>
          <w:u w:val="single"/>
        </w:rPr>
        <w:t>Dodavate</w:t>
      </w:r>
      <w:r>
        <w:rPr>
          <w:rFonts w:ascii="Segoe UI" w:hAnsi="Segoe UI" w:cs="Segoe UI"/>
          <w:bCs/>
          <w:i/>
          <w:iCs/>
          <w:sz w:val="21"/>
          <w:szCs w:val="21"/>
          <w:u w:val="single"/>
        </w:rPr>
        <w:t xml:space="preserve">l i přejímací při předání předmětu plnění potvrdí správnost údajů svým podpisem a přejímací formulář předá </w:t>
      </w:r>
      <w:r w:rsidRPr="0074521F">
        <w:rPr>
          <w:rFonts w:ascii="Segoe UI" w:hAnsi="Segoe UI" w:cs="Segoe UI"/>
          <w:bCs/>
          <w:i/>
          <w:iCs/>
          <w:sz w:val="21"/>
          <w:szCs w:val="21"/>
          <w:u w:val="single"/>
        </w:rPr>
        <w:t>odpovědn</w:t>
      </w:r>
      <w:r>
        <w:rPr>
          <w:rFonts w:ascii="Segoe UI" w:hAnsi="Segoe UI" w:cs="Segoe UI"/>
          <w:bCs/>
          <w:i/>
          <w:iCs/>
          <w:sz w:val="21"/>
          <w:szCs w:val="21"/>
          <w:u w:val="single"/>
        </w:rPr>
        <w:t>ému</w:t>
      </w:r>
      <w:r w:rsidRPr="0074521F">
        <w:rPr>
          <w:rFonts w:ascii="Segoe UI" w:hAnsi="Segoe UI" w:cs="Segoe UI"/>
          <w:bCs/>
          <w:i/>
          <w:iCs/>
          <w:sz w:val="21"/>
          <w:szCs w:val="21"/>
          <w:u w:val="single"/>
        </w:rPr>
        <w:t xml:space="preserve"> zaměstnanc</w:t>
      </w:r>
      <w:r>
        <w:rPr>
          <w:rFonts w:ascii="Segoe UI" w:hAnsi="Segoe UI" w:cs="Segoe UI"/>
          <w:bCs/>
          <w:i/>
          <w:iCs/>
          <w:sz w:val="21"/>
          <w:szCs w:val="21"/>
          <w:u w:val="single"/>
        </w:rPr>
        <w:t>i</w:t>
      </w:r>
      <w:r w:rsidRPr="0074521F">
        <w:rPr>
          <w:rFonts w:ascii="Segoe UI" w:hAnsi="Segoe UI" w:cs="Segoe UI"/>
          <w:bCs/>
          <w:i/>
          <w:iCs/>
          <w:sz w:val="21"/>
          <w:szCs w:val="21"/>
          <w:u w:val="single"/>
        </w:rPr>
        <w:t xml:space="preserve"> kupujícího</w:t>
      </w:r>
      <w:r>
        <w:rPr>
          <w:rFonts w:ascii="Segoe UI" w:hAnsi="Segoe UI" w:cs="Segoe UI"/>
          <w:bCs/>
          <w:i/>
          <w:iCs/>
          <w:sz w:val="21"/>
          <w:szCs w:val="21"/>
          <w:u w:val="single"/>
        </w:rPr>
        <w:t>.</w:t>
      </w:r>
    </w:p>
    <w:p w14:paraId="073B83D0" w14:textId="2B1B80E2" w:rsidR="008111FD" w:rsidRDefault="008111FD" w:rsidP="008111FD">
      <w:pPr>
        <w:jc w:val="center"/>
        <w:rPr>
          <w:rFonts w:ascii="Segoe UI" w:hAnsi="Segoe UI" w:cs="Segoe UI"/>
          <w:bCs/>
          <w:i/>
          <w:iCs/>
          <w:sz w:val="21"/>
          <w:szCs w:val="21"/>
          <w:u w:val="single"/>
        </w:rPr>
        <w:sectPr w:rsidR="008111FD" w:rsidSect="00840A01">
          <w:headerReference w:type="default" r:id="rId18"/>
          <w:footerReference w:type="default" r:id="rId19"/>
          <w:pgSz w:w="11906" w:h="16838" w:code="9"/>
          <w:pgMar w:top="993" w:right="709" w:bottom="1134" w:left="851" w:header="142" w:footer="567" w:gutter="0"/>
          <w:cols w:space="708"/>
          <w:titlePg/>
          <w:docGrid w:linePitch="326"/>
        </w:sectPr>
      </w:pPr>
    </w:p>
    <w:p w14:paraId="16ADD383" w14:textId="0D2A92A9" w:rsidR="00020BDF" w:rsidRPr="00020BDF" w:rsidRDefault="00020BDF" w:rsidP="005A2B84">
      <w:pPr>
        <w:jc w:val="center"/>
        <w:rPr>
          <w:rFonts w:ascii="Segoe UI" w:hAnsi="Segoe UI" w:cs="Segoe UI"/>
          <w:sz w:val="18"/>
          <w:szCs w:val="18"/>
          <w:lang w:eastAsia="cs-CZ"/>
        </w:rPr>
      </w:pPr>
    </w:p>
    <w:sectPr w:rsidR="00020BDF" w:rsidRPr="00020BDF" w:rsidSect="005A2B84">
      <w:headerReference w:type="default" r:id="rId20"/>
      <w:type w:val="continuous"/>
      <w:pgSz w:w="11906" w:h="16838" w:code="9"/>
      <w:pgMar w:top="993" w:right="709" w:bottom="1134" w:left="851" w:header="142"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0459" w14:textId="77777777" w:rsidR="00AA665D" w:rsidRDefault="00AA665D">
      <w:r>
        <w:separator/>
      </w:r>
    </w:p>
  </w:endnote>
  <w:endnote w:type="continuationSeparator" w:id="0">
    <w:p w14:paraId="6CD0F42C" w14:textId="77777777" w:rsidR="00AA665D" w:rsidRDefault="00AA6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CAC94" w14:textId="77777777" w:rsidR="00DB423A" w:rsidRPr="001B59A1" w:rsidRDefault="00DB423A" w:rsidP="00DB423A">
    <w:pPr>
      <w:pStyle w:val="Textpoznpodarou"/>
      <w:rPr>
        <w:rFonts w:ascii="Segoe UI" w:hAnsi="Segoe UI" w:cs="Segoe UI"/>
        <w:sz w:val="14"/>
        <w:szCs w:val="14"/>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sidRPr="001B59A1">
      <w:rPr>
        <w:rFonts w:ascii="Segoe UI" w:hAnsi="Segoe UI" w:cs="Segoe UI"/>
        <w:sz w:val="14"/>
        <w:szCs w:val="14"/>
      </w:rPr>
      <w:t>Např. pumpa infuzní, monitor životních funkcí, přístroj elektrochirurgický apod.</w:t>
    </w:r>
  </w:p>
  <w:p w14:paraId="69454E67" w14:textId="77777777" w:rsidR="00DB423A" w:rsidRPr="00993D77" w:rsidRDefault="00DB423A" w:rsidP="00DB423A">
    <w:pPr>
      <w:pStyle w:val="Textpoznpodarou"/>
      <w:rPr>
        <w:rFonts w:ascii="Segoe UI" w:hAnsi="Segoe UI" w:cs="Segoe UI"/>
        <w:sz w:val="14"/>
        <w:szCs w:val="14"/>
      </w:rPr>
    </w:pPr>
    <w:r w:rsidRPr="001B59A1">
      <w:rPr>
        <w:rStyle w:val="Znakapoznpodarou"/>
        <w:rFonts w:ascii="Segoe UI" w:hAnsi="Segoe UI" w:cs="Segoe UI"/>
        <w:sz w:val="14"/>
        <w:szCs w:val="14"/>
      </w:rPr>
      <w:t>2</w:t>
    </w:r>
    <w:r w:rsidRPr="001B59A1">
      <w:rPr>
        <w:rFonts w:ascii="Segoe UI" w:hAnsi="Segoe UI" w:cs="Segoe UI"/>
        <w:sz w:val="14"/>
        <w:szCs w:val="14"/>
      </w:rPr>
      <w:t xml:space="preserve"> Vyplní dodavatel v rámci předání přístrojů objednateli.</w:t>
    </w:r>
  </w:p>
  <w:p w14:paraId="22DDBECE" w14:textId="77777777" w:rsidR="00DB423A" w:rsidRPr="001B59A1" w:rsidRDefault="00DB423A" w:rsidP="00DB423A">
    <w:pPr>
      <w:pStyle w:val="Textpoznpodarou"/>
      <w:rPr>
        <w:rFonts w:ascii="Segoe UI" w:hAnsi="Segoe UI" w:cs="Segoe UI"/>
        <w:sz w:val="14"/>
        <w:szCs w:val="14"/>
      </w:rPr>
    </w:pPr>
    <w:r>
      <w:rPr>
        <w:rStyle w:val="Znakapoznpodarou"/>
        <w:rFonts w:cs="Segoe UI"/>
        <w:sz w:val="14"/>
        <w:szCs w:val="14"/>
      </w:rPr>
      <w:t>3</w:t>
    </w:r>
    <w:r w:rsidRPr="001B59A1">
      <w:rPr>
        <w:rFonts w:cs="Segoe UI"/>
        <w:sz w:val="14"/>
        <w:szCs w:val="14"/>
      </w:rPr>
      <w:t xml:space="preserve"> </w:t>
    </w:r>
    <w:r w:rsidRPr="001B59A1">
      <w:rPr>
        <w:rFonts w:ascii="Segoe UI" w:hAnsi="Segoe UI" w:cs="Segoe UI"/>
        <w:sz w:val="14"/>
        <w:szCs w:val="14"/>
      </w:rPr>
      <w:t xml:space="preserve">Uveďte příslušnou třídu zdravotnického prostředku – I, </w:t>
    </w:r>
    <w:proofErr w:type="spellStart"/>
    <w:r w:rsidRPr="001B59A1">
      <w:rPr>
        <w:rFonts w:ascii="Segoe UI" w:hAnsi="Segoe UI" w:cs="Segoe UI"/>
        <w:sz w:val="14"/>
        <w:szCs w:val="14"/>
      </w:rPr>
      <w:t>IIa</w:t>
    </w:r>
    <w:proofErr w:type="spellEnd"/>
    <w:r w:rsidRPr="001B59A1">
      <w:rPr>
        <w:rFonts w:ascii="Segoe UI" w:hAnsi="Segoe UI" w:cs="Segoe UI"/>
        <w:sz w:val="14"/>
        <w:szCs w:val="14"/>
      </w:rPr>
      <w:t xml:space="preserve">, </w:t>
    </w:r>
    <w:proofErr w:type="spellStart"/>
    <w:r w:rsidRPr="001B59A1">
      <w:rPr>
        <w:rFonts w:ascii="Segoe UI" w:hAnsi="Segoe UI" w:cs="Segoe UI"/>
        <w:sz w:val="14"/>
        <w:szCs w:val="14"/>
      </w:rPr>
      <w:t>IIb</w:t>
    </w:r>
    <w:proofErr w:type="spellEnd"/>
    <w:r w:rsidRPr="001B59A1">
      <w:rPr>
        <w:rFonts w:ascii="Segoe UI" w:hAnsi="Segoe UI" w:cs="Segoe UI"/>
        <w:sz w:val="14"/>
        <w:szCs w:val="14"/>
      </w:rPr>
      <w:t>, III IVD A/B/C/D. Pokud se nejedná o zdravotnický prostředek, vyplňte „není ZP“.</w:t>
    </w:r>
  </w:p>
  <w:p w14:paraId="44A5494E" w14:textId="1B6836D8" w:rsidR="00437EBB" w:rsidRPr="001B59A1" w:rsidRDefault="00437EBB" w:rsidP="00DB423A">
    <w:pPr>
      <w:pStyle w:val="Textpoznpodarou"/>
      <w:rPr>
        <w:rFonts w:ascii="Segoe UI" w:hAnsi="Segoe UI" w:cs="Segoe UI"/>
        <w:sz w:val="14"/>
        <w:szCs w:val="14"/>
      </w:rPr>
    </w:pPr>
  </w:p>
  <w:p w14:paraId="35A2AE27" w14:textId="6D045855" w:rsidR="003A1BB6" w:rsidRPr="00437EBB" w:rsidRDefault="003A1BB6" w:rsidP="00437EB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C37" w14:textId="77777777" w:rsidR="00AA665D" w:rsidRDefault="00AA665D">
      <w:r>
        <w:separator/>
      </w:r>
    </w:p>
  </w:footnote>
  <w:footnote w:type="continuationSeparator" w:id="0">
    <w:p w14:paraId="7AB30BDC" w14:textId="77777777" w:rsidR="00AA665D" w:rsidRDefault="00AA6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E040" w14:textId="1270F542"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927E60">
      <w:rPr>
        <w:rFonts w:ascii="Arial" w:hAnsi="Arial" w:cs="Arial"/>
        <w:b/>
        <w:sz w:val="18"/>
        <w:szCs w:val="18"/>
      </w:rPr>
      <w:t>450</w:t>
    </w:r>
    <w:r w:rsidRPr="008B24E0">
      <w:rPr>
        <w:rFonts w:ascii="Arial" w:hAnsi="Arial" w:cs="Arial"/>
        <w:b/>
        <w:sz w:val="18"/>
        <w:szCs w:val="18"/>
      </w:rPr>
      <w:t>/S/</w:t>
    </w:r>
    <w:r w:rsidR="00A0793D">
      <w:rPr>
        <w:rFonts w:ascii="Arial" w:hAnsi="Arial" w:cs="Arial"/>
        <w:b/>
        <w:sz w:val="18"/>
        <w:szCs w:val="18"/>
        <w:lang w:val="cs-CZ"/>
      </w:rPr>
      <w:t>2</w:t>
    </w:r>
    <w:r w:rsidR="00A8483C">
      <w:rPr>
        <w:rFonts w:ascii="Arial" w:hAnsi="Arial" w:cs="Arial"/>
        <w:b/>
        <w:sz w:val="18"/>
        <w:szCs w:val="18"/>
        <w:lang w:val="cs-CZ"/>
      </w:rPr>
      <w:t>6</w:t>
    </w:r>
  </w:p>
  <w:p w14:paraId="174B3E20" w14:textId="77777777" w:rsidR="0092309B" w:rsidRPr="00A0793D" w:rsidRDefault="0092309B" w:rsidP="003E6976">
    <w:pPr>
      <w:pStyle w:val="Zhlav"/>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0800"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1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3BCD6E9D"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w:t>
    </w:r>
    <w:r w:rsidR="00C11CD5">
      <w:rPr>
        <w:rFonts w:ascii="Arial" w:hAnsi="Arial" w:cs="Arial"/>
        <w:sz w:val="21"/>
        <w:lang w:eastAsia="cs-CZ"/>
      </w:rPr>
      <w:t>2</w:t>
    </w:r>
    <w:r w:rsidRPr="00E35170">
      <w:rPr>
        <w:rFonts w:ascii="Arial" w:hAnsi="Arial" w:cs="Arial"/>
        <w:sz w:val="21"/>
        <w:lang w:eastAsia="cs-CZ"/>
      </w:rPr>
      <w:t xml:space="preserve"> smlouvy číslo: PO </w:t>
    </w:r>
    <w:r w:rsidR="003A55FC">
      <w:rPr>
        <w:rFonts w:ascii="Arial" w:hAnsi="Arial" w:cs="Arial"/>
        <w:sz w:val="21"/>
        <w:lang w:eastAsia="cs-CZ"/>
      </w:rPr>
      <w:t>450</w:t>
    </w:r>
    <w:r w:rsidRPr="00E35170">
      <w:rPr>
        <w:rFonts w:ascii="Arial" w:hAnsi="Arial" w:cs="Arial"/>
        <w:sz w:val="21"/>
        <w:lang w:eastAsia="cs-CZ"/>
      </w:rPr>
      <w:t>/S/2</w:t>
    </w:r>
    <w:r w:rsidR="009E2FC3">
      <w:rPr>
        <w:rFonts w:ascii="Arial" w:hAnsi="Arial" w:cs="Arial"/>
        <w:sz w:val="21"/>
        <w:lang w:eastAsia="cs-CZ"/>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78AD" w14:textId="0B354BEB" w:rsidR="00FD7229" w:rsidRPr="005C6A21" w:rsidRDefault="00FD7229" w:rsidP="00E07229">
    <w:pPr>
      <w:pStyle w:val="Zhlav"/>
      <w:rPr>
        <w:rFonts w:ascii="Arial" w:hAnsi="Arial" w:cs="Arial"/>
        <w:lang w:val="cs-CZ"/>
      </w:rPr>
    </w:pPr>
    <w:r w:rsidRPr="005C6A21">
      <w:rPr>
        <w:rFonts w:ascii="Arial" w:hAnsi="Arial" w:cs="Arial"/>
        <w:lang w:val="cs-CZ"/>
      </w:rPr>
      <w:t>Příloha č.</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proofErr w:type="gramStart"/>
    <w:r w:rsidRPr="00571F22">
      <w:rPr>
        <w:rFonts w:ascii="Arial" w:hAnsi="Arial" w:cs="Arial"/>
        <w:lang w:val="cs-CZ"/>
      </w:rPr>
      <w:t xml:space="preserve"> ….</w:t>
    </w:r>
    <w:proofErr w:type="gramEnd"/>
    <w:r w:rsidRPr="00571F22">
      <w:rPr>
        <w:rFonts w:ascii="Arial" w:hAnsi="Arial" w:cs="Arial"/>
        <w:lang w:val="cs-CZ"/>
      </w:rPr>
      <w:t>/S/</w:t>
    </w:r>
    <w:r>
      <w:rPr>
        <w:rFonts w:ascii="Arial" w:hAnsi="Arial" w:cs="Arial"/>
        <w:lang w:val="cs-CZ"/>
      </w:rPr>
      <w:t>2</w:t>
    </w:r>
    <w:r w:rsidR="000330E8">
      <w:rPr>
        <w:rFonts w:ascii="Arial" w:hAnsi="Arial" w:cs="Arial"/>
        <w:lang w:val="cs-CZ"/>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3CF53892"/>
    <w:multiLevelType w:val="hybridMultilevel"/>
    <w:tmpl w:val="039E4198"/>
    <w:lvl w:ilvl="0" w:tplc="0405000B">
      <w:start w:val="1"/>
      <w:numFmt w:val="bullet"/>
      <w:lvlText w:val=""/>
      <w:lvlJc w:val="left"/>
      <w:pPr>
        <w:tabs>
          <w:tab w:val="num" w:pos="786"/>
        </w:tabs>
        <w:ind w:left="786" w:hanging="360"/>
      </w:pPr>
      <w:rPr>
        <w:rFonts w:ascii="Wingdings" w:hAnsi="Wingdings" w:hint="default"/>
      </w:rPr>
    </w:lvl>
    <w:lvl w:ilvl="1" w:tplc="BE2ADD98">
      <w:numFmt w:val="bullet"/>
      <w:lvlText w:val="-"/>
      <w:lvlJc w:val="left"/>
      <w:pPr>
        <w:tabs>
          <w:tab w:val="num" w:pos="1440"/>
        </w:tabs>
        <w:ind w:left="1440" w:hanging="360"/>
      </w:pPr>
      <w:rPr>
        <w:rFonts w:ascii="Arial" w:eastAsia="Times New Roman" w:hAnsi="Arial" w:cs="Aria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E4F1D"/>
    <w:multiLevelType w:val="hybridMultilevel"/>
    <w:tmpl w:val="9E360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2" w15:restartNumberingAfterBreak="0">
    <w:nsid w:val="40D01A3C"/>
    <w:multiLevelType w:val="hybridMultilevel"/>
    <w:tmpl w:val="90885C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4"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C8F6CA0"/>
    <w:multiLevelType w:val="hybridMultilevel"/>
    <w:tmpl w:val="FB1AA0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796603735">
    <w:abstractNumId w:val="0"/>
  </w:num>
  <w:num w:numId="2" w16cid:durableId="2097511975">
    <w:abstractNumId w:val="1"/>
  </w:num>
  <w:num w:numId="3" w16cid:durableId="1882744264">
    <w:abstractNumId w:val="2"/>
  </w:num>
  <w:num w:numId="4" w16cid:durableId="2000960371">
    <w:abstractNumId w:val="3"/>
  </w:num>
  <w:num w:numId="5" w16cid:durableId="344481187">
    <w:abstractNumId w:val="4"/>
  </w:num>
  <w:num w:numId="6" w16cid:durableId="322397572">
    <w:abstractNumId w:val="5"/>
  </w:num>
  <w:num w:numId="7" w16cid:durableId="1602370616">
    <w:abstractNumId w:val="6"/>
  </w:num>
  <w:num w:numId="8" w16cid:durableId="500045368">
    <w:abstractNumId w:val="7"/>
  </w:num>
  <w:num w:numId="9" w16cid:durableId="1102998054">
    <w:abstractNumId w:val="9"/>
  </w:num>
  <w:num w:numId="10" w16cid:durableId="2900920">
    <w:abstractNumId w:val="10"/>
  </w:num>
  <w:num w:numId="11" w16cid:durableId="1503623627">
    <w:abstractNumId w:val="12"/>
  </w:num>
  <w:num w:numId="12" w16cid:durableId="48844030">
    <w:abstractNumId w:val="14"/>
  </w:num>
  <w:num w:numId="13" w16cid:durableId="752316832">
    <w:abstractNumId w:val="33"/>
  </w:num>
  <w:num w:numId="14" w16cid:durableId="883637072">
    <w:abstractNumId w:val="25"/>
  </w:num>
  <w:num w:numId="15" w16cid:durableId="2052412267">
    <w:abstractNumId w:val="21"/>
  </w:num>
  <w:num w:numId="16" w16cid:durableId="380904695">
    <w:abstractNumId w:val="23"/>
  </w:num>
  <w:num w:numId="17" w16cid:durableId="1510170310">
    <w:abstractNumId w:val="32"/>
  </w:num>
  <w:num w:numId="18" w16cid:durableId="2122141996">
    <w:abstractNumId w:val="16"/>
  </w:num>
  <w:num w:numId="19" w16cid:durableId="357973629">
    <w:abstractNumId w:val="24"/>
  </w:num>
  <w:num w:numId="20" w16cid:durableId="2021227339">
    <w:abstractNumId w:val="31"/>
  </w:num>
  <w:num w:numId="21" w16cid:durableId="1259830848">
    <w:abstractNumId w:val="26"/>
  </w:num>
  <w:num w:numId="22" w16cid:durableId="220680379">
    <w:abstractNumId w:val="15"/>
  </w:num>
  <w:num w:numId="23" w16cid:durableId="1351639032">
    <w:abstractNumId w:val="27"/>
  </w:num>
  <w:num w:numId="24" w16cid:durableId="814638282">
    <w:abstractNumId w:val="30"/>
  </w:num>
  <w:num w:numId="25" w16cid:durableId="1101610769">
    <w:abstractNumId w:val="28"/>
  </w:num>
  <w:num w:numId="26" w16cid:durableId="249774886">
    <w:abstractNumId w:val="34"/>
  </w:num>
  <w:num w:numId="27" w16cid:durableId="1372806698">
    <w:abstractNumId w:val="17"/>
  </w:num>
  <w:num w:numId="28" w16cid:durableId="1078286148">
    <w:abstractNumId w:val="18"/>
  </w:num>
  <w:num w:numId="29" w16cid:durableId="1226794895">
    <w:abstractNumId w:val="29"/>
  </w:num>
  <w:num w:numId="30" w16cid:durableId="313072884">
    <w:abstractNumId w:val="19"/>
  </w:num>
  <w:num w:numId="31" w16cid:durableId="12355091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22155250">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661A"/>
    <w:rsid w:val="000176DF"/>
    <w:rsid w:val="00020BDF"/>
    <w:rsid w:val="00022882"/>
    <w:rsid w:val="00022ED7"/>
    <w:rsid w:val="000272EE"/>
    <w:rsid w:val="00027EC3"/>
    <w:rsid w:val="000330E8"/>
    <w:rsid w:val="00040A8B"/>
    <w:rsid w:val="00053017"/>
    <w:rsid w:val="0005319D"/>
    <w:rsid w:val="00055665"/>
    <w:rsid w:val="0007423C"/>
    <w:rsid w:val="00077F86"/>
    <w:rsid w:val="0008202C"/>
    <w:rsid w:val="00084CC5"/>
    <w:rsid w:val="0008527A"/>
    <w:rsid w:val="0009098A"/>
    <w:rsid w:val="00092E0F"/>
    <w:rsid w:val="000968E7"/>
    <w:rsid w:val="000A0BF6"/>
    <w:rsid w:val="000A50BF"/>
    <w:rsid w:val="000A56FB"/>
    <w:rsid w:val="000C5154"/>
    <w:rsid w:val="000D739A"/>
    <w:rsid w:val="000E1691"/>
    <w:rsid w:val="000E1F3A"/>
    <w:rsid w:val="001017EB"/>
    <w:rsid w:val="00105E39"/>
    <w:rsid w:val="00106A7B"/>
    <w:rsid w:val="00107BD9"/>
    <w:rsid w:val="0011082C"/>
    <w:rsid w:val="00111D39"/>
    <w:rsid w:val="0011617E"/>
    <w:rsid w:val="00116ABB"/>
    <w:rsid w:val="001176E7"/>
    <w:rsid w:val="0012199B"/>
    <w:rsid w:val="00125B4D"/>
    <w:rsid w:val="00126A29"/>
    <w:rsid w:val="00127937"/>
    <w:rsid w:val="00143F97"/>
    <w:rsid w:val="001446D5"/>
    <w:rsid w:val="00154872"/>
    <w:rsid w:val="0015576D"/>
    <w:rsid w:val="00156E33"/>
    <w:rsid w:val="00172561"/>
    <w:rsid w:val="00172EE9"/>
    <w:rsid w:val="00180691"/>
    <w:rsid w:val="00182275"/>
    <w:rsid w:val="00182D33"/>
    <w:rsid w:val="001851F4"/>
    <w:rsid w:val="00185700"/>
    <w:rsid w:val="00192F4D"/>
    <w:rsid w:val="00196B59"/>
    <w:rsid w:val="00197634"/>
    <w:rsid w:val="001A0F10"/>
    <w:rsid w:val="001A0F14"/>
    <w:rsid w:val="001A325E"/>
    <w:rsid w:val="001A35CA"/>
    <w:rsid w:val="001A578F"/>
    <w:rsid w:val="001A7810"/>
    <w:rsid w:val="001B3A08"/>
    <w:rsid w:val="001C0E65"/>
    <w:rsid w:val="001C3F3A"/>
    <w:rsid w:val="001C7C46"/>
    <w:rsid w:val="001C7F1C"/>
    <w:rsid w:val="001E1BAA"/>
    <w:rsid w:val="001F0D07"/>
    <w:rsid w:val="001F0D28"/>
    <w:rsid w:val="001F3331"/>
    <w:rsid w:val="001F4C7E"/>
    <w:rsid w:val="001F6E37"/>
    <w:rsid w:val="001F7982"/>
    <w:rsid w:val="00211A81"/>
    <w:rsid w:val="00215619"/>
    <w:rsid w:val="00221534"/>
    <w:rsid w:val="00224462"/>
    <w:rsid w:val="002266C7"/>
    <w:rsid w:val="00232F05"/>
    <w:rsid w:val="0023605C"/>
    <w:rsid w:val="00236D16"/>
    <w:rsid w:val="00237AFB"/>
    <w:rsid w:val="00245886"/>
    <w:rsid w:val="0024719D"/>
    <w:rsid w:val="00251AAC"/>
    <w:rsid w:val="00253E26"/>
    <w:rsid w:val="00255547"/>
    <w:rsid w:val="0025654C"/>
    <w:rsid w:val="0025690F"/>
    <w:rsid w:val="00257620"/>
    <w:rsid w:val="00260943"/>
    <w:rsid w:val="0026214F"/>
    <w:rsid w:val="00262F17"/>
    <w:rsid w:val="002633A2"/>
    <w:rsid w:val="00265F7A"/>
    <w:rsid w:val="00270441"/>
    <w:rsid w:val="00271761"/>
    <w:rsid w:val="00277834"/>
    <w:rsid w:val="00277986"/>
    <w:rsid w:val="0028707E"/>
    <w:rsid w:val="002900EA"/>
    <w:rsid w:val="00294130"/>
    <w:rsid w:val="00294824"/>
    <w:rsid w:val="002A7157"/>
    <w:rsid w:val="002B7BD5"/>
    <w:rsid w:val="002C18E7"/>
    <w:rsid w:val="002C69D4"/>
    <w:rsid w:val="002D28A0"/>
    <w:rsid w:val="002E4EEE"/>
    <w:rsid w:val="002F0B8D"/>
    <w:rsid w:val="002F347B"/>
    <w:rsid w:val="002F6F05"/>
    <w:rsid w:val="003001E9"/>
    <w:rsid w:val="00301AAF"/>
    <w:rsid w:val="0030220F"/>
    <w:rsid w:val="00302F43"/>
    <w:rsid w:val="00306A33"/>
    <w:rsid w:val="00314978"/>
    <w:rsid w:val="00322EAE"/>
    <w:rsid w:val="003245A5"/>
    <w:rsid w:val="00325BAF"/>
    <w:rsid w:val="00332AD6"/>
    <w:rsid w:val="00333126"/>
    <w:rsid w:val="003363B4"/>
    <w:rsid w:val="003404CB"/>
    <w:rsid w:val="003413F6"/>
    <w:rsid w:val="00351C9E"/>
    <w:rsid w:val="0035639C"/>
    <w:rsid w:val="003738C0"/>
    <w:rsid w:val="00377E9D"/>
    <w:rsid w:val="00385B93"/>
    <w:rsid w:val="0039210E"/>
    <w:rsid w:val="003A1BB6"/>
    <w:rsid w:val="003A52FD"/>
    <w:rsid w:val="003A55FC"/>
    <w:rsid w:val="003B72DE"/>
    <w:rsid w:val="003B7E2C"/>
    <w:rsid w:val="003C04A9"/>
    <w:rsid w:val="003C24DE"/>
    <w:rsid w:val="003C2C60"/>
    <w:rsid w:val="003C36C2"/>
    <w:rsid w:val="003C7E8B"/>
    <w:rsid w:val="003D002F"/>
    <w:rsid w:val="003D7607"/>
    <w:rsid w:val="003E0156"/>
    <w:rsid w:val="003E2D93"/>
    <w:rsid w:val="003E6976"/>
    <w:rsid w:val="004012B5"/>
    <w:rsid w:val="004061E9"/>
    <w:rsid w:val="00407B17"/>
    <w:rsid w:val="00420364"/>
    <w:rsid w:val="004252FE"/>
    <w:rsid w:val="00425F9F"/>
    <w:rsid w:val="00430F99"/>
    <w:rsid w:val="0043743E"/>
    <w:rsid w:val="00437EBB"/>
    <w:rsid w:val="004435C5"/>
    <w:rsid w:val="004447B6"/>
    <w:rsid w:val="00446BAC"/>
    <w:rsid w:val="00451DFE"/>
    <w:rsid w:val="00455D3A"/>
    <w:rsid w:val="00455D46"/>
    <w:rsid w:val="004608EE"/>
    <w:rsid w:val="004635B4"/>
    <w:rsid w:val="0046527B"/>
    <w:rsid w:val="00477F7C"/>
    <w:rsid w:val="00481E8F"/>
    <w:rsid w:val="004841CB"/>
    <w:rsid w:val="00484429"/>
    <w:rsid w:val="00486329"/>
    <w:rsid w:val="00496E8E"/>
    <w:rsid w:val="004A3751"/>
    <w:rsid w:val="004A4C87"/>
    <w:rsid w:val="004A6A08"/>
    <w:rsid w:val="004B0314"/>
    <w:rsid w:val="004B154A"/>
    <w:rsid w:val="004B21FE"/>
    <w:rsid w:val="004B24FB"/>
    <w:rsid w:val="004B495C"/>
    <w:rsid w:val="004C0ADF"/>
    <w:rsid w:val="004D3C9E"/>
    <w:rsid w:val="004D633A"/>
    <w:rsid w:val="004E48A0"/>
    <w:rsid w:val="004F2150"/>
    <w:rsid w:val="004F548C"/>
    <w:rsid w:val="004F58C3"/>
    <w:rsid w:val="004F744C"/>
    <w:rsid w:val="00512A04"/>
    <w:rsid w:val="00514AA2"/>
    <w:rsid w:val="00521BF5"/>
    <w:rsid w:val="00525975"/>
    <w:rsid w:val="00527AF5"/>
    <w:rsid w:val="00532783"/>
    <w:rsid w:val="00535C26"/>
    <w:rsid w:val="00537415"/>
    <w:rsid w:val="00537AFC"/>
    <w:rsid w:val="00553284"/>
    <w:rsid w:val="0055461A"/>
    <w:rsid w:val="005546EC"/>
    <w:rsid w:val="005548D4"/>
    <w:rsid w:val="0055500A"/>
    <w:rsid w:val="00555AAF"/>
    <w:rsid w:val="005568F8"/>
    <w:rsid w:val="00560A65"/>
    <w:rsid w:val="00561D1B"/>
    <w:rsid w:val="00564A85"/>
    <w:rsid w:val="00564D03"/>
    <w:rsid w:val="00564D3E"/>
    <w:rsid w:val="0056792E"/>
    <w:rsid w:val="00567A4F"/>
    <w:rsid w:val="00571F22"/>
    <w:rsid w:val="005766D3"/>
    <w:rsid w:val="00580763"/>
    <w:rsid w:val="00581788"/>
    <w:rsid w:val="00593588"/>
    <w:rsid w:val="0059753F"/>
    <w:rsid w:val="005A17AA"/>
    <w:rsid w:val="005A21C7"/>
    <w:rsid w:val="005A2B84"/>
    <w:rsid w:val="005B0B7B"/>
    <w:rsid w:val="005B531C"/>
    <w:rsid w:val="005C0BE2"/>
    <w:rsid w:val="005C6A21"/>
    <w:rsid w:val="005D0CED"/>
    <w:rsid w:val="005D164E"/>
    <w:rsid w:val="005E4C19"/>
    <w:rsid w:val="006103FF"/>
    <w:rsid w:val="00610D18"/>
    <w:rsid w:val="00616E03"/>
    <w:rsid w:val="00616F24"/>
    <w:rsid w:val="0062562F"/>
    <w:rsid w:val="00627183"/>
    <w:rsid w:val="006338E0"/>
    <w:rsid w:val="00633BF4"/>
    <w:rsid w:val="00640E95"/>
    <w:rsid w:val="00641D70"/>
    <w:rsid w:val="00642DB1"/>
    <w:rsid w:val="00655424"/>
    <w:rsid w:val="006640B7"/>
    <w:rsid w:val="006659F2"/>
    <w:rsid w:val="006712DC"/>
    <w:rsid w:val="00671951"/>
    <w:rsid w:val="0068291D"/>
    <w:rsid w:val="00683EF7"/>
    <w:rsid w:val="00693206"/>
    <w:rsid w:val="0069733C"/>
    <w:rsid w:val="006A480D"/>
    <w:rsid w:val="006B02F1"/>
    <w:rsid w:val="006B18B4"/>
    <w:rsid w:val="006B3F58"/>
    <w:rsid w:val="006B44D3"/>
    <w:rsid w:val="006B5A92"/>
    <w:rsid w:val="006C1D8F"/>
    <w:rsid w:val="006C7035"/>
    <w:rsid w:val="006D12EA"/>
    <w:rsid w:val="006D239C"/>
    <w:rsid w:val="006D3E7F"/>
    <w:rsid w:val="006D4ED6"/>
    <w:rsid w:val="006D5DA5"/>
    <w:rsid w:val="006D7303"/>
    <w:rsid w:val="006D7B81"/>
    <w:rsid w:val="006E2108"/>
    <w:rsid w:val="006E2906"/>
    <w:rsid w:val="006E4A5B"/>
    <w:rsid w:val="006E7803"/>
    <w:rsid w:val="006F4D0B"/>
    <w:rsid w:val="006F4F70"/>
    <w:rsid w:val="0071392D"/>
    <w:rsid w:val="00715B3C"/>
    <w:rsid w:val="00721081"/>
    <w:rsid w:val="007271C6"/>
    <w:rsid w:val="007314F9"/>
    <w:rsid w:val="00732E7F"/>
    <w:rsid w:val="007334B0"/>
    <w:rsid w:val="0073396F"/>
    <w:rsid w:val="007439F7"/>
    <w:rsid w:val="00745BC7"/>
    <w:rsid w:val="00746E84"/>
    <w:rsid w:val="007502FB"/>
    <w:rsid w:val="00755883"/>
    <w:rsid w:val="00756F94"/>
    <w:rsid w:val="007615DC"/>
    <w:rsid w:val="007624ED"/>
    <w:rsid w:val="00763CC0"/>
    <w:rsid w:val="00770A9F"/>
    <w:rsid w:val="00772A26"/>
    <w:rsid w:val="00776BC9"/>
    <w:rsid w:val="00780D5C"/>
    <w:rsid w:val="00794CE2"/>
    <w:rsid w:val="007A28DA"/>
    <w:rsid w:val="007A2F2F"/>
    <w:rsid w:val="007A3A11"/>
    <w:rsid w:val="007A5552"/>
    <w:rsid w:val="007A7DEE"/>
    <w:rsid w:val="007C0CF0"/>
    <w:rsid w:val="007D1694"/>
    <w:rsid w:val="007D363C"/>
    <w:rsid w:val="007D4F93"/>
    <w:rsid w:val="007D5458"/>
    <w:rsid w:val="007D71CE"/>
    <w:rsid w:val="007F371C"/>
    <w:rsid w:val="007F5175"/>
    <w:rsid w:val="007F55C6"/>
    <w:rsid w:val="007F7D6E"/>
    <w:rsid w:val="00801A53"/>
    <w:rsid w:val="00804A23"/>
    <w:rsid w:val="00807618"/>
    <w:rsid w:val="008111FD"/>
    <w:rsid w:val="00816E98"/>
    <w:rsid w:val="008247D6"/>
    <w:rsid w:val="00830C9F"/>
    <w:rsid w:val="0083720E"/>
    <w:rsid w:val="0084096F"/>
    <w:rsid w:val="00840A01"/>
    <w:rsid w:val="00840A07"/>
    <w:rsid w:val="008415EE"/>
    <w:rsid w:val="00842721"/>
    <w:rsid w:val="008428DE"/>
    <w:rsid w:val="008442B4"/>
    <w:rsid w:val="00863282"/>
    <w:rsid w:val="00866578"/>
    <w:rsid w:val="0086688D"/>
    <w:rsid w:val="00867E8B"/>
    <w:rsid w:val="00870919"/>
    <w:rsid w:val="00876570"/>
    <w:rsid w:val="0087725E"/>
    <w:rsid w:val="0088402D"/>
    <w:rsid w:val="00891B9A"/>
    <w:rsid w:val="008A1340"/>
    <w:rsid w:val="008A2EB4"/>
    <w:rsid w:val="008B24E0"/>
    <w:rsid w:val="008C2FF9"/>
    <w:rsid w:val="008D0A8F"/>
    <w:rsid w:val="008D7DCA"/>
    <w:rsid w:val="008E178B"/>
    <w:rsid w:val="008E33A4"/>
    <w:rsid w:val="008E4AA7"/>
    <w:rsid w:val="008E578F"/>
    <w:rsid w:val="008F368C"/>
    <w:rsid w:val="009010A6"/>
    <w:rsid w:val="0090156A"/>
    <w:rsid w:val="00913251"/>
    <w:rsid w:val="00916CFA"/>
    <w:rsid w:val="009208FC"/>
    <w:rsid w:val="00921E98"/>
    <w:rsid w:val="0092309B"/>
    <w:rsid w:val="00927E36"/>
    <w:rsid w:val="00927E60"/>
    <w:rsid w:val="00943BB6"/>
    <w:rsid w:val="00944838"/>
    <w:rsid w:val="00944A9F"/>
    <w:rsid w:val="00946603"/>
    <w:rsid w:val="00954812"/>
    <w:rsid w:val="00955BF8"/>
    <w:rsid w:val="009564DA"/>
    <w:rsid w:val="00957DD0"/>
    <w:rsid w:val="00961FD5"/>
    <w:rsid w:val="00965E56"/>
    <w:rsid w:val="00974DF2"/>
    <w:rsid w:val="00985E18"/>
    <w:rsid w:val="00986894"/>
    <w:rsid w:val="00991BD9"/>
    <w:rsid w:val="00992DC0"/>
    <w:rsid w:val="00993B49"/>
    <w:rsid w:val="00995EE8"/>
    <w:rsid w:val="00996362"/>
    <w:rsid w:val="009963AA"/>
    <w:rsid w:val="009A113F"/>
    <w:rsid w:val="009A153A"/>
    <w:rsid w:val="009A2EC9"/>
    <w:rsid w:val="009B109E"/>
    <w:rsid w:val="009B4591"/>
    <w:rsid w:val="009B74CB"/>
    <w:rsid w:val="009C7933"/>
    <w:rsid w:val="009E2FC3"/>
    <w:rsid w:val="009E3819"/>
    <w:rsid w:val="009E622D"/>
    <w:rsid w:val="009F31C9"/>
    <w:rsid w:val="009F3B35"/>
    <w:rsid w:val="009F3C47"/>
    <w:rsid w:val="00A010B0"/>
    <w:rsid w:val="00A06CA9"/>
    <w:rsid w:val="00A0793D"/>
    <w:rsid w:val="00A10D1F"/>
    <w:rsid w:val="00A156ED"/>
    <w:rsid w:val="00A1756A"/>
    <w:rsid w:val="00A21E40"/>
    <w:rsid w:val="00A228F6"/>
    <w:rsid w:val="00A250C1"/>
    <w:rsid w:val="00A3750A"/>
    <w:rsid w:val="00A37D9D"/>
    <w:rsid w:val="00A43D8D"/>
    <w:rsid w:val="00A511E8"/>
    <w:rsid w:val="00A626D9"/>
    <w:rsid w:val="00A71D27"/>
    <w:rsid w:val="00A774B4"/>
    <w:rsid w:val="00A80C74"/>
    <w:rsid w:val="00A84665"/>
    <w:rsid w:val="00A8483C"/>
    <w:rsid w:val="00A90BF5"/>
    <w:rsid w:val="00AA2155"/>
    <w:rsid w:val="00AA53FE"/>
    <w:rsid w:val="00AA665D"/>
    <w:rsid w:val="00AC1619"/>
    <w:rsid w:val="00AC5057"/>
    <w:rsid w:val="00AE1D96"/>
    <w:rsid w:val="00AE7F70"/>
    <w:rsid w:val="00AF01E1"/>
    <w:rsid w:val="00AF03BA"/>
    <w:rsid w:val="00AF05B5"/>
    <w:rsid w:val="00AF60F6"/>
    <w:rsid w:val="00B00AF8"/>
    <w:rsid w:val="00B00DF7"/>
    <w:rsid w:val="00B046C4"/>
    <w:rsid w:val="00B10320"/>
    <w:rsid w:val="00B153D4"/>
    <w:rsid w:val="00B16FC6"/>
    <w:rsid w:val="00B203D5"/>
    <w:rsid w:val="00B22976"/>
    <w:rsid w:val="00B34BAC"/>
    <w:rsid w:val="00B42BC0"/>
    <w:rsid w:val="00B450EA"/>
    <w:rsid w:val="00B45633"/>
    <w:rsid w:val="00B51C85"/>
    <w:rsid w:val="00B544E8"/>
    <w:rsid w:val="00B567EA"/>
    <w:rsid w:val="00B57199"/>
    <w:rsid w:val="00B608BB"/>
    <w:rsid w:val="00B75661"/>
    <w:rsid w:val="00B80D99"/>
    <w:rsid w:val="00B80DD0"/>
    <w:rsid w:val="00B82662"/>
    <w:rsid w:val="00B82AC0"/>
    <w:rsid w:val="00B866BC"/>
    <w:rsid w:val="00B912E6"/>
    <w:rsid w:val="00B93F7E"/>
    <w:rsid w:val="00B948E1"/>
    <w:rsid w:val="00BA26BD"/>
    <w:rsid w:val="00BA6513"/>
    <w:rsid w:val="00BA76E1"/>
    <w:rsid w:val="00BC1C49"/>
    <w:rsid w:val="00BC241C"/>
    <w:rsid w:val="00BC3666"/>
    <w:rsid w:val="00BE2E7C"/>
    <w:rsid w:val="00BF2EF7"/>
    <w:rsid w:val="00BF53E5"/>
    <w:rsid w:val="00BF7C8D"/>
    <w:rsid w:val="00C11CD5"/>
    <w:rsid w:val="00C1201F"/>
    <w:rsid w:val="00C2134D"/>
    <w:rsid w:val="00C3220D"/>
    <w:rsid w:val="00C36E1B"/>
    <w:rsid w:val="00C41D5A"/>
    <w:rsid w:val="00C4550B"/>
    <w:rsid w:val="00C479B1"/>
    <w:rsid w:val="00C47F27"/>
    <w:rsid w:val="00C6204E"/>
    <w:rsid w:val="00C626EC"/>
    <w:rsid w:val="00C645C1"/>
    <w:rsid w:val="00C65008"/>
    <w:rsid w:val="00C6587B"/>
    <w:rsid w:val="00C719C7"/>
    <w:rsid w:val="00C75A70"/>
    <w:rsid w:val="00C828A2"/>
    <w:rsid w:val="00C84283"/>
    <w:rsid w:val="00C91313"/>
    <w:rsid w:val="00C92352"/>
    <w:rsid w:val="00C966BF"/>
    <w:rsid w:val="00CB74D8"/>
    <w:rsid w:val="00CC2FB8"/>
    <w:rsid w:val="00CC48FF"/>
    <w:rsid w:val="00CC7B47"/>
    <w:rsid w:val="00CD51ED"/>
    <w:rsid w:val="00CF0EE8"/>
    <w:rsid w:val="00CF2231"/>
    <w:rsid w:val="00D10105"/>
    <w:rsid w:val="00D12EC2"/>
    <w:rsid w:val="00D178EA"/>
    <w:rsid w:val="00D304C6"/>
    <w:rsid w:val="00D3372C"/>
    <w:rsid w:val="00D346C1"/>
    <w:rsid w:val="00D40556"/>
    <w:rsid w:val="00D42A70"/>
    <w:rsid w:val="00D42FF8"/>
    <w:rsid w:val="00D43C59"/>
    <w:rsid w:val="00D44A92"/>
    <w:rsid w:val="00D450B7"/>
    <w:rsid w:val="00D47E39"/>
    <w:rsid w:val="00D5011E"/>
    <w:rsid w:val="00D5019D"/>
    <w:rsid w:val="00D50766"/>
    <w:rsid w:val="00D538A8"/>
    <w:rsid w:val="00D54F3B"/>
    <w:rsid w:val="00D573AE"/>
    <w:rsid w:val="00D64444"/>
    <w:rsid w:val="00D775B1"/>
    <w:rsid w:val="00D77714"/>
    <w:rsid w:val="00D874CE"/>
    <w:rsid w:val="00D91776"/>
    <w:rsid w:val="00D91B14"/>
    <w:rsid w:val="00D948C7"/>
    <w:rsid w:val="00D94FBA"/>
    <w:rsid w:val="00DA061B"/>
    <w:rsid w:val="00DB423A"/>
    <w:rsid w:val="00DB6780"/>
    <w:rsid w:val="00DC54F3"/>
    <w:rsid w:val="00DD19F5"/>
    <w:rsid w:val="00DD31B4"/>
    <w:rsid w:val="00DD3C2E"/>
    <w:rsid w:val="00DF2C9F"/>
    <w:rsid w:val="00E05A0F"/>
    <w:rsid w:val="00E07229"/>
    <w:rsid w:val="00E12C12"/>
    <w:rsid w:val="00E22887"/>
    <w:rsid w:val="00E2532F"/>
    <w:rsid w:val="00E31577"/>
    <w:rsid w:val="00E31CB2"/>
    <w:rsid w:val="00E35170"/>
    <w:rsid w:val="00E364F1"/>
    <w:rsid w:val="00E40E58"/>
    <w:rsid w:val="00E42C2D"/>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96F"/>
    <w:rsid w:val="00EA266A"/>
    <w:rsid w:val="00EA3F1B"/>
    <w:rsid w:val="00EA5E01"/>
    <w:rsid w:val="00EB1800"/>
    <w:rsid w:val="00EB3A9E"/>
    <w:rsid w:val="00EB4BB5"/>
    <w:rsid w:val="00EB674F"/>
    <w:rsid w:val="00EC1ABB"/>
    <w:rsid w:val="00EC25A5"/>
    <w:rsid w:val="00EC7CBA"/>
    <w:rsid w:val="00EE2CBC"/>
    <w:rsid w:val="00EF1132"/>
    <w:rsid w:val="00EF14CD"/>
    <w:rsid w:val="00EF7B2E"/>
    <w:rsid w:val="00F04C04"/>
    <w:rsid w:val="00F05EA9"/>
    <w:rsid w:val="00F06AF7"/>
    <w:rsid w:val="00F07574"/>
    <w:rsid w:val="00F11BD2"/>
    <w:rsid w:val="00F201AE"/>
    <w:rsid w:val="00F22EBC"/>
    <w:rsid w:val="00F30FCA"/>
    <w:rsid w:val="00F36EA7"/>
    <w:rsid w:val="00F40A45"/>
    <w:rsid w:val="00F5192A"/>
    <w:rsid w:val="00F63908"/>
    <w:rsid w:val="00F654A4"/>
    <w:rsid w:val="00F6623C"/>
    <w:rsid w:val="00F66613"/>
    <w:rsid w:val="00F717EF"/>
    <w:rsid w:val="00F825F3"/>
    <w:rsid w:val="00F85198"/>
    <w:rsid w:val="00F86C48"/>
    <w:rsid w:val="00F915EE"/>
    <w:rsid w:val="00F91CC9"/>
    <w:rsid w:val="00FA2E19"/>
    <w:rsid w:val="00FA5948"/>
    <w:rsid w:val="00FA69C1"/>
    <w:rsid w:val="00FA77C7"/>
    <w:rsid w:val="00FB57C7"/>
    <w:rsid w:val="00FB6EA8"/>
    <w:rsid w:val="00FB7EBD"/>
    <w:rsid w:val="00FC118B"/>
    <w:rsid w:val="00FC79AA"/>
    <w:rsid w:val="00FC7C74"/>
    <w:rsid w:val="00FC7D45"/>
    <w:rsid w:val="00FC7FC6"/>
    <w:rsid w:val="00FD0172"/>
    <w:rsid w:val="00FD128D"/>
    <w:rsid w:val="00FD2773"/>
    <w:rsid w:val="00FD708D"/>
    <w:rsid w:val="00FD7229"/>
    <w:rsid w:val="00FE10C0"/>
    <w:rsid w:val="00FE24AC"/>
    <w:rsid w:val="00FE2D23"/>
    <w:rsid w:val="00FE3D74"/>
    <w:rsid w:val="00FE46E0"/>
    <w:rsid w:val="00FF02B4"/>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22"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022882"/>
    <w:rsid w:val="000C27BD"/>
    <w:rsid w:val="00116794"/>
    <w:rsid w:val="00211A81"/>
    <w:rsid w:val="002763DE"/>
    <w:rsid w:val="002900EA"/>
    <w:rsid w:val="00351C9E"/>
    <w:rsid w:val="00366109"/>
    <w:rsid w:val="003B69F5"/>
    <w:rsid w:val="003E0156"/>
    <w:rsid w:val="004016CA"/>
    <w:rsid w:val="004252FE"/>
    <w:rsid w:val="004447B6"/>
    <w:rsid w:val="004B2239"/>
    <w:rsid w:val="006103FF"/>
    <w:rsid w:val="00616E03"/>
    <w:rsid w:val="00616F24"/>
    <w:rsid w:val="00664E87"/>
    <w:rsid w:val="006D239C"/>
    <w:rsid w:val="007314F9"/>
    <w:rsid w:val="00732E7F"/>
    <w:rsid w:val="00796D44"/>
    <w:rsid w:val="007F55C6"/>
    <w:rsid w:val="00813E0B"/>
    <w:rsid w:val="00944A9F"/>
    <w:rsid w:val="00996AD5"/>
    <w:rsid w:val="009C7933"/>
    <w:rsid w:val="009F5F17"/>
    <w:rsid w:val="00A179DB"/>
    <w:rsid w:val="00A84665"/>
    <w:rsid w:val="00B75953"/>
    <w:rsid w:val="00B80C1A"/>
    <w:rsid w:val="00BC241C"/>
    <w:rsid w:val="00BC61AB"/>
    <w:rsid w:val="00BD46A3"/>
    <w:rsid w:val="00C14E8B"/>
    <w:rsid w:val="00C3156C"/>
    <w:rsid w:val="00D10105"/>
    <w:rsid w:val="00F86C48"/>
    <w:rsid w:val="00FB51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FB516D"/>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546-450/450-26_RS.docx</ZkracenyRetezec>
    <Smazat xmlns="acca34e4-9ecd-41c8-99eb-d6aa654aaa55">&lt;a href="/sites/evidencesmluv/_layouts/15/IniWrkflIP.aspx?List=%7b311EF01B-94F1-4195-875A-802495BDB7D7%7d&amp;amp;ID=1081&amp;amp;ItemGuid=%7b3D079A0D-A7A9-4B3F-AED0-9CCC836D1D93%7d&amp;amp;TemplateID=%7bd3f8102e-f4a5-4901-b93c-fb146a9d820d%7d"&gt;&lt;img src="/SiteAssets/Pictogram/Pripominkovani/delete16red.png" /&gt;&lt;/a&gt;</Smaza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7BB4BEDAF37094D9B3594F50EFBED5C" ma:contentTypeVersion="20" ma:contentTypeDescription="Create a new document." ma:contentTypeScope="" ma:versionID="de41bd7ba1f16ead2f41eb0f0df4f8b5">
  <xsd:schema xmlns:xsd="http://www.w3.org/2001/XMLSchema" xmlns:xs="http://www.w3.org/2001/XMLSchema" xmlns:p="http://schemas.microsoft.com/office/2006/metadata/properties" xmlns:ns2="acca34e4-9ecd-41c8-99eb-d6aa654aaa55" targetNamespace="http://schemas.microsoft.com/office/2006/metadata/properties" ma:root="true" ma:fieldsID="2bf275b80138270a4f89c41917165e6c"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3.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36045252-AD07-46D7-9803-DB83DF5DAC28}"/>
</file>

<file path=docProps/app.xml><?xml version="1.0" encoding="utf-8"?>
<Properties xmlns="http://schemas.openxmlformats.org/officeDocument/2006/extended-properties" xmlns:vt="http://schemas.openxmlformats.org/officeDocument/2006/docPropsVTypes">
  <Template>Normal</Template>
  <TotalTime>1</TotalTime>
  <Pages>7</Pages>
  <Words>3901</Words>
  <Characters>23019</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26867</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Maudrová Jana</cp:lastModifiedBy>
  <cp:revision>2</cp:revision>
  <cp:lastPrinted>2026-04-27T13:19:00Z</cp:lastPrinted>
  <dcterms:created xsi:type="dcterms:W3CDTF">2026-06-02T08:27:00Z</dcterms:created>
  <dcterms:modified xsi:type="dcterms:W3CDTF">2026-06-02T08:27:00Z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ef7fc8b4-7c33-4705-baa0-d6248dac4727,2;ef7fc8b4-7c33-4705-baa0-d6248dac4727,2;ef7fc8b4-7c33-4705-baa0-d6248dac4727,2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0x010100EFF427952D4E634383E9B8E9D938055A00D7BB4BEDAF37094D9B3594F50EFBED5C</vt:lpwstr>
  </property>
  <property fmtid="{D5CDD505-2E9C-101B-9397-08002B2CF9AE}" pid="9" name="AuthorIds_UIVersion_1536">
    <vt:lpwstr>33</vt:lpwstr>
  </property>
  <property fmtid="{D5CDD505-2E9C-101B-9397-08002B2CF9AE}" pid="10" name="_dlc_DocIdItemGuid">
    <vt:lpwstr>95bc1736-fc70-4b1d-bf77-a77f926d28c6</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