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FE107C" w14:paraId="49C63D39" w14:textId="77777777">
        <w:trPr>
          <w:trHeight w:val="148"/>
        </w:trPr>
        <w:tc>
          <w:tcPr>
            <w:tcW w:w="115" w:type="dxa"/>
          </w:tcPr>
          <w:p w14:paraId="49C63D33" w14:textId="77777777" w:rsidR="00FE107C" w:rsidRDefault="00FE107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9C63D34" w14:textId="77777777" w:rsidR="00FE107C" w:rsidRDefault="00FE107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9C63D35" w14:textId="77777777" w:rsidR="00FE107C" w:rsidRDefault="00FE107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9C63D36" w14:textId="77777777" w:rsidR="00FE107C" w:rsidRDefault="00FE107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9C63D37" w14:textId="77777777" w:rsidR="00FE107C" w:rsidRDefault="00FE107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9C63D38" w14:textId="77777777" w:rsidR="00FE107C" w:rsidRDefault="00FE107C">
            <w:pPr>
              <w:pStyle w:val="EmptyCellLayoutStyle"/>
              <w:spacing w:after="0" w:line="240" w:lineRule="auto"/>
            </w:pPr>
          </w:p>
        </w:tc>
      </w:tr>
      <w:tr w:rsidR="001D09FB" w14:paraId="49C63D42" w14:textId="77777777" w:rsidTr="001D09FB">
        <w:trPr>
          <w:trHeight w:val="340"/>
        </w:trPr>
        <w:tc>
          <w:tcPr>
            <w:tcW w:w="115" w:type="dxa"/>
          </w:tcPr>
          <w:p w14:paraId="49C63D3A" w14:textId="77777777" w:rsidR="00FE107C" w:rsidRDefault="00FE107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9C63D3B" w14:textId="77777777" w:rsidR="00FE107C" w:rsidRDefault="00FE107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FE107C" w14:paraId="49C63D3D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D3C" w14:textId="77777777" w:rsidR="00FE107C" w:rsidRDefault="00BF6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49C63D3E" w14:textId="77777777" w:rsidR="00FE107C" w:rsidRDefault="00FE107C">
            <w:pPr>
              <w:spacing w:after="0" w:line="240" w:lineRule="auto"/>
            </w:pPr>
          </w:p>
        </w:tc>
        <w:tc>
          <w:tcPr>
            <w:tcW w:w="8142" w:type="dxa"/>
          </w:tcPr>
          <w:p w14:paraId="49C63D40" w14:textId="77777777" w:rsidR="00FE107C" w:rsidRDefault="00FE107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9C63D41" w14:textId="77777777" w:rsidR="00FE107C" w:rsidRDefault="00FE107C">
            <w:pPr>
              <w:pStyle w:val="EmptyCellLayoutStyle"/>
              <w:spacing w:after="0" w:line="240" w:lineRule="auto"/>
            </w:pPr>
          </w:p>
        </w:tc>
      </w:tr>
      <w:tr w:rsidR="00FE107C" w14:paraId="49C63D49" w14:textId="77777777">
        <w:trPr>
          <w:trHeight w:val="100"/>
        </w:trPr>
        <w:tc>
          <w:tcPr>
            <w:tcW w:w="115" w:type="dxa"/>
          </w:tcPr>
          <w:p w14:paraId="49C63D43" w14:textId="77777777" w:rsidR="00FE107C" w:rsidRDefault="00FE107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9C63D44" w14:textId="77777777" w:rsidR="00FE107C" w:rsidRDefault="00FE107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9C63D45" w14:textId="77777777" w:rsidR="00FE107C" w:rsidRDefault="00FE107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9C63D46" w14:textId="77777777" w:rsidR="00FE107C" w:rsidRDefault="00FE107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9C63D47" w14:textId="77777777" w:rsidR="00FE107C" w:rsidRDefault="00FE107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9C63D48" w14:textId="77777777" w:rsidR="00FE107C" w:rsidRDefault="00FE107C">
            <w:pPr>
              <w:pStyle w:val="EmptyCellLayoutStyle"/>
              <w:spacing w:after="0" w:line="240" w:lineRule="auto"/>
            </w:pPr>
          </w:p>
        </w:tc>
      </w:tr>
      <w:tr w:rsidR="001D09FB" w14:paraId="49C63D56" w14:textId="77777777" w:rsidTr="001D09FB">
        <w:tc>
          <w:tcPr>
            <w:tcW w:w="115" w:type="dxa"/>
          </w:tcPr>
          <w:p w14:paraId="49C63D4A" w14:textId="77777777" w:rsidR="00FE107C" w:rsidRDefault="00FE107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9C63D4B" w14:textId="77777777" w:rsidR="00FE107C" w:rsidRDefault="00FE107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FE107C" w14:paraId="49C63D4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D4C" w14:textId="77777777" w:rsidR="00FE107C" w:rsidRDefault="00BF6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D4D" w14:textId="77777777" w:rsidR="00FE107C" w:rsidRDefault="00BF6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FE107C" w14:paraId="49C63D5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D4F" w14:textId="77777777" w:rsidR="00FE107C" w:rsidRDefault="00BF627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Groman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Tomáš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D50" w14:textId="486E1B6E" w:rsidR="00FE107C" w:rsidRDefault="00BF6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41201 Litoměřice</w:t>
                  </w:r>
                </w:p>
              </w:tc>
            </w:tr>
          </w:tbl>
          <w:p w14:paraId="49C63D52" w14:textId="77777777" w:rsidR="00FE107C" w:rsidRDefault="00FE107C">
            <w:pPr>
              <w:spacing w:after="0" w:line="240" w:lineRule="auto"/>
            </w:pPr>
          </w:p>
        </w:tc>
      </w:tr>
      <w:tr w:rsidR="00FE107C" w14:paraId="49C63D5D" w14:textId="77777777">
        <w:trPr>
          <w:trHeight w:val="349"/>
        </w:trPr>
        <w:tc>
          <w:tcPr>
            <w:tcW w:w="115" w:type="dxa"/>
          </w:tcPr>
          <w:p w14:paraId="49C63D57" w14:textId="77777777" w:rsidR="00FE107C" w:rsidRDefault="00FE107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9C63D58" w14:textId="77777777" w:rsidR="00FE107C" w:rsidRDefault="00FE107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9C63D59" w14:textId="77777777" w:rsidR="00FE107C" w:rsidRDefault="00FE107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9C63D5A" w14:textId="77777777" w:rsidR="00FE107C" w:rsidRDefault="00FE107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9C63D5B" w14:textId="77777777" w:rsidR="00FE107C" w:rsidRDefault="00FE107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9C63D5C" w14:textId="77777777" w:rsidR="00FE107C" w:rsidRDefault="00FE107C">
            <w:pPr>
              <w:pStyle w:val="EmptyCellLayoutStyle"/>
              <w:spacing w:after="0" w:line="240" w:lineRule="auto"/>
            </w:pPr>
          </w:p>
        </w:tc>
      </w:tr>
      <w:tr w:rsidR="00FE107C" w14:paraId="49C63D66" w14:textId="77777777">
        <w:trPr>
          <w:trHeight w:val="340"/>
        </w:trPr>
        <w:tc>
          <w:tcPr>
            <w:tcW w:w="115" w:type="dxa"/>
          </w:tcPr>
          <w:p w14:paraId="49C63D5E" w14:textId="77777777" w:rsidR="00FE107C" w:rsidRDefault="00FE107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9C63D5F" w14:textId="77777777" w:rsidR="00FE107C" w:rsidRDefault="00FE107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FE107C" w14:paraId="49C63D61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D60" w14:textId="77777777" w:rsidR="00FE107C" w:rsidRDefault="00BF6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9C63D62" w14:textId="77777777" w:rsidR="00FE107C" w:rsidRDefault="00FE107C">
            <w:pPr>
              <w:spacing w:after="0" w:line="240" w:lineRule="auto"/>
            </w:pPr>
          </w:p>
        </w:tc>
        <w:tc>
          <w:tcPr>
            <w:tcW w:w="801" w:type="dxa"/>
          </w:tcPr>
          <w:p w14:paraId="49C63D63" w14:textId="77777777" w:rsidR="00FE107C" w:rsidRDefault="00FE107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9C63D64" w14:textId="77777777" w:rsidR="00FE107C" w:rsidRDefault="00FE107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9C63D65" w14:textId="77777777" w:rsidR="00FE107C" w:rsidRDefault="00FE107C">
            <w:pPr>
              <w:pStyle w:val="EmptyCellLayoutStyle"/>
              <w:spacing w:after="0" w:line="240" w:lineRule="auto"/>
            </w:pPr>
          </w:p>
        </w:tc>
      </w:tr>
      <w:tr w:rsidR="00FE107C" w14:paraId="49C63D6D" w14:textId="77777777">
        <w:trPr>
          <w:trHeight w:val="229"/>
        </w:trPr>
        <w:tc>
          <w:tcPr>
            <w:tcW w:w="115" w:type="dxa"/>
          </w:tcPr>
          <w:p w14:paraId="49C63D67" w14:textId="77777777" w:rsidR="00FE107C" w:rsidRDefault="00FE107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9C63D68" w14:textId="77777777" w:rsidR="00FE107C" w:rsidRDefault="00FE107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9C63D69" w14:textId="77777777" w:rsidR="00FE107C" w:rsidRDefault="00FE107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9C63D6A" w14:textId="77777777" w:rsidR="00FE107C" w:rsidRDefault="00FE107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9C63D6B" w14:textId="77777777" w:rsidR="00FE107C" w:rsidRDefault="00FE107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9C63D6C" w14:textId="77777777" w:rsidR="00FE107C" w:rsidRDefault="00FE107C">
            <w:pPr>
              <w:pStyle w:val="EmptyCellLayoutStyle"/>
              <w:spacing w:after="0" w:line="240" w:lineRule="auto"/>
            </w:pPr>
          </w:p>
        </w:tc>
      </w:tr>
      <w:tr w:rsidR="001D09FB" w14:paraId="49C64008" w14:textId="77777777" w:rsidTr="001D09FB">
        <w:tc>
          <w:tcPr>
            <w:tcW w:w="115" w:type="dxa"/>
          </w:tcPr>
          <w:p w14:paraId="49C63D6E" w14:textId="77777777" w:rsidR="00FE107C" w:rsidRDefault="00FE107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FE107C" w14:paraId="49C63D7D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D6F" w14:textId="77777777" w:rsidR="00FE107C" w:rsidRDefault="00BF6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D70" w14:textId="77777777" w:rsidR="00FE107C" w:rsidRDefault="00BF6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D71" w14:textId="77777777" w:rsidR="00FE107C" w:rsidRDefault="00BF6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D72" w14:textId="77777777" w:rsidR="00FE107C" w:rsidRDefault="00BF627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D73" w14:textId="77777777" w:rsidR="00FE107C" w:rsidRDefault="00BF627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D74" w14:textId="77777777" w:rsidR="00FE107C" w:rsidRDefault="00BF6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C63D75" w14:textId="77777777" w:rsidR="00FE107C" w:rsidRDefault="00BF6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D76" w14:textId="77777777" w:rsidR="00FE107C" w:rsidRDefault="00BF6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D77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D78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D79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D7A" w14:textId="77777777" w:rsidR="00FE107C" w:rsidRDefault="00BF6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D7B" w14:textId="77777777" w:rsidR="00FE107C" w:rsidRDefault="00BF6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D7C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D09FB" w14:paraId="49C63D8C" w14:textId="77777777" w:rsidTr="001D09F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D7E" w14:textId="77777777" w:rsidR="00FE107C" w:rsidRDefault="00BF6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Charvatce u Martiněvsi</w:t>
                  </w:r>
                </w:p>
              </w:tc>
            </w:tr>
            <w:tr w:rsidR="00FE107C" w14:paraId="49C63D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D8D" w14:textId="77777777" w:rsidR="00FE107C" w:rsidRDefault="00FE10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D8E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D8F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D90" w14:textId="77777777" w:rsidR="00FE107C" w:rsidRDefault="00FE10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D91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D92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C63D93" w14:textId="77777777" w:rsidR="00FE107C" w:rsidRDefault="00BF6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C63D94" w14:textId="77777777" w:rsidR="00FE107C" w:rsidRDefault="00BF62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D95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D96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D97" w14:textId="77777777" w:rsidR="00FE107C" w:rsidRDefault="00BF6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D98" w14:textId="77777777" w:rsidR="00FE107C" w:rsidRDefault="00BF6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D99" w14:textId="77777777" w:rsidR="00FE107C" w:rsidRDefault="00FE10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D9A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1 793,37</w:t>
                  </w:r>
                </w:p>
              </w:tc>
            </w:tr>
            <w:tr w:rsidR="00FE107C" w14:paraId="49C63D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D9C" w14:textId="77777777" w:rsidR="00FE107C" w:rsidRDefault="00FE10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D9D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D9E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D9F" w14:textId="77777777" w:rsidR="00FE107C" w:rsidRDefault="00FE10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DA0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DA1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C63DA2" w14:textId="77777777" w:rsidR="00FE107C" w:rsidRDefault="00BF6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C63DA3" w14:textId="77777777" w:rsidR="00FE107C" w:rsidRDefault="00BF62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DA4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DA5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DA6" w14:textId="77777777" w:rsidR="00FE107C" w:rsidRDefault="00BF6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DA7" w14:textId="77777777" w:rsidR="00FE107C" w:rsidRDefault="00BF6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DA8" w14:textId="77777777" w:rsidR="00FE107C" w:rsidRDefault="00FE10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DA9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1 808,04</w:t>
                  </w:r>
                </w:p>
              </w:tc>
            </w:tr>
            <w:tr w:rsidR="00FE107C" w14:paraId="49C63D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DAB" w14:textId="77777777" w:rsidR="00FE107C" w:rsidRDefault="00FE10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DAC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DAD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DAE" w14:textId="77777777" w:rsidR="00FE107C" w:rsidRDefault="00FE10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DAF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DB0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C63DB1" w14:textId="77777777" w:rsidR="00FE107C" w:rsidRDefault="00BF6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C63DB2" w14:textId="77777777" w:rsidR="00FE107C" w:rsidRDefault="00BF62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DB3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DB4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DB5" w14:textId="77777777" w:rsidR="00FE107C" w:rsidRDefault="00BF6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DB6" w14:textId="77777777" w:rsidR="00FE107C" w:rsidRDefault="00BF6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DB7" w14:textId="77777777" w:rsidR="00FE107C" w:rsidRDefault="00FE10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DB8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1 977,84</w:t>
                  </w:r>
                </w:p>
              </w:tc>
            </w:tr>
            <w:tr w:rsidR="00FE107C" w14:paraId="49C63D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DBA" w14:textId="77777777" w:rsidR="00FE107C" w:rsidRDefault="00FE10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DBB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DBC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DBD" w14:textId="77777777" w:rsidR="00FE107C" w:rsidRDefault="00FE10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DBE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DBF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C63DC0" w14:textId="77777777" w:rsidR="00FE107C" w:rsidRDefault="00BF6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C63DC1" w14:textId="77777777" w:rsidR="00FE107C" w:rsidRDefault="00BF62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DC2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DC3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15 138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DC4" w14:textId="77777777" w:rsidR="00FE107C" w:rsidRDefault="00BF6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DC5" w14:textId="77777777" w:rsidR="00FE107C" w:rsidRDefault="00BF6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DC6" w14:textId="77777777" w:rsidR="00FE107C" w:rsidRDefault="00FE10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DC7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5 842,06</w:t>
                  </w:r>
                </w:p>
              </w:tc>
            </w:tr>
            <w:tr w:rsidR="00FE107C" w14:paraId="49C63D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DC9" w14:textId="77777777" w:rsidR="00FE107C" w:rsidRDefault="00BF6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DCA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DCB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DCC" w14:textId="77777777" w:rsidR="00FE107C" w:rsidRDefault="00FE10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DCD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DCE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C63DCF" w14:textId="77777777" w:rsidR="00FE107C" w:rsidRDefault="00BF6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C63DD0" w14:textId="77777777" w:rsidR="00FE107C" w:rsidRDefault="00BF62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DD1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DD2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11 877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DD3" w14:textId="77777777" w:rsidR="00FE107C" w:rsidRDefault="00BF6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DD4" w14:textId="77777777" w:rsidR="00FE107C" w:rsidRDefault="00BF6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DD5" w14:textId="77777777" w:rsidR="00FE107C" w:rsidRDefault="00FE10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DD6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4 583,57</w:t>
                  </w:r>
                </w:p>
              </w:tc>
            </w:tr>
            <w:tr w:rsidR="00FE107C" w14:paraId="49C63D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DD8" w14:textId="77777777" w:rsidR="00FE107C" w:rsidRDefault="00FE10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DD9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DDA" w14:textId="77777777" w:rsidR="00FE107C" w:rsidRDefault="00FE107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DDB" w14:textId="77777777" w:rsidR="00FE107C" w:rsidRDefault="00FE10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DDC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DDD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C63DDE" w14:textId="77777777" w:rsidR="00FE107C" w:rsidRDefault="00BF6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C63DDF" w14:textId="77777777" w:rsidR="00FE107C" w:rsidRDefault="00BF62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DE0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DE1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12 581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DE2" w14:textId="77777777" w:rsidR="00FE107C" w:rsidRDefault="00BF6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DE3" w14:textId="77777777" w:rsidR="00FE107C" w:rsidRDefault="00BF6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DE4" w14:textId="77777777" w:rsidR="00FE107C" w:rsidRDefault="00FE10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DE5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4 855,26</w:t>
                  </w:r>
                </w:p>
              </w:tc>
            </w:tr>
            <w:tr w:rsidR="00FE107C" w14:paraId="49C63D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DE7" w14:textId="77777777" w:rsidR="00FE107C" w:rsidRDefault="00BF6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DE8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DE9" w14:textId="77777777" w:rsidR="00FE107C" w:rsidRDefault="00FE107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DEA" w14:textId="77777777" w:rsidR="00FE107C" w:rsidRDefault="00FE10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DEB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DEC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C63DED" w14:textId="77777777" w:rsidR="00FE107C" w:rsidRDefault="00BF6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C63DEE" w14:textId="77777777" w:rsidR="00FE107C" w:rsidRDefault="00BF62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DEF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DF0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DF1" w14:textId="77777777" w:rsidR="00FE107C" w:rsidRDefault="00BF6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DF2" w14:textId="77777777" w:rsidR="00FE107C" w:rsidRDefault="00BF6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DF3" w14:textId="77777777" w:rsidR="00FE107C" w:rsidRDefault="00FE10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DF4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221,13</w:t>
                  </w:r>
                </w:p>
              </w:tc>
            </w:tr>
            <w:tr w:rsidR="00FE107C" w14:paraId="49C63E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DF6" w14:textId="77777777" w:rsidR="00FE107C" w:rsidRDefault="00FE10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DF7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DF8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DF9" w14:textId="77777777" w:rsidR="00FE107C" w:rsidRDefault="00FE10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DFA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DFB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C63DFC" w14:textId="77777777" w:rsidR="00FE107C" w:rsidRDefault="00BF6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C63DFD" w14:textId="77777777" w:rsidR="00FE107C" w:rsidRDefault="00BF62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DFE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DFF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E00" w14:textId="77777777" w:rsidR="00FE107C" w:rsidRDefault="00BF6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E01" w14:textId="77777777" w:rsidR="00FE107C" w:rsidRDefault="00BF6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E02" w14:textId="77777777" w:rsidR="00FE107C" w:rsidRDefault="00FE10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E03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221,90</w:t>
                  </w:r>
                </w:p>
              </w:tc>
            </w:tr>
            <w:tr w:rsidR="00FE107C" w14:paraId="49C63E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E05" w14:textId="77777777" w:rsidR="00FE107C" w:rsidRDefault="00FE10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E06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E07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E08" w14:textId="77777777" w:rsidR="00FE107C" w:rsidRDefault="00FE10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E09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E0A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C63E0B" w14:textId="77777777" w:rsidR="00FE107C" w:rsidRDefault="00BF6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C63E0C" w14:textId="77777777" w:rsidR="00FE107C" w:rsidRDefault="00BF62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E0D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E0E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E0F" w14:textId="77777777" w:rsidR="00FE107C" w:rsidRDefault="00BF6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E10" w14:textId="77777777" w:rsidR="00FE107C" w:rsidRDefault="00BF6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E11" w14:textId="77777777" w:rsidR="00FE107C" w:rsidRDefault="00FE10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E12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153,60</w:t>
                  </w:r>
                </w:p>
              </w:tc>
            </w:tr>
            <w:tr w:rsidR="001D09FB" w14:paraId="49C63E22" w14:textId="77777777" w:rsidTr="001D09F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E14" w14:textId="77777777" w:rsidR="00FE107C" w:rsidRDefault="00BF6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E18" w14:textId="77777777" w:rsidR="00FE107C" w:rsidRDefault="00FE107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E19" w14:textId="77777777" w:rsidR="00FE107C" w:rsidRDefault="00FE107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C63E1A" w14:textId="77777777" w:rsidR="00FE107C" w:rsidRDefault="00FE107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E1B" w14:textId="77777777" w:rsidR="00FE107C" w:rsidRDefault="00FE107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E1C" w14:textId="77777777" w:rsidR="00FE107C" w:rsidRDefault="00FE107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E1D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55 599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E1E" w14:textId="77777777" w:rsidR="00FE107C" w:rsidRDefault="00FE107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E1F" w14:textId="77777777" w:rsidR="00FE107C" w:rsidRDefault="00FE107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E20" w14:textId="77777777" w:rsidR="00FE107C" w:rsidRDefault="00FE10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E21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21 456,77</w:t>
                  </w:r>
                </w:p>
              </w:tc>
            </w:tr>
            <w:tr w:rsidR="001D09FB" w14:paraId="49C63E31" w14:textId="77777777" w:rsidTr="001D09F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E23" w14:textId="77777777" w:rsidR="00FE107C" w:rsidRDefault="00BF6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Martiněves u Libochovic</w:t>
                  </w:r>
                </w:p>
              </w:tc>
            </w:tr>
            <w:tr w:rsidR="00FE107C" w14:paraId="49C63E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E32" w14:textId="77777777" w:rsidR="00FE107C" w:rsidRDefault="00BF6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E33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E34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E35" w14:textId="77777777" w:rsidR="00FE107C" w:rsidRDefault="00FE10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E36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E37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C63E38" w14:textId="77777777" w:rsidR="00FE107C" w:rsidRDefault="00BF6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C63E39" w14:textId="77777777" w:rsidR="00FE107C" w:rsidRDefault="00BF62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E3A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E3B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E3C" w14:textId="77777777" w:rsidR="00FE107C" w:rsidRDefault="00BF6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E3D" w14:textId="77777777" w:rsidR="00FE107C" w:rsidRDefault="00BF6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E3E" w14:textId="77777777" w:rsidR="00FE107C" w:rsidRDefault="00FE10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E3F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365,55</w:t>
                  </w:r>
                </w:p>
              </w:tc>
            </w:tr>
            <w:tr w:rsidR="00FE107C" w14:paraId="49C63E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E41" w14:textId="77777777" w:rsidR="00FE107C" w:rsidRDefault="00BF6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E42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E43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E44" w14:textId="77777777" w:rsidR="00FE107C" w:rsidRDefault="00FE10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E45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E46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C63E47" w14:textId="77777777" w:rsidR="00FE107C" w:rsidRDefault="00BF6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C63E48" w14:textId="77777777" w:rsidR="00FE107C" w:rsidRDefault="00BF62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E49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E4A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E4B" w14:textId="77777777" w:rsidR="00FE107C" w:rsidRDefault="00BF6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E4C" w14:textId="77777777" w:rsidR="00FE107C" w:rsidRDefault="00BF6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E4D" w14:textId="77777777" w:rsidR="00FE107C" w:rsidRDefault="00FE10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E4E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66,31</w:t>
                  </w:r>
                </w:p>
              </w:tc>
            </w:tr>
            <w:tr w:rsidR="00FE107C" w14:paraId="49C63E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E50" w14:textId="77777777" w:rsidR="00FE107C" w:rsidRDefault="00BF6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E51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E52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E53" w14:textId="77777777" w:rsidR="00FE107C" w:rsidRDefault="00FE10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E54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E55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C63E56" w14:textId="77777777" w:rsidR="00FE107C" w:rsidRDefault="00BF6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C63E57" w14:textId="77777777" w:rsidR="00FE107C" w:rsidRDefault="00BF62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E58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E59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E5A" w14:textId="77777777" w:rsidR="00FE107C" w:rsidRDefault="00BF6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E5B" w14:textId="77777777" w:rsidR="00FE107C" w:rsidRDefault="00BF6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E5C" w14:textId="77777777" w:rsidR="00FE107C" w:rsidRDefault="00FE10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E5D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14,64</w:t>
                  </w:r>
                </w:p>
              </w:tc>
            </w:tr>
            <w:tr w:rsidR="00FE107C" w14:paraId="49C63E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E5F" w14:textId="77777777" w:rsidR="00FE107C" w:rsidRDefault="00BF6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E60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E61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E62" w14:textId="77777777" w:rsidR="00FE107C" w:rsidRDefault="00FE10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E63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E64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C63E65" w14:textId="77777777" w:rsidR="00FE107C" w:rsidRDefault="00BF6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C63E66" w14:textId="77777777" w:rsidR="00FE107C" w:rsidRDefault="00BF62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E67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E68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E69" w14:textId="77777777" w:rsidR="00FE107C" w:rsidRDefault="00BF6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E6A" w14:textId="77777777" w:rsidR="00FE107C" w:rsidRDefault="00BF6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E6B" w14:textId="77777777" w:rsidR="00FE107C" w:rsidRDefault="00FE10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E6C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38,75</w:t>
                  </w:r>
                </w:p>
              </w:tc>
            </w:tr>
            <w:tr w:rsidR="00FE107C" w14:paraId="49C63E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E6E" w14:textId="77777777" w:rsidR="00FE107C" w:rsidRDefault="00BF6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E6F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E70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E71" w14:textId="77777777" w:rsidR="00FE107C" w:rsidRDefault="00FE10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E72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E73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C63E74" w14:textId="77777777" w:rsidR="00FE107C" w:rsidRDefault="00BF6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C63E75" w14:textId="77777777" w:rsidR="00FE107C" w:rsidRDefault="00BF62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E76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E77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E78" w14:textId="77777777" w:rsidR="00FE107C" w:rsidRDefault="00BF6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E79" w14:textId="77777777" w:rsidR="00FE107C" w:rsidRDefault="00BF6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E7A" w14:textId="77777777" w:rsidR="00FE107C" w:rsidRDefault="00FE10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E7B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65,88</w:t>
                  </w:r>
                </w:p>
              </w:tc>
            </w:tr>
            <w:tr w:rsidR="00FE107C" w14:paraId="49C63E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E7D" w14:textId="77777777" w:rsidR="00FE107C" w:rsidRDefault="00BF6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E7E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E7F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E80" w14:textId="77777777" w:rsidR="00FE107C" w:rsidRDefault="00FE10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E81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E82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C63E83" w14:textId="77777777" w:rsidR="00FE107C" w:rsidRDefault="00BF6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C63E84" w14:textId="77777777" w:rsidR="00FE107C" w:rsidRDefault="00BF62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E85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E86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E87" w14:textId="77777777" w:rsidR="00FE107C" w:rsidRDefault="00BF6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E88" w14:textId="77777777" w:rsidR="00FE107C" w:rsidRDefault="00BF6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E89" w14:textId="77777777" w:rsidR="00FE107C" w:rsidRDefault="00FE10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E8A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1 240,44</w:t>
                  </w:r>
                </w:p>
              </w:tc>
            </w:tr>
            <w:tr w:rsidR="00FE107C" w14:paraId="49C63E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E8C" w14:textId="77777777" w:rsidR="00FE107C" w:rsidRDefault="00BF6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E8D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E8E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E8F" w14:textId="77777777" w:rsidR="00FE107C" w:rsidRDefault="00FE10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E90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E91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C63E92" w14:textId="77777777" w:rsidR="00FE107C" w:rsidRDefault="00BF6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C63E93" w14:textId="77777777" w:rsidR="00FE107C" w:rsidRDefault="00BF62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E94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E95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E96" w14:textId="77777777" w:rsidR="00FE107C" w:rsidRDefault="00BF6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E97" w14:textId="77777777" w:rsidR="00FE107C" w:rsidRDefault="00BF6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E98" w14:textId="77777777" w:rsidR="00FE107C" w:rsidRDefault="00FE10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E99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86,11</w:t>
                  </w:r>
                </w:p>
              </w:tc>
            </w:tr>
            <w:tr w:rsidR="00FE107C" w14:paraId="49C63E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E9B" w14:textId="77777777" w:rsidR="00FE107C" w:rsidRDefault="00BF6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E9C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E9D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E9E" w14:textId="77777777" w:rsidR="00FE107C" w:rsidRDefault="00FE10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E9F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EA0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C63EA1" w14:textId="77777777" w:rsidR="00FE107C" w:rsidRDefault="00BF6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C63EA2" w14:textId="77777777" w:rsidR="00FE107C" w:rsidRDefault="00BF62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EA3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EA4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EA5" w14:textId="77777777" w:rsidR="00FE107C" w:rsidRDefault="00BF6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EA6" w14:textId="77777777" w:rsidR="00FE107C" w:rsidRDefault="00BF6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EA7" w14:textId="77777777" w:rsidR="00FE107C" w:rsidRDefault="00FE10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EA8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4 288,38</w:t>
                  </w:r>
                </w:p>
              </w:tc>
            </w:tr>
            <w:tr w:rsidR="00FE107C" w14:paraId="49C63E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EAA" w14:textId="77777777" w:rsidR="00FE107C" w:rsidRDefault="00FE10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EAB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EAC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EAD" w14:textId="77777777" w:rsidR="00FE107C" w:rsidRDefault="00FE10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EAE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EAF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C63EB0" w14:textId="77777777" w:rsidR="00FE107C" w:rsidRDefault="00BF6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C63EB1" w14:textId="77777777" w:rsidR="00FE107C" w:rsidRDefault="00BF62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EB2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EB3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EB4" w14:textId="77777777" w:rsidR="00FE107C" w:rsidRDefault="00BF6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EB5" w14:textId="77777777" w:rsidR="00FE107C" w:rsidRDefault="00BF6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EB6" w14:textId="77777777" w:rsidR="00FE107C" w:rsidRDefault="00FE10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EB7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3 848,35</w:t>
                  </w:r>
                </w:p>
              </w:tc>
            </w:tr>
            <w:tr w:rsidR="00FE107C" w14:paraId="49C63E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EB9" w14:textId="77777777" w:rsidR="00FE107C" w:rsidRDefault="00BF6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EBA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EBB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EBC" w14:textId="77777777" w:rsidR="00FE107C" w:rsidRDefault="00FE10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EBD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EBE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C63EBF" w14:textId="77777777" w:rsidR="00FE107C" w:rsidRDefault="00BF6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C63EC0" w14:textId="77777777" w:rsidR="00FE107C" w:rsidRDefault="00BF62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EC1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EC2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EC3" w14:textId="77777777" w:rsidR="00FE107C" w:rsidRDefault="00BF6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EC4" w14:textId="77777777" w:rsidR="00FE107C" w:rsidRDefault="00BF6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EC5" w14:textId="77777777" w:rsidR="00FE107C" w:rsidRDefault="00FE10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EC6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33,15</w:t>
                  </w:r>
                </w:p>
              </w:tc>
            </w:tr>
            <w:tr w:rsidR="00FE107C" w14:paraId="49C63E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EC8" w14:textId="77777777" w:rsidR="00FE107C" w:rsidRDefault="00FE10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EC9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ECA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ECB" w14:textId="77777777" w:rsidR="00FE107C" w:rsidRDefault="00FE10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ECC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ECD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C63ECE" w14:textId="77777777" w:rsidR="00FE107C" w:rsidRDefault="00BF6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C63ECF" w14:textId="77777777" w:rsidR="00FE107C" w:rsidRDefault="00BF62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ED0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ED1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ED2" w14:textId="77777777" w:rsidR="00FE107C" w:rsidRDefault="00BF6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ED3" w14:textId="77777777" w:rsidR="00FE107C" w:rsidRDefault="00BF6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ED4" w14:textId="77777777" w:rsidR="00FE107C" w:rsidRDefault="00FE10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ED5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8,61</w:t>
                  </w:r>
                </w:p>
              </w:tc>
            </w:tr>
            <w:tr w:rsidR="00FE107C" w14:paraId="49C63E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ED7" w14:textId="77777777" w:rsidR="00FE107C" w:rsidRDefault="00BF6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ED8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ED9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EDA" w14:textId="77777777" w:rsidR="00FE107C" w:rsidRDefault="00FE10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EDB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EDC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C63EDD" w14:textId="77777777" w:rsidR="00FE107C" w:rsidRDefault="00BF6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C63EDE" w14:textId="77777777" w:rsidR="00FE107C" w:rsidRDefault="00BF62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EDF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EE0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EE1" w14:textId="77777777" w:rsidR="00FE107C" w:rsidRDefault="00BF6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EE2" w14:textId="77777777" w:rsidR="00FE107C" w:rsidRDefault="00BF6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EE3" w14:textId="77777777" w:rsidR="00FE107C" w:rsidRDefault="00FE10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EE4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37,89</w:t>
                  </w:r>
                </w:p>
              </w:tc>
            </w:tr>
            <w:tr w:rsidR="00FE107C" w14:paraId="49C63E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EE6" w14:textId="77777777" w:rsidR="00FE107C" w:rsidRDefault="00BF6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EE7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EE8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EE9" w14:textId="77777777" w:rsidR="00FE107C" w:rsidRDefault="00FE10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EEA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EEB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C63EEC" w14:textId="77777777" w:rsidR="00FE107C" w:rsidRDefault="00BF6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C63EED" w14:textId="77777777" w:rsidR="00FE107C" w:rsidRDefault="00BF62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EEE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EEF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EF0" w14:textId="77777777" w:rsidR="00FE107C" w:rsidRDefault="00BF6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EF1" w14:textId="77777777" w:rsidR="00FE107C" w:rsidRDefault="00BF6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EF2" w14:textId="77777777" w:rsidR="00FE107C" w:rsidRDefault="00FE10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EF3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53,82</w:t>
                  </w:r>
                </w:p>
              </w:tc>
            </w:tr>
            <w:tr w:rsidR="00FE107C" w14:paraId="49C63F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EF5" w14:textId="77777777" w:rsidR="00FE107C" w:rsidRDefault="00BF6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EF6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EF7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EF8" w14:textId="77777777" w:rsidR="00FE107C" w:rsidRDefault="00FE10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EF9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EFA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C63EFB" w14:textId="77777777" w:rsidR="00FE107C" w:rsidRDefault="00BF6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C63EFC" w14:textId="77777777" w:rsidR="00FE107C" w:rsidRDefault="00BF62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EFD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EFE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EFF" w14:textId="77777777" w:rsidR="00FE107C" w:rsidRDefault="00BF6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F00" w14:textId="77777777" w:rsidR="00FE107C" w:rsidRDefault="00BF6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F01" w14:textId="77777777" w:rsidR="00FE107C" w:rsidRDefault="00FE10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F02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1 248,62</w:t>
                  </w:r>
                </w:p>
              </w:tc>
            </w:tr>
            <w:tr w:rsidR="00FE107C" w14:paraId="49C63F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F04" w14:textId="77777777" w:rsidR="00FE107C" w:rsidRDefault="00BF6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F05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F06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F07" w14:textId="77777777" w:rsidR="00FE107C" w:rsidRDefault="00FE10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F08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F09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C63F0A" w14:textId="77777777" w:rsidR="00FE107C" w:rsidRDefault="00BF6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C63F0B" w14:textId="77777777" w:rsidR="00FE107C" w:rsidRDefault="00BF62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F0C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F0D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F0E" w14:textId="77777777" w:rsidR="00FE107C" w:rsidRDefault="00BF6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F0F" w14:textId="77777777" w:rsidR="00FE107C" w:rsidRDefault="00BF6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F10" w14:textId="77777777" w:rsidR="00FE107C" w:rsidRDefault="00FE10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F11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794,81</w:t>
                  </w:r>
                </w:p>
              </w:tc>
            </w:tr>
            <w:tr w:rsidR="00FE107C" w14:paraId="49C63F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F13" w14:textId="77777777" w:rsidR="00FE107C" w:rsidRDefault="00FE10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F14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F15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F16" w14:textId="77777777" w:rsidR="00FE107C" w:rsidRDefault="00FE10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F17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F18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C63F19" w14:textId="77777777" w:rsidR="00FE107C" w:rsidRDefault="00BF6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C63F1A" w14:textId="77777777" w:rsidR="00FE107C" w:rsidRDefault="00BF62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F1B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F1C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F1D" w14:textId="77777777" w:rsidR="00FE107C" w:rsidRDefault="00BF6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F1E" w14:textId="77777777" w:rsidR="00FE107C" w:rsidRDefault="00BF6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F1F" w14:textId="77777777" w:rsidR="00FE107C" w:rsidRDefault="00FE10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F20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1 138,40</w:t>
                  </w:r>
                </w:p>
              </w:tc>
            </w:tr>
            <w:tr w:rsidR="00FE107C" w14:paraId="49C63F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F22" w14:textId="77777777" w:rsidR="00FE107C" w:rsidRDefault="00BF6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F23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F24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F25" w14:textId="77777777" w:rsidR="00FE107C" w:rsidRDefault="00FE10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F26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F27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C63F28" w14:textId="77777777" w:rsidR="00FE107C" w:rsidRDefault="00BF6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C63F29" w14:textId="77777777" w:rsidR="00FE107C" w:rsidRDefault="00BF62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F2A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F2B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F2C" w14:textId="77777777" w:rsidR="00FE107C" w:rsidRDefault="00BF6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F2D" w14:textId="77777777" w:rsidR="00FE107C" w:rsidRDefault="00BF6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F2E" w14:textId="77777777" w:rsidR="00FE107C" w:rsidRDefault="00FE10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F2F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62,00</w:t>
                  </w:r>
                </w:p>
              </w:tc>
            </w:tr>
            <w:tr w:rsidR="00FE107C" w14:paraId="49C63F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F31" w14:textId="77777777" w:rsidR="00FE107C" w:rsidRDefault="00BF6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F32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F33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F34" w14:textId="77777777" w:rsidR="00FE107C" w:rsidRDefault="00FE10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F35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F36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C63F37" w14:textId="77777777" w:rsidR="00FE107C" w:rsidRDefault="00BF6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C63F38" w14:textId="77777777" w:rsidR="00FE107C" w:rsidRDefault="00BF62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F39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F3A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F3B" w14:textId="77777777" w:rsidR="00FE107C" w:rsidRDefault="00BF6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F3C" w14:textId="77777777" w:rsidR="00FE107C" w:rsidRDefault="00BF6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F3D" w14:textId="77777777" w:rsidR="00FE107C" w:rsidRDefault="00FE10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F3E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227,77</w:t>
                  </w:r>
                </w:p>
              </w:tc>
            </w:tr>
            <w:tr w:rsidR="001D09FB" w14:paraId="49C63F4E" w14:textId="77777777" w:rsidTr="001D09F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F40" w14:textId="77777777" w:rsidR="00FE107C" w:rsidRDefault="00BF6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F44" w14:textId="77777777" w:rsidR="00FE107C" w:rsidRDefault="00FE107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F45" w14:textId="77777777" w:rsidR="00FE107C" w:rsidRDefault="00FE107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C63F46" w14:textId="77777777" w:rsidR="00FE107C" w:rsidRDefault="00FE107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F47" w14:textId="77777777" w:rsidR="00FE107C" w:rsidRDefault="00FE107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F48" w14:textId="77777777" w:rsidR="00FE107C" w:rsidRDefault="00FE107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F49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31 632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F4A" w14:textId="77777777" w:rsidR="00FE107C" w:rsidRDefault="00FE107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F4B" w14:textId="77777777" w:rsidR="00FE107C" w:rsidRDefault="00FE107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F4C" w14:textId="77777777" w:rsidR="00FE107C" w:rsidRDefault="00FE10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F4D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13 619,48</w:t>
                  </w:r>
                </w:p>
              </w:tc>
            </w:tr>
            <w:tr w:rsidR="001D09FB" w14:paraId="49C63F5D" w14:textId="77777777" w:rsidTr="001D09F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F4F" w14:textId="77777777" w:rsidR="00FE107C" w:rsidRDefault="00BF6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Mšené-lázně</w:t>
                  </w:r>
                </w:p>
              </w:tc>
            </w:tr>
            <w:tr w:rsidR="00FE107C" w14:paraId="49C63F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F5E" w14:textId="77777777" w:rsidR="00FE107C" w:rsidRDefault="00FE10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F5F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F60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F61" w14:textId="77777777" w:rsidR="00FE107C" w:rsidRDefault="00FE10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F62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F63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C63F64" w14:textId="77777777" w:rsidR="00FE107C" w:rsidRDefault="00BF6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C63F65" w14:textId="77777777" w:rsidR="00FE107C" w:rsidRDefault="00BF62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F66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F67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F68" w14:textId="77777777" w:rsidR="00FE107C" w:rsidRDefault="00BF6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F69" w14:textId="77777777" w:rsidR="00FE107C" w:rsidRDefault="00BF6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F6A" w14:textId="77777777" w:rsidR="00FE107C" w:rsidRDefault="00FE10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F6B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830,12</w:t>
                  </w:r>
                </w:p>
              </w:tc>
            </w:tr>
            <w:tr w:rsidR="00FE107C" w14:paraId="49C63F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F6D" w14:textId="77777777" w:rsidR="00FE107C" w:rsidRDefault="00BF6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F6E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F6F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F70" w14:textId="77777777" w:rsidR="00FE107C" w:rsidRDefault="00FE10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F71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F72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C63F73" w14:textId="77777777" w:rsidR="00FE107C" w:rsidRDefault="00BF6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C63F74" w14:textId="77777777" w:rsidR="00FE107C" w:rsidRDefault="00BF62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F75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F76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F77" w14:textId="77777777" w:rsidR="00FE107C" w:rsidRDefault="00BF6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F78" w14:textId="77777777" w:rsidR="00FE107C" w:rsidRDefault="00BF6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F79" w14:textId="77777777" w:rsidR="00FE107C" w:rsidRDefault="00FE10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F7A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225,02</w:t>
                  </w:r>
                </w:p>
              </w:tc>
            </w:tr>
            <w:tr w:rsidR="00FE107C" w14:paraId="49C63F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F7C" w14:textId="77777777" w:rsidR="00FE107C" w:rsidRDefault="00BF6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F7D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F7E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F7F" w14:textId="77777777" w:rsidR="00FE107C" w:rsidRDefault="00FE10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F80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F81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C63F82" w14:textId="77777777" w:rsidR="00FE107C" w:rsidRDefault="00BF6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C63F83" w14:textId="77777777" w:rsidR="00FE107C" w:rsidRDefault="00BF62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F84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F85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F86" w14:textId="77777777" w:rsidR="00FE107C" w:rsidRDefault="00BF6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F87" w14:textId="77777777" w:rsidR="00FE107C" w:rsidRDefault="00BF6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F88" w14:textId="77777777" w:rsidR="00FE107C" w:rsidRDefault="00FE10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F89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26,40</w:t>
                  </w:r>
                </w:p>
              </w:tc>
            </w:tr>
            <w:tr w:rsidR="00FE107C" w14:paraId="49C63F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F8B" w14:textId="77777777" w:rsidR="00FE107C" w:rsidRDefault="00FE10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F8C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F8D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F8E" w14:textId="77777777" w:rsidR="00FE107C" w:rsidRDefault="00FE10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F8F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F90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C63F91" w14:textId="77777777" w:rsidR="00FE107C" w:rsidRDefault="00BF6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C63F92" w14:textId="77777777" w:rsidR="00FE107C" w:rsidRDefault="00BF62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F93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F94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F95" w14:textId="77777777" w:rsidR="00FE107C" w:rsidRDefault="00BF6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F96" w14:textId="77777777" w:rsidR="00FE107C" w:rsidRDefault="00BF6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F97" w14:textId="77777777" w:rsidR="00FE107C" w:rsidRDefault="00FE10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F98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297,52</w:t>
                  </w:r>
                </w:p>
              </w:tc>
            </w:tr>
            <w:tr w:rsidR="00FE107C" w14:paraId="49C63F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F9A" w14:textId="77777777" w:rsidR="00FE107C" w:rsidRDefault="00BF6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F9B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F9C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F9D" w14:textId="77777777" w:rsidR="00FE107C" w:rsidRDefault="00FE10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F9E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F9F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C63FA0" w14:textId="77777777" w:rsidR="00FE107C" w:rsidRDefault="00BF6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C63FA1" w14:textId="77777777" w:rsidR="00FE107C" w:rsidRDefault="00BF62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FA2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FA3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FA4" w14:textId="77777777" w:rsidR="00FE107C" w:rsidRDefault="00BF6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FA5" w14:textId="77777777" w:rsidR="00FE107C" w:rsidRDefault="00BF6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FA6" w14:textId="77777777" w:rsidR="00FE107C" w:rsidRDefault="00FE10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FA7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7,12</w:t>
                  </w:r>
                </w:p>
              </w:tc>
            </w:tr>
            <w:tr w:rsidR="00FE107C" w14:paraId="49C63F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FA9" w14:textId="77777777" w:rsidR="00FE107C" w:rsidRDefault="00BF6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FAA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FAB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FAC" w14:textId="77777777" w:rsidR="00FE107C" w:rsidRDefault="00FE10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FAD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FAE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C63FAF" w14:textId="77777777" w:rsidR="00FE107C" w:rsidRDefault="00BF6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C63FB0" w14:textId="77777777" w:rsidR="00FE107C" w:rsidRDefault="00BF62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FB1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FB2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FB3" w14:textId="77777777" w:rsidR="00FE107C" w:rsidRDefault="00BF6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FB4" w14:textId="77777777" w:rsidR="00FE107C" w:rsidRDefault="00BF6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FB5" w14:textId="77777777" w:rsidR="00FE107C" w:rsidRDefault="00FE10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FB6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2,10</w:t>
                  </w:r>
                </w:p>
              </w:tc>
            </w:tr>
            <w:tr w:rsidR="00FE107C" w14:paraId="49C63F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FB8" w14:textId="77777777" w:rsidR="00FE107C" w:rsidRDefault="00BF6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FB9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FBA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FBB" w14:textId="77777777" w:rsidR="00FE107C" w:rsidRDefault="00FE10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FBC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FBD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C63FBE" w14:textId="77777777" w:rsidR="00FE107C" w:rsidRDefault="00BF6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C63FBF" w14:textId="77777777" w:rsidR="00FE107C" w:rsidRDefault="00BF62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FC0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FC1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FC2" w14:textId="77777777" w:rsidR="00FE107C" w:rsidRDefault="00BF6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FC3" w14:textId="77777777" w:rsidR="00FE107C" w:rsidRDefault="00BF6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FC4" w14:textId="77777777" w:rsidR="00FE107C" w:rsidRDefault="00FE10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FC5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350,32</w:t>
                  </w:r>
                </w:p>
              </w:tc>
            </w:tr>
            <w:tr w:rsidR="00FE107C" w14:paraId="49C63F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FC7" w14:textId="77777777" w:rsidR="00FE107C" w:rsidRDefault="00BF6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FC8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FC9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FCA" w14:textId="77777777" w:rsidR="00FE107C" w:rsidRDefault="00FE10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FCB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FCC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C63FCD" w14:textId="77777777" w:rsidR="00FE107C" w:rsidRDefault="00BF6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C63FCE" w14:textId="77777777" w:rsidR="00FE107C" w:rsidRDefault="00BF62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FCF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FD0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FD1" w14:textId="77777777" w:rsidR="00FE107C" w:rsidRDefault="00BF6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FD2" w14:textId="77777777" w:rsidR="00FE107C" w:rsidRDefault="00BF6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FD3" w14:textId="77777777" w:rsidR="00FE107C" w:rsidRDefault="00FE10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FD4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36,88</w:t>
                  </w:r>
                </w:p>
              </w:tc>
            </w:tr>
            <w:tr w:rsidR="001D09FB" w14:paraId="49C63FE4" w14:textId="77777777" w:rsidTr="001D09F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FD6" w14:textId="77777777" w:rsidR="00FE107C" w:rsidRDefault="00BF6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FDA" w14:textId="77777777" w:rsidR="00FE107C" w:rsidRDefault="00FE107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FDB" w14:textId="77777777" w:rsidR="00FE107C" w:rsidRDefault="00FE107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C63FDC" w14:textId="77777777" w:rsidR="00FE107C" w:rsidRDefault="00FE107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FDD" w14:textId="77777777" w:rsidR="00FE107C" w:rsidRDefault="00FE107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FDE" w14:textId="77777777" w:rsidR="00FE107C" w:rsidRDefault="00FE107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FDF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4 237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FE0" w14:textId="77777777" w:rsidR="00FE107C" w:rsidRDefault="00FE107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FE1" w14:textId="77777777" w:rsidR="00FE107C" w:rsidRDefault="00FE107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FE2" w14:textId="77777777" w:rsidR="00FE107C" w:rsidRDefault="00FE10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FE3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1 775,48</w:t>
                  </w:r>
                </w:p>
              </w:tc>
            </w:tr>
            <w:tr w:rsidR="001D09FB" w14:paraId="49C63FF3" w14:textId="77777777" w:rsidTr="001D09FB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FE5" w14:textId="77777777" w:rsidR="00FE107C" w:rsidRDefault="00BF6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FEE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91 468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FEF" w14:textId="77777777" w:rsidR="00FE107C" w:rsidRDefault="00FE107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FF0" w14:textId="77777777" w:rsidR="00FE107C" w:rsidRDefault="00FE107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FF1" w14:textId="77777777" w:rsidR="00FE107C" w:rsidRDefault="00FE10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FF2" w14:textId="77777777" w:rsidR="00FE107C" w:rsidRDefault="00BF6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36 852</w:t>
                  </w:r>
                </w:p>
              </w:tc>
            </w:tr>
            <w:tr w:rsidR="001D09FB" w14:paraId="49C64002" w14:textId="77777777" w:rsidTr="001D09FB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FF4" w14:textId="77777777" w:rsidR="00FE107C" w:rsidRDefault="00FE107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FFD" w14:textId="77777777" w:rsidR="00FE107C" w:rsidRDefault="00FE107C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FFE" w14:textId="77777777" w:rsidR="00FE107C" w:rsidRDefault="00FE107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FFF" w14:textId="77777777" w:rsidR="00FE107C" w:rsidRDefault="00FE107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4000" w14:textId="77777777" w:rsidR="00FE107C" w:rsidRDefault="00FE10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4001" w14:textId="77777777" w:rsidR="00FE107C" w:rsidRDefault="00FE107C">
                  <w:pPr>
                    <w:spacing w:after="0" w:line="240" w:lineRule="auto"/>
                  </w:pPr>
                </w:p>
              </w:tc>
            </w:tr>
          </w:tbl>
          <w:p w14:paraId="49C64003" w14:textId="77777777" w:rsidR="00FE107C" w:rsidRDefault="00FE107C">
            <w:pPr>
              <w:spacing w:after="0" w:line="240" w:lineRule="auto"/>
            </w:pPr>
          </w:p>
        </w:tc>
      </w:tr>
      <w:tr w:rsidR="00FE107C" w14:paraId="49C6400F" w14:textId="77777777">
        <w:trPr>
          <w:trHeight w:val="254"/>
        </w:trPr>
        <w:tc>
          <w:tcPr>
            <w:tcW w:w="115" w:type="dxa"/>
          </w:tcPr>
          <w:p w14:paraId="49C64009" w14:textId="77777777" w:rsidR="00FE107C" w:rsidRDefault="00FE107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9C6400A" w14:textId="77777777" w:rsidR="00FE107C" w:rsidRDefault="00FE107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9C6400B" w14:textId="77777777" w:rsidR="00FE107C" w:rsidRDefault="00FE107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9C6400C" w14:textId="77777777" w:rsidR="00FE107C" w:rsidRDefault="00FE107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9C6400D" w14:textId="77777777" w:rsidR="00FE107C" w:rsidRDefault="00FE107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9C6400E" w14:textId="77777777" w:rsidR="00FE107C" w:rsidRDefault="00FE107C">
            <w:pPr>
              <w:pStyle w:val="EmptyCellLayoutStyle"/>
              <w:spacing w:after="0" w:line="240" w:lineRule="auto"/>
            </w:pPr>
          </w:p>
        </w:tc>
      </w:tr>
      <w:tr w:rsidR="001D09FB" w14:paraId="49C6401C" w14:textId="77777777" w:rsidTr="001D09FB">
        <w:trPr>
          <w:trHeight w:val="1305"/>
        </w:trPr>
        <w:tc>
          <w:tcPr>
            <w:tcW w:w="115" w:type="dxa"/>
          </w:tcPr>
          <w:p w14:paraId="49C64010" w14:textId="77777777" w:rsidR="00FE107C" w:rsidRDefault="00FE107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FE107C" w14:paraId="49C64016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4011" w14:textId="77777777" w:rsidR="00FE107C" w:rsidRDefault="00BF6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9C64012" w14:textId="77777777" w:rsidR="00FE107C" w:rsidRDefault="00BF6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9C64013" w14:textId="77777777" w:rsidR="00FE107C" w:rsidRDefault="00BF627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49C64014" w14:textId="77777777" w:rsidR="00FE107C" w:rsidRDefault="00BF627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49C64015" w14:textId="77777777" w:rsidR="00FE107C" w:rsidRDefault="00BF6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9C64017" w14:textId="77777777" w:rsidR="00FE107C" w:rsidRDefault="00FE107C">
            <w:pPr>
              <w:spacing w:after="0" w:line="240" w:lineRule="auto"/>
            </w:pPr>
          </w:p>
        </w:tc>
        <w:tc>
          <w:tcPr>
            <w:tcW w:w="285" w:type="dxa"/>
          </w:tcPr>
          <w:p w14:paraId="49C6401B" w14:textId="77777777" w:rsidR="00FE107C" w:rsidRDefault="00FE107C">
            <w:pPr>
              <w:pStyle w:val="EmptyCellLayoutStyle"/>
              <w:spacing w:after="0" w:line="240" w:lineRule="auto"/>
            </w:pPr>
          </w:p>
        </w:tc>
      </w:tr>
      <w:tr w:rsidR="00FE107C" w14:paraId="49C64023" w14:textId="77777777">
        <w:trPr>
          <w:trHeight w:val="100"/>
        </w:trPr>
        <w:tc>
          <w:tcPr>
            <w:tcW w:w="115" w:type="dxa"/>
          </w:tcPr>
          <w:p w14:paraId="49C6401D" w14:textId="77777777" w:rsidR="00FE107C" w:rsidRDefault="00FE107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9C6401E" w14:textId="77777777" w:rsidR="00FE107C" w:rsidRDefault="00FE107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9C6401F" w14:textId="77777777" w:rsidR="00FE107C" w:rsidRDefault="00FE107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9C64020" w14:textId="77777777" w:rsidR="00FE107C" w:rsidRDefault="00FE107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9C64021" w14:textId="77777777" w:rsidR="00FE107C" w:rsidRDefault="00FE107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9C64022" w14:textId="77777777" w:rsidR="00FE107C" w:rsidRDefault="00FE107C">
            <w:pPr>
              <w:pStyle w:val="EmptyCellLayoutStyle"/>
              <w:spacing w:after="0" w:line="240" w:lineRule="auto"/>
            </w:pPr>
          </w:p>
        </w:tc>
      </w:tr>
      <w:tr w:rsidR="001D09FB" w14:paraId="49C64032" w14:textId="77777777" w:rsidTr="001D09FB">
        <w:trPr>
          <w:trHeight w:val="1685"/>
        </w:trPr>
        <w:tc>
          <w:tcPr>
            <w:tcW w:w="115" w:type="dxa"/>
          </w:tcPr>
          <w:p w14:paraId="49C64024" w14:textId="77777777" w:rsidR="00FE107C" w:rsidRDefault="00FE107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FE107C" w14:paraId="49C6402C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4025" w14:textId="77777777" w:rsidR="00FE107C" w:rsidRDefault="00BF6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49C64026" w14:textId="77777777" w:rsidR="00FE107C" w:rsidRDefault="00BF627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49C64027" w14:textId="77777777" w:rsidR="00FE107C" w:rsidRDefault="00BF6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49C64028" w14:textId="77777777" w:rsidR="00FE107C" w:rsidRDefault="00BF627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49C64029" w14:textId="77777777" w:rsidR="00FE107C" w:rsidRDefault="00BF627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49C6402A" w14:textId="77777777" w:rsidR="00FE107C" w:rsidRDefault="00BF627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49C6402B" w14:textId="77777777" w:rsidR="00FE107C" w:rsidRDefault="00BF6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49C6402D" w14:textId="77777777" w:rsidR="00FE107C" w:rsidRDefault="00FE107C">
            <w:pPr>
              <w:spacing w:after="0" w:line="240" w:lineRule="auto"/>
            </w:pPr>
          </w:p>
        </w:tc>
        <w:tc>
          <w:tcPr>
            <w:tcW w:w="285" w:type="dxa"/>
          </w:tcPr>
          <w:p w14:paraId="49C64031" w14:textId="77777777" w:rsidR="00FE107C" w:rsidRDefault="00FE107C">
            <w:pPr>
              <w:pStyle w:val="EmptyCellLayoutStyle"/>
              <w:spacing w:after="0" w:line="240" w:lineRule="auto"/>
            </w:pPr>
          </w:p>
        </w:tc>
      </w:tr>
      <w:tr w:rsidR="00FE107C" w14:paraId="49C64039" w14:textId="77777777">
        <w:trPr>
          <w:trHeight w:val="59"/>
        </w:trPr>
        <w:tc>
          <w:tcPr>
            <w:tcW w:w="115" w:type="dxa"/>
          </w:tcPr>
          <w:p w14:paraId="49C64033" w14:textId="77777777" w:rsidR="00FE107C" w:rsidRDefault="00FE107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9C64034" w14:textId="77777777" w:rsidR="00FE107C" w:rsidRDefault="00FE107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9C64035" w14:textId="77777777" w:rsidR="00FE107C" w:rsidRDefault="00FE107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9C64036" w14:textId="77777777" w:rsidR="00FE107C" w:rsidRDefault="00FE107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9C64037" w14:textId="77777777" w:rsidR="00FE107C" w:rsidRDefault="00FE107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9C64038" w14:textId="77777777" w:rsidR="00FE107C" w:rsidRDefault="00FE107C">
            <w:pPr>
              <w:pStyle w:val="EmptyCellLayoutStyle"/>
              <w:spacing w:after="0" w:line="240" w:lineRule="auto"/>
            </w:pPr>
          </w:p>
        </w:tc>
      </w:tr>
    </w:tbl>
    <w:p w14:paraId="49C6403A" w14:textId="77777777" w:rsidR="00FE107C" w:rsidRDefault="00FE107C">
      <w:pPr>
        <w:spacing w:after="0" w:line="240" w:lineRule="auto"/>
      </w:pPr>
    </w:p>
    <w:sectPr w:rsidR="00FE107C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6413A" w14:textId="77777777" w:rsidR="00BF6277" w:rsidRDefault="00BF6277">
      <w:pPr>
        <w:spacing w:after="0" w:line="240" w:lineRule="auto"/>
      </w:pPr>
      <w:r>
        <w:separator/>
      </w:r>
    </w:p>
  </w:endnote>
  <w:endnote w:type="continuationSeparator" w:id="0">
    <w:p w14:paraId="49C6413C" w14:textId="77777777" w:rsidR="00BF6277" w:rsidRDefault="00BF6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FE107C" w14:paraId="49C6412D" w14:textId="77777777">
      <w:tc>
        <w:tcPr>
          <w:tcW w:w="9346" w:type="dxa"/>
        </w:tcPr>
        <w:p w14:paraId="49C6412B" w14:textId="77777777" w:rsidR="00FE107C" w:rsidRDefault="00FE107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9C6412C" w14:textId="77777777" w:rsidR="00FE107C" w:rsidRDefault="00FE107C">
          <w:pPr>
            <w:pStyle w:val="EmptyCellLayoutStyle"/>
            <w:spacing w:after="0" w:line="240" w:lineRule="auto"/>
          </w:pPr>
        </w:p>
      </w:tc>
    </w:tr>
    <w:tr w:rsidR="00FE107C" w14:paraId="49C64132" w14:textId="77777777">
      <w:tc>
        <w:tcPr>
          <w:tcW w:w="9346" w:type="dxa"/>
        </w:tcPr>
        <w:p w14:paraId="49C6412E" w14:textId="77777777" w:rsidR="00FE107C" w:rsidRDefault="00FE107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FE107C" w14:paraId="49C64130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9C6412F" w14:textId="77777777" w:rsidR="00FE107C" w:rsidRDefault="00BF627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9C64131" w14:textId="77777777" w:rsidR="00FE107C" w:rsidRDefault="00FE107C">
          <w:pPr>
            <w:spacing w:after="0" w:line="240" w:lineRule="auto"/>
          </w:pPr>
        </w:p>
      </w:tc>
    </w:tr>
    <w:tr w:rsidR="00FE107C" w14:paraId="49C64135" w14:textId="77777777">
      <w:tc>
        <w:tcPr>
          <w:tcW w:w="9346" w:type="dxa"/>
        </w:tcPr>
        <w:p w14:paraId="49C64133" w14:textId="77777777" w:rsidR="00FE107C" w:rsidRDefault="00FE107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9C64134" w14:textId="77777777" w:rsidR="00FE107C" w:rsidRDefault="00FE107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64136" w14:textId="77777777" w:rsidR="00BF6277" w:rsidRDefault="00BF6277">
      <w:pPr>
        <w:spacing w:after="0" w:line="240" w:lineRule="auto"/>
      </w:pPr>
      <w:r>
        <w:separator/>
      </w:r>
    </w:p>
  </w:footnote>
  <w:footnote w:type="continuationSeparator" w:id="0">
    <w:p w14:paraId="49C64138" w14:textId="77777777" w:rsidR="00BF6277" w:rsidRDefault="00BF62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FE107C" w14:paraId="49C6403D" w14:textId="77777777">
      <w:tc>
        <w:tcPr>
          <w:tcW w:w="144" w:type="dxa"/>
        </w:tcPr>
        <w:p w14:paraId="49C6403B" w14:textId="77777777" w:rsidR="00FE107C" w:rsidRDefault="00FE107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9C6403C" w14:textId="77777777" w:rsidR="00FE107C" w:rsidRDefault="00FE107C">
          <w:pPr>
            <w:pStyle w:val="EmptyCellLayoutStyle"/>
            <w:spacing w:after="0" w:line="240" w:lineRule="auto"/>
          </w:pPr>
        </w:p>
      </w:tc>
    </w:tr>
    <w:tr w:rsidR="00FE107C" w14:paraId="49C64127" w14:textId="77777777">
      <w:tc>
        <w:tcPr>
          <w:tcW w:w="144" w:type="dxa"/>
        </w:tcPr>
        <w:p w14:paraId="49C6403E" w14:textId="77777777" w:rsidR="00FE107C" w:rsidRDefault="00FE107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FE107C" w14:paraId="49C64051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9C6403F" w14:textId="77777777" w:rsidR="00FE107C" w:rsidRDefault="00FE10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9C64040" w14:textId="77777777" w:rsidR="00FE107C" w:rsidRDefault="00FE10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9C64041" w14:textId="77777777" w:rsidR="00FE107C" w:rsidRDefault="00FE10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9C64042" w14:textId="77777777" w:rsidR="00FE107C" w:rsidRDefault="00FE10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9C64043" w14:textId="77777777" w:rsidR="00FE107C" w:rsidRDefault="00FE10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9C64044" w14:textId="77777777" w:rsidR="00FE107C" w:rsidRDefault="00FE10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9C64045" w14:textId="77777777" w:rsidR="00FE107C" w:rsidRDefault="00FE10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9C64046" w14:textId="77777777" w:rsidR="00FE107C" w:rsidRDefault="00FE10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9C64047" w14:textId="77777777" w:rsidR="00FE107C" w:rsidRDefault="00FE10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9C64048" w14:textId="77777777" w:rsidR="00FE107C" w:rsidRDefault="00FE10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9C64049" w14:textId="77777777" w:rsidR="00FE107C" w:rsidRDefault="00FE10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49C6404A" w14:textId="77777777" w:rsidR="00FE107C" w:rsidRDefault="00FE10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9C6404B" w14:textId="77777777" w:rsidR="00FE107C" w:rsidRDefault="00FE10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9C6404C" w14:textId="77777777" w:rsidR="00FE107C" w:rsidRDefault="00FE10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9C6404D" w14:textId="77777777" w:rsidR="00FE107C" w:rsidRDefault="00FE10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9C6404E" w14:textId="77777777" w:rsidR="00FE107C" w:rsidRDefault="00FE10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9C6404F" w14:textId="77777777" w:rsidR="00FE107C" w:rsidRDefault="00FE10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9C64050" w14:textId="77777777" w:rsidR="00FE107C" w:rsidRDefault="00FE107C">
                <w:pPr>
                  <w:pStyle w:val="EmptyCellLayoutStyle"/>
                  <w:spacing w:after="0" w:line="240" w:lineRule="auto"/>
                </w:pPr>
              </w:p>
            </w:tc>
          </w:tr>
          <w:tr w:rsidR="001D09FB" w14:paraId="49C64066" w14:textId="77777777" w:rsidTr="001D09F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9C64052" w14:textId="77777777" w:rsidR="00FE107C" w:rsidRDefault="00FE10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FE107C" w14:paraId="49C64054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C64053" w14:textId="77777777" w:rsidR="00FE107C" w:rsidRDefault="00BF627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410N24/38</w:t>
                      </w:r>
                    </w:p>
                  </w:tc>
                </w:tr>
              </w:tbl>
              <w:p w14:paraId="49C64055" w14:textId="77777777" w:rsidR="00FE107C" w:rsidRDefault="00FE107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9C64065" w14:textId="77777777" w:rsidR="00FE107C" w:rsidRDefault="00FE107C">
                <w:pPr>
                  <w:pStyle w:val="EmptyCellLayoutStyle"/>
                  <w:spacing w:after="0" w:line="240" w:lineRule="auto"/>
                </w:pPr>
              </w:p>
            </w:tc>
          </w:tr>
          <w:tr w:rsidR="00FE107C" w14:paraId="49C64079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9C64067" w14:textId="77777777" w:rsidR="00FE107C" w:rsidRDefault="00FE10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9C64068" w14:textId="77777777" w:rsidR="00FE107C" w:rsidRDefault="00FE10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9C64069" w14:textId="77777777" w:rsidR="00FE107C" w:rsidRDefault="00FE10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9C6406A" w14:textId="77777777" w:rsidR="00FE107C" w:rsidRDefault="00FE10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9C6406B" w14:textId="77777777" w:rsidR="00FE107C" w:rsidRDefault="00FE10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9C6406C" w14:textId="77777777" w:rsidR="00FE107C" w:rsidRDefault="00FE10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9C6406D" w14:textId="77777777" w:rsidR="00FE107C" w:rsidRDefault="00FE10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9C6406E" w14:textId="77777777" w:rsidR="00FE107C" w:rsidRDefault="00FE10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9C6406F" w14:textId="77777777" w:rsidR="00FE107C" w:rsidRDefault="00FE10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9C64070" w14:textId="77777777" w:rsidR="00FE107C" w:rsidRDefault="00FE10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C64071" w14:textId="77777777" w:rsidR="00FE107C" w:rsidRDefault="00FE10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9C64072" w14:textId="77777777" w:rsidR="00FE107C" w:rsidRDefault="00FE10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9C64073" w14:textId="77777777" w:rsidR="00FE107C" w:rsidRDefault="00FE10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9C64074" w14:textId="77777777" w:rsidR="00FE107C" w:rsidRDefault="00FE10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9C64075" w14:textId="77777777" w:rsidR="00FE107C" w:rsidRDefault="00FE10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C64076" w14:textId="77777777" w:rsidR="00FE107C" w:rsidRDefault="00FE10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9C64077" w14:textId="77777777" w:rsidR="00FE107C" w:rsidRDefault="00FE10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9C64078" w14:textId="77777777" w:rsidR="00FE107C" w:rsidRDefault="00FE107C">
                <w:pPr>
                  <w:pStyle w:val="EmptyCellLayoutStyle"/>
                  <w:spacing w:after="0" w:line="240" w:lineRule="auto"/>
                </w:pPr>
              </w:p>
            </w:tc>
          </w:tr>
          <w:tr w:rsidR="001D09FB" w14:paraId="49C64098" w14:textId="77777777" w:rsidTr="001D09F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9C6407A" w14:textId="77777777" w:rsidR="00FE107C" w:rsidRDefault="00FE10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9C6407B" w14:textId="77777777" w:rsidR="00FE107C" w:rsidRDefault="00FE10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FE107C" w14:paraId="49C6407D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C6407C" w14:textId="77777777" w:rsidR="00FE107C" w:rsidRDefault="00BF627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9C6407E" w14:textId="77777777" w:rsidR="00FE107C" w:rsidRDefault="00FE107C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9C64080" w14:textId="77777777" w:rsidR="00FE107C" w:rsidRDefault="00FE10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FE107C" w14:paraId="49C64082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C64081" w14:textId="77777777" w:rsidR="00FE107C" w:rsidRDefault="00BF627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41012438</w:t>
                      </w:r>
                    </w:p>
                  </w:tc>
                </w:tr>
              </w:tbl>
              <w:p w14:paraId="49C64083" w14:textId="77777777" w:rsidR="00FE107C" w:rsidRDefault="00FE107C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9C64085" w14:textId="77777777" w:rsidR="00FE107C" w:rsidRDefault="00FE10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FE107C" w14:paraId="49C64087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C64086" w14:textId="77777777" w:rsidR="00FE107C" w:rsidRDefault="00BF627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9C64088" w14:textId="77777777" w:rsidR="00FE107C" w:rsidRDefault="00FE107C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9C64089" w14:textId="77777777" w:rsidR="00FE107C" w:rsidRDefault="00FE10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C6408A" w14:textId="77777777" w:rsidR="00FE107C" w:rsidRDefault="00FE10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9C6408B" w14:textId="77777777" w:rsidR="00FE107C" w:rsidRDefault="00FE10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FE107C" w14:paraId="49C6408D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C6408C" w14:textId="77777777" w:rsidR="00FE107C" w:rsidRDefault="00BF627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02.12.2024</w:t>
                      </w:r>
                    </w:p>
                  </w:tc>
                </w:tr>
              </w:tbl>
              <w:p w14:paraId="49C6408E" w14:textId="77777777" w:rsidR="00FE107C" w:rsidRDefault="00FE107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9C6408F" w14:textId="77777777" w:rsidR="00FE107C" w:rsidRDefault="00FE10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FE107C" w14:paraId="49C64091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C64090" w14:textId="77777777" w:rsidR="00FE107C" w:rsidRDefault="00BF627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49C64092" w14:textId="77777777" w:rsidR="00FE107C" w:rsidRDefault="00FE107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C64093" w14:textId="77777777" w:rsidR="00FE107C" w:rsidRDefault="00FE10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FE107C" w14:paraId="49C64095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C64094" w14:textId="77777777" w:rsidR="00FE107C" w:rsidRDefault="00BF627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36 852 Kč</w:t>
                      </w:r>
                    </w:p>
                  </w:tc>
                </w:tr>
              </w:tbl>
              <w:p w14:paraId="49C64096" w14:textId="77777777" w:rsidR="00FE107C" w:rsidRDefault="00FE107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9C64097" w14:textId="77777777" w:rsidR="00FE107C" w:rsidRDefault="00FE107C">
                <w:pPr>
                  <w:pStyle w:val="EmptyCellLayoutStyle"/>
                  <w:spacing w:after="0" w:line="240" w:lineRule="auto"/>
                </w:pPr>
              </w:p>
            </w:tc>
          </w:tr>
          <w:tr w:rsidR="00FE107C" w14:paraId="49C640A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9C64099" w14:textId="77777777" w:rsidR="00FE107C" w:rsidRDefault="00FE10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9C6409A" w14:textId="77777777" w:rsidR="00FE107C" w:rsidRDefault="00FE10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9C6409B" w14:textId="77777777" w:rsidR="00FE107C" w:rsidRDefault="00FE10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9C6409C" w14:textId="77777777" w:rsidR="00FE107C" w:rsidRDefault="00FE10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9C6409D" w14:textId="77777777" w:rsidR="00FE107C" w:rsidRDefault="00FE10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9C6409E" w14:textId="77777777" w:rsidR="00FE107C" w:rsidRDefault="00FE10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9C6409F" w14:textId="77777777" w:rsidR="00FE107C" w:rsidRDefault="00FE10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9C640A0" w14:textId="77777777" w:rsidR="00FE107C" w:rsidRDefault="00FE10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9C640A1" w14:textId="77777777" w:rsidR="00FE107C" w:rsidRDefault="00FE10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9C640A2" w14:textId="77777777" w:rsidR="00FE107C" w:rsidRDefault="00FE10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C640A3" w14:textId="77777777" w:rsidR="00FE107C" w:rsidRDefault="00FE10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9C640A4" w14:textId="77777777" w:rsidR="00FE107C" w:rsidRDefault="00FE10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9C640A5" w14:textId="77777777" w:rsidR="00FE107C" w:rsidRDefault="00FE10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9C640A6" w14:textId="77777777" w:rsidR="00FE107C" w:rsidRDefault="00FE10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9C640A7" w14:textId="77777777" w:rsidR="00FE107C" w:rsidRDefault="00FE10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C640A8" w14:textId="77777777" w:rsidR="00FE107C" w:rsidRDefault="00FE10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9C640A9" w14:textId="77777777" w:rsidR="00FE107C" w:rsidRDefault="00FE10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9C640AA" w14:textId="77777777" w:rsidR="00FE107C" w:rsidRDefault="00FE107C">
                <w:pPr>
                  <w:pStyle w:val="EmptyCellLayoutStyle"/>
                  <w:spacing w:after="0" w:line="240" w:lineRule="auto"/>
                </w:pPr>
              </w:p>
            </w:tc>
          </w:tr>
          <w:tr w:rsidR="00FE107C" w14:paraId="49C640BE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9C640AC" w14:textId="77777777" w:rsidR="00FE107C" w:rsidRDefault="00FE10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9C640AD" w14:textId="77777777" w:rsidR="00FE107C" w:rsidRDefault="00FE10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9C640AE" w14:textId="77777777" w:rsidR="00FE107C" w:rsidRDefault="00FE10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9C640AF" w14:textId="77777777" w:rsidR="00FE107C" w:rsidRDefault="00FE10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9C640B0" w14:textId="77777777" w:rsidR="00FE107C" w:rsidRDefault="00FE10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9C640B1" w14:textId="77777777" w:rsidR="00FE107C" w:rsidRDefault="00FE10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9C640B2" w14:textId="77777777" w:rsidR="00FE107C" w:rsidRDefault="00FE10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9C640B3" w14:textId="77777777" w:rsidR="00FE107C" w:rsidRDefault="00FE10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9C640B4" w14:textId="77777777" w:rsidR="00FE107C" w:rsidRDefault="00FE10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9C640B5" w14:textId="77777777" w:rsidR="00FE107C" w:rsidRDefault="00FE10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C640B6" w14:textId="77777777" w:rsidR="00FE107C" w:rsidRDefault="00FE10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9C640B7" w14:textId="77777777" w:rsidR="00FE107C" w:rsidRDefault="00FE10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9C640B8" w14:textId="77777777" w:rsidR="00FE107C" w:rsidRDefault="00FE10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9C640B9" w14:textId="77777777" w:rsidR="00FE107C" w:rsidRDefault="00FE10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9C640BA" w14:textId="77777777" w:rsidR="00FE107C" w:rsidRDefault="00FE10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C640BB" w14:textId="77777777" w:rsidR="00FE107C" w:rsidRDefault="00FE10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9C640BC" w14:textId="77777777" w:rsidR="00FE107C" w:rsidRDefault="00FE10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9C640BD" w14:textId="77777777" w:rsidR="00FE107C" w:rsidRDefault="00FE107C">
                <w:pPr>
                  <w:pStyle w:val="EmptyCellLayoutStyle"/>
                  <w:spacing w:after="0" w:line="240" w:lineRule="auto"/>
                </w:pPr>
              </w:p>
            </w:tc>
          </w:tr>
          <w:tr w:rsidR="00FE107C" w14:paraId="49C640D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9C640BF" w14:textId="77777777" w:rsidR="00FE107C" w:rsidRDefault="00FE10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9C640C0" w14:textId="77777777" w:rsidR="00FE107C" w:rsidRDefault="00FE10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FE107C" w14:paraId="49C640C2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C640C1" w14:textId="77777777" w:rsidR="00FE107C" w:rsidRDefault="00BF627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9C640C3" w14:textId="77777777" w:rsidR="00FE107C" w:rsidRDefault="00FE107C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9C640C4" w14:textId="77777777" w:rsidR="00FE107C" w:rsidRDefault="00FE10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9C640C5" w14:textId="77777777" w:rsidR="00FE107C" w:rsidRDefault="00FE10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9C640C6" w14:textId="77777777" w:rsidR="00FE107C" w:rsidRDefault="00FE10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9C640C7" w14:textId="77777777" w:rsidR="00FE107C" w:rsidRDefault="00FE10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9C640C8" w14:textId="77777777" w:rsidR="00FE107C" w:rsidRDefault="00FE10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9C640C9" w14:textId="77777777" w:rsidR="00FE107C" w:rsidRDefault="00FE10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9C640CA" w14:textId="77777777" w:rsidR="00FE107C" w:rsidRDefault="00FE10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C640CB" w14:textId="77777777" w:rsidR="00FE107C" w:rsidRDefault="00FE10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9C640CC" w14:textId="77777777" w:rsidR="00FE107C" w:rsidRDefault="00FE10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9C640CD" w14:textId="77777777" w:rsidR="00FE107C" w:rsidRDefault="00FE10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9C640CE" w14:textId="77777777" w:rsidR="00FE107C" w:rsidRDefault="00FE10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9C640CF" w14:textId="77777777" w:rsidR="00FE107C" w:rsidRDefault="00FE10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C640D0" w14:textId="77777777" w:rsidR="00FE107C" w:rsidRDefault="00FE10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9C640D1" w14:textId="77777777" w:rsidR="00FE107C" w:rsidRDefault="00FE10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9C640D2" w14:textId="77777777" w:rsidR="00FE107C" w:rsidRDefault="00FE107C">
                <w:pPr>
                  <w:pStyle w:val="EmptyCellLayoutStyle"/>
                  <w:spacing w:after="0" w:line="240" w:lineRule="auto"/>
                </w:pPr>
              </w:p>
            </w:tc>
          </w:tr>
          <w:tr w:rsidR="001D09FB" w14:paraId="49C640EA" w14:textId="77777777" w:rsidTr="001D09F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9C640D4" w14:textId="77777777" w:rsidR="00FE107C" w:rsidRDefault="00FE10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9C640D5" w14:textId="77777777" w:rsidR="00FE107C" w:rsidRDefault="00FE10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9C640D6" w14:textId="77777777" w:rsidR="00FE107C" w:rsidRDefault="00FE10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9C640D7" w14:textId="77777777" w:rsidR="00FE107C" w:rsidRDefault="00FE10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9C640D8" w14:textId="77777777" w:rsidR="00FE107C" w:rsidRDefault="00FE10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FE107C" w14:paraId="49C640DA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C640D9" w14:textId="77777777" w:rsidR="00FE107C" w:rsidRDefault="00BF627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12.05.2026</w:t>
                      </w:r>
                    </w:p>
                  </w:tc>
                </w:tr>
              </w:tbl>
              <w:p w14:paraId="49C640DB" w14:textId="77777777" w:rsidR="00FE107C" w:rsidRDefault="00FE107C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9C640DC" w14:textId="77777777" w:rsidR="00FE107C" w:rsidRDefault="00FE10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9C640DD" w14:textId="77777777" w:rsidR="00FE107C" w:rsidRDefault="00FE10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FE107C" w14:paraId="49C640DF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C640DE" w14:textId="77777777" w:rsidR="00FE107C" w:rsidRDefault="00BF627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9C640E0" w14:textId="77777777" w:rsidR="00FE107C" w:rsidRDefault="00FE107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C640E2" w14:textId="77777777" w:rsidR="00FE107C" w:rsidRDefault="00FE10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9C640E3" w14:textId="77777777" w:rsidR="00FE107C" w:rsidRDefault="00FE10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9C640E4" w14:textId="77777777" w:rsidR="00FE107C" w:rsidRDefault="00FE10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9C640E5" w14:textId="77777777" w:rsidR="00FE107C" w:rsidRDefault="00FE10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9C640E6" w14:textId="77777777" w:rsidR="00FE107C" w:rsidRDefault="00FE10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C640E7" w14:textId="77777777" w:rsidR="00FE107C" w:rsidRDefault="00FE10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9C640E8" w14:textId="77777777" w:rsidR="00FE107C" w:rsidRDefault="00FE10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9C640E9" w14:textId="77777777" w:rsidR="00FE107C" w:rsidRDefault="00FE107C">
                <w:pPr>
                  <w:pStyle w:val="EmptyCellLayoutStyle"/>
                  <w:spacing w:after="0" w:line="240" w:lineRule="auto"/>
                </w:pPr>
              </w:p>
            </w:tc>
          </w:tr>
          <w:tr w:rsidR="001D09FB" w14:paraId="49C640FF" w14:textId="77777777" w:rsidTr="001D09F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9C640EB" w14:textId="77777777" w:rsidR="00FE107C" w:rsidRDefault="00FE10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9C640EC" w14:textId="77777777" w:rsidR="00FE107C" w:rsidRDefault="00FE10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9C640ED" w14:textId="77777777" w:rsidR="00FE107C" w:rsidRDefault="00FE10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9C640EE" w14:textId="77777777" w:rsidR="00FE107C" w:rsidRDefault="00FE10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9C640EF" w14:textId="77777777" w:rsidR="00FE107C" w:rsidRDefault="00FE10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9C640F0" w14:textId="77777777" w:rsidR="00FE107C" w:rsidRDefault="00FE10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9C640F1" w14:textId="77777777" w:rsidR="00FE107C" w:rsidRDefault="00FE10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9C640F2" w14:textId="77777777" w:rsidR="00FE107C" w:rsidRDefault="00FE10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9C640F3" w14:textId="77777777" w:rsidR="00FE107C" w:rsidRDefault="00FE10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C640F5" w14:textId="77777777" w:rsidR="00FE107C" w:rsidRDefault="00FE10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FE107C" w14:paraId="49C640F7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C640F6" w14:textId="77777777" w:rsidR="00FE107C" w:rsidRDefault="00BF627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01.01.2025</w:t>
                      </w:r>
                    </w:p>
                  </w:tc>
                </w:tr>
              </w:tbl>
              <w:p w14:paraId="49C640F8" w14:textId="77777777" w:rsidR="00FE107C" w:rsidRDefault="00FE107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9C640FA" w14:textId="77777777" w:rsidR="00FE107C" w:rsidRDefault="00FE10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9C640FB" w14:textId="77777777" w:rsidR="00FE107C" w:rsidRDefault="00FE10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C640FC" w14:textId="77777777" w:rsidR="00FE107C" w:rsidRDefault="00FE10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9C640FD" w14:textId="77777777" w:rsidR="00FE107C" w:rsidRDefault="00FE10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9C640FE" w14:textId="77777777" w:rsidR="00FE107C" w:rsidRDefault="00FE107C">
                <w:pPr>
                  <w:pStyle w:val="EmptyCellLayoutStyle"/>
                  <w:spacing w:after="0" w:line="240" w:lineRule="auto"/>
                </w:pPr>
              </w:p>
            </w:tc>
          </w:tr>
          <w:tr w:rsidR="001D09FB" w14:paraId="49C64112" w14:textId="77777777" w:rsidTr="001D09F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9C64100" w14:textId="77777777" w:rsidR="00FE107C" w:rsidRDefault="00FE10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9C64101" w14:textId="77777777" w:rsidR="00FE107C" w:rsidRDefault="00FE10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9C64102" w14:textId="77777777" w:rsidR="00FE107C" w:rsidRDefault="00FE10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9C64103" w14:textId="77777777" w:rsidR="00FE107C" w:rsidRDefault="00FE10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9C64104" w14:textId="77777777" w:rsidR="00FE107C" w:rsidRDefault="00FE10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9C64105" w14:textId="77777777" w:rsidR="00FE107C" w:rsidRDefault="00FE10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9C64106" w14:textId="77777777" w:rsidR="00FE107C" w:rsidRDefault="00FE10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9C64107" w14:textId="77777777" w:rsidR="00FE107C" w:rsidRDefault="00FE10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9C64108" w14:textId="77777777" w:rsidR="00FE107C" w:rsidRDefault="00FE10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9C64109" w14:textId="77777777" w:rsidR="00FE107C" w:rsidRDefault="00FE10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C6410A" w14:textId="77777777" w:rsidR="00FE107C" w:rsidRDefault="00FE10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9C6410B" w14:textId="77777777" w:rsidR="00FE107C" w:rsidRDefault="00FE10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9C6410D" w14:textId="77777777" w:rsidR="00FE107C" w:rsidRDefault="00FE10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9C6410E" w14:textId="77777777" w:rsidR="00FE107C" w:rsidRDefault="00FE10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C6410F" w14:textId="77777777" w:rsidR="00FE107C" w:rsidRDefault="00FE10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9C64110" w14:textId="77777777" w:rsidR="00FE107C" w:rsidRDefault="00FE10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9C64111" w14:textId="77777777" w:rsidR="00FE107C" w:rsidRDefault="00FE107C">
                <w:pPr>
                  <w:pStyle w:val="EmptyCellLayoutStyle"/>
                  <w:spacing w:after="0" w:line="240" w:lineRule="auto"/>
                </w:pPr>
              </w:p>
            </w:tc>
          </w:tr>
          <w:tr w:rsidR="00FE107C" w14:paraId="49C64125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9C64113" w14:textId="77777777" w:rsidR="00FE107C" w:rsidRDefault="00FE10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9C64114" w14:textId="77777777" w:rsidR="00FE107C" w:rsidRDefault="00FE10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9C64115" w14:textId="77777777" w:rsidR="00FE107C" w:rsidRDefault="00FE10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9C64116" w14:textId="77777777" w:rsidR="00FE107C" w:rsidRDefault="00FE10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9C64117" w14:textId="77777777" w:rsidR="00FE107C" w:rsidRDefault="00FE10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9C64118" w14:textId="77777777" w:rsidR="00FE107C" w:rsidRDefault="00FE10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9C64119" w14:textId="77777777" w:rsidR="00FE107C" w:rsidRDefault="00FE10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9C6411A" w14:textId="77777777" w:rsidR="00FE107C" w:rsidRDefault="00FE10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9C6411B" w14:textId="77777777" w:rsidR="00FE107C" w:rsidRDefault="00FE10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9C6411C" w14:textId="77777777" w:rsidR="00FE107C" w:rsidRDefault="00FE10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9C6411D" w14:textId="77777777" w:rsidR="00FE107C" w:rsidRDefault="00FE10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9C6411E" w14:textId="77777777" w:rsidR="00FE107C" w:rsidRDefault="00FE10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9C6411F" w14:textId="77777777" w:rsidR="00FE107C" w:rsidRDefault="00FE10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49C64120" w14:textId="77777777" w:rsidR="00FE107C" w:rsidRDefault="00FE10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9C64121" w14:textId="77777777" w:rsidR="00FE107C" w:rsidRDefault="00FE10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9C64122" w14:textId="77777777" w:rsidR="00FE107C" w:rsidRDefault="00FE10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9C64123" w14:textId="77777777" w:rsidR="00FE107C" w:rsidRDefault="00FE10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9C64124" w14:textId="77777777" w:rsidR="00FE107C" w:rsidRDefault="00FE107C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9C64126" w14:textId="77777777" w:rsidR="00FE107C" w:rsidRDefault="00FE107C">
          <w:pPr>
            <w:spacing w:after="0" w:line="240" w:lineRule="auto"/>
          </w:pPr>
        </w:p>
      </w:tc>
    </w:tr>
    <w:tr w:rsidR="00FE107C" w14:paraId="49C6412A" w14:textId="77777777">
      <w:tc>
        <w:tcPr>
          <w:tcW w:w="144" w:type="dxa"/>
        </w:tcPr>
        <w:p w14:paraId="49C64128" w14:textId="77777777" w:rsidR="00FE107C" w:rsidRDefault="00FE107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9C64129" w14:textId="77777777" w:rsidR="00FE107C" w:rsidRDefault="00FE107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313528860">
    <w:abstractNumId w:val="0"/>
  </w:num>
  <w:num w:numId="2" w16cid:durableId="1068578626">
    <w:abstractNumId w:val="1"/>
  </w:num>
  <w:num w:numId="3" w16cid:durableId="1475220041">
    <w:abstractNumId w:val="2"/>
  </w:num>
  <w:num w:numId="4" w16cid:durableId="423960113">
    <w:abstractNumId w:val="3"/>
  </w:num>
  <w:num w:numId="5" w16cid:durableId="643510233">
    <w:abstractNumId w:val="4"/>
  </w:num>
  <w:num w:numId="6" w16cid:durableId="417140756">
    <w:abstractNumId w:val="5"/>
  </w:num>
  <w:num w:numId="7" w16cid:durableId="2045784886">
    <w:abstractNumId w:val="6"/>
  </w:num>
  <w:num w:numId="8" w16cid:durableId="129715629">
    <w:abstractNumId w:val="7"/>
  </w:num>
  <w:num w:numId="9" w16cid:durableId="1711149725">
    <w:abstractNumId w:val="8"/>
  </w:num>
  <w:num w:numId="10" w16cid:durableId="129446740">
    <w:abstractNumId w:val="9"/>
  </w:num>
  <w:num w:numId="11" w16cid:durableId="1674187997">
    <w:abstractNumId w:val="10"/>
  </w:num>
  <w:num w:numId="12" w16cid:durableId="1761833039">
    <w:abstractNumId w:val="11"/>
  </w:num>
  <w:num w:numId="13" w16cid:durableId="1767656172">
    <w:abstractNumId w:val="12"/>
  </w:num>
  <w:num w:numId="14" w16cid:durableId="1099564001">
    <w:abstractNumId w:val="13"/>
  </w:num>
  <w:num w:numId="15" w16cid:durableId="1072894733">
    <w:abstractNumId w:val="14"/>
  </w:num>
  <w:num w:numId="16" w16cid:durableId="15985153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07C"/>
    <w:rsid w:val="001D09FB"/>
    <w:rsid w:val="006527E6"/>
    <w:rsid w:val="00BF6277"/>
    <w:rsid w:val="00FE1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63D33"/>
  <w15:docId w15:val="{ED782BCB-2CB4-4741-A792-335C80DBD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2372</Characters>
  <Application>Microsoft Office Word</Application>
  <DocSecurity>0</DocSecurity>
  <Lines>19</Lines>
  <Paragraphs>5</Paragraphs>
  <ScaleCrop>false</ScaleCrop>
  <Company>Státní pozemkový úřad</Company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Bendová Pavlína</dc:creator>
  <dc:description/>
  <cp:lastModifiedBy>Bendová Pavlína</cp:lastModifiedBy>
  <cp:revision>3</cp:revision>
  <dcterms:created xsi:type="dcterms:W3CDTF">2026-05-12T08:57:00Z</dcterms:created>
  <dcterms:modified xsi:type="dcterms:W3CDTF">2026-05-12T08:57:00Z</dcterms:modified>
</cp:coreProperties>
</file>