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3950"/>
        <w:gridCol w:w="84"/>
        <w:gridCol w:w="15"/>
        <w:gridCol w:w="40"/>
      </w:tblGrid>
      <w:tr w:rsidR="00BE63CB" w14:paraId="6702F358" w14:textId="77777777" w:rsidTr="008E175B">
        <w:trPr>
          <w:trHeight w:val="225"/>
        </w:trPr>
        <w:tc>
          <w:tcPr>
            <w:tcW w:w="107" w:type="dxa"/>
          </w:tcPr>
          <w:p w14:paraId="65FB5356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B8F1B7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1DF3C3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1D6A77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8A1CE9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41400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50" w:type="dxa"/>
          </w:tcPr>
          <w:p w14:paraId="7500196A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14:paraId="1FDBFA69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224E35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1F2CB6" w14:textId="77777777" w:rsidR="00BE63CB" w:rsidRDefault="00BE63CB">
            <w:pPr>
              <w:pStyle w:val="EmptyCellLayoutStyle"/>
              <w:spacing w:after="0" w:line="240" w:lineRule="auto"/>
            </w:pPr>
          </w:p>
        </w:tc>
      </w:tr>
      <w:tr w:rsidR="00BE1CF5" w14:paraId="31B190B4" w14:textId="77777777" w:rsidTr="008E175B">
        <w:tc>
          <w:tcPr>
            <w:tcW w:w="107" w:type="dxa"/>
          </w:tcPr>
          <w:p w14:paraId="773E5DC4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</w:tblGrid>
            <w:tr w:rsidR="008E175B" w14:paraId="69219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3080" w14:textId="77777777" w:rsidR="008E175B" w:rsidRDefault="008E1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618F" w14:textId="77777777" w:rsidR="008E175B" w:rsidRDefault="008E1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9A97" w14:textId="77777777" w:rsidR="008E175B" w:rsidRDefault="008E1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856B" w14:textId="77777777" w:rsidR="008E175B" w:rsidRDefault="008E1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4FA8" w14:textId="77777777" w:rsidR="008E175B" w:rsidRDefault="008E1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CE8E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CE10" w14:textId="77777777" w:rsidR="008E175B" w:rsidRDefault="008E1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29A9" w14:textId="77777777" w:rsidR="008E175B" w:rsidRDefault="008E1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</w:tr>
            <w:tr w:rsidR="008E175B" w14:paraId="38E80562" w14:textId="77777777" w:rsidTr="008E175B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6D0A" w14:textId="77777777" w:rsidR="008E175B" w:rsidRDefault="008E1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Bavorovice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D822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0C9D0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472F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B3F6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AEB1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C3B3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6632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6088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2F7A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2EA4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59D71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4E9E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F61C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93E5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9E9E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F8DA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9ACA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7D3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1538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3F599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297E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9274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3127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63D0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057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9922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9893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1679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2A37EE3F" w14:textId="77777777" w:rsidTr="008E175B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E21" w14:textId="02BE5D7B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413E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A97F" w14:textId="0F491BDB" w:rsidR="008E175B" w:rsidRDefault="008E17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57A6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49C0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3F9E0B80" w14:textId="77777777" w:rsidTr="008E175B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8603" w14:textId="77777777" w:rsidR="008E175B" w:rsidRDefault="008E1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2A3F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7C6EE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4B89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B61D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4D60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49B9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FCC6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051B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BA18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0A07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1C204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FA61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58F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757C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FD86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D19A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C534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47EF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992F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5ECD3C62" w14:textId="77777777" w:rsidTr="008E175B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3781" w14:textId="3EC185FE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616D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5641" w14:textId="47B67C0B" w:rsidR="008E175B" w:rsidRDefault="008E17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FCA4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F12C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59581CC7" w14:textId="77777777" w:rsidTr="008E175B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719E" w14:textId="77777777" w:rsidR="008E175B" w:rsidRDefault="008E1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500B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42D47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EA1C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0983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E285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F2CA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0D7F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7A02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7366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D46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35F02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0321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0200" w14:textId="29953BE3" w:rsidR="008E175B" w:rsidRDefault="008E17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7AF6" w14:textId="72184ED5" w:rsidR="008E175B" w:rsidRDefault="008E17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1BB7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07FC" w14:textId="752A47FB" w:rsidR="008E175B" w:rsidRDefault="008E17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137B" w14:textId="15C301D7" w:rsidR="008E175B" w:rsidRDefault="008E17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33B9" w14:textId="64867853" w:rsidR="008E175B" w:rsidRDefault="008E17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F21C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7EFB68F9" w14:textId="77777777" w:rsidTr="008E175B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FED2" w14:textId="0D55B6F8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D3CE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5303" w14:textId="693E126C" w:rsidR="008E175B" w:rsidRDefault="008E17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761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7D2F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1DDF4848" w14:textId="77777777" w:rsidTr="008E175B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7E1C" w14:textId="77777777" w:rsidR="008E175B" w:rsidRDefault="008E1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44E4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062B9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ADBA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B8E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DF43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DDBC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71AE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E7C4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35F4" w14:textId="77777777" w:rsidR="008E175B" w:rsidRDefault="008E1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CE8" w14:textId="77777777" w:rsidR="008E175B" w:rsidRDefault="008E175B">
                  <w:pPr>
                    <w:spacing w:after="0" w:line="240" w:lineRule="auto"/>
                  </w:pPr>
                </w:p>
              </w:tc>
            </w:tr>
            <w:tr w:rsidR="008E175B" w14:paraId="03D7DD1D" w14:textId="77777777" w:rsidTr="008E175B">
              <w:trPr>
                <w:trHeight w:val="262"/>
              </w:trPr>
              <w:tc>
                <w:tcPr>
                  <w:tcW w:w="3956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4273" w14:textId="3C330419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5EE4" w14:textId="6B872F6B" w:rsidR="008E175B" w:rsidRDefault="008E17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D11" w14:textId="77777777" w:rsidR="008E175B" w:rsidRDefault="008E17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AFA8" w14:textId="77777777" w:rsidR="008E175B" w:rsidRDefault="008E175B">
                  <w:pPr>
                    <w:spacing w:after="0" w:line="240" w:lineRule="auto"/>
                  </w:pPr>
                </w:p>
              </w:tc>
            </w:tr>
          </w:tbl>
          <w:p w14:paraId="0B4A6666" w14:textId="77777777" w:rsidR="00BE63CB" w:rsidRDefault="00BE63CB">
            <w:pPr>
              <w:spacing w:after="0" w:line="240" w:lineRule="auto"/>
            </w:pPr>
          </w:p>
        </w:tc>
        <w:tc>
          <w:tcPr>
            <w:tcW w:w="40" w:type="dxa"/>
          </w:tcPr>
          <w:p w14:paraId="20E5F9EC" w14:textId="77777777" w:rsidR="00BE63CB" w:rsidRDefault="00BE63CB">
            <w:pPr>
              <w:pStyle w:val="EmptyCellLayoutStyle"/>
              <w:spacing w:after="0" w:line="240" w:lineRule="auto"/>
            </w:pPr>
          </w:p>
        </w:tc>
      </w:tr>
      <w:tr w:rsidR="00BE63CB" w14:paraId="5C821F44" w14:textId="77777777" w:rsidTr="008E175B">
        <w:trPr>
          <w:trHeight w:val="107"/>
        </w:trPr>
        <w:tc>
          <w:tcPr>
            <w:tcW w:w="107" w:type="dxa"/>
          </w:tcPr>
          <w:p w14:paraId="04090530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8B3F7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BCE70A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F86272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E573F9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9EF903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50" w:type="dxa"/>
          </w:tcPr>
          <w:p w14:paraId="71C3D4F5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14:paraId="00CDB84A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396F8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6388C1" w14:textId="77777777" w:rsidR="00BE63CB" w:rsidRDefault="00BE63CB">
            <w:pPr>
              <w:pStyle w:val="EmptyCellLayoutStyle"/>
              <w:spacing w:after="0" w:line="240" w:lineRule="auto"/>
            </w:pPr>
          </w:p>
        </w:tc>
      </w:tr>
      <w:tr w:rsidR="00BE1CF5" w14:paraId="3F730BE5" w14:textId="77777777" w:rsidTr="008E175B">
        <w:trPr>
          <w:trHeight w:val="30"/>
        </w:trPr>
        <w:tc>
          <w:tcPr>
            <w:tcW w:w="107" w:type="dxa"/>
          </w:tcPr>
          <w:p w14:paraId="06F654AA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1AB2E2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E63CB" w14:paraId="0C741A9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59A0" w14:textId="0C310009" w:rsidR="00BE63CB" w:rsidRDefault="00BE63CB">
                  <w:pPr>
                    <w:spacing w:after="0" w:line="240" w:lineRule="auto"/>
                  </w:pPr>
                </w:p>
              </w:tc>
            </w:tr>
          </w:tbl>
          <w:p w14:paraId="5D2C763B" w14:textId="77777777" w:rsidR="00BE63CB" w:rsidRDefault="00BE63CB">
            <w:pPr>
              <w:spacing w:after="0" w:line="240" w:lineRule="auto"/>
            </w:pPr>
          </w:p>
        </w:tc>
        <w:tc>
          <w:tcPr>
            <w:tcW w:w="1869" w:type="dxa"/>
          </w:tcPr>
          <w:p w14:paraId="32CBD97F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39A81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50" w:type="dxa"/>
          </w:tcPr>
          <w:p w14:paraId="752B17A2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14:paraId="11369AB7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A1181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DE7674" w14:textId="77777777" w:rsidR="00BE63CB" w:rsidRDefault="00BE63CB">
            <w:pPr>
              <w:pStyle w:val="EmptyCellLayoutStyle"/>
              <w:spacing w:after="0" w:line="240" w:lineRule="auto"/>
            </w:pPr>
          </w:p>
        </w:tc>
      </w:tr>
      <w:tr w:rsidR="00BE1CF5" w14:paraId="10C775A3" w14:textId="77777777" w:rsidTr="008E175B">
        <w:trPr>
          <w:trHeight w:val="310"/>
        </w:trPr>
        <w:tc>
          <w:tcPr>
            <w:tcW w:w="107" w:type="dxa"/>
          </w:tcPr>
          <w:p w14:paraId="3B9C1C2B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F17E80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418EEF62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8033F7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5664B9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50" w:type="dxa"/>
          </w:tcPr>
          <w:p w14:paraId="2462C674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</w:tblGrid>
            <w:tr w:rsidR="00BE63CB" w14:paraId="285DE2D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2149" w14:textId="4EDB21A6" w:rsidR="00BE63CB" w:rsidRDefault="00BE63CB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34D4D6C8" w14:textId="77777777" w:rsidR="00BE63CB" w:rsidRDefault="00BE63CB">
            <w:pPr>
              <w:spacing w:after="0" w:line="240" w:lineRule="auto"/>
            </w:pPr>
          </w:p>
        </w:tc>
        <w:tc>
          <w:tcPr>
            <w:tcW w:w="15" w:type="dxa"/>
          </w:tcPr>
          <w:p w14:paraId="64408DB9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89CE99" w14:textId="77777777" w:rsidR="00BE63CB" w:rsidRDefault="00BE63CB">
            <w:pPr>
              <w:pStyle w:val="EmptyCellLayoutStyle"/>
              <w:spacing w:after="0" w:line="240" w:lineRule="auto"/>
            </w:pPr>
          </w:p>
        </w:tc>
      </w:tr>
      <w:tr w:rsidR="00BE63CB" w14:paraId="20B06C7E" w14:textId="77777777" w:rsidTr="008E175B">
        <w:trPr>
          <w:trHeight w:val="137"/>
        </w:trPr>
        <w:tc>
          <w:tcPr>
            <w:tcW w:w="107" w:type="dxa"/>
          </w:tcPr>
          <w:p w14:paraId="4EF8AE94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4E3EBB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C9530B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838EEE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0F3AAB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A95C7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3950" w:type="dxa"/>
          </w:tcPr>
          <w:p w14:paraId="2460BD19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14:paraId="2E433EB3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931F7" w14:textId="77777777" w:rsidR="00BE63CB" w:rsidRDefault="00BE63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8EC1E0" w14:textId="77777777" w:rsidR="00BE63CB" w:rsidRDefault="00BE63CB">
            <w:pPr>
              <w:pStyle w:val="EmptyCellLayoutStyle"/>
              <w:spacing w:after="0" w:line="240" w:lineRule="auto"/>
            </w:pPr>
          </w:p>
        </w:tc>
      </w:tr>
    </w:tbl>
    <w:p w14:paraId="2B3EE781" w14:textId="77777777" w:rsidR="00BE63CB" w:rsidRDefault="00BE63CB">
      <w:pPr>
        <w:spacing w:after="0" w:line="240" w:lineRule="auto"/>
      </w:pPr>
    </w:p>
    <w:sectPr w:rsidR="00BE63CB">
      <w:headerReference w:type="default" r:id="rId11"/>
      <w:footerReference w:type="defaul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AA49" w14:textId="77777777" w:rsidR="000C3DC4" w:rsidRDefault="000C3DC4">
      <w:pPr>
        <w:spacing w:after="0" w:line="240" w:lineRule="auto"/>
      </w:pPr>
      <w:r>
        <w:separator/>
      </w:r>
    </w:p>
  </w:endnote>
  <w:endnote w:type="continuationSeparator" w:id="0">
    <w:p w14:paraId="29BEA8F2" w14:textId="77777777" w:rsidR="000C3DC4" w:rsidRDefault="000C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E63CB" w14:paraId="4466AE90" w14:textId="77777777">
      <w:tc>
        <w:tcPr>
          <w:tcW w:w="8570" w:type="dxa"/>
        </w:tcPr>
        <w:p w14:paraId="236C786E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54CB09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FDDF27" w14:textId="77777777" w:rsidR="00BE63CB" w:rsidRDefault="00BE63CB">
          <w:pPr>
            <w:pStyle w:val="EmptyCellLayoutStyle"/>
            <w:spacing w:after="0" w:line="240" w:lineRule="auto"/>
          </w:pPr>
        </w:p>
      </w:tc>
    </w:tr>
    <w:tr w:rsidR="00BE63CB" w14:paraId="15FDC829" w14:textId="77777777">
      <w:tc>
        <w:tcPr>
          <w:tcW w:w="8570" w:type="dxa"/>
        </w:tcPr>
        <w:p w14:paraId="3243AA86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63CB" w14:paraId="169B63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F192D8" w14:textId="77777777" w:rsidR="00BE63CB" w:rsidRDefault="00B079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398998" w14:textId="77777777" w:rsidR="00BE63CB" w:rsidRDefault="00BE63CB">
          <w:pPr>
            <w:spacing w:after="0" w:line="240" w:lineRule="auto"/>
          </w:pPr>
        </w:p>
      </w:tc>
      <w:tc>
        <w:tcPr>
          <w:tcW w:w="55" w:type="dxa"/>
        </w:tcPr>
        <w:p w14:paraId="546085E7" w14:textId="77777777" w:rsidR="00BE63CB" w:rsidRDefault="00BE63CB">
          <w:pPr>
            <w:pStyle w:val="EmptyCellLayoutStyle"/>
            <w:spacing w:after="0" w:line="240" w:lineRule="auto"/>
          </w:pPr>
        </w:p>
      </w:tc>
    </w:tr>
    <w:tr w:rsidR="00BE63CB" w14:paraId="24848821" w14:textId="77777777">
      <w:tc>
        <w:tcPr>
          <w:tcW w:w="8570" w:type="dxa"/>
        </w:tcPr>
        <w:p w14:paraId="43F48D2F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D91812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7D35C3" w14:textId="77777777" w:rsidR="00BE63CB" w:rsidRDefault="00BE63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4C11" w14:textId="77777777" w:rsidR="000C3DC4" w:rsidRDefault="000C3DC4">
      <w:pPr>
        <w:spacing w:after="0" w:line="240" w:lineRule="auto"/>
      </w:pPr>
      <w:r>
        <w:separator/>
      </w:r>
    </w:p>
  </w:footnote>
  <w:footnote w:type="continuationSeparator" w:id="0">
    <w:p w14:paraId="626E2205" w14:textId="77777777" w:rsidR="000C3DC4" w:rsidRDefault="000C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E63CB" w14:paraId="6168F67A" w14:textId="77777777">
      <w:tc>
        <w:tcPr>
          <w:tcW w:w="148" w:type="dxa"/>
        </w:tcPr>
        <w:p w14:paraId="627D4C12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DC3CAE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10DFDD" w14:textId="77777777" w:rsidR="00BE63CB" w:rsidRDefault="00BE63CB">
          <w:pPr>
            <w:pStyle w:val="EmptyCellLayoutStyle"/>
            <w:spacing w:after="0" w:line="240" w:lineRule="auto"/>
          </w:pPr>
        </w:p>
      </w:tc>
    </w:tr>
    <w:tr w:rsidR="00BE63CB" w14:paraId="4B4FFDF1" w14:textId="77777777">
      <w:tc>
        <w:tcPr>
          <w:tcW w:w="148" w:type="dxa"/>
        </w:tcPr>
        <w:p w14:paraId="12C49451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4"/>
            <w:gridCol w:w="100"/>
            <w:gridCol w:w="2294"/>
            <w:gridCol w:w="201"/>
            <w:gridCol w:w="2397"/>
            <w:gridCol w:w="69"/>
            <w:gridCol w:w="2113"/>
            <w:gridCol w:w="908"/>
            <w:gridCol w:w="171"/>
          </w:tblGrid>
          <w:tr w:rsidR="00BE63CB" w14:paraId="55C5338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A7AB3C8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4FB6A7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1F0AF2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AF3BD81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B9E4AB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D862FB1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E05C4A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D414532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C085F7D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8440D76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</w:tr>
          <w:tr w:rsidR="00BE1CF5" w14:paraId="4F0DF92A" w14:textId="77777777" w:rsidTr="00BE1CF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5746DF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E63CB" w14:paraId="5334B5D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697A6" w14:textId="47547D18" w:rsidR="00BE63CB" w:rsidRDefault="008E1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 dohodě</w:t>
                      </w:r>
                    </w:p>
                  </w:tc>
                </w:tr>
              </w:tbl>
              <w:p w14:paraId="282FC5CE" w14:textId="77777777" w:rsidR="00BE63CB" w:rsidRDefault="00BE63C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6544D2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</w:tr>
          <w:tr w:rsidR="00BE63CB" w14:paraId="0F7B698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1CA808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672AB2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DDEF2B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2D0BE1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2D869C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59200A4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2F51B1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B5DE365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E96957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7B0BAA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</w:tr>
          <w:tr w:rsidR="00BE63CB" w14:paraId="597EA7B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8C21AF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4"/>
                </w:tblGrid>
                <w:tr w:rsidR="00BE63CB" w14:paraId="2D703EA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4EE8B" w14:textId="77777777" w:rsidR="00BE63CB" w:rsidRDefault="00B07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1FBBAC" w14:textId="77777777" w:rsidR="00BE63CB" w:rsidRDefault="00BE63C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6F81C3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4"/>
                </w:tblGrid>
                <w:tr w:rsidR="00BE63CB" w14:paraId="3A607DD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1EC3C" w14:textId="77777777" w:rsidR="00BE63CB" w:rsidRDefault="00B07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04.05.2026</w:t>
                      </w:r>
                    </w:p>
                  </w:tc>
                </w:tr>
              </w:tbl>
              <w:p w14:paraId="22C82B86" w14:textId="77777777" w:rsidR="00BE63CB" w:rsidRDefault="00BE63C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3A70AB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97"/>
                </w:tblGrid>
                <w:tr w:rsidR="00BE63CB" w14:paraId="299E9B7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14AC8" w14:textId="7E7667C9" w:rsidR="00BE63CB" w:rsidRDefault="00BE63CB">
                      <w:pPr>
                        <w:spacing w:after="0" w:line="240" w:lineRule="auto"/>
                      </w:pPr>
                    </w:p>
                  </w:tc>
                </w:tr>
              </w:tbl>
              <w:p w14:paraId="44BF2901" w14:textId="77777777" w:rsidR="00BE63CB" w:rsidRDefault="00BE63C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94EB9B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3"/>
                </w:tblGrid>
                <w:tr w:rsidR="00BE63CB" w14:paraId="2645B47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F928C" w14:textId="1F787C83" w:rsidR="00BE63CB" w:rsidRDefault="00BE63CB">
                      <w:pPr>
                        <w:spacing w:after="0" w:line="240" w:lineRule="auto"/>
                      </w:pPr>
                    </w:p>
                  </w:tc>
                </w:tr>
              </w:tbl>
              <w:p w14:paraId="5B2813A3" w14:textId="77777777" w:rsidR="00BE63CB" w:rsidRDefault="00BE63C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864416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EEBABC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</w:tr>
          <w:tr w:rsidR="00BE63CB" w14:paraId="3148313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AF52D7C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ADEE09C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5BB689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07674E4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B6F47D7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723C3FF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222CCA6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C11F34B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7AF48CF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A88E865" w14:textId="77777777" w:rsidR="00BE63CB" w:rsidRDefault="00BE63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944872" w14:textId="77777777" w:rsidR="00BE63CB" w:rsidRDefault="00BE63CB">
          <w:pPr>
            <w:spacing w:after="0" w:line="240" w:lineRule="auto"/>
          </w:pPr>
        </w:p>
      </w:tc>
      <w:tc>
        <w:tcPr>
          <w:tcW w:w="40" w:type="dxa"/>
        </w:tcPr>
        <w:p w14:paraId="08AC0BDE" w14:textId="77777777" w:rsidR="00BE63CB" w:rsidRDefault="00BE63CB">
          <w:pPr>
            <w:pStyle w:val="EmptyCellLayoutStyle"/>
            <w:spacing w:after="0" w:line="240" w:lineRule="auto"/>
          </w:pPr>
        </w:p>
      </w:tc>
    </w:tr>
    <w:tr w:rsidR="00BE63CB" w14:paraId="18377E67" w14:textId="77777777">
      <w:tc>
        <w:tcPr>
          <w:tcW w:w="148" w:type="dxa"/>
        </w:tcPr>
        <w:p w14:paraId="56CDEC87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F7D90D" w14:textId="77777777" w:rsidR="00BE63CB" w:rsidRDefault="00BE63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4E91AE" w14:textId="77777777" w:rsidR="00BE63CB" w:rsidRDefault="00BE63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9258209">
    <w:abstractNumId w:val="0"/>
  </w:num>
  <w:num w:numId="2" w16cid:durableId="1180196563">
    <w:abstractNumId w:val="1"/>
  </w:num>
  <w:num w:numId="3" w16cid:durableId="953631990">
    <w:abstractNumId w:val="2"/>
  </w:num>
  <w:num w:numId="4" w16cid:durableId="510418860">
    <w:abstractNumId w:val="3"/>
  </w:num>
  <w:num w:numId="5" w16cid:durableId="1196195385">
    <w:abstractNumId w:val="4"/>
  </w:num>
  <w:num w:numId="6" w16cid:durableId="2006668411">
    <w:abstractNumId w:val="5"/>
  </w:num>
  <w:num w:numId="7" w16cid:durableId="1192762979">
    <w:abstractNumId w:val="6"/>
  </w:num>
  <w:num w:numId="8" w16cid:durableId="590773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3CB"/>
    <w:rsid w:val="000C3DC4"/>
    <w:rsid w:val="0034218C"/>
    <w:rsid w:val="00620FD5"/>
    <w:rsid w:val="008E175B"/>
    <w:rsid w:val="00A53B88"/>
    <w:rsid w:val="00B079A3"/>
    <w:rsid w:val="00BE1CF5"/>
    <w:rsid w:val="00BE63CB"/>
    <w:rsid w:val="00C3638E"/>
    <w:rsid w:val="00CA74AC"/>
    <w:rsid w:val="00CE6A14"/>
    <w:rsid w:val="00D3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840"/>
  <w15:docId w15:val="{27068C11-6631-4B53-B111-7B60FC3F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CF5"/>
  </w:style>
  <w:style w:type="paragraph" w:styleId="Zpat">
    <w:name w:val="footer"/>
    <w:basedOn w:val="Normln"/>
    <w:link w:val="ZpatChar"/>
    <w:uiPriority w:val="99"/>
    <w:unhideWhenUsed/>
    <w:rsid w:val="00B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HCUZCRXN6NH5-402160669-354375</_dlc_DocId>
    <_dlc_DocIdUrl xmlns="85f4b5cc-4033-44c7-b405-f5eed34c8154">
      <Url>https://spucr.sharepoint.com/sites/Portal/505103/_layouts/15/DocIdRedir.aspx?ID=HCUZCRXN6NH5-402160669-354375</Url>
      <Description>HCUZCRXN6NH5-402160669-354375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808A6-BF9C-44AE-BCB3-81406AD6A3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FA9F02-D982-45BC-A45E-C6C5281FC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AACBE-53A6-4A9B-81B4-055D3B37FC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594B2866-68DB-413B-9E06-6B05C6E3A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440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Chytrá Blanka Bc.</dc:creator>
  <dc:description/>
  <cp:lastModifiedBy>Fiktusová Monika Ing.</cp:lastModifiedBy>
  <cp:revision>4</cp:revision>
  <dcterms:created xsi:type="dcterms:W3CDTF">2026-05-11T11:58:00Z</dcterms:created>
  <dcterms:modified xsi:type="dcterms:W3CDTF">2026-06-01T08:06:00Z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03aa8813-2ce8-44c0-8cbd-b056f391df7b</vt:lpwstr>
  </property>
  <property fmtid="{D5CDD505-2E9C-101B-9397-08002B2CF9AE}" pid="4" name="MediaServiceImageTags">
    <vt:lpwstr/>
  </property>
</Properties>
</file>