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F4605" w14:paraId="694C6BF2" w14:textId="77777777">
        <w:trPr>
          <w:trHeight w:val="100"/>
        </w:trPr>
        <w:tc>
          <w:tcPr>
            <w:tcW w:w="107" w:type="dxa"/>
          </w:tcPr>
          <w:p w14:paraId="22386608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AEF761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5201A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BD5372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3719A1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DEE776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29FFE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A08C25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D3C1D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67E1C0" w14:textId="77777777" w:rsidR="00FF4605" w:rsidRDefault="00FF4605">
            <w:pPr>
              <w:pStyle w:val="EmptyCellLayoutStyle"/>
              <w:spacing w:after="0" w:line="240" w:lineRule="auto"/>
            </w:pPr>
          </w:p>
        </w:tc>
      </w:tr>
      <w:tr w:rsidR="006468B4" w14:paraId="66E9DEB4" w14:textId="77777777" w:rsidTr="006468B4">
        <w:trPr>
          <w:trHeight w:val="340"/>
        </w:trPr>
        <w:tc>
          <w:tcPr>
            <w:tcW w:w="107" w:type="dxa"/>
          </w:tcPr>
          <w:p w14:paraId="33D62404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308605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923C1F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F4605" w14:paraId="2C92249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1D9F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D93A2A7" w14:textId="77777777" w:rsidR="00FF4605" w:rsidRDefault="00FF4605">
            <w:pPr>
              <w:spacing w:after="0" w:line="240" w:lineRule="auto"/>
            </w:pPr>
          </w:p>
        </w:tc>
        <w:tc>
          <w:tcPr>
            <w:tcW w:w="2422" w:type="dxa"/>
          </w:tcPr>
          <w:p w14:paraId="3123CFBD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E549EB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51A86C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B6E7DD" w14:textId="77777777" w:rsidR="00FF4605" w:rsidRDefault="00FF4605">
            <w:pPr>
              <w:pStyle w:val="EmptyCellLayoutStyle"/>
              <w:spacing w:after="0" w:line="240" w:lineRule="auto"/>
            </w:pPr>
          </w:p>
        </w:tc>
      </w:tr>
      <w:tr w:rsidR="00FF4605" w14:paraId="7FD65253" w14:textId="77777777">
        <w:trPr>
          <w:trHeight w:val="167"/>
        </w:trPr>
        <w:tc>
          <w:tcPr>
            <w:tcW w:w="107" w:type="dxa"/>
          </w:tcPr>
          <w:p w14:paraId="35117BEE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CC1972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F92F44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96F921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E02E06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526E27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589D11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8E7947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CF8C69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4A561C" w14:textId="77777777" w:rsidR="00FF4605" w:rsidRDefault="00FF4605">
            <w:pPr>
              <w:pStyle w:val="EmptyCellLayoutStyle"/>
              <w:spacing w:after="0" w:line="240" w:lineRule="auto"/>
            </w:pPr>
          </w:p>
        </w:tc>
      </w:tr>
      <w:tr w:rsidR="006468B4" w14:paraId="5F3B87A2" w14:textId="77777777" w:rsidTr="006468B4">
        <w:tc>
          <w:tcPr>
            <w:tcW w:w="107" w:type="dxa"/>
          </w:tcPr>
          <w:p w14:paraId="5C2143E8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37065C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FB9A30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F4605" w14:paraId="41B7A1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0811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62D8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DD3F" w14:textId="77777777" w:rsidR="00FF460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9F7D" w14:textId="77777777" w:rsidR="00FF460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63F1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CCD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7DF1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3E86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6875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18C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68B4" w14:paraId="403C14CD" w14:textId="77777777" w:rsidTr="006468B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F98E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Dívčice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D57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25D5" w14:textId="77777777" w:rsidR="00FF4605" w:rsidRDefault="00FF4605">
                  <w:pPr>
                    <w:spacing w:after="0" w:line="240" w:lineRule="auto"/>
                  </w:pPr>
                </w:p>
              </w:tc>
            </w:tr>
            <w:tr w:rsidR="00FF4605" w14:paraId="3FD175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CDB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FB9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504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E3D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B69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0ED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A46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A3A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3BE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064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68B4" w14:paraId="04694205" w14:textId="77777777" w:rsidTr="006468B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B4C4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627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3BB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3A2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311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700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C8D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468B4" w14:paraId="4F8B9ED5" w14:textId="77777777" w:rsidTr="006468B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76BB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E56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0BD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064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91D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640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3A591FC1" w14:textId="77777777" w:rsidR="00FF4605" w:rsidRDefault="00FF4605">
            <w:pPr>
              <w:spacing w:after="0" w:line="240" w:lineRule="auto"/>
            </w:pPr>
          </w:p>
        </w:tc>
        <w:tc>
          <w:tcPr>
            <w:tcW w:w="15" w:type="dxa"/>
          </w:tcPr>
          <w:p w14:paraId="30981B2A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56E928" w14:textId="77777777" w:rsidR="00FF4605" w:rsidRDefault="00FF4605">
            <w:pPr>
              <w:pStyle w:val="EmptyCellLayoutStyle"/>
              <w:spacing w:after="0" w:line="240" w:lineRule="auto"/>
            </w:pPr>
          </w:p>
        </w:tc>
      </w:tr>
      <w:tr w:rsidR="00FF4605" w14:paraId="7FD520DF" w14:textId="77777777">
        <w:trPr>
          <w:trHeight w:val="124"/>
        </w:trPr>
        <w:tc>
          <w:tcPr>
            <w:tcW w:w="107" w:type="dxa"/>
          </w:tcPr>
          <w:p w14:paraId="09CF4578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A8CA7B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6CD23C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CA23E3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CF7802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3BB592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B1A1DF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9B96FE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FC63D8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8F1995" w14:textId="77777777" w:rsidR="00FF4605" w:rsidRDefault="00FF4605">
            <w:pPr>
              <w:pStyle w:val="EmptyCellLayoutStyle"/>
              <w:spacing w:after="0" w:line="240" w:lineRule="auto"/>
            </w:pPr>
          </w:p>
        </w:tc>
      </w:tr>
      <w:tr w:rsidR="006468B4" w14:paraId="0CABE0AA" w14:textId="77777777" w:rsidTr="006468B4">
        <w:trPr>
          <w:trHeight w:val="340"/>
        </w:trPr>
        <w:tc>
          <w:tcPr>
            <w:tcW w:w="107" w:type="dxa"/>
          </w:tcPr>
          <w:p w14:paraId="2E5B109C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F4605" w14:paraId="67719E0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056A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CC96451" w14:textId="77777777" w:rsidR="00FF4605" w:rsidRDefault="00FF4605">
            <w:pPr>
              <w:spacing w:after="0" w:line="240" w:lineRule="auto"/>
            </w:pPr>
          </w:p>
        </w:tc>
        <w:tc>
          <w:tcPr>
            <w:tcW w:w="40" w:type="dxa"/>
          </w:tcPr>
          <w:p w14:paraId="4F1D2346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DF0E32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305EDF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4482A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411ABE" w14:textId="77777777" w:rsidR="00FF4605" w:rsidRDefault="00FF4605">
            <w:pPr>
              <w:pStyle w:val="EmptyCellLayoutStyle"/>
              <w:spacing w:after="0" w:line="240" w:lineRule="auto"/>
            </w:pPr>
          </w:p>
        </w:tc>
      </w:tr>
      <w:tr w:rsidR="00FF4605" w14:paraId="6173D5CE" w14:textId="77777777">
        <w:trPr>
          <w:trHeight w:val="225"/>
        </w:trPr>
        <w:tc>
          <w:tcPr>
            <w:tcW w:w="107" w:type="dxa"/>
          </w:tcPr>
          <w:p w14:paraId="38D69421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FD7C93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A0CAEE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95B06C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9E26A2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3CD105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2B812F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07D624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F1CD6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F21DF4" w14:textId="77777777" w:rsidR="00FF4605" w:rsidRDefault="00FF4605">
            <w:pPr>
              <w:pStyle w:val="EmptyCellLayoutStyle"/>
              <w:spacing w:after="0" w:line="240" w:lineRule="auto"/>
            </w:pPr>
          </w:p>
        </w:tc>
      </w:tr>
      <w:tr w:rsidR="006468B4" w14:paraId="73910E06" w14:textId="77777777" w:rsidTr="006468B4">
        <w:tc>
          <w:tcPr>
            <w:tcW w:w="107" w:type="dxa"/>
          </w:tcPr>
          <w:p w14:paraId="33DE3A92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F4605" w14:paraId="69860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BABE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04B5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6CFE" w14:textId="77777777" w:rsidR="00FF460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32EC" w14:textId="77777777" w:rsidR="00FF460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8219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9E0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14B5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5D5E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8B0E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82D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68B4" w14:paraId="60CD5F1F" w14:textId="77777777" w:rsidTr="006468B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743F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Češnovice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083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D25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1B77" w14:textId="77777777" w:rsidR="00FF4605" w:rsidRDefault="00FF4605">
                  <w:pPr>
                    <w:spacing w:after="0" w:line="240" w:lineRule="auto"/>
                  </w:pPr>
                </w:p>
              </w:tc>
            </w:tr>
            <w:tr w:rsidR="00FF4605" w14:paraId="68B8D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1F9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FE2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5E3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060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F3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F83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19A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833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B32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7EA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6 559,41 Kč</w:t>
                  </w:r>
                </w:p>
              </w:tc>
            </w:tr>
            <w:tr w:rsidR="00FF4605" w14:paraId="77D2E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61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260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F66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35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F17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542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2CD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0C4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D7A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0AC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1 685,47 Kč</w:t>
                  </w:r>
                </w:p>
              </w:tc>
            </w:tr>
            <w:tr w:rsidR="006468B4" w14:paraId="71EF0593" w14:textId="77777777" w:rsidTr="006468B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4182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A4A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787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CA0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F8A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E8F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5FA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8 244,88 Kč</w:t>
                  </w:r>
                </w:p>
              </w:tc>
            </w:tr>
            <w:tr w:rsidR="006468B4" w14:paraId="1EC93ED1" w14:textId="77777777" w:rsidTr="006468B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CC2A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Dívčice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A8F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308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1C29" w14:textId="77777777" w:rsidR="00FF4605" w:rsidRDefault="00FF4605">
                  <w:pPr>
                    <w:spacing w:after="0" w:line="240" w:lineRule="auto"/>
                  </w:pPr>
                </w:p>
              </w:tc>
            </w:tr>
            <w:tr w:rsidR="00FF4605" w14:paraId="029A5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9D6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A10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518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9D4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775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60F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5A3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ED4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17F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F74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1 595,08 Kč</w:t>
                  </w:r>
                </w:p>
              </w:tc>
            </w:tr>
            <w:tr w:rsidR="00FF4605" w14:paraId="1C7F0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7AB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85D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908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60F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646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B5A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D49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77E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69E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D21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1 319,39 Kč</w:t>
                  </w:r>
                </w:p>
              </w:tc>
            </w:tr>
            <w:tr w:rsidR="00FF4605" w14:paraId="5AE69F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B8C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1A8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B43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95A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F29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7D8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01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F5F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C18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C4A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 Kč</w:t>
                  </w:r>
                </w:p>
              </w:tc>
            </w:tr>
            <w:tr w:rsidR="00FF4605" w14:paraId="5E462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E12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823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0A1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18F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F5E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47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518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975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61A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936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80,18 Kč</w:t>
                  </w:r>
                </w:p>
              </w:tc>
            </w:tr>
            <w:tr w:rsidR="00FF4605" w14:paraId="54ADD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5D7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F97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36C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11C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2D5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ADA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0FA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2D4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BC1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1E3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30,24 Kč</w:t>
                  </w:r>
                </w:p>
              </w:tc>
            </w:tr>
            <w:tr w:rsidR="00FF4605" w14:paraId="28CC97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902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3A7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10C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179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981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4FD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B80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260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AE3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761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 Kč</w:t>
                  </w:r>
                </w:p>
              </w:tc>
            </w:tr>
            <w:tr w:rsidR="00FF4605" w14:paraId="5FA03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D59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B8C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AFB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18F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1C7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EAE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51B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246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791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14D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 Kč</w:t>
                  </w:r>
                </w:p>
              </w:tc>
            </w:tr>
            <w:tr w:rsidR="00FF4605" w14:paraId="764FCA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7B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836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EC4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270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ED9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D23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397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E67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774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02A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2 313,15 Kč</w:t>
                  </w:r>
                </w:p>
              </w:tc>
            </w:tr>
            <w:tr w:rsidR="00FF4605" w14:paraId="14CCED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65A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6A3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BDB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E71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E2C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E2A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06C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CFE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078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460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531,69 Kč</w:t>
                  </w:r>
                </w:p>
              </w:tc>
            </w:tr>
            <w:tr w:rsidR="00FF4605" w14:paraId="78F51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FC6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47E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10C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946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4C2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222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B9F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E80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863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D97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1 509,99 Kč</w:t>
                  </w:r>
                </w:p>
              </w:tc>
            </w:tr>
            <w:tr w:rsidR="00FF4605" w14:paraId="58D40C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AC8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C2A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63C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B51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DBE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9DE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A71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682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A1B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EBD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 Kč</w:t>
                  </w:r>
                </w:p>
              </w:tc>
            </w:tr>
            <w:tr w:rsidR="00FF4605" w14:paraId="547C2B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391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99E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E54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644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CEE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D06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D58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D11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2D2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5FC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1 485,72 Kč</w:t>
                  </w:r>
                </w:p>
              </w:tc>
            </w:tr>
            <w:tr w:rsidR="00FF4605" w14:paraId="29C598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7DC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57F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97A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350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AA2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AA9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9E0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425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EEA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526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89,32 Kč</w:t>
                  </w:r>
                </w:p>
              </w:tc>
            </w:tr>
            <w:tr w:rsidR="00FF4605" w14:paraId="329BD1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175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C5D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A36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2ED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A23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5B8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C07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187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12C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46C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 Kč</w:t>
                  </w:r>
                </w:p>
              </w:tc>
            </w:tr>
            <w:tr w:rsidR="00FF4605" w14:paraId="25DA7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5FB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EC2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9E3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1B0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63A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2F5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0A1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894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FA2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B5C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535,21 Kč</w:t>
                  </w:r>
                </w:p>
              </w:tc>
            </w:tr>
            <w:tr w:rsidR="00FF4605" w14:paraId="3CD2E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595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31A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AAD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645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E36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B33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260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DD5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84C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C48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66,81 Kč</w:t>
                  </w:r>
                </w:p>
              </w:tc>
            </w:tr>
            <w:tr w:rsidR="00FF4605" w14:paraId="4FF74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040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A9F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E9E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3CB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BF2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F50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56A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E62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6E0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08C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595,34 Kč</w:t>
                  </w:r>
                </w:p>
              </w:tc>
            </w:tr>
            <w:tr w:rsidR="00FF4605" w14:paraId="2371D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337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166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5F0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B7A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590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802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B98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3E7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8EA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847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303,83 Kč</w:t>
                  </w:r>
                </w:p>
              </w:tc>
            </w:tr>
            <w:tr w:rsidR="00FF4605" w14:paraId="6C411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829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61D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D77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BFF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D7A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A7C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F29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F29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F74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0F2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109,36 Kč</w:t>
                  </w:r>
                </w:p>
              </w:tc>
            </w:tr>
            <w:tr w:rsidR="00FF4605" w14:paraId="49D31C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DB0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DB4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526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9C1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2A4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B78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097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F0E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B3D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141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29,89 Kč</w:t>
                  </w:r>
                </w:p>
              </w:tc>
            </w:tr>
            <w:tr w:rsidR="00FF4605" w14:paraId="15410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4E6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F00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072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D36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1D9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1D8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8EF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8C6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A8A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03D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347,43 Kč</w:t>
                  </w:r>
                </w:p>
              </w:tc>
            </w:tr>
            <w:tr w:rsidR="00FF4605" w14:paraId="68CE0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098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E4C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551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BA7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CED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AC8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72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509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628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E5B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536,97 Kč</w:t>
                  </w:r>
                </w:p>
              </w:tc>
            </w:tr>
            <w:tr w:rsidR="00FF4605" w14:paraId="2D23B8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7E6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4A2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A91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C42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DC1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3D7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050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AE9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AB6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7D9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 Kč</w:t>
                  </w:r>
                </w:p>
              </w:tc>
            </w:tr>
            <w:tr w:rsidR="00FF4605" w14:paraId="6DD1EC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058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2C5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E73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B6B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875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8CD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0BB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5B3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407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51D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44,31 Kč</w:t>
                  </w:r>
                </w:p>
              </w:tc>
            </w:tr>
            <w:tr w:rsidR="00FF4605" w14:paraId="3D0E73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97C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4C1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DAE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CEE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4F3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347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B59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0F9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FF9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986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 Kč</w:t>
                  </w:r>
                </w:p>
              </w:tc>
            </w:tr>
            <w:tr w:rsidR="00FF4605" w14:paraId="21B846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D08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0C3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319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034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DF6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9B7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A8F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5D2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6F3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5B9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FF4605" w14:paraId="60FB0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7DF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C88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3A3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036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B76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9F3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E98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08B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DCB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7E4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150,15 Kč</w:t>
                  </w:r>
                </w:p>
              </w:tc>
            </w:tr>
            <w:tr w:rsidR="00FF4605" w14:paraId="3F39A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066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F4C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71C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C60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AED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8C2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D0F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80C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50B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BDE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 Kč</w:t>
                  </w:r>
                </w:p>
              </w:tc>
            </w:tr>
            <w:tr w:rsidR="00FF4605" w14:paraId="60AFA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87A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BEC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991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7F3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5C1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A28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6D3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8BB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59F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ABE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26,02 Kč</w:t>
                  </w:r>
                </w:p>
              </w:tc>
            </w:tr>
            <w:tr w:rsidR="00FF4605" w14:paraId="1BFE7B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783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548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00B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CE6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586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7C3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66C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A74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1C9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8F2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287,30 Kč</w:t>
                  </w:r>
                </w:p>
              </w:tc>
            </w:tr>
            <w:tr w:rsidR="00FF4605" w14:paraId="6389BB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F17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620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AEA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B7A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2EB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693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055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3BE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3B2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DA4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1 051,43 Kč</w:t>
                  </w:r>
                </w:p>
              </w:tc>
            </w:tr>
            <w:tr w:rsidR="00FF4605" w14:paraId="580A36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DD2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15F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F8B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9FA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025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E67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6BE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3C6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4FA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4BA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516,22 Kč</w:t>
                  </w:r>
                </w:p>
              </w:tc>
            </w:tr>
            <w:tr w:rsidR="00FF4605" w14:paraId="65A0B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0F3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BF8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EAD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646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0B9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BA0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A43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D3B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CA4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F10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453,98 Kč</w:t>
                  </w:r>
                </w:p>
              </w:tc>
            </w:tr>
            <w:tr w:rsidR="00FF4605" w14:paraId="50B9D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B95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63E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3CD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704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420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4E5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88D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930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457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81C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72,44 Kč</w:t>
                  </w:r>
                </w:p>
              </w:tc>
            </w:tr>
            <w:tr w:rsidR="00FF4605" w14:paraId="11C0A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E46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E81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143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96D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B95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7AF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952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965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944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0C6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1 921,77 Kč</w:t>
                  </w:r>
                </w:p>
              </w:tc>
            </w:tr>
            <w:tr w:rsidR="00FF4605" w14:paraId="5F821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AA2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E70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9BE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0A9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F6E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31B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003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298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2C8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4D6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1 986,47 Kč</w:t>
                  </w:r>
                </w:p>
              </w:tc>
            </w:tr>
            <w:tr w:rsidR="00FF4605" w14:paraId="51240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E02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039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9B2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5B0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79D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9D9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DF8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7D1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55F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953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3 670,52 Kč</w:t>
                  </w:r>
                </w:p>
              </w:tc>
            </w:tr>
            <w:tr w:rsidR="00FF4605" w14:paraId="3C831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A3D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148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3E3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55D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EF3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FFD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4DD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2B9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FF3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273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2 032,54 Kč</w:t>
                  </w:r>
                </w:p>
              </w:tc>
            </w:tr>
            <w:tr w:rsidR="00FF4605" w14:paraId="0DE1E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692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C24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FD3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43B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367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9C3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F4A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268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A32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BDE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29,89 Kč</w:t>
                  </w:r>
                </w:p>
              </w:tc>
            </w:tr>
            <w:tr w:rsidR="00FF4605" w14:paraId="374BE9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225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340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9A2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DCA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D0A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81C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D8E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054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D82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213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732,49 Kč</w:t>
                  </w:r>
                </w:p>
              </w:tc>
            </w:tr>
            <w:tr w:rsidR="00FF4605" w14:paraId="2F566C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38D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711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4E7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713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F46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B7B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44E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D55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384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364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178,64 Kč</w:t>
                  </w:r>
                </w:p>
              </w:tc>
            </w:tr>
            <w:tr w:rsidR="00FF4605" w14:paraId="3FDB89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15A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987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7C1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CDF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FC8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F24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836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CD7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961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882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2 772,06 Kč</w:t>
                  </w:r>
                </w:p>
              </w:tc>
            </w:tr>
            <w:tr w:rsidR="00FF4605" w14:paraId="60F14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C90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507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91D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B56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E5E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365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CEB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84E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12E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C2A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 Kč</w:t>
                  </w:r>
                </w:p>
              </w:tc>
            </w:tr>
            <w:tr w:rsidR="00FF4605" w14:paraId="0EC16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F71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6D8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441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BF6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DFB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D2C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2D2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291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835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8F1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387,87 Kč</w:t>
                  </w:r>
                </w:p>
              </w:tc>
            </w:tr>
            <w:tr w:rsidR="00FF4605" w14:paraId="2C299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9FC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A2F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A9C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1F6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F83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B74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732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FD3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690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B61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FF4605" w14:paraId="1A3C50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19C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B26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7A4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D39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A4A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194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748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969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DFE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212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60,84 Kč</w:t>
                  </w:r>
                </w:p>
              </w:tc>
            </w:tr>
            <w:tr w:rsidR="00FF4605" w14:paraId="4F8274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53D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E8C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B7F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55E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2F5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FD7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D62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8AE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BFF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773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FF4605" w14:paraId="317201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93C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F24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0FE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7AF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271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F47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B29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A65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729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5D7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FF4605" w14:paraId="3C94C8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4E8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89A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9CC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132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792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E44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F98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1D9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CFA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F5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FF4605" w14:paraId="67DAB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261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CB4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EA0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794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E91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EFF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B8D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D47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797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34C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732,84 Kč</w:t>
                  </w:r>
                </w:p>
              </w:tc>
            </w:tr>
            <w:tr w:rsidR="00FF4605" w14:paraId="02142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63F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575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6ED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0E3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EFA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CE4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3F8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286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F0E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AC1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 Kč</w:t>
                  </w:r>
                </w:p>
              </w:tc>
            </w:tr>
            <w:tr w:rsidR="00FF4605" w14:paraId="54215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178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992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F28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A15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972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4EE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88B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3A7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596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7A4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36,92 Kč</w:t>
                  </w:r>
                </w:p>
              </w:tc>
            </w:tr>
            <w:tr w:rsidR="00FF4605" w14:paraId="0468E7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FD2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819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3F7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7D0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D28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4BB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1CF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66B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F6F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009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 Kč</w:t>
                  </w:r>
                </w:p>
              </w:tc>
            </w:tr>
            <w:tr w:rsidR="00FF4605" w14:paraId="507CD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948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E5D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977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A3C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BFF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83E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F85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80D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AFE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68C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3 393,42 Kč</w:t>
                  </w:r>
                </w:p>
              </w:tc>
            </w:tr>
            <w:tr w:rsidR="00FF4605" w14:paraId="2A4222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F19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AB0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49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56F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C71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F37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D1C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A0C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D7E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77E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392,44 Kč</w:t>
                  </w:r>
                </w:p>
              </w:tc>
            </w:tr>
            <w:tr w:rsidR="00FF4605" w14:paraId="6932D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E6D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B57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D37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828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558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B42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C23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B33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D73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429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120,26 Kč</w:t>
                  </w:r>
                </w:p>
              </w:tc>
            </w:tr>
            <w:tr w:rsidR="00FF4605" w14:paraId="673555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6BC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ABD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6A6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428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A6C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5FA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86B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210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AC2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77B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136,79 Kč</w:t>
                  </w:r>
                </w:p>
              </w:tc>
            </w:tr>
            <w:tr w:rsidR="00FF4605" w14:paraId="6C6CE3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2AD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F92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7F6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30D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9E4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A7C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FCF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C6D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709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CFF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455,04 Kč</w:t>
                  </w:r>
                </w:p>
              </w:tc>
            </w:tr>
            <w:tr w:rsidR="00FF4605" w14:paraId="55F998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F77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407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87E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297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B84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638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E7B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4D3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F22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B51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 Kč</w:t>
                  </w:r>
                </w:p>
              </w:tc>
            </w:tr>
            <w:tr w:rsidR="00FF4605" w14:paraId="5126E6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B16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46B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A31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5D3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886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C29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04C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007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A0B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E9D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17,93 Kč</w:t>
                  </w:r>
                </w:p>
              </w:tc>
            </w:tr>
            <w:tr w:rsidR="00FF4605" w14:paraId="5B8B0C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1B1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F2D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EAA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427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7B2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D87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070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8CA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DF3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7D0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265,50 Kč</w:t>
                  </w:r>
                </w:p>
              </w:tc>
            </w:tr>
            <w:tr w:rsidR="00FF4605" w14:paraId="44B0EE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67E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709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433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7E3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F39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E73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BA8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46D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09A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8AE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217,67 Kč</w:t>
                  </w:r>
                </w:p>
              </w:tc>
            </w:tr>
            <w:tr w:rsidR="00FF4605" w14:paraId="111AB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A01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495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E7F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12F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BA4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8F0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2FA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9B3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B27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6F4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 Kč</w:t>
                  </w:r>
                </w:p>
              </w:tc>
            </w:tr>
            <w:tr w:rsidR="00FF4605" w14:paraId="38735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35A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C4F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499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FEF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8B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FB1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ACE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EF2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D30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EEF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120,26 Kč</w:t>
                  </w:r>
                </w:p>
              </w:tc>
            </w:tr>
            <w:tr w:rsidR="00FF4605" w14:paraId="137A76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565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E06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D45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F04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02D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3E7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C8C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665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C89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B47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FF4605" w14:paraId="1171F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F8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FEA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221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A8A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FC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950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15E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B33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F19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B7D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 Kč</w:t>
                  </w:r>
                </w:p>
              </w:tc>
            </w:tr>
            <w:tr w:rsidR="00FF4605" w14:paraId="57EA79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769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FEC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118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3DD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13C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CB3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2A1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986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8E0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62C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 Kč</w:t>
                  </w:r>
                </w:p>
              </w:tc>
            </w:tr>
            <w:tr w:rsidR="00FF4605" w14:paraId="151987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193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142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908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B1B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18F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9BB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AF5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D5C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20A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BB2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49,58 Kč</w:t>
                  </w:r>
                </w:p>
              </w:tc>
            </w:tr>
            <w:tr w:rsidR="00FF4605" w14:paraId="291282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4D6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CC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AA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594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C53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FFC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E20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595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87E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EFC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36,22 Kč</w:t>
                  </w:r>
                </w:p>
              </w:tc>
            </w:tr>
            <w:tr w:rsidR="00FF4605" w14:paraId="15FC19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07D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043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CF5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6E3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13D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F89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880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A0E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62A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E0E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119,56 Kč</w:t>
                  </w:r>
                </w:p>
              </w:tc>
            </w:tr>
            <w:tr w:rsidR="00FF4605" w14:paraId="45DF0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F3D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7E5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6D0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745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5D8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176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6F5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E4F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37E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D1B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35,17 Kč</w:t>
                  </w:r>
                </w:p>
              </w:tc>
            </w:tr>
            <w:tr w:rsidR="00FF4605" w14:paraId="6B3E8C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B9E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996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C18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B36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571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59E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EEB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DF5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F12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82B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 Kč</w:t>
                  </w:r>
                </w:p>
              </w:tc>
            </w:tr>
            <w:tr w:rsidR="00FF4605" w14:paraId="03B04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6CC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FDC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C68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0FB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19C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CA2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B14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F2F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F4F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C93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1 068,66 Kč</w:t>
                  </w:r>
                </w:p>
              </w:tc>
            </w:tr>
            <w:tr w:rsidR="00FF4605" w14:paraId="16A74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676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6A6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FF4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5AE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EDD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309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A7A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FA2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6CE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007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 Kč</w:t>
                  </w:r>
                </w:p>
              </w:tc>
            </w:tr>
            <w:tr w:rsidR="00FF4605" w14:paraId="61CCA7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15E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790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55F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BCC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BBD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0A2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7F9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710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546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40C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9 824,05 Kč</w:t>
                  </w:r>
                </w:p>
              </w:tc>
            </w:tr>
            <w:tr w:rsidR="00FF4605" w14:paraId="5FB74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431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E68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B29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8BD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9A3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D59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2F4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434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EDF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D6E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 Kč</w:t>
                  </w:r>
                </w:p>
              </w:tc>
            </w:tr>
            <w:tr w:rsidR="00FF4605" w14:paraId="74E1CA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5C2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1B8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28A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F00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0AF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D93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74E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1B1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B13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DC0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FF4605" w14:paraId="02638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736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318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CC3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B22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36E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AA6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849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834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CAC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1C0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 Kč</w:t>
                  </w:r>
                </w:p>
              </w:tc>
            </w:tr>
            <w:tr w:rsidR="00FF4605" w14:paraId="1F7B8A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4AD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D32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6C3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0C2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B2D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F1C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A18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CAD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B44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53B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 Kč</w:t>
                  </w:r>
                </w:p>
              </w:tc>
            </w:tr>
            <w:tr w:rsidR="00FF4605" w14:paraId="4A4B6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E22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D3B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4D1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CF2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0C8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515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363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E45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1AA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36D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 Kč</w:t>
                  </w:r>
                </w:p>
              </w:tc>
            </w:tr>
            <w:tr w:rsidR="00FF4605" w14:paraId="30A3A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AD4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CD5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89A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5EE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C96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9BA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660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01C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F48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8C7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FF4605" w14:paraId="787218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4CA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6B2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76E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524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8B1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153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0F1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AD1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CBE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811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254,24 Kč</w:t>
                  </w:r>
                </w:p>
              </w:tc>
            </w:tr>
            <w:tr w:rsidR="00FF4605" w14:paraId="3E06C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350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31D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606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B62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614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53A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627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54C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2EE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A25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371,69 Kč</w:t>
                  </w:r>
                </w:p>
              </w:tc>
            </w:tr>
            <w:tr w:rsidR="00FF4605" w14:paraId="54F91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AD6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7AD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B6C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177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C68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3AB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0F8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374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C5E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051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592,18 Kč</w:t>
                  </w:r>
                </w:p>
              </w:tc>
            </w:tr>
            <w:tr w:rsidR="00FF4605" w14:paraId="696C8C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A6D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8C3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462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7CB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383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D8B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C1D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154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91B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37E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1 212,49 Kč</w:t>
                  </w:r>
                </w:p>
              </w:tc>
            </w:tr>
            <w:tr w:rsidR="00FF4605" w14:paraId="152FA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9C4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959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232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E39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EFD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2EB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241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02F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96F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68A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107,96 Kč</w:t>
                  </w:r>
                </w:p>
              </w:tc>
            </w:tr>
            <w:tr w:rsidR="00FF4605" w14:paraId="2747F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3AF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641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5C9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A47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24C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D5B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5EB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3DA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4D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B30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 Kč</w:t>
                  </w:r>
                </w:p>
              </w:tc>
            </w:tr>
            <w:tr w:rsidR="00FF4605" w14:paraId="39322B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145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250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163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72E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0A6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54D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3E6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CDA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D1B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0C5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 Kč</w:t>
                  </w:r>
                </w:p>
              </w:tc>
            </w:tr>
            <w:tr w:rsidR="00FF4605" w14:paraId="0C7519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459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976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8F4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90F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6A9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E27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D18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348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0F4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1B0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 Kč</w:t>
                  </w:r>
                </w:p>
              </w:tc>
            </w:tr>
            <w:tr w:rsidR="00FF4605" w14:paraId="5C0F3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CFC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4CA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6FF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94B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2FB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1CE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98B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D46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86C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253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135,74 Kč</w:t>
                  </w:r>
                </w:p>
              </w:tc>
            </w:tr>
            <w:tr w:rsidR="00FF4605" w14:paraId="22F21B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64C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5F1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9FF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DA8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888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2C7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668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9FA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127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7E4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948,40 Kč</w:t>
                  </w:r>
                </w:p>
              </w:tc>
            </w:tr>
            <w:tr w:rsidR="00FF4605" w14:paraId="3FC060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749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5F7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D17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74E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F9F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709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02C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A54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04E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250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1 908,40 Kč</w:t>
                  </w:r>
                </w:p>
              </w:tc>
            </w:tr>
            <w:tr w:rsidR="00FF4605" w14:paraId="2D501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C68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2B3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E43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337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671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33E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F3A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A2A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FD3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2BC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387,52 Kč</w:t>
                  </w:r>
                </w:p>
              </w:tc>
            </w:tr>
            <w:tr w:rsidR="00FF4605" w14:paraId="1D236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449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9F3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B22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C84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2F8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F87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4CA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E28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42A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43A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 Kč</w:t>
                  </w:r>
                </w:p>
              </w:tc>
            </w:tr>
            <w:tr w:rsidR="00FF4605" w14:paraId="1D27C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6B9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7C7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BD6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B54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EF0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2E1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06B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822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E17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8CC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 Kč</w:t>
                  </w:r>
                </w:p>
              </w:tc>
            </w:tr>
            <w:tr w:rsidR="00FF4605" w14:paraId="6174E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0ED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CBB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BFC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647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69D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69D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A1F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7AE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06B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BFE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 Kč</w:t>
                  </w:r>
                </w:p>
              </w:tc>
            </w:tr>
            <w:tr w:rsidR="00FF4605" w14:paraId="6328BC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C17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E27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F37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59E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6FB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070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F32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083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F30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1CD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 Kč</w:t>
                  </w:r>
                </w:p>
              </w:tc>
            </w:tr>
            <w:tr w:rsidR="00FF4605" w14:paraId="73BF8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836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F68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890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39C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E46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447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9B0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949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17C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277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FF4605" w14:paraId="30CFF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EBD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7B9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F33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A15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FD2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58A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59C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514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D68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D43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302,07 Kč</w:t>
                  </w:r>
                </w:p>
              </w:tc>
            </w:tr>
            <w:tr w:rsidR="00FF4605" w14:paraId="27B47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66D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C25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605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A4F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D2B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D1E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9A4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559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3EA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3F8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22,86 Kč</w:t>
                  </w:r>
                </w:p>
              </w:tc>
            </w:tr>
            <w:tr w:rsidR="00FF4605" w14:paraId="6138A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876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5DD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291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60B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8AE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35A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4C0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46A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C25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9AF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506,38 Kč</w:t>
                  </w:r>
                </w:p>
              </w:tc>
            </w:tr>
            <w:tr w:rsidR="00FF4605" w14:paraId="416A20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AD9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554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28B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C1B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073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97A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B12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732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82C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3E1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1 264,53 Kč</w:t>
                  </w:r>
                </w:p>
              </w:tc>
            </w:tr>
            <w:tr w:rsidR="00FF4605" w14:paraId="64FCB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F33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185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89A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CEA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56E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8FE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067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996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21F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E6B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81,93 Kč</w:t>
                  </w:r>
                </w:p>
              </w:tc>
            </w:tr>
            <w:tr w:rsidR="00FF4605" w14:paraId="4420B6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5A3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D62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738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E85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69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B52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18A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679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9F7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8EB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308,05 Kč</w:t>
                  </w:r>
                </w:p>
              </w:tc>
            </w:tr>
            <w:tr w:rsidR="00FF4605" w14:paraId="49E12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6EB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FEC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37D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D58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776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AE3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B2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5D1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4D9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495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632,97 Kč</w:t>
                  </w:r>
                </w:p>
              </w:tc>
            </w:tr>
            <w:tr w:rsidR="00FF4605" w14:paraId="400CFA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196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8B8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0D8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1EA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DD5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F37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8B9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39F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446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E9D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 Kč</w:t>
                  </w:r>
                </w:p>
              </w:tc>
            </w:tr>
            <w:tr w:rsidR="00FF4605" w14:paraId="7F1C9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999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148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0F2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270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2C0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003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CDE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AAB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6D1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F6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79,47 Kč</w:t>
                  </w:r>
                </w:p>
              </w:tc>
            </w:tr>
            <w:tr w:rsidR="00FF4605" w14:paraId="3AC91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10D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C70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BAE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BAB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B7C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51D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653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C1D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9DF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CBE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 Kč</w:t>
                  </w:r>
                </w:p>
              </w:tc>
            </w:tr>
            <w:tr w:rsidR="00FF4605" w14:paraId="040F9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82E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A8F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E04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F2F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9CA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0DE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698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323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784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82D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52,04 Kč</w:t>
                  </w:r>
                </w:p>
              </w:tc>
            </w:tr>
            <w:tr w:rsidR="00FF4605" w14:paraId="3F584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D34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7A8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121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F64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567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AD5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915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5D7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D53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D53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21,80 Kč</w:t>
                  </w:r>
                </w:p>
              </w:tc>
            </w:tr>
            <w:tr w:rsidR="00FF4605" w14:paraId="12BBA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BB3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E07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BA2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29B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05E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A13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AD5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03A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B21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85F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188,48 Kč</w:t>
                  </w:r>
                </w:p>
              </w:tc>
            </w:tr>
            <w:tr w:rsidR="00FF4605" w14:paraId="6FD11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23E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D93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5BF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A01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B8D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278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904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E80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640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349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110,77 Kč</w:t>
                  </w:r>
                </w:p>
              </w:tc>
            </w:tr>
            <w:tr w:rsidR="00FF4605" w14:paraId="2C0BA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7FD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4B1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D3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38A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D01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BF4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ADC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B05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AA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751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47,82 Kč</w:t>
                  </w:r>
                </w:p>
              </w:tc>
            </w:tr>
            <w:tr w:rsidR="00FF4605" w14:paraId="44D653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6D8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EF3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F1E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39A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BCD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8A0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128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319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588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0C3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42,20 Kč</w:t>
                  </w:r>
                </w:p>
              </w:tc>
            </w:tr>
            <w:tr w:rsidR="00FF4605" w14:paraId="0AA6C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0F9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28E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2B0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429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A58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145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21B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75D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DB4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BC9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 Kč</w:t>
                  </w:r>
                </w:p>
              </w:tc>
            </w:tr>
            <w:tr w:rsidR="00FF4605" w14:paraId="33313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495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A6D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235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474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4EB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3C2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139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1C0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99D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217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394,55 Kč</w:t>
                  </w:r>
                </w:p>
              </w:tc>
            </w:tr>
            <w:tr w:rsidR="00FF4605" w14:paraId="466910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961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C9D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789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969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DE7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B81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C08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4FD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BF8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52E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45,36 Kč</w:t>
                  </w:r>
                </w:p>
              </w:tc>
            </w:tr>
            <w:tr w:rsidR="00FF4605" w14:paraId="4570B6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95B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E3B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2FC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D8E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208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02F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4D0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6E6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C74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87B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 Kč</w:t>
                  </w:r>
                </w:p>
              </w:tc>
            </w:tr>
            <w:tr w:rsidR="00FF4605" w14:paraId="456573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734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9BD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8FE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1E6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49E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1A9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B9C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5C5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0C4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542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 Kč</w:t>
                  </w:r>
                </w:p>
              </w:tc>
            </w:tr>
            <w:tr w:rsidR="00FF4605" w14:paraId="728DF5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57C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12A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D5C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EFC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D5B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D16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3DC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ECC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A22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B40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45,01 Kč</w:t>
                  </w:r>
                </w:p>
              </w:tc>
            </w:tr>
            <w:tr w:rsidR="00FF4605" w14:paraId="66933E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D60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D3F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894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04C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771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3E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1CA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27A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F3D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1AD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71,03 Kč</w:t>
                  </w:r>
                </w:p>
              </w:tc>
            </w:tr>
            <w:tr w:rsidR="00FF4605" w14:paraId="61596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8A1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94D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5D0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076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763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3BF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D1E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C26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567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EE8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17,23 Kč</w:t>
                  </w:r>
                </w:p>
              </w:tc>
            </w:tr>
            <w:tr w:rsidR="00FF4605" w14:paraId="3CF72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3A5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65A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C04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A93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E1B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21A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5E1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380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1E3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252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659,34 Kč</w:t>
                  </w:r>
                </w:p>
              </w:tc>
            </w:tr>
            <w:tr w:rsidR="00FF4605" w14:paraId="56FC8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A4F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364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060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52F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B31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500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962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055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3E3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573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 Kč</w:t>
                  </w:r>
                </w:p>
              </w:tc>
            </w:tr>
            <w:tr w:rsidR="00FF4605" w14:paraId="48B74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DBC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41B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278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168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004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A01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9FF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AC6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D83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5FE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 Kč</w:t>
                  </w:r>
                </w:p>
              </w:tc>
            </w:tr>
            <w:tr w:rsidR="00FF4605" w14:paraId="0F64EF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CE3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644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F68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45E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414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078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8B8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95F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D1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B3D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 Kč</w:t>
                  </w:r>
                </w:p>
              </w:tc>
            </w:tr>
            <w:tr w:rsidR="00FF4605" w14:paraId="04688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DAA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1B4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4DD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D88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54B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D2D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3D1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FFF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615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88C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1 596,14 Kč</w:t>
                  </w:r>
                </w:p>
              </w:tc>
            </w:tr>
            <w:tr w:rsidR="00FF4605" w14:paraId="4CBA7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FDA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D36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E6E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BBE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9AC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D86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855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3A1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1B2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EFC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862,25 Kč</w:t>
                  </w:r>
                </w:p>
              </w:tc>
            </w:tr>
            <w:tr w:rsidR="00FF4605" w14:paraId="68696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ABD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5C5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DAB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239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A5B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BCE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4FD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094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F9B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799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76,31 Kč</w:t>
                  </w:r>
                </w:p>
              </w:tc>
            </w:tr>
            <w:tr w:rsidR="00FF4605" w14:paraId="39DFA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62A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670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408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2B6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BB6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E4E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E3A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76C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B81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1CB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 Kč</w:t>
                  </w:r>
                </w:p>
              </w:tc>
            </w:tr>
            <w:tr w:rsidR="00FF4605" w14:paraId="00A2A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8A8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77A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042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443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120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A15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62E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A2D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16C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848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 Kč</w:t>
                  </w:r>
                </w:p>
              </w:tc>
            </w:tr>
            <w:tr w:rsidR="00FF4605" w14:paraId="4A80C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967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D87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9AC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E78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2B3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C80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642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E04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475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4B0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154,73 Kč</w:t>
                  </w:r>
                </w:p>
              </w:tc>
            </w:tr>
            <w:tr w:rsidR="00FF4605" w14:paraId="7F7BB2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2DD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7B9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E0F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670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743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6C0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BF9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8BF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B46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C0F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467,34 Kč</w:t>
                  </w:r>
                </w:p>
              </w:tc>
            </w:tr>
            <w:tr w:rsidR="00FF4605" w14:paraId="0BFB9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7D5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182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1D5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04B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1C5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3E1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6FB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83C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FBC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BC2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 Kč</w:t>
                  </w:r>
                </w:p>
              </w:tc>
            </w:tr>
            <w:tr w:rsidR="00FF4605" w14:paraId="0F607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DA3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E42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448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A38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1E6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1D4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E7B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1BE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873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890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1 142,86 Kč</w:t>
                  </w:r>
                </w:p>
              </w:tc>
            </w:tr>
            <w:tr w:rsidR="00FF4605" w14:paraId="2200EA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20C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0E0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913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9D3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87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B3F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ED4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1DC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2D3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9ED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FF4605" w14:paraId="2E27C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047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461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C4E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EF7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8E3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8F5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5DB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1BA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B30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F9D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114,29 Kč</w:t>
                  </w:r>
                </w:p>
              </w:tc>
            </w:tr>
            <w:tr w:rsidR="00FF4605" w14:paraId="7EAD6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2A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702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30F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133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707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05A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C18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047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650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832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494,07 Kč</w:t>
                  </w:r>
                </w:p>
              </w:tc>
            </w:tr>
            <w:tr w:rsidR="00FF4605" w14:paraId="2E540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78B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AE9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D9F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8D4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96E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937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8ED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0BA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8E5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3BF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 Kč</w:t>
                  </w:r>
                </w:p>
              </w:tc>
            </w:tr>
            <w:tr w:rsidR="00FF4605" w14:paraId="365B0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DD8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F93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4CA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94A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155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DE2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A04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D38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E48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528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443,08 Kč</w:t>
                  </w:r>
                </w:p>
              </w:tc>
            </w:tr>
            <w:tr w:rsidR="00FF4605" w14:paraId="73C2A2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7A2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15E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937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084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C01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739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795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DB3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E06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5AB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2 970,74 Kč</w:t>
                  </w:r>
                </w:p>
              </w:tc>
            </w:tr>
            <w:tr w:rsidR="00FF4605" w14:paraId="1AAAF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AE6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853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148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437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8CC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E39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EE0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31D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36C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5DD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310,86 Kč</w:t>
                  </w:r>
                </w:p>
              </w:tc>
            </w:tr>
            <w:tr w:rsidR="00FF4605" w14:paraId="5559E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093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287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705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563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1DF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853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6BD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0CC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6F6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DFE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706,82 Kč</w:t>
                  </w:r>
                </w:p>
              </w:tc>
            </w:tr>
            <w:tr w:rsidR="00FF4605" w14:paraId="13A6CC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159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3B2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711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CB0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BA2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D49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98C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BD6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C6F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507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964,58 Kč</w:t>
                  </w:r>
                </w:p>
              </w:tc>
            </w:tr>
            <w:tr w:rsidR="00FF4605" w14:paraId="11BCCA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D66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8E0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77F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268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C8C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50A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33F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AE9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06F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F97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981,10 Kč</w:t>
                  </w:r>
                </w:p>
              </w:tc>
            </w:tr>
            <w:tr w:rsidR="00FF4605" w14:paraId="265842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587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7FB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131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DB6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148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45A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A2C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E7E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CF4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C2E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284,48 Kč</w:t>
                  </w:r>
                </w:p>
              </w:tc>
            </w:tr>
            <w:tr w:rsidR="00FF4605" w14:paraId="4DFC2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5EF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2B6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4B2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2CD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3DF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5BB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4DC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634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52C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1D1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199,03 Kč</w:t>
                  </w:r>
                </w:p>
              </w:tc>
            </w:tr>
            <w:tr w:rsidR="00FF4605" w14:paraId="2172EF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FBF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1E0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D09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961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699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BEC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059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9DD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E95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C34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144,53 Kč</w:t>
                  </w:r>
                </w:p>
              </w:tc>
            </w:tr>
            <w:tr w:rsidR="00FF4605" w14:paraId="1B5A6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F0F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69D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A64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336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046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EBA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AE9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EA0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6B6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20F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FF4605" w14:paraId="37D8A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C35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111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89A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A86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9F1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963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73B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5FB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A01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279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9,85 Kč</w:t>
                  </w:r>
                </w:p>
              </w:tc>
            </w:tr>
            <w:tr w:rsidR="00FF4605" w14:paraId="4CAE0B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EAA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F3B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CF6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7C4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7B6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DC3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043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7A1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ADB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BB3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 Kč</w:t>
                  </w:r>
                </w:p>
              </w:tc>
            </w:tr>
            <w:tr w:rsidR="00FF4605" w14:paraId="6FCAC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105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59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E9A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00E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E8E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9BD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651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349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794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F05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FF4605" w14:paraId="55B05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D83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84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D40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627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2DD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982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0FB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FF5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D17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F3A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5 135,50 Kč</w:t>
                  </w:r>
                </w:p>
              </w:tc>
            </w:tr>
            <w:tr w:rsidR="00FF4605" w14:paraId="1684A6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86C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102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C1E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23F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8AC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0DC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323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ACB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CE6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86B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59,78 Kč</w:t>
                  </w:r>
                </w:p>
              </w:tc>
            </w:tr>
            <w:tr w:rsidR="00FF4605" w14:paraId="66C17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0CB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0FE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323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2AC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B4E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42D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9B1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175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A88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B5F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24,97 Kč</w:t>
                  </w:r>
                </w:p>
              </w:tc>
            </w:tr>
            <w:tr w:rsidR="00FF4605" w14:paraId="530AA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22F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6A4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901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9C1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F5D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4BD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838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6E4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F91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593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 Kč</w:t>
                  </w:r>
                </w:p>
              </w:tc>
            </w:tr>
            <w:tr w:rsidR="00FF4605" w14:paraId="542CE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070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F7E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462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669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5E7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690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05C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102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154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740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2 299,79 Kč</w:t>
                  </w:r>
                </w:p>
              </w:tc>
            </w:tr>
            <w:tr w:rsidR="00FF4605" w14:paraId="2B1DC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9F4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F5C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DFD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11B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990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7B3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B6C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F90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D6F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9B0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164,57 Kč</w:t>
                  </w:r>
                </w:p>
              </w:tc>
            </w:tr>
            <w:tr w:rsidR="00FF4605" w14:paraId="7AD10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6EF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AD7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61A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4E8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7B1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3BE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0F1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12A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E2C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5F5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4 201,51 Kč</w:t>
                  </w:r>
                </w:p>
              </w:tc>
            </w:tr>
            <w:tr w:rsidR="00FF4605" w14:paraId="579D29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B59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D42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601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30B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7DD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011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C02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070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E72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42F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195,87 Kč</w:t>
                  </w:r>
                </w:p>
              </w:tc>
            </w:tr>
            <w:tr w:rsidR="00FF4605" w14:paraId="437B2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410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A18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5E1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5C5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196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5D8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D6C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0B2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B61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E29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123,43 Kč</w:t>
                  </w:r>
                </w:p>
              </w:tc>
            </w:tr>
            <w:tr w:rsidR="00FF4605" w14:paraId="2EA9D2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8E6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D46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117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FBF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3F5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D0E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430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4EF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721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47A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1 799,39 Kč</w:t>
                  </w:r>
                </w:p>
              </w:tc>
            </w:tr>
            <w:tr w:rsidR="00FF4605" w14:paraId="21CFC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61E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F42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1AB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A2B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5EE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A94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DF7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51D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545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6B5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FF4605" w14:paraId="6DBED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71D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5B1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33B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A91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792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7D9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30E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69F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AE6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A42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18,64 Kč</w:t>
                  </w:r>
                </w:p>
              </w:tc>
            </w:tr>
            <w:tr w:rsidR="00FF4605" w14:paraId="59AF7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994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A10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E69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B5D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355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4F8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F6E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6FC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152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A71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40,79 Kč</w:t>
                  </w:r>
                </w:p>
              </w:tc>
            </w:tr>
            <w:tr w:rsidR="00FF4605" w14:paraId="168C7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4CC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EE2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CD5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82E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F0B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7E4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D1D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3A1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558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BE9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943,83 Kč</w:t>
                  </w:r>
                </w:p>
              </w:tc>
            </w:tr>
            <w:tr w:rsidR="00FF4605" w14:paraId="6F9DE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966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E83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C7B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B99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891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B3F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E3F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61C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D9B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8FC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114,29 Kč</w:t>
                  </w:r>
                </w:p>
              </w:tc>
            </w:tr>
            <w:tr w:rsidR="00FF4605" w14:paraId="30314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545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AF6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D5F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066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137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430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57B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56A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4DE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C10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40,79 Kč</w:t>
                  </w:r>
                </w:p>
              </w:tc>
            </w:tr>
            <w:tr w:rsidR="00FF4605" w14:paraId="18FC35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B47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0D6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1B2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C4B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606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DA3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031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491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F3D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72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54,15 Kč</w:t>
                  </w:r>
                </w:p>
              </w:tc>
            </w:tr>
            <w:tr w:rsidR="00FF4605" w14:paraId="21B69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A41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8ED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226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AD4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F53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7EA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725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F4F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3EF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48D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 Kč</w:t>
                  </w:r>
                </w:p>
              </w:tc>
            </w:tr>
            <w:tr w:rsidR="00FF4605" w14:paraId="479A1A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3DE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E9E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AC0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18E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3A2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5F2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407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2B9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EEB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C3A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FF4605" w14:paraId="4D456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7C8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C41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F62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FE0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338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B71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6FD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F1B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707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4D0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14,77 Kč</w:t>
                  </w:r>
                </w:p>
              </w:tc>
            </w:tr>
            <w:tr w:rsidR="00FF4605" w14:paraId="2879A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109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94D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669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F6D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683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55E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8F9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FD7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3F2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DBD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2 462,60 Kč</w:t>
                  </w:r>
                </w:p>
              </w:tc>
            </w:tr>
            <w:tr w:rsidR="00FF4605" w14:paraId="47E879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E81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C44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C70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5A7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876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58E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71B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F3C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475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1FA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1 031,74 Kč</w:t>
                  </w:r>
                </w:p>
              </w:tc>
            </w:tr>
            <w:tr w:rsidR="00FF4605" w14:paraId="6B5C9F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AF4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F61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303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646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B22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947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C2C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C19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4BA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E2B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 Kč</w:t>
                  </w:r>
                </w:p>
              </w:tc>
            </w:tr>
            <w:tr w:rsidR="00FF4605" w14:paraId="17B58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C93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694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2BD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25B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35E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9C0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A79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1DA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5D2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4D5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1 549,02 Kč</w:t>
                  </w:r>
                </w:p>
              </w:tc>
            </w:tr>
            <w:tr w:rsidR="00FF4605" w14:paraId="7CC3B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AE8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9BC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061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EC3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9D1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D5A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CCF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593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BC7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1C7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 Kč</w:t>
                  </w:r>
                </w:p>
              </w:tc>
            </w:tr>
            <w:tr w:rsidR="00FF4605" w14:paraId="6D2C6F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733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ED7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9CE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76B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ABF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BF2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4ED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DB8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D93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D0F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227,17 Kč</w:t>
                  </w:r>
                </w:p>
              </w:tc>
            </w:tr>
            <w:tr w:rsidR="00FF4605" w14:paraId="02308A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AE1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EB7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0E0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741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7E9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0D1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5D8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285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383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C4A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1 401,33 Kč</w:t>
                  </w:r>
                </w:p>
              </w:tc>
            </w:tr>
            <w:tr w:rsidR="00FF4605" w14:paraId="535F85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7EE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6A0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3DF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2C6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596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DDC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87E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E79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09F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CDA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309,45 Kč</w:t>
                  </w:r>
                </w:p>
              </w:tc>
            </w:tr>
            <w:tr w:rsidR="00FF4605" w14:paraId="1C7BD9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CFE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375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ED5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D99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A92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30D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06B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675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CFB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77C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110,42 Kč</w:t>
                  </w:r>
                </w:p>
              </w:tc>
            </w:tr>
            <w:tr w:rsidR="00FF4605" w14:paraId="369E9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0CF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9AC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59C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0C3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8DC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5DF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AA6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C03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9C5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0BA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FF4605" w14:paraId="542D05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C1B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042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76C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A0F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C49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443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0C1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5A0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84F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14A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71,74 Kč</w:t>
                  </w:r>
                </w:p>
              </w:tc>
            </w:tr>
            <w:tr w:rsidR="00FF4605" w14:paraId="4E5DF7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1C2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944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43A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520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DA1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893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C8E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BE7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553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CA9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 Kč</w:t>
                  </w:r>
                </w:p>
              </w:tc>
            </w:tr>
            <w:tr w:rsidR="00FF4605" w14:paraId="11A308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017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C95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D98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28D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E82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7DA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471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AFF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9D0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AFC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149,80 Kč</w:t>
                  </w:r>
                </w:p>
              </w:tc>
            </w:tr>
            <w:tr w:rsidR="00FF4605" w14:paraId="758104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120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013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974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28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755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1AD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7A1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63C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9AB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096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347,08 Kč</w:t>
                  </w:r>
                </w:p>
              </w:tc>
            </w:tr>
            <w:tr w:rsidR="00FF4605" w14:paraId="7FBB08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5FB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465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829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FF4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01A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67D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8CD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862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01B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275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 Kč</w:t>
                  </w:r>
                </w:p>
              </w:tc>
            </w:tr>
            <w:tr w:rsidR="00FF4605" w14:paraId="321C1B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C13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FCC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0EB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A98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FC1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840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FF4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AD6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E58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FE9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FF4605" w14:paraId="6CFBA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E75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180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A45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233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338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722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E6F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260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09B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F1F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247,21 Kč</w:t>
                  </w:r>
                </w:p>
              </w:tc>
            </w:tr>
            <w:tr w:rsidR="00FF4605" w14:paraId="786BB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3F7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B27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565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37E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3D4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109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EFA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DD7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0B7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1AB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130,11 Kč</w:t>
                  </w:r>
                </w:p>
              </w:tc>
            </w:tr>
            <w:tr w:rsidR="00FF4605" w14:paraId="6D8583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487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F80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66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B3E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582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4CC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478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ED1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55D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E17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961,06 Kč</w:t>
                  </w:r>
                </w:p>
              </w:tc>
            </w:tr>
            <w:tr w:rsidR="00FF4605" w14:paraId="6174D7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0D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3FB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D3C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7A3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8D9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B75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5F0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524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280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DA1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302,07 Kč</w:t>
                  </w:r>
                </w:p>
              </w:tc>
            </w:tr>
            <w:tr w:rsidR="00FF4605" w14:paraId="11CBC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FC3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F23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F37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E5E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FE2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B29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6E2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B9B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87E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8EC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2 781,90 Kč</w:t>
                  </w:r>
                </w:p>
              </w:tc>
            </w:tr>
            <w:tr w:rsidR="00FF4605" w14:paraId="5439D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A55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04E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B76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23A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250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ED8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730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0B6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B1E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C13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65,76 Kč</w:t>
                  </w:r>
                </w:p>
              </w:tc>
            </w:tr>
            <w:tr w:rsidR="00FF4605" w14:paraId="54EED8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6DF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650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C8E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40B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C82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51C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9EB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125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813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5DF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386,46 Kč</w:t>
                  </w:r>
                </w:p>
              </w:tc>
            </w:tr>
            <w:tr w:rsidR="00FF4605" w14:paraId="5810F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245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A02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FED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814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694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777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3D0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970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83F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AE6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78,07 Kč</w:t>
                  </w:r>
                </w:p>
              </w:tc>
            </w:tr>
            <w:tr w:rsidR="00FF4605" w14:paraId="523447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10F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D8E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00F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B34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C4A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042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ED2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54A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4FD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449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155,43 Kč</w:t>
                  </w:r>
                </w:p>
              </w:tc>
            </w:tr>
            <w:tr w:rsidR="00FF4605" w14:paraId="2D6F9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4A2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78F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572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4E5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1B4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E9F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250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D46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7E5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A1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 Kč</w:t>
                  </w:r>
                </w:p>
              </w:tc>
            </w:tr>
            <w:tr w:rsidR="00FF4605" w14:paraId="4B9A7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56A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5A6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A55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FF1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818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E02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B53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4EC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F02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E92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45,01 Kč</w:t>
                  </w:r>
                </w:p>
              </w:tc>
            </w:tr>
            <w:tr w:rsidR="00FF4605" w14:paraId="601AD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2A7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7DC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383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885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B8C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096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71D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E82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706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A41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89,32 Kč</w:t>
                  </w:r>
                </w:p>
              </w:tc>
            </w:tr>
            <w:tr w:rsidR="00FF4605" w14:paraId="59631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AE0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735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D10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1D9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E83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5E9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154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2F2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1BD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398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 Kč</w:t>
                  </w:r>
                </w:p>
              </w:tc>
            </w:tr>
            <w:tr w:rsidR="00FF4605" w14:paraId="0A1B6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9F8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69E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08A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AFD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195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7A8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1E9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DA9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05D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7A5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339,34 Kč</w:t>
                  </w:r>
                </w:p>
              </w:tc>
            </w:tr>
            <w:tr w:rsidR="00FF4605" w14:paraId="2D359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F7A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1F0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58E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8E1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A8F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066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112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271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64F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0A4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55,56 Kč</w:t>
                  </w:r>
                </w:p>
              </w:tc>
            </w:tr>
            <w:tr w:rsidR="00FF4605" w14:paraId="76FE6C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0A4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6AE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138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2CA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2A9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723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8AF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D72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FB6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0D7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1 416,09 Kč</w:t>
                  </w:r>
                </w:p>
              </w:tc>
            </w:tr>
            <w:tr w:rsidR="00FF4605" w14:paraId="6870A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3F0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E89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0A4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1CD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DA3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562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19A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CCB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6E2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E10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115,34 Kč</w:t>
                  </w:r>
                </w:p>
              </w:tc>
            </w:tr>
            <w:tr w:rsidR="00FF4605" w14:paraId="6F7A5E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CE3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F63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7A9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08E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8C6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9A1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7D0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633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F20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D7D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36,22 Kč</w:t>
                  </w:r>
                </w:p>
              </w:tc>
            </w:tr>
            <w:tr w:rsidR="00FF4605" w14:paraId="33829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7C9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8CE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9B8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A92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690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0BC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05B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4CA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1A6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E88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154,73 Kč</w:t>
                  </w:r>
                </w:p>
              </w:tc>
            </w:tr>
            <w:tr w:rsidR="00FF4605" w14:paraId="798BF2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292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79B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0BF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DC3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3F5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740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097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EB0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11A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71B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15,82 Kč</w:t>
                  </w:r>
                </w:p>
              </w:tc>
            </w:tr>
            <w:tr w:rsidR="00FF4605" w14:paraId="3C73A7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2F4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B9B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5B6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67A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19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A28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AD3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68C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D4C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B74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 Kč</w:t>
                  </w:r>
                </w:p>
              </w:tc>
            </w:tr>
            <w:tr w:rsidR="00FF4605" w14:paraId="1F81EF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42A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D65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AC3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517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09C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4FC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F3D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263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052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04E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102,68 Kč</w:t>
                  </w:r>
                </w:p>
              </w:tc>
            </w:tr>
            <w:tr w:rsidR="00FF4605" w14:paraId="3D12E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BD7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156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2F4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DA5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2F9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94D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84D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88B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9EB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B29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 Kč</w:t>
                  </w:r>
                </w:p>
              </w:tc>
            </w:tr>
            <w:tr w:rsidR="00FF4605" w14:paraId="661411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BDA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756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FAC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9DC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B97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3D6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77D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FC2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FD0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BAC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 Kč</w:t>
                  </w:r>
                </w:p>
              </w:tc>
            </w:tr>
            <w:tr w:rsidR="00FF4605" w14:paraId="762283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967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2BE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056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002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AE9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8E5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C37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DC5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BD5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332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778,90 Kč</w:t>
                  </w:r>
                </w:p>
              </w:tc>
            </w:tr>
            <w:tr w:rsidR="00FF4605" w14:paraId="0AC6CA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531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1D2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718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092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177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816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121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467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0C1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445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 Kč</w:t>
                  </w:r>
                </w:p>
              </w:tc>
            </w:tr>
            <w:tr w:rsidR="00FF4605" w14:paraId="6AE57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8A4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7B2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FA8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0C5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570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1B4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6E8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B3D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4E2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B1C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 Kč</w:t>
                  </w:r>
                </w:p>
              </w:tc>
            </w:tr>
            <w:tr w:rsidR="00FF4605" w14:paraId="20566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384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5A6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145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E4C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EB4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F11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C13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4E3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A21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48C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276,05 Kč</w:t>
                  </w:r>
                </w:p>
              </w:tc>
            </w:tr>
            <w:tr w:rsidR="00FF4605" w14:paraId="09BB24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882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FCE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1C7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907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3A1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416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EDC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07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734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6A8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FF4605" w14:paraId="03DE9A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F26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046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F3D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BA4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059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5CD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FFB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1E9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848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608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 Kč</w:t>
                  </w:r>
                </w:p>
              </w:tc>
            </w:tr>
            <w:tr w:rsidR="00FF4605" w14:paraId="0AAC2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F00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006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1F1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E37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EB5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B7A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509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D4D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604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5C6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FF4605" w14:paraId="43ECE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075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D12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4C8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35E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DA5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3BF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2BB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8D9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43E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C64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FF4605" w14:paraId="5E4C2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F8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6E7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187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2E0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71A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FD3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E4A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7A9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B4D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837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6468B4" w14:paraId="1EE166A5" w14:textId="77777777" w:rsidTr="006468B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AA99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23E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08F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286 394,00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218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FEF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C39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2F6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100 488,71 Kč</w:t>
                  </w:r>
                </w:p>
              </w:tc>
            </w:tr>
            <w:tr w:rsidR="006468B4" w14:paraId="721030E2" w14:textId="77777777" w:rsidTr="006468B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8994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Pašice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FCA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528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15C6" w14:textId="77777777" w:rsidR="00FF4605" w:rsidRDefault="00FF4605">
                  <w:pPr>
                    <w:spacing w:after="0" w:line="240" w:lineRule="auto"/>
                  </w:pPr>
                </w:p>
              </w:tc>
            </w:tr>
            <w:tr w:rsidR="00FF4605" w14:paraId="6CA40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33C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45D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10C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151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87D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5DE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717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901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879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C15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5 769,51 Kč</w:t>
                  </w:r>
                </w:p>
              </w:tc>
            </w:tr>
            <w:tr w:rsidR="00FF4605" w14:paraId="5CCA0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94F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CE7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286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3B5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EB9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28B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EAE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464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11F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355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612,71 Kč</w:t>
                  </w:r>
                </w:p>
              </w:tc>
            </w:tr>
            <w:tr w:rsidR="00FF4605" w14:paraId="486D6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25B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FF3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608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17C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D78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6D5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928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334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2C5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2E1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 Kč</w:t>
                  </w:r>
                </w:p>
              </w:tc>
            </w:tr>
            <w:tr w:rsidR="006468B4" w14:paraId="17BBAF07" w14:textId="77777777" w:rsidTr="006468B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52F5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AEE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D62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25D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0E6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78B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D2E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6 383,01 Kč</w:t>
                  </w:r>
                </w:p>
              </w:tc>
            </w:tr>
            <w:tr w:rsidR="006468B4" w14:paraId="7C080871" w14:textId="77777777" w:rsidTr="006468B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617C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Pištín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C5D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DB7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4E13" w14:textId="77777777" w:rsidR="00FF4605" w:rsidRDefault="00FF4605">
                  <w:pPr>
                    <w:spacing w:after="0" w:line="240" w:lineRule="auto"/>
                  </w:pPr>
                </w:p>
              </w:tc>
            </w:tr>
            <w:tr w:rsidR="00FF4605" w14:paraId="0B10D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C19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EFD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C14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810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B08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1EF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76C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2E46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EA9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149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16,86 Kč</w:t>
                  </w:r>
                </w:p>
              </w:tc>
            </w:tr>
            <w:tr w:rsidR="006468B4" w14:paraId="3038ED13" w14:textId="77777777" w:rsidTr="006468B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5481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FED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EB9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2B98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25F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FE2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F9D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16,86 Kč</w:t>
                  </w:r>
                </w:p>
              </w:tc>
            </w:tr>
            <w:tr w:rsidR="006468B4" w14:paraId="3B7298F8" w14:textId="77777777" w:rsidTr="006468B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B351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Plástovice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286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E33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39BC" w14:textId="77777777" w:rsidR="00FF4605" w:rsidRDefault="00FF4605">
                  <w:pPr>
                    <w:spacing w:after="0" w:line="240" w:lineRule="auto"/>
                  </w:pPr>
                </w:p>
              </w:tc>
            </w:tr>
            <w:tr w:rsidR="00FF4605" w14:paraId="14EC6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3A5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B43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5ED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8B0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BB1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783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4F5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A9A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43F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BA6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199,20 Kč</w:t>
                  </w:r>
                </w:p>
              </w:tc>
            </w:tr>
            <w:tr w:rsidR="00FF4605" w14:paraId="7E2EB7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5E3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DC9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80E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9F1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5E5E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F40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372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390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65B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F317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567,36 Kč</w:t>
                  </w:r>
                </w:p>
              </w:tc>
            </w:tr>
            <w:tr w:rsidR="006468B4" w14:paraId="6F74E9B0" w14:textId="77777777" w:rsidTr="006468B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B7FB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B69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A6F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978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775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98F3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99A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766,56 Kč</w:t>
                  </w:r>
                </w:p>
              </w:tc>
            </w:tr>
            <w:tr w:rsidR="006468B4" w14:paraId="78A66D93" w14:textId="77777777" w:rsidTr="006468B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FF38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72B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791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8AEC" w14:textId="77777777" w:rsidR="00FF4605" w:rsidRDefault="00FF4605">
                  <w:pPr>
                    <w:spacing w:after="0" w:line="240" w:lineRule="auto"/>
                  </w:pPr>
                </w:p>
              </w:tc>
            </w:tr>
            <w:tr w:rsidR="00FF4605" w14:paraId="425E92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AB8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D92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597B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9E2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EE5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783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80E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6DE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B33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9BD9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564,34 Kč</w:t>
                  </w:r>
                </w:p>
              </w:tc>
            </w:tr>
            <w:tr w:rsidR="00FF4605" w14:paraId="2202B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C0E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5A4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DD7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D965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CB0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0B5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7C2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519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E5A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130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383,14 Kč</w:t>
                  </w:r>
                </w:p>
              </w:tc>
            </w:tr>
            <w:tr w:rsidR="006468B4" w14:paraId="2B6B0838" w14:textId="77777777" w:rsidTr="006468B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9140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518F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8BF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E18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331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D50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B8F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947,48 Kč</w:t>
                  </w:r>
                </w:p>
              </w:tc>
            </w:tr>
            <w:tr w:rsidR="006468B4" w14:paraId="5E979669" w14:textId="77777777" w:rsidTr="006468B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0537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Vlhlavy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9A19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78F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7072" w14:textId="77777777" w:rsidR="00FF4605" w:rsidRDefault="00FF4605">
                  <w:pPr>
                    <w:spacing w:after="0" w:line="240" w:lineRule="auto"/>
                  </w:pPr>
                </w:p>
              </w:tc>
            </w:tr>
            <w:tr w:rsidR="00FF4605" w14:paraId="1C4048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218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C4CF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2804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1417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B344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E36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22D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255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2E6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52E0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 Kč</w:t>
                  </w:r>
                </w:p>
              </w:tc>
            </w:tr>
            <w:tr w:rsidR="00FF4605" w14:paraId="1BFC49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4FD2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29E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F52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091A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F0CD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D7D1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43C5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A40C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4523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3552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114,59 Kč</w:t>
                  </w:r>
                </w:p>
              </w:tc>
            </w:tr>
            <w:tr w:rsidR="006468B4" w14:paraId="750BECD4" w14:textId="77777777" w:rsidTr="006468B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F433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4F70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54DA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0EE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A5D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8D6B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E09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178,77 Kč</w:t>
                  </w:r>
                </w:p>
              </w:tc>
            </w:tr>
            <w:tr w:rsidR="006468B4" w14:paraId="6FB11C55" w14:textId="77777777" w:rsidTr="006468B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6808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A388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343 941,00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5301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027D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46EE" w14:textId="77777777" w:rsidR="00FF4605" w:rsidRDefault="00FF46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0A46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117 026,27 Kč</w:t>
                  </w:r>
                </w:p>
              </w:tc>
            </w:tr>
          </w:tbl>
          <w:p w14:paraId="7898E149" w14:textId="77777777" w:rsidR="00FF4605" w:rsidRDefault="00FF4605">
            <w:pPr>
              <w:spacing w:after="0" w:line="240" w:lineRule="auto"/>
            </w:pPr>
          </w:p>
        </w:tc>
        <w:tc>
          <w:tcPr>
            <w:tcW w:w="40" w:type="dxa"/>
          </w:tcPr>
          <w:p w14:paraId="4DFCBAA4" w14:textId="77777777" w:rsidR="00FF4605" w:rsidRDefault="00FF4605">
            <w:pPr>
              <w:pStyle w:val="EmptyCellLayoutStyle"/>
              <w:spacing w:after="0" w:line="240" w:lineRule="auto"/>
            </w:pPr>
          </w:p>
        </w:tc>
      </w:tr>
      <w:tr w:rsidR="00FF4605" w14:paraId="03617BA8" w14:textId="77777777">
        <w:trPr>
          <w:trHeight w:val="107"/>
        </w:trPr>
        <w:tc>
          <w:tcPr>
            <w:tcW w:w="107" w:type="dxa"/>
          </w:tcPr>
          <w:p w14:paraId="1ED40454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B6BFA4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E2C819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2358E5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164619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8BFF22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C76ADB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5B338C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54020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09E34A" w14:textId="77777777" w:rsidR="00FF4605" w:rsidRDefault="00FF4605">
            <w:pPr>
              <w:pStyle w:val="EmptyCellLayoutStyle"/>
              <w:spacing w:after="0" w:line="240" w:lineRule="auto"/>
            </w:pPr>
          </w:p>
        </w:tc>
      </w:tr>
      <w:tr w:rsidR="006468B4" w14:paraId="7AE57B60" w14:textId="77777777" w:rsidTr="006468B4">
        <w:trPr>
          <w:trHeight w:val="30"/>
        </w:trPr>
        <w:tc>
          <w:tcPr>
            <w:tcW w:w="107" w:type="dxa"/>
          </w:tcPr>
          <w:p w14:paraId="4DD1937A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13990A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F4605" w14:paraId="2255340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2027" w14:textId="77777777" w:rsidR="00FF460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9BA1C21" w14:textId="77777777" w:rsidR="00FF4605" w:rsidRDefault="00FF4605">
            <w:pPr>
              <w:spacing w:after="0" w:line="240" w:lineRule="auto"/>
            </w:pPr>
          </w:p>
        </w:tc>
        <w:tc>
          <w:tcPr>
            <w:tcW w:w="1869" w:type="dxa"/>
          </w:tcPr>
          <w:p w14:paraId="32521489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A8CBC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25CE47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676CA9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05468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72D86C" w14:textId="77777777" w:rsidR="00FF4605" w:rsidRDefault="00FF4605">
            <w:pPr>
              <w:pStyle w:val="EmptyCellLayoutStyle"/>
              <w:spacing w:after="0" w:line="240" w:lineRule="auto"/>
            </w:pPr>
          </w:p>
        </w:tc>
      </w:tr>
      <w:tr w:rsidR="006468B4" w14:paraId="34298450" w14:textId="77777777" w:rsidTr="006468B4">
        <w:trPr>
          <w:trHeight w:val="310"/>
        </w:trPr>
        <w:tc>
          <w:tcPr>
            <w:tcW w:w="107" w:type="dxa"/>
          </w:tcPr>
          <w:p w14:paraId="50BB1167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977C41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586894D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C52B1C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13B619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3DD0A0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F4605" w14:paraId="7AC148A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410C" w14:textId="77777777" w:rsidR="00FF460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117 026</w:t>
                  </w:r>
                </w:p>
              </w:tc>
            </w:tr>
          </w:tbl>
          <w:p w14:paraId="640DA3C2" w14:textId="77777777" w:rsidR="00FF4605" w:rsidRDefault="00FF4605">
            <w:pPr>
              <w:spacing w:after="0" w:line="240" w:lineRule="auto"/>
            </w:pPr>
          </w:p>
        </w:tc>
        <w:tc>
          <w:tcPr>
            <w:tcW w:w="15" w:type="dxa"/>
          </w:tcPr>
          <w:p w14:paraId="7A502902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422244" w14:textId="77777777" w:rsidR="00FF4605" w:rsidRDefault="00FF4605">
            <w:pPr>
              <w:pStyle w:val="EmptyCellLayoutStyle"/>
              <w:spacing w:after="0" w:line="240" w:lineRule="auto"/>
            </w:pPr>
          </w:p>
        </w:tc>
      </w:tr>
      <w:tr w:rsidR="00FF4605" w14:paraId="467603F8" w14:textId="77777777">
        <w:trPr>
          <w:trHeight w:val="137"/>
        </w:trPr>
        <w:tc>
          <w:tcPr>
            <w:tcW w:w="107" w:type="dxa"/>
          </w:tcPr>
          <w:p w14:paraId="37C5C369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E65E86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C50A2D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2455D6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FDC564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8A4E38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E7795C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278F0C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783EB" w14:textId="77777777" w:rsidR="00FF4605" w:rsidRDefault="00FF46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7CAFEE" w14:textId="77777777" w:rsidR="00FF4605" w:rsidRDefault="00FF4605">
            <w:pPr>
              <w:pStyle w:val="EmptyCellLayoutStyle"/>
              <w:spacing w:after="0" w:line="240" w:lineRule="auto"/>
            </w:pPr>
          </w:p>
        </w:tc>
      </w:tr>
    </w:tbl>
    <w:p w14:paraId="38831803" w14:textId="77777777" w:rsidR="00FF4605" w:rsidRDefault="00FF4605">
      <w:pPr>
        <w:spacing w:after="0" w:line="240" w:lineRule="auto"/>
      </w:pPr>
    </w:p>
    <w:sectPr w:rsidR="00FF460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10CE" w14:textId="77777777" w:rsidR="00A23838" w:rsidRDefault="00A23838">
      <w:pPr>
        <w:spacing w:after="0" w:line="240" w:lineRule="auto"/>
      </w:pPr>
      <w:r>
        <w:separator/>
      </w:r>
    </w:p>
  </w:endnote>
  <w:endnote w:type="continuationSeparator" w:id="0">
    <w:p w14:paraId="524FDBCD" w14:textId="77777777" w:rsidR="00A23838" w:rsidRDefault="00A2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F4605" w14:paraId="0C98AB09" w14:textId="77777777">
      <w:tc>
        <w:tcPr>
          <w:tcW w:w="8570" w:type="dxa"/>
        </w:tcPr>
        <w:p w14:paraId="5FEE9A24" w14:textId="77777777" w:rsidR="00FF4605" w:rsidRDefault="00FF46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9C3E2E" w14:textId="77777777" w:rsidR="00FF4605" w:rsidRDefault="00FF460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0A4228" w14:textId="77777777" w:rsidR="00FF4605" w:rsidRDefault="00FF4605">
          <w:pPr>
            <w:pStyle w:val="EmptyCellLayoutStyle"/>
            <w:spacing w:after="0" w:line="240" w:lineRule="auto"/>
          </w:pPr>
        </w:p>
      </w:tc>
    </w:tr>
    <w:tr w:rsidR="00FF4605" w14:paraId="2779B26F" w14:textId="77777777">
      <w:tc>
        <w:tcPr>
          <w:tcW w:w="8570" w:type="dxa"/>
        </w:tcPr>
        <w:p w14:paraId="57E63C14" w14:textId="77777777" w:rsidR="00FF4605" w:rsidRDefault="00FF46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F4605" w14:paraId="0E50150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9BB3DE" w14:textId="77777777" w:rsidR="00FF460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429A89" w14:textId="77777777" w:rsidR="00FF4605" w:rsidRDefault="00FF4605">
          <w:pPr>
            <w:spacing w:after="0" w:line="240" w:lineRule="auto"/>
          </w:pPr>
        </w:p>
      </w:tc>
      <w:tc>
        <w:tcPr>
          <w:tcW w:w="55" w:type="dxa"/>
        </w:tcPr>
        <w:p w14:paraId="632F4512" w14:textId="77777777" w:rsidR="00FF4605" w:rsidRDefault="00FF4605">
          <w:pPr>
            <w:pStyle w:val="EmptyCellLayoutStyle"/>
            <w:spacing w:after="0" w:line="240" w:lineRule="auto"/>
          </w:pPr>
        </w:p>
      </w:tc>
    </w:tr>
    <w:tr w:rsidR="00FF4605" w14:paraId="041C4F95" w14:textId="77777777">
      <w:tc>
        <w:tcPr>
          <w:tcW w:w="8570" w:type="dxa"/>
        </w:tcPr>
        <w:p w14:paraId="02BF1F93" w14:textId="77777777" w:rsidR="00FF4605" w:rsidRDefault="00FF46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2AF64F" w14:textId="77777777" w:rsidR="00FF4605" w:rsidRDefault="00FF460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381F7B" w14:textId="77777777" w:rsidR="00FF4605" w:rsidRDefault="00FF46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4A2C" w14:textId="77777777" w:rsidR="00A23838" w:rsidRDefault="00A23838">
      <w:pPr>
        <w:spacing w:after="0" w:line="240" w:lineRule="auto"/>
      </w:pPr>
      <w:r>
        <w:separator/>
      </w:r>
    </w:p>
  </w:footnote>
  <w:footnote w:type="continuationSeparator" w:id="0">
    <w:p w14:paraId="0EEAD135" w14:textId="77777777" w:rsidR="00A23838" w:rsidRDefault="00A2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F4605" w14:paraId="0D3C82D8" w14:textId="77777777">
      <w:tc>
        <w:tcPr>
          <w:tcW w:w="148" w:type="dxa"/>
        </w:tcPr>
        <w:p w14:paraId="5970B4FB" w14:textId="77777777" w:rsidR="00FF4605" w:rsidRDefault="00FF46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DBE5D0" w14:textId="77777777" w:rsidR="00FF4605" w:rsidRDefault="00FF460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0C343B" w14:textId="77777777" w:rsidR="00FF4605" w:rsidRDefault="00FF4605">
          <w:pPr>
            <w:pStyle w:val="EmptyCellLayoutStyle"/>
            <w:spacing w:after="0" w:line="240" w:lineRule="auto"/>
          </w:pPr>
        </w:p>
      </w:tc>
    </w:tr>
    <w:tr w:rsidR="00FF4605" w14:paraId="0E36A5E2" w14:textId="77777777">
      <w:tc>
        <w:tcPr>
          <w:tcW w:w="148" w:type="dxa"/>
        </w:tcPr>
        <w:p w14:paraId="65744FEA" w14:textId="77777777" w:rsidR="00FF4605" w:rsidRDefault="00FF46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F4605" w14:paraId="7A50B92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A2AADBB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257C417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C0A6213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56143D3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F73D616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9E8DB10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528E32E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CA04AE8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C666F09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0BE946C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</w:tr>
          <w:tr w:rsidR="006468B4" w14:paraId="5379C4DD" w14:textId="77777777" w:rsidTr="006468B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DB85FB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F4605" w14:paraId="5755BF0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F90E0" w14:textId="2C501BBB" w:rsidR="00FF460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6468B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alikvótní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pachtu k </w:t>
                      </w:r>
                      <w:r w:rsidR="006468B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odatku č. 1 </w:t>
                      </w:r>
                      <w:r w:rsidR="006468B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smlouvy č. 45N25/05</w:t>
                      </w:r>
                    </w:p>
                  </w:tc>
                </w:tr>
              </w:tbl>
              <w:p w14:paraId="0F8E980F" w14:textId="77777777" w:rsidR="00FF4605" w:rsidRDefault="00FF460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F065AF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</w:tr>
          <w:tr w:rsidR="00FF4605" w14:paraId="1FB4E2C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822768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2E8171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28C2E4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EC966FE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80E0A9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E378AAF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3D04CDE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921ACB3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EB36E0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A52624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</w:tr>
          <w:tr w:rsidR="00FF4605" w14:paraId="4DF58DC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6DEDB9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F4605" w14:paraId="52F7024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5B9D6" w14:textId="77777777" w:rsidR="00FF460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207A0C" w14:textId="77777777" w:rsidR="00FF4605" w:rsidRDefault="00FF460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F70709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F4605" w14:paraId="297DFA4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5B498" w14:textId="77777777" w:rsidR="00FF460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22.05.2026</w:t>
                      </w:r>
                    </w:p>
                  </w:tc>
                </w:tr>
              </w:tbl>
              <w:p w14:paraId="60F6F4BE" w14:textId="77777777" w:rsidR="00FF4605" w:rsidRDefault="00FF460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180864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F4605" w14:paraId="0B2653D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6EFB2" w14:textId="77777777" w:rsidR="00FF460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86A055D" w14:textId="77777777" w:rsidR="00FF4605" w:rsidRDefault="00FF460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5CA077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F4605" w14:paraId="398657F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84F3B5" w14:textId="77777777" w:rsidR="00FF460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71E9B08A" w14:textId="77777777" w:rsidR="00FF4605" w:rsidRDefault="00FF460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268A1B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8CFDE8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</w:tr>
          <w:tr w:rsidR="00FF4605" w14:paraId="3E6E8D4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04D566C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1F9577C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59DF941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86FF7D9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A841361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7E83804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2B9F21B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289CB00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B3DAD00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8227EFD" w14:textId="77777777" w:rsidR="00FF4605" w:rsidRDefault="00FF46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2E7658" w14:textId="77777777" w:rsidR="00FF4605" w:rsidRDefault="00FF4605">
          <w:pPr>
            <w:spacing w:after="0" w:line="240" w:lineRule="auto"/>
          </w:pPr>
        </w:p>
      </w:tc>
      <w:tc>
        <w:tcPr>
          <w:tcW w:w="40" w:type="dxa"/>
        </w:tcPr>
        <w:p w14:paraId="3B7EE57C" w14:textId="77777777" w:rsidR="00FF4605" w:rsidRDefault="00FF4605">
          <w:pPr>
            <w:pStyle w:val="EmptyCellLayoutStyle"/>
            <w:spacing w:after="0" w:line="240" w:lineRule="auto"/>
          </w:pPr>
        </w:p>
      </w:tc>
    </w:tr>
    <w:tr w:rsidR="00FF4605" w14:paraId="7D64798A" w14:textId="77777777">
      <w:tc>
        <w:tcPr>
          <w:tcW w:w="148" w:type="dxa"/>
        </w:tcPr>
        <w:p w14:paraId="61868ECA" w14:textId="77777777" w:rsidR="00FF4605" w:rsidRDefault="00FF46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20C45D" w14:textId="77777777" w:rsidR="00FF4605" w:rsidRDefault="00FF460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19C341" w14:textId="77777777" w:rsidR="00FF4605" w:rsidRDefault="00FF46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2448701">
    <w:abstractNumId w:val="0"/>
  </w:num>
  <w:num w:numId="2" w16cid:durableId="1457987126">
    <w:abstractNumId w:val="1"/>
  </w:num>
  <w:num w:numId="3" w16cid:durableId="1575434970">
    <w:abstractNumId w:val="2"/>
  </w:num>
  <w:num w:numId="4" w16cid:durableId="672531196">
    <w:abstractNumId w:val="3"/>
  </w:num>
  <w:num w:numId="5" w16cid:durableId="367071749">
    <w:abstractNumId w:val="4"/>
  </w:num>
  <w:num w:numId="6" w16cid:durableId="1788573603">
    <w:abstractNumId w:val="5"/>
  </w:num>
  <w:num w:numId="7" w16cid:durableId="1474443555">
    <w:abstractNumId w:val="6"/>
  </w:num>
  <w:num w:numId="8" w16cid:durableId="1239246802">
    <w:abstractNumId w:val="7"/>
  </w:num>
  <w:num w:numId="9" w16cid:durableId="1927421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605"/>
    <w:rsid w:val="006468B4"/>
    <w:rsid w:val="00A23838"/>
    <w:rsid w:val="00EA6461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92FF"/>
  <w15:docId w15:val="{D246DA80-5DE3-4589-AB6D-77008754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46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8B4"/>
  </w:style>
  <w:style w:type="paragraph" w:styleId="Zpat">
    <w:name w:val="footer"/>
    <w:basedOn w:val="Normln"/>
    <w:link w:val="ZpatChar"/>
    <w:uiPriority w:val="99"/>
    <w:unhideWhenUsed/>
    <w:rsid w:val="00646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HCUZCRXN6NH5-402160669-354381</_dlc_DocId>
    <_dlc_DocIdUrl xmlns="85f4b5cc-4033-44c7-b405-f5eed34c8154">
      <Url>https://spucr.sharepoint.com/sites/Portal/505103/_layouts/15/DocIdRedir.aspx?ID=HCUZCRXN6NH5-402160669-354381</Url>
      <Description>HCUZCRXN6NH5-402160669-354381</Description>
    </_dlc_DocIdUrl>
  </documentManagement>
</p:properties>
</file>

<file path=customXml/itemProps1.xml><?xml version="1.0" encoding="utf-8"?>
<ds:datastoreItem xmlns:ds="http://schemas.openxmlformats.org/officeDocument/2006/customXml" ds:itemID="{74BDF2B2-0A85-4250-ADE2-8A52DBB3DC48}"/>
</file>

<file path=customXml/itemProps2.xml><?xml version="1.0" encoding="utf-8"?>
<ds:datastoreItem xmlns:ds="http://schemas.openxmlformats.org/officeDocument/2006/customXml" ds:itemID="{8CCB0BE4-2077-4704-83B2-85D8D9C65C52}"/>
</file>

<file path=customXml/itemProps3.xml><?xml version="1.0" encoding="utf-8"?>
<ds:datastoreItem xmlns:ds="http://schemas.openxmlformats.org/officeDocument/2006/customXml" ds:itemID="{62A29D83-70DA-435F-B2DF-60DDB2CB0CA6}"/>
</file>

<file path=customXml/itemProps4.xml><?xml version="1.0" encoding="utf-8"?>
<ds:datastoreItem xmlns:ds="http://schemas.openxmlformats.org/officeDocument/2006/customXml" ds:itemID="{8411A102-CDEE-46D5-B1D8-8D34A8B42E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1657</Words>
  <Characters>9782</Characters>
  <Application>Microsoft Office Word</Application>
  <DocSecurity>0</DocSecurity>
  <Lines>81</Lines>
  <Paragraphs>22</Paragraphs>
  <ScaleCrop>false</ScaleCrop>
  <Company>Státní pozemkový úřad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Chytrá Blanka Bc.</cp:lastModifiedBy>
  <cp:revision>2</cp:revision>
  <dcterms:created xsi:type="dcterms:W3CDTF">2026-05-25T08:54:00Z</dcterms:created>
  <dcterms:modified xsi:type="dcterms:W3CDTF">2026-05-25T08:54:00Z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d9d3303a-161f-4def-80db-e33f3350cd04</vt:lpwstr>
  </property>
</Properties>
</file>