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Základní organizace Českého zahrádkářského svazu  Český Těšín město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Svibická 1781/3, 73701 Český Těšín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Český Těšín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- zastavěná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13 560,00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- zastavěná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5 820,00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1 292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19 380,00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1 292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19 380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č.16N26/70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1612670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19 380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29.05.2026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01.06.2026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