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Základní organizace Českého zahrádkářského svazu  Český Těšín město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Svibická 1781/3, 73701 Český Těšín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Český Těšín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zastavěná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24 765,00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1 651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24 765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č.18N26/70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1812670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24 765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