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Základní organizace Českého zahrádkářského svazu č. 26 Pokrok Karviná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Haškova 738/38, 73401 Karviná-Ráj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Ráj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19 406,00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19 406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č.17N26/70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1712670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19 406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