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Základní organizace Českého zahrádkářského svazu č. 11 Havířov Šumbark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Konzumní 295/9b, 73601 Havířov - Šumbark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Šumbark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- zastavěná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33 480,00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- zastavěná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17 050,00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- zastavěná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22 382,00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- zastavěná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11 470,00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1 361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84 382,00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1 361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84 382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14N26/70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1412670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84 382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29.05.2026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01.06.2026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