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AGRA Deštná,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Deštná 311, 37825 Deštná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Březina u Deštné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85 942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30 109,77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Deštná u Jindřichova Hradce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49 807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14 685,10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Drunče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5 623,87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2 941,65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Vícemil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44 438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13 078,10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216 971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68 574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156N18/17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15611817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68 574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