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21215" w14:paraId="5E67FB03" w14:textId="77777777">
        <w:trPr>
          <w:trHeight w:val="100"/>
        </w:trPr>
        <w:tc>
          <w:tcPr>
            <w:tcW w:w="107" w:type="dxa"/>
          </w:tcPr>
          <w:p w14:paraId="26BE79B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5004D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6C87B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D5F3D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F790AA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5874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3672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289A5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588F2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36C21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4B4662" w14:paraId="2801A006" w14:textId="77777777" w:rsidTr="004B4662">
        <w:trPr>
          <w:trHeight w:val="340"/>
        </w:trPr>
        <w:tc>
          <w:tcPr>
            <w:tcW w:w="107" w:type="dxa"/>
          </w:tcPr>
          <w:p w14:paraId="561597CD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6D7B07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157012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21215" w14:paraId="733433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22AD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49FB18A" w14:textId="77777777" w:rsidR="00C21215" w:rsidRDefault="00C21215">
            <w:pPr>
              <w:spacing w:after="0" w:line="240" w:lineRule="auto"/>
            </w:pPr>
          </w:p>
        </w:tc>
        <w:tc>
          <w:tcPr>
            <w:tcW w:w="2422" w:type="dxa"/>
          </w:tcPr>
          <w:p w14:paraId="5D6745D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EEA8E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1E242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E1D6FE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C21215" w14:paraId="5B74CBBE" w14:textId="77777777">
        <w:trPr>
          <w:trHeight w:val="167"/>
        </w:trPr>
        <w:tc>
          <w:tcPr>
            <w:tcW w:w="107" w:type="dxa"/>
          </w:tcPr>
          <w:p w14:paraId="6164C02C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2D487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415644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975D8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EBAA0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6D257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2040DA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64BEBE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646CE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72721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4B4662" w14:paraId="4E7F5176" w14:textId="77777777" w:rsidTr="004B4662">
        <w:tc>
          <w:tcPr>
            <w:tcW w:w="107" w:type="dxa"/>
          </w:tcPr>
          <w:p w14:paraId="2AB91F0D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E9063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9F892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21215" w14:paraId="0A6D75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609B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011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CA22" w14:textId="77777777" w:rsidR="00C21215" w:rsidRDefault="004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7203" w14:textId="77777777" w:rsidR="00C21215" w:rsidRDefault="004B4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BA00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74D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D941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691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E73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AE5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662" w14:paraId="20B77A5F" w14:textId="77777777" w:rsidTr="004B466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30E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8D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C1B1" w14:textId="77777777" w:rsidR="00C21215" w:rsidRDefault="00C21215">
                  <w:pPr>
                    <w:spacing w:after="0" w:line="240" w:lineRule="auto"/>
                  </w:pPr>
                </w:p>
              </w:tc>
            </w:tr>
            <w:tr w:rsidR="00C21215" w14:paraId="4F795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48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43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35CD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46F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93C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BB0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8F3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18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1A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ED6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1215" w14:paraId="293D7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A0B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FDD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1DD1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B18B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A6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657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AB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91D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17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A8B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112,48 Kč</w:t>
                  </w:r>
                </w:p>
              </w:tc>
            </w:tr>
            <w:tr w:rsidR="00C21215" w14:paraId="000A99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3A62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9FE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87F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D72F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18B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FAD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276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BE4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9D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3AA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B4662" w14:paraId="606C30F4" w14:textId="77777777" w:rsidTr="004B466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D70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FD31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33A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C21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2FE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EE6C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80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112,48 Kč</w:t>
                  </w:r>
                </w:p>
              </w:tc>
            </w:tr>
            <w:tr w:rsidR="004B4662" w14:paraId="244F2522" w14:textId="77777777" w:rsidTr="004B466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D8D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365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B241" w14:textId="77777777" w:rsidR="00C21215" w:rsidRDefault="00C21215">
                  <w:pPr>
                    <w:spacing w:after="0" w:line="240" w:lineRule="auto"/>
                  </w:pPr>
                </w:p>
              </w:tc>
            </w:tr>
            <w:tr w:rsidR="00C21215" w14:paraId="434AB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41B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A4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B63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68EC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F2D6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D20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6CE1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EF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15F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613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1215" w14:paraId="7CA69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166E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E73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7602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CEFE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BCD2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86E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11C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D7A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FB63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E241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1215" w14:paraId="2F3834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7976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58D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1A0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EC7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F45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8E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AB9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12E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0216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E6B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21215" w14:paraId="19AED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9A35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952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F853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44FF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B0F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EF9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573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AD01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42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1EA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B4662" w14:paraId="415BC8E1" w14:textId="77777777" w:rsidTr="004B466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D738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A98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C7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4A5E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D04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8B8F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B20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B4662" w14:paraId="07AB1ECB" w14:textId="77777777" w:rsidTr="004B46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2FC2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63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3E9D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F8EE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B1E1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E27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112,48 Kč</w:t>
                  </w:r>
                </w:p>
              </w:tc>
            </w:tr>
          </w:tbl>
          <w:p w14:paraId="4AC8F543" w14:textId="77777777" w:rsidR="00C21215" w:rsidRDefault="00C21215">
            <w:pPr>
              <w:spacing w:after="0" w:line="240" w:lineRule="auto"/>
            </w:pPr>
          </w:p>
        </w:tc>
        <w:tc>
          <w:tcPr>
            <w:tcW w:w="15" w:type="dxa"/>
          </w:tcPr>
          <w:p w14:paraId="01F3FBB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0BF9EB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C21215" w14:paraId="4AF320E1" w14:textId="77777777">
        <w:trPr>
          <w:trHeight w:val="124"/>
        </w:trPr>
        <w:tc>
          <w:tcPr>
            <w:tcW w:w="107" w:type="dxa"/>
          </w:tcPr>
          <w:p w14:paraId="0565095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23B489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D19727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A09387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486C2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9B9EF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0ECE4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0C6C6F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8B4B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9BAE1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4B4662" w14:paraId="70E9718B" w14:textId="77777777" w:rsidTr="004B4662">
        <w:trPr>
          <w:trHeight w:val="340"/>
        </w:trPr>
        <w:tc>
          <w:tcPr>
            <w:tcW w:w="107" w:type="dxa"/>
          </w:tcPr>
          <w:p w14:paraId="6C413B17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21215" w14:paraId="0CF946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C04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2097D1D" w14:textId="77777777" w:rsidR="00C21215" w:rsidRDefault="00C21215">
            <w:pPr>
              <w:spacing w:after="0" w:line="240" w:lineRule="auto"/>
            </w:pPr>
          </w:p>
        </w:tc>
        <w:tc>
          <w:tcPr>
            <w:tcW w:w="40" w:type="dxa"/>
          </w:tcPr>
          <w:p w14:paraId="5CC2F6B0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7E92FB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D9873F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62A1D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2A9D83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C21215" w14:paraId="53E0CE3F" w14:textId="77777777">
        <w:trPr>
          <w:trHeight w:val="225"/>
        </w:trPr>
        <w:tc>
          <w:tcPr>
            <w:tcW w:w="107" w:type="dxa"/>
          </w:tcPr>
          <w:p w14:paraId="46B5E239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B480F2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C38E6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3A814C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7F1AD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34DECD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54499F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9928DC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C1606E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D3401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4B4662" w14:paraId="66F597A9" w14:textId="77777777" w:rsidTr="004B4662">
        <w:tc>
          <w:tcPr>
            <w:tcW w:w="107" w:type="dxa"/>
          </w:tcPr>
          <w:p w14:paraId="72553674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21215" w14:paraId="183E3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EBBD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8534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A0A" w14:textId="77777777" w:rsidR="00C21215" w:rsidRDefault="004B46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5B6" w14:textId="77777777" w:rsidR="00C21215" w:rsidRDefault="004B46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63D0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67D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2F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7A9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340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E476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662" w14:paraId="0E11BE47" w14:textId="77777777" w:rsidTr="004B46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29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DB5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53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6A3" w14:textId="77777777" w:rsidR="00C21215" w:rsidRDefault="00C21215">
                  <w:pPr>
                    <w:spacing w:after="0" w:line="240" w:lineRule="auto"/>
                  </w:pPr>
                </w:p>
              </w:tc>
            </w:tr>
            <w:tr w:rsidR="00C21215" w14:paraId="70D55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731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779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536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0F1C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37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52E6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1C3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813A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481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7E4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5 450,59 Kč</w:t>
                  </w:r>
                </w:p>
              </w:tc>
            </w:tr>
            <w:tr w:rsidR="004B4662" w14:paraId="4B9E7783" w14:textId="77777777" w:rsidTr="004B46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24FA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D668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0D4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64D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0F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002F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F6F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5 450,59 Kč</w:t>
                  </w:r>
                </w:p>
              </w:tc>
            </w:tr>
            <w:tr w:rsidR="004B4662" w14:paraId="4DE29008" w14:textId="77777777" w:rsidTr="004B46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A41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Kvítkov u Modlan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D04C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B9AB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A898" w14:textId="77777777" w:rsidR="00C21215" w:rsidRDefault="00C21215">
                  <w:pPr>
                    <w:spacing w:after="0" w:line="240" w:lineRule="auto"/>
                  </w:pPr>
                </w:p>
              </w:tc>
            </w:tr>
            <w:tr w:rsidR="00C21215" w14:paraId="4A9B8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152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4C2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157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5C2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F64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4D6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C9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5DCE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619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69E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2 769,51 Kč</w:t>
                  </w:r>
                </w:p>
              </w:tc>
            </w:tr>
            <w:tr w:rsidR="00C21215" w14:paraId="4CA91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B180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4E24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8B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13D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8AA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EBF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CDD3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FDDA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8B1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EC4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293,53 Kč</w:t>
                  </w:r>
                </w:p>
              </w:tc>
            </w:tr>
            <w:tr w:rsidR="00C21215" w14:paraId="3CBEC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F87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E3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D70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530F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114F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D9A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4F8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DDE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14C1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F32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1 636,36 Kč</w:t>
                  </w:r>
                </w:p>
              </w:tc>
            </w:tr>
            <w:tr w:rsidR="004B4662" w14:paraId="26E8AFC8" w14:textId="77777777" w:rsidTr="004B46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C2D6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94A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1804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3363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FF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95F5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81F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4 699,40 Kč</w:t>
                  </w:r>
                </w:p>
              </w:tc>
            </w:tr>
            <w:tr w:rsidR="004B4662" w14:paraId="08D09A23" w14:textId="77777777" w:rsidTr="004B46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575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Sobědruhy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E73B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366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609" w14:textId="77777777" w:rsidR="00C21215" w:rsidRDefault="00C21215">
                  <w:pPr>
                    <w:spacing w:after="0" w:line="240" w:lineRule="auto"/>
                  </w:pPr>
                </w:p>
              </w:tc>
            </w:tr>
            <w:tr w:rsidR="00C21215" w14:paraId="6C223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F5A6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F56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44D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7F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167E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B3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0F7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2632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F71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56FD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 Kč</w:t>
                  </w:r>
                </w:p>
              </w:tc>
            </w:tr>
            <w:tr w:rsidR="00C21215" w14:paraId="1B01C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A2C3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77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E5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79D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21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002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33DB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4847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F0A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14E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 Kč</w:t>
                  </w:r>
                </w:p>
              </w:tc>
            </w:tr>
            <w:tr w:rsidR="00C21215" w14:paraId="3B814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5EC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AD7D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4436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C77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508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0F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84D5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B7F2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D37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9B4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 Kč</w:t>
                  </w:r>
                </w:p>
              </w:tc>
            </w:tr>
            <w:tr w:rsidR="004B4662" w14:paraId="639AA8C2" w14:textId="77777777" w:rsidTr="004B46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C024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E2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50D0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B97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A40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96C2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D8C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82,88 Kč</w:t>
                  </w:r>
                </w:p>
              </w:tc>
            </w:tr>
            <w:tr w:rsidR="004B4662" w14:paraId="021E3A8D" w14:textId="77777777" w:rsidTr="004B46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FD75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EC79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41 481,00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9734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7709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99B" w14:textId="77777777" w:rsidR="00C21215" w:rsidRDefault="00C2121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EA88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10 232,87 Kč</w:t>
                  </w:r>
                </w:p>
              </w:tc>
            </w:tr>
          </w:tbl>
          <w:p w14:paraId="5CB8F036" w14:textId="77777777" w:rsidR="00C21215" w:rsidRDefault="00C21215">
            <w:pPr>
              <w:spacing w:after="0" w:line="240" w:lineRule="auto"/>
            </w:pPr>
          </w:p>
        </w:tc>
        <w:tc>
          <w:tcPr>
            <w:tcW w:w="40" w:type="dxa"/>
          </w:tcPr>
          <w:p w14:paraId="5F70017A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C21215" w14:paraId="6C09FAF2" w14:textId="77777777">
        <w:trPr>
          <w:trHeight w:val="107"/>
        </w:trPr>
        <w:tc>
          <w:tcPr>
            <w:tcW w:w="107" w:type="dxa"/>
          </w:tcPr>
          <w:p w14:paraId="76C80F4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EEB4F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9631B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FDB7E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85203D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329FA7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2374D4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45B47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93610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BCED0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4B4662" w14:paraId="5A605EF1" w14:textId="77777777" w:rsidTr="004B4662">
        <w:trPr>
          <w:trHeight w:val="30"/>
        </w:trPr>
        <w:tc>
          <w:tcPr>
            <w:tcW w:w="107" w:type="dxa"/>
          </w:tcPr>
          <w:p w14:paraId="55ECF9A5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31FFC9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21215" w14:paraId="68CF772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C1D9" w14:textId="77777777" w:rsidR="00C21215" w:rsidRDefault="004B46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1BCEEA" w14:textId="77777777" w:rsidR="00C21215" w:rsidRDefault="00C21215">
            <w:pPr>
              <w:spacing w:after="0" w:line="240" w:lineRule="auto"/>
            </w:pPr>
          </w:p>
        </w:tc>
        <w:tc>
          <w:tcPr>
            <w:tcW w:w="1869" w:type="dxa"/>
          </w:tcPr>
          <w:p w14:paraId="33BA39DF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ADFDB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7A7EBE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5D22FA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3B6A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52D273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4B4662" w14:paraId="1946F809" w14:textId="77777777" w:rsidTr="004B4662">
        <w:trPr>
          <w:trHeight w:val="310"/>
        </w:trPr>
        <w:tc>
          <w:tcPr>
            <w:tcW w:w="107" w:type="dxa"/>
          </w:tcPr>
          <w:p w14:paraId="3E27233C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7F8CE9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E4DB7DC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9B0810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91470B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5F6D2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21215" w14:paraId="148C9EC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A42" w14:textId="77777777" w:rsidR="00C21215" w:rsidRDefault="004B46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10 345</w:t>
                  </w:r>
                </w:p>
              </w:tc>
            </w:tr>
          </w:tbl>
          <w:p w14:paraId="71B3A868" w14:textId="77777777" w:rsidR="00C21215" w:rsidRDefault="00C21215">
            <w:pPr>
              <w:spacing w:after="0" w:line="240" w:lineRule="auto"/>
            </w:pPr>
          </w:p>
        </w:tc>
        <w:tc>
          <w:tcPr>
            <w:tcW w:w="15" w:type="dxa"/>
          </w:tcPr>
          <w:p w14:paraId="14508A81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E3FEA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  <w:tr w:rsidR="00C21215" w14:paraId="1BAF665A" w14:textId="77777777">
        <w:trPr>
          <w:trHeight w:val="137"/>
        </w:trPr>
        <w:tc>
          <w:tcPr>
            <w:tcW w:w="107" w:type="dxa"/>
          </w:tcPr>
          <w:p w14:paraId="52A626D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D0170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CFEC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E6F102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B8B5F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298F36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67D338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1F0BEC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92AE3" w14:textId="77777777" w:rsidR="00C21215" w:rsidRDefault="00C2121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8F0B40" w14:textId="77777777" w:rsidR="00C21215" w:rsidRDefault="00C21215">
            <w:pPr>
              <w:pStyle w:val="EmptyCellLayoutStyle"/>
              <w:spacing w:after="0" w:line="240" w:lineRule="auto"/>
            </w:pPr>
          </w:p>
        </w:tc>
      </w:tr>
    </w:tbl>
    <w:p w14:paraId="32F644D7" w14:textId="77777777" w:rsidR="00C21215" w:rsidRDefault="00C21215">
      <w:pPr>
        <w:spacing w:after="0" w:line="240" w:lineRule="auto"/>
      </w:pPr>
    </w:p>
    <w:sectPr w:rsidR="00C2121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A84A" w14:textId="77777777" w:rsidR="004B4662" w:rsidRDefault="004B4662">
      <w:pPr>
        <w:spacing w:after="0" w:line="240" w:lineRule="auto"/>
      </w:pPr>
      <w:r>
        <w:separator/>
      </w:r>
    </w:p>
  </w:endnote>
  <w:endnote w:type="continuationSeparator" w:id="0">
    <w:p w14:paraId="28FAA1D9" w14:textId="77777777" w:rsidR="004B4662" w:rsidRDefault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21215" w14:paraId="0AFB7CD7" w14:textId="77777777">
      <w:tc>
        <w:tcPr>
          <w:tcW w:w="8570" w:type="dxa"/>
        </w:tcPr>
        <w:p w14:paraId="1963C5D0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A86FF7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DC2170" w14:textId="77777777" w:rsidR="00C21215" w:rsidRDefault="00C21215">
          <w:pPr>
            <w:pStyle w:val="EmptyCellLayoutStyle"/>
            <w:spacing w:after="0" w:line="240" w:lineRule="auto"/>
          </w:pPr>
        </w:p>
      </w:tc>
    </w:tr>
    <w:tr w:rsidR="00C21215" w14:paraId="7F80AF14" w14:textId="77777777">
      <w:tc>
        <w:tcPr>
          <w:tcW w:w="8570" w:type="dxa"/>
        </w:tcPr>
        <w:p w14:paraId="6CF0EB97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21215" w14:paraId="7AF8C3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8AF57D" w14:textId="77777777" w:rsidR="00C21215" w:rsidRDefault="004B46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7118E3" w14:textId="77777777" w:rsidR="00C21215" w:rsidRDefault="00C21215">
          <w:pPr>
            <w:spacing w:after="0" w:line="240" w:lineRule="auto"/>
          </w:pPr>
        </w:p>
      </w:tc>
      <w:tc>
        <w:tcPr>
          <w:tcW w:w="55" w:type="dxa"/>
        </w:tcPr>
        <w:p w14:paraId="71D47B07" w14:textId="77777777" w:rsidR="00C21215" w:rsidRDefault="00C21215">
          <w:pPr>
            <w:pStyle w:val="EmptyCellLayoutStyle"/>
            <w:spacing w:after="0" w:line="240" w:lineRule="auto"/>
          </w:pPr>
        </w:p>
      </w:tc>
    </w:tr>
    <w:tr w:rsidR="00C21215" w14:paraId="58084BB7" w14:textId="77777777">
      <w:tc>
        <w:tcPr>
          <w:tcW w:w="8570" w:type="dxa"/>
        </w:tcPr>
        <w:p w14:paraId="06C99611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8ED121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F9DFB7" w14:textId="77777777" w:rsidR="00C21215" w:rsidRDefault="00C212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A9B1" w14:textId="77777777" w:rsidR="004B4662" w:rsidRDefault="004B4662">
      <w:pPr>
        <w:spacing w:after="0" w:line="240" w:lineRule="auto"/>
      </w:pPr>
      <w:r>
        <w:separator/>
      </w:r>
    </w:p>
  </w:footnote>
  <w:footnote w:type="continuationSeparator" w:id="0">
    <w:p w14:paraId="17CBA477" w14:textId="77777777" w:rsidR="004B4662" w:rsidRDefault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21215" w14:paraId="3D01A38C" w14:textId="77777777">
      <w:tc>
        <w:tcPr>
          <w:tcW w:w="148" w:type="dxa"/>
        </w:tcPr>
        <w:p w14:paraId="063920D7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AD87AF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3B2B87" w14:textId="77777777" w:rsidR="00C21215" w:rsidRDefault="00C21215">
          <w:pPr>
            <w:pStyle w:val="EmptyCellLayoutStyle"/>
            <w:spacing w:after="0" w:line="240" w:lineRule="auto"/>
          </w:pPr>
        </w:p>
      </w:tc>
    </w:tr>
    <w:tr w:rsidR="00C21215" w14:paraId="668F8638" w14:textId="77777777">
      <w:tc>
        <w:tcPr>
          <w:tcW w:w="148" w:type="dxa"/>
        </w:tcPr>
        <w:p w14:paraId="02EC12F8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21215" w14:paraId="122E184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A07728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80802D0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60C8C5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A02F3ED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E549413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C199F6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3C2BFC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A705689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2B4A682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646972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</w:tr>
          <w:tr w:rsidR="004B4662" w14:paraId="405ED7D4" w14:textId="77777777" w:rsidTr="004B46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67234F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21215" w14:paraId="5F03504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23F4D" w14:textId="77777777" w:rsidR="00C21215" w:rsidRDefault="004B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17N18/69</w:t>
                      </w:r>
                    </w:p>
                  </w:tc>
                </w:tr>
              </w:tbl>
              <w:p w14:paraId="1D2A9AF1" w14:textId="77777777" w:rsidR="00C21215" w:rsidRDefault="00C2121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82E383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</w:tr>
          <w:tr w:rsidR="00C21215" w14:paraId="1488525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8AC58C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C9440F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44AFC5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17D483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40650D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7719E29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CD36E1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BF211D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664B65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67572E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</w:tr>
          <w:tr w:rsidR="00C21215" w14:paraId="7324CD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CC544F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21215" w14:paraId="71660FE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CB4014" w14:textId="77777777" w:rsidR="00C21215" w:rsidRDefault="004B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7C6262" w14:textId="77777777" w:rsidR="00C21215" w:rsidRDefault="00C2121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D7519A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21215" w14:paraId="40AA7A1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622822" w14:textId="77777777" w:rsidR="00C21215" w:rsidRDefault="004B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29.05.2026</w:t>
                      </w:r>
                    </w:p>
                  </w:tc>
                </w:tr>
              </w:tbl>
              <w:p w14:paraId="671B9B9A" w14:textId="77777777" w:rsidR="00C21215" w:rsidRDefault="00C2121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2D4075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21215" w14:paraId="72AAF0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0E965B" w14:textId="77777777" w:rsidR="00C21215" w:rsidRDefault="004B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2D2CD77" w14:textId="77777777" w:rsidR="00C21215" w:rsidRDefault="00C2121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2106F4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21215" w14:paraId="304D795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4855F" w14:textId="77777777" w:rsidR="00C21215" w:rsidRDefault="004B46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7349A55" w14:textId="77777777" w:rsidR="00C21215" w:rsidRDefault="00C2121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116A4D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27C106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</w:tr>
          <w:tr w:rsidR="00C21215" w14:paraId="0507A04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F574DE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916542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E64B14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5DAF74A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C4D8E20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6523CF7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F99351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955E1E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D48A0FB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6548F3B" w14:textId="77777777" w:rsidR="00C21215" w:rsidRDefault="00C212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9D89F6" w14:textId="77777777" w:rsidR="00C21215" w:rsidRDefault="00C21215">
          <w:pPr>
            <w:spacing w:after="0" w:line="240" w:lineRule="auto"/>
          </w:pPr>
        </w:p>
      </w:tc>
      <w:tc>
        <w:tcPr>
          <w:tcW w:w="40" w:type="dxa"/>
        </w:tcPr>
        <w:p w14:paraId="06C249A2" w14:textId="77777777" w:rsidR="00C21215" w:rsidRDefault="00C21215">
          <w:pPr>
            <w:pStyle w:val="EmptyCellLayoutStyle"/>
            <w:spacing w:after="0" w:line="240" w:lineRule="auto"/>
          </w:pPr>
        </w:p>
      </w:tc>
    </w:tr>
    <w:tr w:rsidR="00C21215" w14:paraId="6E037439" w14:textId="77777777">
      <w:tc>
        <w:tcPr>
          <w:tcW w:w="148" w:type="dxa"/>
        </w:tcPr>
        <w:p w14:paraId="2B1CFF4B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7A97C5" w14:textId="77777777" w:rsidR="00C21215" w:rsidRDefault="00C2121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1D2AE6" w14:textId="77777777" w:rsidR="00C21215" w:rsidRDefault="00C212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1120851">
    <w:abstractNumId w:val="0"/>
  </w:num>
  <w:num w:numId="2" w16cid:durableId="857306161">
    <w:abstractNumId w:val="1"/>
  </w:num>
  <w:num w:numId="3" w16cid:durableId="1346857894">
    <w:abstractNumId w:val="2"/>
  </w:num>
  <w:num w:numId="4" w16cid:durableId="276253841">
    <w:abstractNumId w:val="3"/>
  </w:num>
  <w:num w:numId="5" w16cid:durableId="1039629533">
    <w:abstractNumId w:val="4"/>
  </w:num>
  <w:num w:numId="6" w16cid:durableId="143517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15"/>
    <w:rsid w:val="002004B7"/>
    <w:rsid w:val="004B4662"/>
    <w:rsid w:val="00C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1474"/>
  <w15:docId w15:val="{F2EF8028-D010-493E-AEC7-709C13B8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1299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Pojer Pavel Ing.</dc:creator>
  <dc:description/>
  <cp:lastModifiedBy>Pojer Pavel Ing.</cp:lastModifiedBy>
  <cp:revision>2</cp:revision>
  <dcterms:created xsi:type="dcterms:W3CDTF">2026-05-29T07:39:00Z</dcterms:created>
  <dcterms:modified xsi:type="dcterms:W3CDTF">2026-05-29T07:39:00Z</dcterms:modified>
</cp:coreProperties>
</file>