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93D4C" w14:paraId="225B65F9" w14:textId="77777777">
        <w:trPr>
          <w:trHeight w:val="100"/>
        </w:trPr>
        <w:tc>
          <w:tcPr>
            <w:tcW w:w="107" w:type="dxa"/>
          </w:tcPr>
          <w:p w14:paraId="204C92BC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A5F384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7BD1CA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C0D1E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0036D4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43177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2A82E3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EC2471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EE50F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E63A68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324924" w14:paraId="133EEA57" w14:textId="77777777" w:rsidTr="00324924">
        <w:trPr>
          <w:trHeight w:val="340"/>
        </w:trPr>
        <w:tc>
          <w:tcPr>
            <w:tcW w:w="107" w:type="dxa"/>
          </w:tcPr>
          <w:p w14:paraId="2763D228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82140F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4860E3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93D4C" w14:paraId="7CEF48B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AB58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2C5E7C8" w14:textId="77777777" w:rsidR="00A93D4C" w:rsidRDefault="00A93D4C">
            <w:pPr>
              <w:spacing w:after="0" w:line="240" w:lineRule="auto"/>
            </w:pPr>
          </w:p>
        </w:tc>
        <w:tc>
          <w:tcPr>
            <w:tcW w:w="2422" w:type="dxa"/>
          </w:tcPr>
          <w:p w14:paraId="4A0662F7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0F6F06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233C74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D310F9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A93D4C" w14:paraId="5C11A8AE" w14:textId="77777777">
        <w:trPr>
          <w:trHeight w:val="167"/>
        </w:trPr>
        <w:tc>
          <w:tcPr>
            <w:tcW w:w="107" w:type="dxa"/>
          </w:tcPr>
          <w:p w14:paraId="6FB0C2D3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2F13D5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18C3E6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200939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0EB22A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5C2A8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999939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97F2A8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44CD6E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9C9DB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324924" w14:paraId="4EEA737A" w14:textId="77777777" w:rsidTr="00324924">
        <w:tc>
          <w:tcPr>
            <w:tcW w:w="107" w:type="dxa"/>
          </w:tcPr>
          <w:p w14:paraId="2C80F80C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B8C038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B318B5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93D4C" w14:paraId="0A7CAF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B4F8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4012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D24B" w14:textId="77777777" w:rsidR="00A93D4C" w:rsidRDefault="003249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CB2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4F79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A16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10EE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5C9D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F14B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804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4924" w14:paraId="023ACC60" w14:textId="77777777" w:rsidTr="0032492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E868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Nekmíř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0C2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90E1" w14:textId="77777777" w:rsidR="00A93D4C" w:rsidRDefault="00A93D4C">
                  <w:pPr>
                    <w:spacing w:after="0" w:line="240" w:lineRule="auto"/>
                  </w:pPr>
                </w:p>
              </w:tc>
            </w:tr>
            <w:tr w:rsidR="00A93D4C" w14:paraId="620218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410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DF0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B11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676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80E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123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779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B5F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BE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473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347,18 Kč</w:t>
                  </w:r>
                </w:p>
              </w:tc>
            </w:tr>
            <w:tr w:rsidR="00A93D4C" w14:paraId="3C7386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A07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EE6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674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B6B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D09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EE9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0AB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DB3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802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80C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59920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6A14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4F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A0C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133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EB4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77D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18D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C56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C27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8A8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 Kč</w:t>
                  </w:r>
                </w:p>
              </w:tc>
            </w:tr>
            <w:tr w:rsidR="00A93D4C" w14:paraId="7BADA9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39C2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B0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977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37F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340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C6B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099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A02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DDE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BA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24924" w14:paraId="601D8B12" w14:textId="77777777" w:rsidTr="0032492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EA87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ED9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4A1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6A8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B78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BB9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312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358,67 Kč</w:t>
                  </w:r>
                </w:p>
              </w:tc>
            </w:tr>
            <w:tr w:rsidR="00324924" w14:paraId="7D6E54E4" w14:textId="77777777" w:rsidTr="0032492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0C93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Nevřeň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383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B18" w14:textId="77777777" w:rsidR="00A93D4C" w:rsidRDefault="00A93D4C">
                  <w:pPr>
                    <w:spacing w:after="0" w:line="240" w:lineRule="auto"/>
                  </w:pPr>
                </w:p>
              </w:tc>
            </w:tr>
            <w:tr w:rsidR="00A93D4C" w14:paraId="0BAD3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B27B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D1B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C8F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B9F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6F7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9C5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D3E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23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677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722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197,58 Kč</w:t>
                  </w:r>
                </w:p>
              </w:tc>
            </w:tr>
            <w:tr w:rsidR="00A93D4C" w14:paraId="2E82D2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5A09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B78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837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9E5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19D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1E3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B8D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CA3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AB3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89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88A09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225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A95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2FE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F34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F1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BEA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8C3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3C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58F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B68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445,72 Kč</w:t>
                  </w:r>
                </w:p>
              </w:tc>
            </w:tr>
            <w:tr w:rsidR="00324924" w14:paraId="0CF6A852" w14:textId="77777777" w:rsidTr="0032492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C7C5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75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BA9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53A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25F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097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BFF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643,30 Kč</w:t>
                  </w:r>
                </w:p>
              </w:tc>
            </w:tr>
            <w:tr w:rsidR="00324924" w14:paraId="50284F8F" w14:textId="77777777" w:rsidTr="0032492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F980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Všeruby u Plzně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461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8D2A" w14:textId="77777777" w:rsidR="00A93D4C" w:rsidRDefault="00A93D4C">
                  <w:pPr>
                    <w:spacing w:after="0" w:line="240" w:lineRule="auto"/>
                  </w:pPr>
                </w:p>
              </w:tc>
            </w:tr>
            <w:tr w:rsidR="00A93D4C" w14:paraId="11E49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0FD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A4B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D2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FA8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BA4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EA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916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E55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2AA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2AE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 Kč</w:t>
                  </w:r>
                </w:p>
              </w:tc>
            </w:tr>
            <w:tr w:rsidR="00A93D4C" w14:paraId="168AC4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F2B4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8ED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022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A4F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F81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315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01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AA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0B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A9F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61890E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6BD0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B5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69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649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4C7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752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3A8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3E9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D4F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83A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DC4C1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9C4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567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16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961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79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3C7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CD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653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A3F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B19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66,01 Kč</w:t>
                  </w:r>
                </w:p>
              </w:tc>
            </w:tr>
            <w:tr w:rsidR="00A93D4C" w14:paraId="520E3A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13F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D69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817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F8C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1E7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9BF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195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EFF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079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A65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AEB76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453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1AC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4A2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4A3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81C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CE2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17E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47D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040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C45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A40B2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C4B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599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45F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5F0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C69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856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34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96C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54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9C5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66205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5CC9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678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98E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0DA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5B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537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B73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F79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5FE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D04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13E08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859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93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BEB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6DF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D6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BC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743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585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2D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219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2 772,29 Kč</w:t>
                  </w:r>
                </w:p>
              </w:tc>
            </w:tr>
            <w:tr w:rsidR="00A93D4C" w14:paraId="27232C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BEF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BDF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2AA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5F6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77A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83A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A82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13F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CEF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74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47DC9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AEA4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78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C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2FF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3FB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5A2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060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D49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D98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E15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1B2ED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05E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FE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927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41D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AD3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8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8A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66B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CB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6C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80,25 Kč</w:t>
                  </w:r>
                </w:p>
              </w:tc>
            </w:tr>
            <w:tr w:rsidR="00A93D4C" w14:paraId="30691C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4E1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7ED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66F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739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00C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118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50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792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D5F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F23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E9C27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F8E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45D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DC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C88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E71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0CE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5A0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7D4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E1D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D4E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244,09 Kč</w:t>
                  </w:r>
                </w:p>
              </w:tc>
            </w:tr>
            <w:tr w:rsidR="00A93D4C" w14:paraId="1D5016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C4A4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9B3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C2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F3F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F9D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506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47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6E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5FB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CF5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9DB7D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3F8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4A6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F62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766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5D9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08F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60D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37B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83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B9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391,68 Kč</w:t>
                  </w:r>
                </w:p>
              </w:tc>
            </w:tr>
            <w:tr w:rsidR="00A93D4C" w14:paraId="51515C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9B51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338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090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225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760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4E7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40D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07E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825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1E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B7F8C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62B3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52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10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343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9D5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E22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1B0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AB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32B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C8B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92C92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9D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A79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0B3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833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86B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A52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8E4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193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6FC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125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553,01 Kč</w:t>
                  </w:r>
                </w:p>
              </w:tc>
            </w:tr>
            <w:tr w:rsidR="00A93D4C" w14:paraId="621667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40FA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800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51C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12D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89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A3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F8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D67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3D6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EF7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0A94D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2BFF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89B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EE2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ECC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12C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A55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481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FD5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C74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85E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0782D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327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29A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27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F3F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1E4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519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4EB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B16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3CE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140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729,93 Kč</w:t>
                  </w:r>
                </w:p>
              </w:tc>
            </w:tr>
            <w:tr w:rsidR="00A93D4C" w14:paraId="13141A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7DD8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8D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D3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E85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A20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D95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9C4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15C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65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9E7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56696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350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411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9FE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B35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061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73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07A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F5C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571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1DC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382,97 Kč</w:t>
                  </w:r>
                </w:p>
              </w:tc>
            </w:tr>
            <w:tr w:rsidR="00A93D4C" w14:paraId="4ADBF3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2308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AE8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CCA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31D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7CD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4B1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CA8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C18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46B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BEE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3A8F7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623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82A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CEA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C1C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BD9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430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BF4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E3E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F2D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B94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90C4B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E53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62D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9ED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516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195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A27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39A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525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E1D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2BD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A93D4C" w14:paraId="34C29F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9B4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D1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D1D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570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9D8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2DB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E3A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68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6A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21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22CB9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069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C41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970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CE9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414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8F1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818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DA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2BD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966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FA8FF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B21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0D3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262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C09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48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B1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D5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E24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00A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FE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 Kč</w:t>
                  </w:r>
                </w:p>
              </w:tc>
            </w:tr>
            <w:tr w:rsidR="00A93D4C" w14:paraId="247C17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47E1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5D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4A4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3A1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935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1E2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CF6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509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132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14D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BC33C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825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22F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006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CE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88F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CC3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3B5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440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A3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A2F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A93D4C" w14:paraId="2BE890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491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C73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C7F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4F4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31C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A6B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4A2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45B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2FA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613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A93D4C" w14:paraId="0AB133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4D5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015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398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B30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226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04E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1DE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72B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FF7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2F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81CD2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FD3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F58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3D7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C65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E0F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E7B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AFF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87C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C0D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EE1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9025D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74A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9B7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B63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263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A5D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CF7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2E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C06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A3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E0A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 Kč</w:t>
                  </w:r>
                </w:p>
              </w:tc>
            </w:tr>
            <w:tr w:rsidR="00A93D4C" w14:paraId="461722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140F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377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12D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8B4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878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CEA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FE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0DD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CF3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503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6A722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1DE4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5BC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40E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977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2D0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F6B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47D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D5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A8A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1BA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FC1AD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92C6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85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DC5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F6D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161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29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237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0CD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325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BBA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8191D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94C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716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77D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B9B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4FB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ECB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A6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5AA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95C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AB4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140,05 Kč</w:t>
                  </w:r>
                </w:p>
              </w:tc>
            </w:tr>
            <w:tr w:rsidR="00A93D4C" w14:paraId="598BB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9FEF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7B6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ECC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DB5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850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310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274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3A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1F3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BB1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47CE3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6B5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86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693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686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E49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BE1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340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4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928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737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27522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A4E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1AF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42C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959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1AB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122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524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5D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037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F3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44,57 Kč</w:t>
                  </w:r>
                </w:p>
              </w:tc>
            </w:tr>
            <w:tr w:rsidR="00A93D4C" w14:paraId="7C2FD6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19E" w14:textId="77777777" w:rsidR="00A93D4C" w:rsidRDefault="00324924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.+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AC8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7E6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FFB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FD5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3DE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B9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80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7F2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6E3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22C71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27D9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A37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30A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EB5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11B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4F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A1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6F2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EA1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440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B7A77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A0A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C21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D8C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1DC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C00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F92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6A2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FB9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9E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C92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09180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8D8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1A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46E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422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BD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73A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812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3A1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43E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A96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274,24 Kč</w:t>
                  </w:r>
                </w:p>
              </w:tc>
            </w:tr>
            <w:tr w:rsidR="00A93D4C" w14:paraId="4E1C3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1A2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05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07C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779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1BE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0EF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D27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2CA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C65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5F2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92A82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5E1F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9D9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350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33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70D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E0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C36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38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32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C5F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3981F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EBE2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3A7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700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6D2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E04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158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E72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21E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5B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B31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50AC2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1012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609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BFA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DBE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5CD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DD8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599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E65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84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FA1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2D4C1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B9F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1A2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8FA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B27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4CE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2E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C3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481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FA9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4B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58,30 Kč</w:t>
                  </w:r>
                </w:p>
              </w:tc>
            </w:tr>
            <w:tr w:rsidR="00A93D4C" w14:paraId="308EDE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9C5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8D8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347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0E8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EFF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976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F44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62A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FF2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33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28C48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8262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DF7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A76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009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EA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493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56F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34B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305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533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50561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9950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775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1AC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98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BE2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0EB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7A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197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A99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DFC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62F4E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0386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FA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646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07B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40D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01C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F31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5B4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313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124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D57E3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5376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CEA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AF0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F7D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75E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07D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7BE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40B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79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9EE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5C902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E98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4E6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248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0C7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C8C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BB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DB5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842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6C5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363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34,85 Kč</w:t>
                  </w:r>
                </w:p>
              </w:tc>
            </w:tr>
            <w:tr w:rsidR="00A93D4C" w14:paraId="5AA4F6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262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267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98F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3D2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C9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922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57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577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32B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48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 Kč</w:t>
                  </w:r>
                </w:p>
              </w:tc>
            </w:tr>
            <w:tr w:rsidR="00A93D4C" w14:paraId="112002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CA0B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B5C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6C7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43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9D8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1B7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832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9B5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8F2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8AE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C61B8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7DF3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7C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9D8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2C7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998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017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5D9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538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A0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649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314AA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B3E1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898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E16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1DF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3AC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E62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EB0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B12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184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2F9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785EB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2678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BC0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80A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5E0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512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A68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577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A3A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257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4FD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1FC08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86D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87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CCF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90A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DC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339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8F9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004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542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2F4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336,23 Kč</w:t>
                  </w:r>
                </w:p>
              </w:tc>
            </w:tr>
            <w:tr w:rsidR="00A93D4C" w14:paraId="34ED27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3448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A76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7D4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A70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345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EF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30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F09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DDB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A23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 Kč</w:t>
                  </w:r>
                </w:p>
              </w:tc>
            </w:tr>
            <w:tr w:rsidR="00A93D4C" w14:paraId="14D147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E034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D6A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7B2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EFF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BE8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047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EEA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CF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DA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381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A7919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8A2A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47F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DA3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CB3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E99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616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AFE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9B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AB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9BB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E4772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71F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6AC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F76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3E6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EB6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FE5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62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42A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890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31B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573,45 Kč</w:t>
                  </w:r>
                </w:p>
              </w:tc>
            </w:tr>
            <w:tr w:rsidR="00A93D4C" w14:paraId="0B94F8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B862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5B3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687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26A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69F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7F6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55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795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A4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AA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FE8DD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69D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CB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D9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B5B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FEB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3B6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A93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ED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331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F0F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61,82 Kč</w:t>
                  </w:r>
                </w:p>
              </w:tc>
            </w:tr>
            <w:tr w:rsidR="00A93D4C" w14:paraId="4E41DA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8539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976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01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2BC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414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73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107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B3D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724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336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26,97 Kč</w:t>
                  </w:r>
                </w:p>
              </w:tc>
            </w:tr>
            <w:tr w:rsidR="00A93D4C" w14:paraId="6DC77C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3A0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DA1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4D8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CFF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139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A3A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49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AB9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A64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D7A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101,19 Kč</w:t>
                  </w:r>
                </w:p>
              </w:tc>
            </w:tr>
            <w:tr w:rsidR="00A93D4C" w14:paraId="09B64D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3D13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B1A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626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E48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E45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597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0A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06F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373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CA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1267B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140B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B5A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72D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20A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86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936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BEE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528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B7C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D9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47577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9C2B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0C9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D71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9BB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9A1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0E1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68D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BE5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606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18A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22329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D7F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0C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C7A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99E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0D6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F8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1FD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586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8D6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F55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391,86 Kč</w:t>
                  </w:r>
                </w:p>
              </w:tc>
            </w:tr>
            <w:tr w:rsidR="00A93D4C" w14:paraId="213F9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E4C1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8E5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825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ECB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4A5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F2F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6FA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356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D6C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CA9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A7B8D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5A5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DE9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89D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C2A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FCB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46E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1C3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D7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E2B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0B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A93D4C" w14:paraId="3936DD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229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C87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F76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8A7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622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309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CFF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749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F61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8D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13711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B182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6C4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54B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5BB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BC5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6AA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D3E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BD0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B90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86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2D1BE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446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E10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EF6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2EF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816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BF4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F5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FAE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144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2B9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174,23 Kč</w:t>
                  </w:r>
                </w:p>
              </w:tc>
            </w:tr>
            <w:tr w:rsidR="00A93D4C" w14:paraId="178D6D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07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927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25B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BDB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EB7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2EF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817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790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267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98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1EE3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A2F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FF3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321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E7F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634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2FA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F9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29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0C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8DF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A93D4C" w14:paraId="12441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8DB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7C8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297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BAD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655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F27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28C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61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604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DD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 Kč</w:t>
                  </w:r>
                </w:p>
              </w:tc>
            </w:tr>
            <w:tr w:rsidR="00A93D4C" w14:paraId="7FC6EF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294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23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46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392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91A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45E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A7A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96F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720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F4D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1326C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8D6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85D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2FA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61F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95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81D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B0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DE0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96E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F14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A93D4C" w14:paraId="7A2610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EAE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8BF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59B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E3A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4DA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32B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A7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F1B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2CA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284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0960F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9DA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766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B8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85E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23B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090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2A1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88D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A8E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59A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 Kč</w:t>
                  </w:r>
                </w:p>
              </w:tc>
            </w:tr>
            <w:tr w:rsidR="00A93D4C" w14:paraId="098AF8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F03F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580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1F1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B79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C33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3C9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79B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744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28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E70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B7746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6B4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90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2B8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76D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264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EA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7E9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1E5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7FC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4B3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732,77 Kč</w:t>
                  </w:r>
                </w:p>
              </w:tc>
            </w:tr>
            <w:tr w:rsidR="00A93D4C" w14:paraId="11F8B0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4381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A70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428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7C8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E27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01A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EDA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65D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46E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8BD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17AA1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AF59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9ED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1F6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A97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791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53B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12F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36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788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1E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96CB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3C0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EA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FB9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343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AE3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7F0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A7F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EE6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8A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B2E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347,62 Kč</w:t>
                  </w:r>
                </w:p>
              </w:tc>
            </w:tr>
            <w:tr w:rsidR="00A93D4C" w14:paraId="74166F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DA5C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CA0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106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69E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BF7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2E0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641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B49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067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C5E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A9AAC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356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49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476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732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CFC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BDA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06D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F37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1CA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9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416,98 Kč</w:t>
                  </w:r>
                </w:p>
              </w:tc>
            </w:tr>
            <w:tr w:rsidR="00A93D4C" w14:paraId="740391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ED8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089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89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4FB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F5C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768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677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50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B8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058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0E89E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72A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50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A40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C5C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912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1B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5B8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FC1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E55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8AF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38AC3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236A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529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C7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108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1BB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A51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E44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988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CB2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8BA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094B5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FD06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BD7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B32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DEF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F80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FA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741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83E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FDF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171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8FEC6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E7F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F66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8B9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F69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F2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A9B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CEE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9D0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145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74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116,27 Kč</w:t>
                  </w:r>
                </w:p>
              </w:tc>
            </w:tr>
            <w:tr w:rsidR="00A93D4C" w14:paraId="62C04E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EC7A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EC9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639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14F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118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8B6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2D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E81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6BE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53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BA637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6EE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D86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E51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8E9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C0E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1E2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F19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3B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15D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35E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685,87 Kč</w:t>
                  </w:r>
                </w:p>
              </w:tc>
            </w:tr>
            <w:tr w:rsidR="00A93D4C" w14:paraId="5024F1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5B5D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E7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A97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041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C9F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78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296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924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DF0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CCB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8F0AE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BE4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081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A4C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6B5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BF6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AC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D14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C45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198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04B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25,80 Kč</w:t>
                  </w:r>
                </w:p>
              </w:tc>
            </w:tr>
            <w:tr w:rsidR="00A93D4C" w14:paraId="03A842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BB2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B39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7B5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065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A2E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32D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4CA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87E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455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083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F21A8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731E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428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2B5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EE8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E06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9E3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679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F95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87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B4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3AB3E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93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03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AF7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7B8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3B0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F92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E17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C16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CC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D27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1A1FA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00AD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E81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260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D82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C15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DB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8D9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77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CDB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3FD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2F8E8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B63D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chyby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1F4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77F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BC0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909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0E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AAA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852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599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F9F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525D1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53F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chyby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0C7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F92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5C0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47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1DA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D9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EAB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887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D4D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9F8A9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2C8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359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006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56B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A36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402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5E2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EDC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EAA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9A3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 Kč</w:t>
                  </w:r>
                </w:p>
              </w:tc>
            </w:tr>
            <w:tr w:rsidR="00A93D4C" w14:paraId="6F5C4D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9AD9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695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5D9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F60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218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916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40A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73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5E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B43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806A4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EE3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0E2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5F5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1B1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372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086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1FD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7A9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98B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6DD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147,59 Kč</w:t>
                  </w:r>
                </w:p>
              </w:tc>
            </w:tr>
            <w:tr w:rsidR="00A93D4C" w14:paraId="0CA750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C0B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3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00C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F01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6AA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940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D6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206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579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56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7FA7C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4FB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D64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4CF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436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8B5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1FF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ADB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C48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7B4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3A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E6DCD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F583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90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165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616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2C9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E6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367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C53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07A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6E3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4718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386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B14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570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482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672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DCC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7C7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4BA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138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BB9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236,89 Kč</w:t>
                  </w:r>
                </w:p>
              </w:tc>
            </w:tr>
            <w:tr w:rsidR="00A93D4C" w14:paraId="0F0860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5C22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615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0A0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0DC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831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413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1E7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91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654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EC9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47010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1A2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85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03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872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3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65C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4E4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668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7BE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F03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 Kč</w:t>
                  </w:r>
                </w:p>
              </w:tc>
            </w:tr>
            <w:tr w:rsidR="00A93D4C" w14:paraId="657D89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14F2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399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401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150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FFB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D6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1AD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114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B27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F3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E8A82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3AB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F5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1E9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31F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68D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CC5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BE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134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53D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897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CC05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551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061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2C5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1F3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1C0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28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456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87C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F31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FD9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834EC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017B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86A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8CA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062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13A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BF1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EC9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D2B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CF2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F8F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62DFF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DC5D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9A9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DB7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009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3A8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F0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3A3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838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F42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8BF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FA27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5FB9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0BA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0E0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397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DA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32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B9F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3D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1C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D37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68FB1B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2610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ECE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69D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CDC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0F4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00C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067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0A0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A5B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FC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E02AC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79A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B1D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6B7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462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965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4BF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4F4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E72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CD7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F3E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1E5F4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639D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3B7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8F1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273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4D2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CC0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D5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C93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A39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873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677BE7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F3A0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211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13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773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475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47B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54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FAA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B2B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DC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5F906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6D6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B36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407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670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68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DDF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03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9C9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1C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FE9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E8253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05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4E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F63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713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4CC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790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F7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FC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43D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908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830,95 Kč</w:t>
                  </w:r>
                </w:p>
              </w:tc>
            </w:tr>
            <w:tr w:rsidR="00A93D4C" w14:paraId="5D63C6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E898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D88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72B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32D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441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B07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D97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827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F4D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74E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9A852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1FC8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339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06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78A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D09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26B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2FF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0F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ACE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4C0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8E95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6D66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9D3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66C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F76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AC2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C1B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2F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727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FCA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042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7E3EA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8740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7FB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9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D0A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A9C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402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45C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DDE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E09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4D2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FBA95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B591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46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F3D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7CD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EFA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2E8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197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440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35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E1F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94395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47A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5AC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DD6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AE4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CF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CF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D2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E89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93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8A5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F3D9A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88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801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391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D53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0EF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38B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FC4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F93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B3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BCC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302,06 Kč</w:t>
                  </w:r>
                </w:p>
              </w:tc>
            </w:tr>
            <w:tr w:rsidR="00A93D4C" w14:paraId="7886B3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4412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309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163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6F1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2AB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620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A58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C1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DD9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B2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6FE86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D33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CEB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B48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1A9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70B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F06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3D9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6B8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D65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43A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1 652,85 Kč</w:t>
                  </w:r>
                </w:p>
              </w:tc>
            </w:tr>
            <w:tr w:rsidR="00A93D4C" w14:paraId="284D1D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9A6C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F4C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647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F6F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A9F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433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657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F0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E56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4C5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2C5CF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FA0F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F13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5D5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995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641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A24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C6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2E6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812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B87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C30BA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7160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72A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3C8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60D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B2E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759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4A6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9F5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EC5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01C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C53FF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9D94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FDF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1C2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06E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841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09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CEE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D88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5E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F59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53361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69DA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AB4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CAB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BB1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E93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0C6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4CB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FF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1CE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63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AFA91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3F70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68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4F1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0CA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A1C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43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E0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076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C1D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BF8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6ABEA9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63DD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DDA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AE6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8C8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C7D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CCB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40A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55C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8AD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C0D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626D4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A254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4C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B2F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1C2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DD4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05B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338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FF9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F2A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57C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78226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406A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F99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58C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15C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19D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01B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3D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374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396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3C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6B8E80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407B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997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F11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276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641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AF5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3BF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F0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0E2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725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613DF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41E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D0A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63C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78F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EFE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40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1D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329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DA7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CF6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 Kč</w:t>
                  </w:r>
                </w:p>
              </w:tc>
            </w:tr>
            <w:tr w:rsidR="00A93D4C" w14:paraId="2A8D78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CFAF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2AF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118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B41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C17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882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557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300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BA0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AD2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0EF3A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A458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7F9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73F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957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C6E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63F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BE5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233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C88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AAD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CCA4C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04A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FB2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BCE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59B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522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2E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4F7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C2F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6F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ABA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642,81 Kč</w:t>
                  </w:r>
                </w:p>
              </w:tc>
            </w:tr>
            <w:tr w:rsidR="00A93D4C" w14:paraId="1C637F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255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995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CE0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2B6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A7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6D6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415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657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6F8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435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19A45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8113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8BE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A44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96B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5FD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9C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8B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014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9D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736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478A1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A41F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16F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176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409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35A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1C1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533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0DD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E48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654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D8D7E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E2D2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689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E5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5EE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66B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524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02F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20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5B9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D69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01F28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7774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6C1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7F9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4CE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18F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DC0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DA3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779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1FF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47F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480CF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17AC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14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E60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11D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AF5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59A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F6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C03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B7D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224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78844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40FA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707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CA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099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5FB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A70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9BB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B65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BD6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39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705BA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DAB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77B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B47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404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E35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A07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1A1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15C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788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F1E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D1EDF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7E0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3B9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DFE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D15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20A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52F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1B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FD1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34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E90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E38F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8F90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327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176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EDB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4AE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9B8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079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6C3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9E6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A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A7ED8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73C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7A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E9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EBA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1EC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086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A1B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20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D19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023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917,90 Kč</w:t>
                  </w:r>
                </w:p>
              </w:tc>
            </w:tr>
            <w:tr w:rsidR="00A93D4C" w14:paraId="17D1A1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5D2C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5BA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F99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74A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65B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F9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8D2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39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706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930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B55A5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C37C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49B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80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1B9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CB3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03B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009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6AA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AC0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C80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41F67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0F0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55D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029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9E7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05A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FFD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2C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2B4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52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41D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 Kč</w:t>
                  </w:r>
                </w:p>
              </w:tc>
            </w:tr>
            <w:tr w:rsidR="00A93D4C" w14:paraId="28D2D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271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8D4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4A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12E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0B6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EA5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1FB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9B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A6D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B9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59066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352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182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25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FD3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EF3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C85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077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B00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CFE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C0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 Kč</w:t>
                  </w:r>
                </w:p>
              </w:tc>
            </w:tr>
            <w:tr w:rsidR="00A93D4C" w14:paraId="0A7EF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F1A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54D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0A5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078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579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8F9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6D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75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ED1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BC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A93D4C" w14:paraId="23E508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3226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C6A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CF4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E19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CDD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F6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9E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388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346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47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C576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7E8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D85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4C4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966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EFF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00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8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52D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06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DAA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 Kč</w:t>
                  </w:r>
                </w:p>
              </w:tc>
            </w:tr>
            <w:tr w:rsidR="00A93D4C" w14:paraId="76C69C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1526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0E4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5BF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E5B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20B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6B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9CA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75C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301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841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0A367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29C4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4A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524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A8E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12A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C3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B55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6CE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7AE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536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69A0E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458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2F2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90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6FC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622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7B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67A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6E7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C96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967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18,26 Kč</w:t>
                  </w:r>
                </w:p>
              </w:tc>
            </w:tr>
            <w:tr w:rsidR="00A93D4C" w14:paraId="672400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774B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565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C04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D1E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E19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20B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010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B53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33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1EB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91DE8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A948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2D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D17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109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071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94F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3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2A2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11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162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E4695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F35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40E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C88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1C1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516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EA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92C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5B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C46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91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32,34 Kč</w:t>
                  </w:r>
                </w:p>
              </w:tc>
            </w:tr>
            <w:tr w:rsidR="00A93D4C" w14:paraId="519E6F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915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909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F6D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F42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BE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C88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EC5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43A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8EA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77A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4F5AF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2BB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540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A73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1A4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640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BC7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B2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D00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CF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DF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2 288,63 Kč</w:t>
                  </w:r>
                </w:p>
              </w:tc>
            </w:tr>
            <w:tr w:rsidR="00A93D4C" w14:paraId="753F06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67F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D7F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7D1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AE3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BD0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030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868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BD9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CCB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11A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1CA9D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316A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68A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A56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C06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DA0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525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EF1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CEC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3D9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08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C0106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9B7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6F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25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A2E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25F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E2F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426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0C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F15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FBE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 Kč</w:t>
                  </w:r>
                </w:p>
              </w:tc>
            </w:tr>
            <w:tr w:rsidR="00A93D4C" w14:paraId="66D203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C6E7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872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9B8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076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CC9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60C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597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775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AB1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3A5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95A83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F06C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1F6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6BE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834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B6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FCA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AB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961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08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CC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C1524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7B86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84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920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76F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490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877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29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CF4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459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876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1FC01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11D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2A8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04F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1B2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83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106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A4E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B3A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7B4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72A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718,71 Kč</w:t>
                  </w:r>
                </w:p>
              </w:tc>
            </w:tr>
            <w:tr w:rsidR="00A93D4C" w14:paraId="410966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EC58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CD0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5B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44C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4DF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295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080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DB3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E12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AD2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2A794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16C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AEB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2A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DB4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BF7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DFD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6B1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DE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F2B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78A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32,67 Kč</w:t>
                  </w:r>
                </w:p>
              </w:tc>
            </w:tr>
            <w:tr w:rsidR="00A93D4C" w14:paraId="24BE0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740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7F9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92C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175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404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23C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B1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D41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640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63C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924FB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16F6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AAC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F5E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75B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A17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A1A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4F1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50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616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F69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1B3DF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C04C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D63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A3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B47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DC9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A93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197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E7B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40F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87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82,93 Kč</w:t>
                  </w:r>
                </w:p>
              </w:tc>
            </w:tr>
            <w:tr w:rsidR="00A93D4C" w14:paraId="4740B0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37BA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B8E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6A0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9C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95D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518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C49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FFC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E86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AE5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A4224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D146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309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DEC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4EC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139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8BF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187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5A5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76D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832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42B2BB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E29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5EA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BF9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7B7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50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C0F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E66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BE1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FC1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4E6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237D7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ED9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E48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79C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3DA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38D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402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68D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FB4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110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674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 Kč</w:t>
                  </w:r>
                </w:p>
              </w:tc>
            </w:tr>
            <w:tr w:rsidR="00A93D4C" w14:paraId="58C8CF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648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CF5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A0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365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E88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122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831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A99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4A4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C33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181,77 Kč</w:t>
                  </w:r>
                </w:p>
              </w:tc>
            </w:tr>
            <w:tr w:rsidR="00A93D4C" w14:paraId="3FBAA6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F5C3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073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A15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CCA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8C5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BA8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29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BA9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727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6AB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15CA79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FE6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C11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58D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1740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DD7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420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BCB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9ED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2FD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0CF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 Kč</w:t>
                  </w:r>
                </w:p>
              </w:tc>
            </w:tr>
            <w:tr w:rsidR="00A93D4C" w14:paraId="1009D2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404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484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4C0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4A4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E2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DA4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43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8EF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8C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AEA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A7404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E0F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8C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330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E50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85A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F7D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BD7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E62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870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DB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DB4EE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870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3C5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46B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14F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98A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423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F6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C5A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424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6B7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765,62 Kč</w:t>
                  </w:r>
                </w:p>
              </w:tc>
            </w:tr>
            <w:tr w:rsidR="00A93D4C" w14:paraId="21E25B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0D49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959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B2D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DF4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A19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5FA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25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27F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AB5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01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A93D4C" w14:paraId="45FED1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58E8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614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701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B14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834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3BF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528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1E6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E81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299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 Kč</w:t>
                  </w:r>
                </w:p>
              </w:tc>
            </w:tr>
            <w:tr w:rsidR="00A93D4C" w14:paraId="529265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9C1D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E4E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EF4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02B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D51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AC2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10E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CCE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833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C18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349C6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3CED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3D0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ACE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246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880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B0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A9C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B65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33C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C71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254E4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563B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06D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998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242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1BA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727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E31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538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27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680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D3A24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44B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F7B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51F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2715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43A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E3E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583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7DF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3ED9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0E0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99,86 Kč</w:t>
                  </w:r>
                </w:p>
              </w:tc>
            </w:tr>
            <w:tr w:rsidR="00A93D4C" w14:paraId="7D68B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4771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6CC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E70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13F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B5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811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4BC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391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E89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D7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079F50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8F1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757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0EF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937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25B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472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9E2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347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254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0EE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523,28 Kč</w:t>
                  </w:r>
                </w:p>
              </w:tc>
            </w:tr>
            <w:tr w:rsidR="00A93D4C" w14:paraId="330245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668E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F74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3B23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725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A8D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C24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27F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06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A4D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A34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57D36F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A37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CD1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DD6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7D27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4A3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DC00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B26E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1C4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7BF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EC4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 Kč</w:t>
                  </w:r>
                </w:p>
              </w:tc>
            </w:tr>
            <w:tr w:rsidR="00A93D4C" w14:paraId="596A3D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3039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EBF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880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429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D1C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7B7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585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7A4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3DD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873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D4C" w14:paraId="75815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2F2E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DBE4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8E0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427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B76A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169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FB85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F48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EFB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91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157,64 Kč</w:t>
                  </w:r>
                </w:p>
              </w:tc>
            </w:tr>
            <w:tr w:rsidR="00A93D4C" w14:paraId="1B3B0B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BC70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FF4F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65D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074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F38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1EC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6567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E13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72D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9D36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24924" w14:paraId="135BA7F0" w14:textId="77777777" w:rsidTr="0032492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2F56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E753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5A02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306 500,00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C60F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044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78BB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5C58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19 698,92 Kč</w:t>
                  </w:r>
                </w:p>
              </w:tc>
            </w:tr>
            <w:tr w:rsidR="00324924" w14:paraId="7109E864" w14:textId="77777777" w:rsidTr="0032492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15A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E0C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313 097,00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9DF1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0A5A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1CCD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B2EB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20 700,89 Kč</w:t>
                  </w:r>
                </w:p>
              </w:tc>
            </w:tr>
          </w:tbl>
          <w:p w14:paraId="24252A75" w14:textId="77777777" w:rsidR="00A93D4C" w:rsidRDefault="00A93D4C">
            <w:pPr>
              <w:spacing w:after="0" w:line="240" w:lineRule="auto"/>
            </w:pPr>
          </w:p>
        </w:tc>
        <w:tc>
          <w:tcPr>
            <w:tcW w:w="15" w:type="dxa"/>
          </w:tcPr>
          <w:p w14:paraId="6A3E2AD6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FE46AE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A93D4C" w14:paraId="6F4C93C5" w14:textId="77777777">
        <w:trPr>
          <w:trHeight w:val="124"/>
        </w:trPr>
        <w:tc>
          <w:tcPr>
            <w:tcW w:w="107" w:type="dxa"/>
          </w:tcPr>
          <w:p w14:paraId="135CE950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6F5B4E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0EB6D9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8971E1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E2B6C7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8ADBD0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1FAD94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52D9A3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41801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C9DDBE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324924" w14:paraId="3127B6DC" w14:textId="77777777" w:rsidTr="00324924">
        <w:trPr>
          <w:trHeight w:val="340"/>
        </w:trPr>
        <w:tc>
          <w:tcPr>
            <w:tcW w:w="107" w:type="dxa"/>
          </w:tcPr>
          <w:p w14:paraId="67CDCCEC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93D4C" w14:paraId="4B6BD8C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6A5A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367710F" w14:textId="77777777" w:rsidR="00A93D4C" w:rsidRDefault="00A93D4C">
            <w:pPr>
              <w:spacing w:after="0" w:line="240" w:lineRule="auto"/>
            </w:pPr>
          </w:p>
        </w:tc>
        <w:tc>
          <w:tcPr>
            <w:tcW w:w="40" w:type="dxa"/>
          </w:tcPr>
          <w:p w14:paraId="3288D0B5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BB7DD4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D71232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1DC63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D07BBC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A93D4C" w14:paraId="18A525A2" w14:textId="77777777">
        <w:trPr>
          <w:trHeight w:val="225"/>
        </w:trPr>
        <w:tc>
          <w:tcPr>
            <w:tcW w:w="107" w:type="dxa"/>
          </w:tcPr>
          <w:p w14:paraId="5B9EEE69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2D1FD6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2B51F3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F39ED5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213D21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32D61C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4CAFB7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FDB428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5309C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568E7D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324924" w14:paraId="2DE713F8" w14:textId="77777777" w:rsidTr="00324924">
        <w:tc>
          <w:tcPr>
            <w:tcW w:w="107" w:type="dxa"/>
          </w:tcPr>
          <w:p w14:paraId="12A171A0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93D4C" w14:paraId="14736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BC53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94A5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4546" w14:textId="77777777" w:rsidR="00A93D4C" w:rsidRDefault="003249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545" w14:textId="77777777" w:rsidR="00A93D4C" w:rsidRDefault="003249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F5EA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D06C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A4D6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8B45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B4B4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20AD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4924" w14:paraId="65907E8F" w14:textId="77777777" w:rsidTr="0032492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F81C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986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1776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C942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B614" w14:textId="77777777" w:rsidR="00A93D4C" w:rsidRDefault="00A93D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F394" w14:textId="77777777" w:rsidR="00A93D4C" w:rsidRDefault="00A93D4C">
                  <w:pPr>
                    <w:spacing w:after="0" w:line="240" w:lineRule="auto"/>
                  </w:pPr>
                </w:p>
              </w:tc>
            </w:tr>
          </w:tbl>
          <w:p w14:paraId="73540F49" w14:textId="77777777" w:rsidR="00A93D4C" w:rsidRDefault="00A93D4C">
            <w:pPr>
              <w:spacing w:after="0" w:line="240" w:lineRule="auto"/>
            </w:pPr>
          </w:p>
        </w:tc>
        <w:tc>
          <w:tcPr>
            <w:tcW w:w="40" w:type="dxa"/>
          </w:tcPr>
          <w:p w14:paraId="489597A3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A93D4C" w14:paraId="6653F178" w14:textId="77777777">
        <w:trPr>
          <w:trHeight w:val="107"/>
        </w:trPr>
        <w:tc>
          <w:tcPr>
            <w:tcW w:w="107" w:type="dxa"/>
          </w:tcPr>
          <w:p w14:paraId="14F5DD13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2EDC6C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CAEFC2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5C94C1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C3A18F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99E93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E54D04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C83D3C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21C23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E2F94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324924" w14:paraId="5EB4C184" w14:textId="77777777" w:rsidTr="00324924">
        <w:trPr>
          <w:trHeight w:val="30"/>
        </w:trPr>
        <w:tc>
          <w:tcPr>
            <w:tcW w:w="107" w:type="dxa"/>
          </w:tcPr>
          <w:p w14:paraId="3D6364FB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25C99A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93D4C" w14:paraId="73A486A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D94F" w14:textId="77777777" w:rsidR="00A93D4C" w:rsidRDefault="003249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9CEEEDE" w14:textId="77777777" w:rsidR="00A93D4C" w:rsidRDefault="00A93D4C">
            <w:pPr>
              <w:spacing w:after="0" w:line="240" w:lineRule="auto"/>
            </w:pPr>
          </w:p>
        </w:tc>
        <w:tc>
          <w:tcPr>
            <w:tcW w:w="1869" w:type="dxa"/>
          </w:tcPr>
          <w:p w14:paraId="5AF13A35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52E2C9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D32990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EE4C8F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FBDC39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C3B1D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324924" w14:paraId="51565796" w14:textId="77777777" w:rsidTr="00324924">
        <w:trPr>
          <w:trHeight w:val="310"/>
        </w:trPr>
        <w:tc>
          <w:tcPr>
            <w:tcW w:w="107" w:type="dxa"/>
          </w:tcPr>
          <w:p w14:paraId="5770DA11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6A9458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6C9C976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5F9BF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ACCE2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D2D24B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93D4C" w14:paraId="1A97C88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5911" w14:textId="77777777" w:rsidR="00A93D4C" w:rsidRDefault="003249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20 701</w:t>
                  </w:r>
                </w:p>
              </w:tc>
            </w:tr>
          </w:tbl>
          <w:p w14:paraId="4BF3C2EC" w14:textId="77777777" w:rsidR="00A93D4C" w:rsidRDefault="00A93D4C">
            <w:pPr>
              <w:spacing w:after="0" w:line="240" w:lineRule="auto"/>
            </w:pPr>
          </w:p>
        </w:tc>
        <w:tc>
          <w:tcPr>
            <w:tcW w:w="15" w:type="dxa"/>
          </w:tcPr>
          <w:p w14:paraId="6189AB34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9D110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  <w:tr w:rsidR="00A93D4C" w14:paraId="69879B14" w14:textId="77777777">
        <w:trPr>
          <w:trHeight w:val="137"/>
        </w:trPr>
        <w:tc>
          <w:tcPr>
            <w:tcW w:w="107" w:type="dxa"/>
          </w:tcPr>
          <w:p w14:paraId="786AEA3C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A8EA58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331732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0DC237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E084C9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52CD76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A11BC8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B3A17F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756CF" w14:textId="77777777" w:rsidR="00A93D4C" w:rsidRDefault="00A93D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DA1C97" w14:textId="77777777" w:rsidR="00A93D4C" w:rsidRDefault="00A93D4C">
            <w:pPr>
              <w:pStyle w:val="EmptyCellLayoutStyle"/>
              <w:spacing w:after="0" w:line="240" w:lineRule="auto"/>
            </w:pPr>
          </w:p>
        </w:tc>
      </w:tr>
    </w:tbl>
    <w:p w14:paraId="12554062" w14:textId="77777777" w:rsidR="00A93D4C" w:rsidRDefault="00A93D4C">
      <w:pPr>
        <w:spacing w:after="0" w:line="240" w:lineRule="auto"/>
      </w:pPr>
    </w:p>
    <w:sectPr w:rsidR="00A93D4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6521" w14:textId="77777777" w:rsidR="00324924" w:rsidRDefault="00324924">
      <w:pPr>
        <w:spacing w:after="0" w:line="240" w:lineRule="auto"/>
      </w:pPr>
      <w:r>
        <w:separator/>
      </w:r>
    </w:p>
  </w:endnote>
  <w:endnote w:type="continuationSeparator" w:id="0">
    <w:p w14:paraId="23CBDECF" w14:textId="77777777" w:rsidR="00324924" w:rsidRDefault="0032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93D4C" w14:paraId="3646AC08" w14:textId="77777777">
      <w:tc>
        <w:tcPr>
          <w:tcW w:w="8570" w:type="dxa"/>
        </w:tcPr>
        <w:p w14:paraId="10DE59E6" w14:textId="77777777" w:rsidR="00A93D4C" w:rsidRDefault="00A93D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2B7F6E" w14:textId="77777777" w:rsidR="00A93D4C" w:rsidRDefault="00A93D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C4859D" w14:textId="77777777" w:rsidR="00A93D4C" w:rsidRDefault="00A93D4C">
          <w:pPr>
            <w:pStyle w:val="EmptyCellLayoutStyle"/>
            <w:spacing w:after="0" w:line="240" w:lineRule="auto"/>
          </w:pPr>
        </w:p>
      </w:tc>
    </w:tr>
    <w:tr w:rsidR="00A93D4C" w14:paraId="524DDB12" w14:textId="77777777">
      <w:tc>
        <w:tcPr>
          <w:tcW w:w="8570" w:type="dxa"/>
        </w:tcPr>
        <w:p w14:paraId="50427A22" w14:textId="77777777" w:rsidR="00A93D4C" w:rsidRDefault="00A93D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93D4C" w14:paraId="3AE545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545248" w14:textId="77777777" w:rsidR="00A93D4C" w:rsidRDefault="003249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9B07CB" w14:textId="77777777" w:rsidR="00A93D4C" w:rsidRDefault="00A93D4C">
          <w:pPr>
            <w:spacing w:after="0" w:line="240" w:lineRule="auto"/>
          </w:pPr>
        </w:p>
      </w:tc>
      <w:tc>
        <w:tcPr>
          <w:tcW w:w="55" w:type="dxa"/>
        </w:tcPr>
        <w:p w14:paraId="3E86BEAD" w14:textId="77777777" w:rsidR="00A93D4C" w:rsidRDefault="00A93D4C">
          <w:pPr>
            <w:pStyle w:val="EmptyCellLayoutStyle"/>
            <w:spacing w:after="0" w:line="240" w:lineRule="auto"/>
          </w:pPr>
        </w:p>
      </w:tc>
    </w:tr>
    <w:tr w:rsidR="00A93D4C" w14:paraId="05D4C13D" w14:textId="77777777">
      <w:tc>
        <w:tcPr>
          <w:tcW w:w="8570" w:type="dxa"/>
        </w:tcPr>
        <w:p w14:paraId="0FDA34C8" w14:textId="77777777" w:rsidR="00A93D4C" w:rsidRDefault="00A93D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279E12" w14:textId="77777777" w:rsidR="00A93D4C" w:rsidRDefault="00A93D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E7E1F8" w14:textId="77777777" w:rsidR="00A93D4C" w:rsidRDefault="00A93D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FDA6" w14:textId="77777777" w:rsidR="00324924" w:rsidRDefault="00324924">
      <w:pPr>
        <w:spacing w:after="0" w:line="240" w:lineRule="auto"/>
      </w:pPr>
      <w:r>
        <w:separator/>
      </w:r>
    </w:p>
  </w:footnote>
  <w:footnote w:type="continuationSeparator" w:id="0">
    <w:p w14:paraId="57705D2A" w14:textId="77777777" w:rsidR="00324924" w:rsidRDefault="0032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93D4C" w14:paraId="6F81FD94" w14:textId="77777777">
      <w:tc>
        <w:tcPr>
          <w:tcW w:w="148" w:type="dxa"/>
        </w:tcPr>
        <w:p w14:paraId="3BB6B1D3" w14:textId="77777777" w:rsidR="00A93D4C" w:rsidRDefault="00A93D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D0C0D8" w14:textId="77777777" w:rsidR="00A93D4C" w:rsidRDefault="00A93D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830C76" w14:textId="77777777" w:rsidR="00A93D4C" w:rsidRDefault="00A93D4C">
          <w:pPr>
            <w:pStyle w:val="EmptyCellLayoutStyle"/>
            <w:spacing w:after="0" w:line="240" w:lineRule="auto"/>
          </w:pPr>
        </w:p>
      </w:tc>
    </w:tr>
    <w:tr w:rsidR="00A93D4C" w14:paraId="2FE82D5F" w14:textId="77777777">
      <w:tc>
        <w:tcPr>
          <w:tcW w:w="148" w:type="dxa"/>
        </w:tcPr>
        <w:p w14:paraId="68EA1A7D" w14:textId="77777777" w:rsidR="00A93D4C" w:rsidRDefault="00A93D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93D4C" w14:paraId="3BD338B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0713D6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290DE32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AA8FBE8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D4C1A8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01623B9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C6533F1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86862F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D6868E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0F4A206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3F868A5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</w:tr>
          <w:tr w:rsidR="00324924" w14:paraId="609C2600" w14:textId="77777777" w:rsidTr="0032492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3395DB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93D4C" w14:paraId="1F57A79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8B014" w14:textId="77777777" w:rsidR="00A93D4C" w:rsidRDefault="003249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25N17/04</w:t>
                      </w:r>
                    </w:p>
                  </w:tc>
                </w:tr>
              </w:tbl>
              <w:p w14:paraId="00C5FC4B" w14:textId="77777777" w:rsidR="00A93D4C" w:rsidRDefault="00A93D4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66ECEE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</w:tr>
          <w:tr w:rsidR="00A93D4C" w14:paraId="5A90C71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6AA909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3E3B2B5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4BADEE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F5C7E0C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5C4C22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1E1698E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9B1EB7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CF619D0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491768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13B843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</w:tr>
          <w:tr w:rsidR="00A93D4C" w14:paraId="14BA00A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33AF7F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93D4C" w14:paraId="5174962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0A706" w14:textId="77777777" w:rsidR="00A93D4C" w:rsidRDefault="003249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B22613" w14:textId="77777777" w:rsidR="00A93D4C" w:rsidRDefault="00A93D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6B65B1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93D4C" w14:paraId="3FBFA0F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91962" w14:textId="77777777" w:rsidR="00A93D4C" w:rsidRDefault="003249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14.05.2026</w:t>
                      </w:r>
                    </w:p>
                  </w:tc>
                </w:tr>
              </w:tbl>
              <w:p w14:paraId="358FE254" w14:textId="77777777" w:rsidR="00A93D4C" w:rsidRDefault="00A93D4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EA70E0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93D4C" w14:paraId="4480BAA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942B4" w14:textId="77777777" w:rsidR="00A93D4C" w:rsidRDefault="003249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985422E" w14:textId="77777777" w:rsidR="00A93D4C" w:rsidRDefault="00A93D4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48AA51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93D4C" w14:paraId="411DF55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AA378" w14:textId="77777777" w:rsidR="00A93D4C" w:rsidRDefault="003249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55A77D4" w14:textId="77777777" w:rsidR="00A93D4C" w:rsidRDefault="00A93D4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AB3DCB3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26B352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</w:tr>
          <w:tr w:rsidR="00A93D4C" w14:paraId="5226FD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EB87C95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6903F83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E16733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040C481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FBF4C73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8E4AB79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79316AC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0D9BCE6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C307310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9BAE66F" w14:textId="77777777" w:rsidR="00A93D4C" w:rsidRDefault="00A93D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E93403" w14:textId="77777777" w:rsidR="00A93D4C" w:rsidRDefault="00A93D4C">
          <w:pPr>
            <w:spacing w:after="0" w:line="240" w:lineRule="auto"/>
          </w:pPr>
        </w:p>
      </w:tc>
      <w:tc>
        <w:tcPr>
          <w:tcW w:w="40" w:type="dxa"/>
        </w:tcPr>
        <w:p w14:paraId="597D1DAC" w14:textId="77777777" w:rsidR="00A93D4C" w:rsidRDefault="00A93D4C">
          <w:pPr>
            <w:pStyle w:val="EmptyCellLayoutStyle"/>
            <w:spacing w:after="0" w:line="240" w:lineRule="auto"/>
          </w:pPr>
        </w:p>
      </w:tc>
    </w:tr>
    <w:tr w:rsidR="00A93D4C" w14:paraId="274EBE42" w14:textId="77777777">
      <w:tc>
        <w:tcPr>
          <w:tcW w:w="148" w:type="dxa"/>
        </w:tcPr>
        <w:p w14:paraId="79215FD6" w14:textId="77777777" w:rsidR="00A93D4C" w:rsidRDefault="00A93D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669C24" w14:textId="77777777" w:rsidR="00A93D4C" w:rsidRDefault="00A93D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80CD3F" w14:textId="77777777" w:rsidR="00A93D4C" w:rsidRDefault="00A93D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936826">
    <w:abstractNumId w:val="0"/>
  </w:num>
  <w:num w:numId="2" w16cid:durableId="2137603346">
    <w:abstractNumId w:val="1"/>
  </w:num>
  <w:num w:numId="3" w16cid:durableId="389232653">
    <w:abstractNumId w:val="2"/>
  </w:num>
  <w:num w:numId="4" w16cid:durableId="108838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D4C"/>
    <w:rsid w:val="00324924"/>
    <w:rsid w:val="00A313F2"/>
    <w:rsid w:val="00A9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584C"/>
  <w15:docId w15:val="{4768DBE6-871E-42AB-B6F9-E1B4CC3B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1887</Words>
  <Characters>11134</Characters>
  <Application>Microsoft Office Word</Application>
  <DocSecurity>0</DocSecurity>
  <Lines>92</Lines>
  <Paragraphs>25</Paragraphs>
  <ScaleCrop>false</ScaleCrop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Havránková Jitka</dc:creator>
  <dc:description/>
  <cp:lastModifiedBy>Havránková Jitka</cp:lastModifiedBy>
  <cp:revision>2</cp:revision>
  <dcterms:created xsi:type="dcterms:W3CDTF">2026-05-14T09:38:00Z</dcterms:created>
  <dcterms:modified xsi:type="dcterms:W3CDTF">2026-05-14T09:38:00Z</dcterms:modified>
</cp:coreProperties>
</file>