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95DEF" w14:textId="3B05F0E1" w:rsidR="001B385A" w:rsidRDefault="001654DA">
      <w:pPr>
        <w:pStyle w:val="Zkladntext"/>
        <w:kinsoku w:val="0"/>
        <w:overflowPunct w:val="0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8D9CCCF" wp14:editId="63AE9138">
            <wp:extent cx="1562100" cy="7143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5522C" w14:textId="77777777" w:rsidR="001B385A" w:rsidRDefault="001B385A">
      <w:pPr>
        <w:pStyle w:val="Zkladntext"/>
        <w:kinsoku w:val="0"/>
        <w:overflowPunct w:val="0"/>
        <w:spacing w:before="7"/>
        <w:rPr>
          <w:rFonts w:ascii="Times New Roman" w:hAnsi="Times New Roman" w:cs="Times New Roman"/>
          <w:sz w:val="20"/>
          <w:szCs w:val="20"/>
        </w:rPr>
      </w:pPr>
    </w:p>
    <w:p w14:paraId="1B6E2C3E" w14:textId="77777777" w:rsidR="001B385A" w:rsidRDefault="001B385A">
      <w:pPr>
        <w:pStyle w:val="Nadpis1"/>
        <w:kinsoku w:val="0"/>
        <w:overflowPunct w:val="0"/>
        <w:spacing w:before="100"/>
        <w:ind w:left="1512"/>
      </w:pPr>
      <w:r>
        <w:t>Dodatek č. 2</w:t>
      </w:r>
    </w:p>
    <w:p w14:paraId="6CA3FA39" w14:textId="77777777" w:rsidR="001B385A" w:rsidRDefault="001B385A">
      <w:pPr>
        <w:pStyle w:val="Zkladntext"/>
        <w:kinsoku w:val="0"/>
        <w:overflowPunct w:val="0"/>
        <w:spacing w:before="47"/>
        <w:ind w:left="1509" w:right="156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 Smlouvě o dílo</w:t>
      </w:r>
    </w:p>
    <w:p w14:paraId="69C34348" w14:textId="77777777" w:rsidR="001B385A" w:rsidRDefault="001B385A">
      <w:pPr>
        <w:pStyle w:val="Zkladntext"/>
        <w:kinsoku w:val="0"/>
        <w:overflowPunct w:val="0"/>
        <w:spacing w:before="44"/>
        <w:ind w:left="1550" w:right="156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ZČU v Plzni – „Rekonstrukce střechy Husova 11, Plzeň“</w:t>
      </w:r>
    </w:p>
    <w:p w14:paraId="02F914A0" w14:textId="77777777" w:rsidR="001B385A" w:rsidRDefault="001B385A">
      <w:pPr>
        <w:pStyle w:val="Zkladntext"/>
        <w:kinsoku w:val="0"/>
        <w:overflowPunct w:val="0"/>
        <w:spacing w:before="2"/>
        <w:ind w:left="1558" w:right="1565"/>
        <w:jc w:val="center"/>
        <w:rPr>
          <w:i/>
          <w:iCs/>
        </w:rPr>
      </w:pPr>
      <w:r>
        <w:rPr>
          <w:i/>
          <w:iCs/>
        </w:rPr>
        <w:t xml:space="preserve">uzavřené dle § 2586 a násl. zákona č. 89/2012 Sb., občanský zákoník (dále jen </w:t>
      </w:r>
      <w:proofErr w:type="spellStart"/>
      <w:r>
        <w:rPr>
          <w:i/>
          <w:iCs/>
        </w:rPr>
        <w:t>o.z</w:t>
      </w:r>
      <w:proofErr w:type="spellEnd"/>
      <w:r>
        <w:rPr>
          <w:i/>
          <w:iCs/>
        </w:rPr>
        <w:t>.)</w:t>
      </w:r>
    </w:p>
    <w:p w14:paraId="2898EE15" w14:textId="77777777" w:rsidR="001B385A" w:rsidRDefault="001B385A">
      <w:pPr>
        <w:pStyle w:val="Zkladntext"/>
        <w:kinsoku w:val="0"/>
        <w:overflowPunct w:val="0"/>
        <w:spacing w:before="11"/>
        <w:rPr>
          <w:i/>
          <w:iCs/>
          <w:sz w:val="21"/>
          <w:szCs w:val="21"/>
        </w:rPr>
      </w:pPr>
    </w:p>
    <w:p w14:paraId="0DF258B4" w14:textId="77777777" w:rsidR="001B385A" w:rsidRDefault="001B385A">
      <w:pPr>
        <w:pStyle w:val="Zkladntext"/>
        <w:kinsoku w:val="0"/>
        <w:overflowPunct w:val="0"/>
        <w:ind w:left="101" w:right="267"/>
        <w:jc w:val="both"/>
      </w:pPr>
      <w:r>
        <w:t>Smlouva byla uzavřena na základě výsledku zjednodušeného podlimitního řízení dle § 53 zák. č. 134/2016 Sb., o zadávání veřejných zakázek (dále jen „ZZVZ“) veřejné zakázky evidované na profilu zadavatele pod systémovým číslem: P25V00000170 (dále jen „Zadávací řízení“)</w:t>
      </w:r>
    </w:p>
    <w:p w14:paraId="254196EF" w14:textId="77777777" w:rsidR="001B385A" w:rsidRDefault="001B385A">
      <w:pPr>
        <w:pStyle w:val="Zkladntext"/>
        <w:kinsoku w:val="0"/>
        <w:overflowPunct w:val="0"/>
        <w:spacing w:before="3"/>
      </w:pPr>
    </w:p>
    <w:p w14:paraId="60480260" w14:textId="77777777" w:rsidR="001B385A" w:rsidRDefault="001B385A">
      <w:pPr>
        <w:pStyle w:val="Zkladntext"/>
        <w:kinsoku w:val="0"/>
        <w:overflowPunct w:val="0"/>
        <w:ind w:left="101" w:right="270"/>
        <w:jc w:val="both"/>
      </w:pPr>
      <w:r>
        <w:t xml:space="preserve">Dodatek je uzavřen v souladu s </w:t>
      </w:r>
      <w:proofErr w:type="spellStart"/>
      <w:r>
        <w:t>ust</w:t>
      </w:r>
      <w:proofErr w:type="spellEnd"/>
      <w:r>
        <w:t>. o nepodstatných změnách smlouvy dle § 222 ZZVZ při naplnění podmínek dle § 222 odst. 4, 5 a 6 ZZVZ</w:t>
      </w:r>
    </w:p>
    <w:p w14:paraId="458FF584" w14:textId="77777777" w:rsidR="001B385A" w:rsidRDefault="001B385A">
      <w:pPr>
        <w:pStyle w:val="Zkladntext"/>
        <w:kinsoku w:val="0"/>
        <w:overflowPunct w:val="0"/>
        <w:spacing w:before="2"/>
      </w:pPr>
    </w:p>
    <w:p w14:paraId="3ECA9E39" w14:textId="77777777" w:rsidR="001B385A" w:rsidRDefault="001B385A">
      <w:pPr>
        <w:pStyle w:val="Zkladntext"/>
        <w:kinsoku w:val="0"/>
        <w:overflowPunct w:val="0"/>
        <w:ind w:left="101"/>
        <w:jc w:val="both"/>
      </w:pPr>
      <w:r>
        <w:t>Číslo smlouvy Objednatele: SML/8200/0393/25</w:t>
      </w:r>
    </w:p>
    <w:p w14:paraId="7E24BF4E" w14:textId="77777777" w:rsidR="001B385A" w:rsidRDefault="001B385A">
      <w:pPr>
        <w:pStyle w:val="Zkladntext"/>
        <w:kinsoku w:val="0"/>
        <w:overflowPunct w:val="0"/>
        <w:spacing w:before="3"/>
        <w:ind w:left="101"/>
        <w:jc w:val="both"/>
      </w:pPr>
      <w:r>
        <w:t>Číslo smlouvy Zhotovitele:</w:t>
      </w:r>
      <w:r>
        <w:rPr>
          <w:spacing w:val="52"/>
        </w:rPr>
        <w:t xml:space="preserve"> </w:t>
      </w:r>
      <w:r>
        <w:t>092025</w:t>
      </w:r>
    </w:p>
    <w:p w14:paraId="62CC01EE" w14:textId="77777777" w:rsidR="001B385A" w:rsidRDefault="001B385A">
      <w:pPr>
        <w:pStyle w:val="Zkladntext"/>
        <w:kinsoku w:val="0"/>
        <w:overflowPunct w:val="0"/>
        <w:spacing w:before="8"/>
        <w:rPr>
          <w:sz w:val="21"/>
          <w:szCs w:val="21"/>
        </w:rPr>
      </w:pPr>
    </w:p>
    <w:p w14:paraId="4772E532" w14:textId="77777777" w:rsidR="001B385A" w:rsidRDefault="001B385A">
      <w:pPr>
        <w:pStyle w:val="Nadpis2"/>
        <w:kinsoku w:val="0"/>
        <w:overflowPunct w:val="0"/>
        <w:jc w:val="both"/>
      </w:pPr>
      <w:r>
        <w:t>Smluvní strany:</w:t>
      </w:r>
    </w:p>
    <w:p w14:paraId="1DCF91EC" w14:textId="77777777" w:rsidR="001B385A" w:rsidRDefault="001B385A">
      <w:pPr>
        <w:pStyle w:val="Zkladntext"/>
        <w:kinsoku w:val="0"/>
        <w:overflowPunct w:val="0"/>
        <w:spacing w:before="10"/>
        <w:rPr>
          <w:b/>
          <w:bCs/>
          <w:sz w:val="21"/>
          <w:szCs w:val="21"/>
        </w:rPr>
      </w:pPr>
    </w:p>
    <w:p w14:paraId="3F1DCDA5" w14:textId="77777777" w:rsidR="001B385A" w:rsidRDefault="001B385A">
      <w:pPr>
        <w:pStyle w:val="Zkladntext"/>
        <w:tabs>
          <w:tab w:val="left" w:pos="1541"/>
        </w:tabs>
        <w:kinsoku w:val="0"/>
        <w:overflowPunct w:val="0"/>
        <w:ind w:left="218" w:right="4673"/>
      </w:pPr>
      <w:r>
        <w:t>Objednatel:</w:t>
      </w:r>
      <w:r>
        <w:tab/>
      </w:r>
      <w:r>
        <w:rPr>
          <w:b/>
          <w:bCs/>
        </w:rPr>
        <w:t xml:space="preserve">Západočeská univerzita v Plzni </w:t>
      </w:r>
      <w:r>
        <w:t>Veřejná vysoká škola zřízena zákonem č. 314/1991 Sb. Sídlo:</w:t>
      </w:r>
      <w:r>
        <w:tab/>
        <w:t>Plzeň, Univerzitní 8, 301</w:t>
      </w:r>
      <w:r>
        <w:rPr>
          <w:spacing w:val="-4"/>
        </w:rPr>
        <w:t xml:space="preserve"> </w:t>
      </w:r>
      <w:r>
        <w:t>00</w:t>
      </w:r>
    </w:p>
    <w:p w14:paraId="756714A5" w14:textId="77777777" w:rsidR="001B385A" w:rsidRDefault="001B385A">
      <w:pPr>
        <w:pStyle w:val="Zkladntext"/>
        <w:tabs>
          <w:tab w:val="left" w:pos="1541"/>
          <w:tab w:val="left" w:pos="2981"/>
          <w:tab w:val="left" w:pos="3701"/>
        </w:tabs>
        <w:kinsoku w:val="0"/>
        <w:overflowPunct w:val="0"/>
        <w:spacing w:before="2" w:line="247" w:lineRule="exact"/>
        <w:ind w:left="218"/>
      </w:pPr>
      <w:r>
        <w:t>IČO:</w:t>
      </w:r>
      <w:r>
        <w:tab/>
        <w:t>497 77 513</w:t>
      </w:r>
      <w:r>
        <w:tab/>
        <w:t>DIČ:</w:t>
      </w:r>
      <w:r>
        <w:tab/>
        <w:t>CZ49777513</w:t>
      </w:r>
    </w:p>
    <w:p w14:paraId="0E8FF8C1" w14:textId="77777777" w:rsidR="001B385A" w:rsidRDefault="001B385A">
      <w:pPr>
        <w:pStyle w:val="Zkladntext"/>
        <w:tabs>
          <w:tab w:val="left" w:pos="1541"/>
        </w:tabs>
        <w:kinsoku w:val="0"/>
        <w:overflowPunct w:val="0"/>
        <w:spacing w:line="247" w:lineRule="exact"/>
        <w:ind w:left="218"/>
      </w:pPr>
      <w:r>
        <w:t>Zastoupená:</w:t>
      </w:r>
      <w:r>
        <w:tab/>
        <w:t>prof. RNDr. Miroslav Lávička, Ph.D.,</w:t>
      </w:r>
      <w:r>
        <w:rPr>
          <w:spacing w:val="-6"/>
        </w:rPr>
        <w:t xml:space="preserve"> </w:t>
      </w:r>
      <w:r>
        <w:t>rektor</w:t>
      </w:r>
    </w:p>
    <w:p w14:paraId="4446AC80" w14:textId="77777777" w:rsidR="00144FDA" w:rsidRDefault="001B385A" w:rsidP="00144FDA">
      <w:pPr>
        <w:pStyle w:val="Zkladntext"/>
        <w:kinsoku w:val="0"/>
        <w:overflowPunct w:val="0"/>
        <w:spacing w:line="247" w:lineRule="exact"/>
        <w:ind w:left="218"/>
      </w:pPr>
      <w:r>
        <w:t xml:space="preserve">kontaktní osoba oprávněná jednat ve věcech technických: </w:t>
      </w:r>
      <w:proofErr w:type="spellStart"/>
      <w:r w:rsidR="00144FDA">
        <w:t>xxxx</w:t>
      </w:r>
      <w:proofErr w:type="spellEnd"/>
      <w:r w:rsidR="00144FDA">
        <w:t xml:space="preserve"> </w:t>
      </w:r>
      <w:r>
        <w:t xml:space="preserve">(dále jen „Zástupce Objednatele“) </w:t>
      </w:r>
    </w:p>
    <w:p w14:paraId="665480AA" w14:textId="77777777" w:rsidR="001B385A" w:rsidRDefault="001B385A" w:rsidP="00144FDA">
      <w:pPr>
        <w:pStyle w:val="Zkladntext"/>
        <w:kinsoku w:val="0"/>
        <w:overflowPunct w:val="0"/>
        <w:spacing w:line="247" w:lineRule="exact"/>
        <w:ind w:left="218"/>
      </w:pPr>
      <w:r>
        <w:t>(dále jen „</w:t>
      </w:r>
      <w:r>
        <w:rPr>
          <w:b/>
          <w:bCs/>
        </w:rPr>
        <w:t>Objednatel</w:t>
      </w:r>
      <w:r>
        <w:t>“)</w:t>
      </w:r>
    </w:p>
    <w:p w14:paraId="52D8F59D" w14:textId="77777777" w:rsidR="001B385A" w:rsidRDefault="001B385A">
      <w:pPr>
        <w:pStyle w:val="Zkladntext"/>
        <w:kinsoku w:val="0"/>
        <w:overflowPunct w:val="0"/>
        <w:spacing w:before="1"/>
        <w:rPr>
          <w:sz w:val="34"/>
          <w:szCs w:val="34"/>
        </w:rPr>
      </w:pPr>
    </w:p>
    <w:p w14:paraId="68536B8A" w14:textId="77777777" w:rsidR="001B385A" w:rsidRDefault="001B385A">
      <w:pPr>
        <w:pStyle w:val="Zkladntext"/>
        <w:tabs>
          <w:tab w:val="left" w:pos="1541"/>
        </w:tabs>
        <w:kinsoku w:val="0"/>
        <w:overflowPunct w:val="0"/>
        <w:spacing w:line="244" w:lineRule="exact"/>
        <w:ind w:left="218"/>
        <w:rPr>
          <w:b/>
          <w:bCs/>
        </w:rPr>
      </w:pPr>
      <w:r>
        <w:t>Zhotovitel:</w:t>
      </w:r>
      <w:r>
        <w:tab/>
      </w:r>
      <w:r>
        <w:rPr>
          <w:b/>
          <w:bCs/>
        </w:rPr>
        <w:t>RYTA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s.r.o.</w:t>
      </w:r>
    </w:p>
    <w:p w14:paraId="63516F5D" w14:textId="77777777" w:rsidR="001B385A" w:rsidRDefault="001B385A">
      <w:pPr>
        <w:pStyle w:val="Zkladntext"/>
        <w:tabs>
          <w:tab w:val="left" w:pos="1541"/>
        </w:tabs>
        <w:kinsoku w:val="0"/>
        <w:overflowPunct w:val="0"/>
        <w:ind w:left="214" w:right="1894"/>
      </w:pPr>
      <w:r>
        <w:t xml:space="preserve">zapsaný v obchodním rejstříku pod </w:t>
      </w:r>
      <w:proofErr w:type="spellStart"/>
      <w:r>
        <w:t>sp</w:t>
      </w:r>
      <w:proofErr w:type="spellEnd"/>
      <w:r>
        <w:t>. zn.: C14940 vedenou u Krajského soudu v Plzni Sídlo:</w:t>
      </w:r>
      <w:r>
        <w:tab/>
        <w:t>Bezručova 1159, 337 01</w:t>
      </w:r>
      <w:r>
        <w:rPr>
          <w:spacing w:val="-6"/>
        </w:rPr>
        <w:t xml:space="preserve"> </w:t>
      </w:r>
      <w:r>
        <w:t>Rokycany</w:t>
      </w:r>
    </w:p>
    <w:p w14:paraId="462A21A5" w14:textId="77777777" w:rsidR="00144FDA" w:rsidRDefault="001B385A">
      <w:pPr>
        <w:pStyle w:val="Zkladntext"/>
        <w:tabs>
          <w:tab w:val="left" w:pos="1541"/>
          <w:tab w:val="left" w:pos="2981"/>
        </w:tabs>
        <w:kinsoku w:val="0"/>
        <w:overflowPunct w:val="0"/>
        <w:spacing w:line="242" w:lineRule="auto"/>
        <w:ind w:left="214" w:right="4988"/>
      </w:pPr>
      <w:r>
        <w:t>zastoupený:</w:t>
      </w:r>
      <w:r>
        <w:tab/>
      </w:r>
      <w:proofErr w:type="spellStart"/>
      <w:r w:rsidR="00144FDA">
        <w:t>xxxx</w:t>
      </w:r>
      <w:proofErr w:type="spellEnd"/>
    </w:p>
    <w:p w14:paraId="59598F21" w14:textId="77777777" w:rsidR="001B385A" w:rsidRDefault="001B385A">
      <w:pPr>
        <w:pStyle w:val="Zkladntext"/>
        <w:tabs>
          <w:tab w:val="left" w:pos="1541"/>
          <w:tab w:val="left" w:pos="2981"/>
        </w:tabs>
        <w:kinsoku w:val="0"/>
        <w:overflowPunct w:val="0"/>
        <w:spacing w:line="242" w:lineRule="auto"/>
        <w:ind w:left="214" w:right="4988"/>
        <w:rPr>
          <w:spacing w:val="-3"/>
        </w:rPr>
      </w:pPr>
      <w:r>
        <w:t>IČO:</w:t>
      </w:r>
      <w:r>
        <w:tab/>
        <w:t>26354870</w:t>
      </w:r>
      <w:r>
        <w:tab/>
        <w:t>DIČ:</w:t>
      </w:r>
      <w:r>
        <w:rPr>
          <w:spacing w:val="7"/>
        </w:rPr>
        <w:t xml:space="preserve"> </w:t>
      </w:r>
      <w:r>
        <w:rPr>
          <w:spacing w:val="-3"/>
        </w:rPr>
        <w:t>CZ26354870</w:t>
      </w:r>
    </w:p>
    <w:p w14:paraId="5BD4DD2C" w14:textId="77777777" w:rsidR="001B385A" w:rsidRDefault="001B385A">
      <w:pPr>
        <w:pStyle w:val="Zkladntext"/>
        <w:kinsoku w:val="0"/>
        <w:overflowPunct w:val="0"/>
        <w:spacing w:line="244" w:lineRule="exact"/>
        <w:ind w:left="214"/>
      </w:pPr>
      <w:r>
        <w:t>datová schránka: iugyms9</w:t>
      </w:r>
    </w:p>
    <w:p w14:paraId="1035C850" w14:textId="77777777" w:rsidR="001B385A" w:rsidRDefault="001B385A">
      <w:pPr>
        <w:pStyle w:val="Zkladntext"/>
        <w:kinsoku w:val="0"/>
        <w:overflowPunct w:val="0"/>
        <w:ind w:left="214" w:right="989"/>
      </w:pPr>
      <w:r>
        <w:t xml:space="preserve">kontaktní osoba oprávněná jednat ve věcech technických: </w:t>
      </w:r>
      <w:proofErr w:type="spellStart"/>
      <w:r w:rsidR="00144FDA">
        <w:t>xxxx</w:t>
      </w:r>
      <w:proofErr w:type="spellEnd"/>
      <w:r w:rsidR="00144FDA">
        <w:t xml:space="preserve"> </w:t>
      </w:r>
      <w:r>
        <w:t>(dále jen „Kontaktní osoba zhotovitele“)</w:t>
      </w:r>
    </w:p>
    <w:p w14:paraId="7A526B0B" w14:textId="77777777" w:rsidR="001B385A" w:rsidRDefault="001B385A">
      <w:pPr>
        <w:pStyle w:val="Zkladntext"/>
        <w:kinsoku w:val="0"/>
        <w:overflowPunct w:val="0"/>
        <w:spacing w:before="120"/>
        <w:ind w:left="221"/>
      </w:pPr>
      <w:r>
        <w:t>(dále jen „</w:t>
      </w:r>
      <w:r>
        <w:rPr>
          <w:b/>
          <w:bCs/>
        </w:rPr>
        <w:t>Zhotovitel</w:t>
      </w:r>
      <w:r>
        <w:t>“)</w:t>
      </w:r>
    </w:p>
    <w:p w14:paraId="46E177DC" w14:textId="77777777" w:rsidR="001B385A" w:rsidRDefault="001B385A">
      <w:pPr>
        <w:pStyle w:val="Zkladntext"/>
        <w:kinsoku w:val="0"/>
        <w:overflowPunct w:val="0"/>
        <w:spacing w:before="8"/>
        <w:rPr>
          <w:sz w:val="21"/>
          <w:szCs w:val="21"/>
        </w:rPr>
      </w:pPr>
    </w:p>
    <w:p w14:paraId="52C01E4B" w14:textId="77777777" w:rsidR="001B385A" w:rsidRDefault="001B385A">
      <w:pPr>
        <w:pStyle w:val="Nadpis2"/>
        <w:kinsoku w:val="0"/>
        <w:overflowPunct w:val="0"/>
        <w:ind w:left="221"/>
      </w:pPr>
      <w:r>
        <w:t>Preambule</w:t>
      </w:r>
    </w:p>
    <w:p w14:paraId="2F570840" w14:textId="77777777" w:rsidR="001B385A" w:rsidRDefault="001B385A">
      <w:pPr>
        <w:pStyle w:val="Zkladntext"/>
        <w:kinsoku w:val="0"/>
        <w:overflowPunct w:val="0"/>
        <w:spacing w:before="122"/>
        <w:ind w:left="218"/>
      </w:pPr>
      <w:r>
        <w:t>Vzhledem k tomu, že:</w:t>
      </w:r>
    </w:p>
    <w:p w14:paraId="38E45365" w14:textId="77777777" w:rsidR="001B385A" w:rsidRDefault="001B385A">
      <w:pPr>
        <w:pStyle w:val="Odstavecseseznamem"/>
        <w:numPr>
          <w:ilvl w:val="0"/>
          <w:numId w:val="4"/>
        </w:numPr>
        <w:tabs>
          <w:tab w:val="left" w:pos="939"/>
        </w:tabs>
        <w:kinsoku w:val="0"/>
        <w:overflowPunct w:val="0"/>
        <w:spacing w:before="127" w:line="237" w:lineRule="auto"/>
        <w:ind w:right="267"/>
        <w:rPr>
          <w:sz w:val="22"/>
          <w:szCs w:val="22"/>
        </w:rPr>
      </w:pPr>
      <w:r>
        <w:rPr>
          <w:sz w:val="22"/>
          <w:szCs w:val="22"/>
        </w:rPr>
        <w:t>mezi smluvními stranami byla s účinností od 31. 7. 2025 uzavřena Smlouva o dílo, jejímž předmětem je provedení díla s názvem: „Rekonstrukce střechy Husova 11, Plzeň“ (dále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jen</w:t>
      </w:r>
    </w:p>
    <w:p w14:paraId="2A6022DC" w14:textId="77777777" w:rsidR="001B385A" w:rsidRDefault="001B385A">
      <w:pPr>
        <w:pStyle w:val="Zkladntext"/>
        <w:kinsoku w:val="0"/>
        <w:overflowPunct w:val="0"/>
        <w:spacing w:line="245" w:lineRule="exact"/>
        <w:ind w:left="938"/>
      </w:pPr>
      <w:r>
        <w:t>„SOD“);</w:t>
      </w:r>
    </w:p>
    <w:p w14:paraId="45260B3E" w14:textId="77777777" w:rsidR="001B385A" w:rsidRDefault="001B385A">
      <w:pPr>
        <w:pStyle w:val="Odstavecseseznamem"/>
        <w:numPr>
          <w:ilvl w:val="0"/>
          <w:numId w:val="4"/>
        </w:numPr>
        <w:tabs>
          <w:tab w:val="left" w:pos="939"/>
        </w:tabs>
        <w:kinsoku w:val="0"/>
        <w:overflowPunct w:val="0"/>
        <w:spacing w:before="110"/>
        <w:ind w:hanging="361"/>
        <w:jc w:val="both"/>
        <w:rPr>
          <w:sz w:val="22"/>
          <w:szCs w:val="22"/>
        </w:rPr>
      </w:pPr>
      <w:r>
        <w:rPr>
          <w:sz w:val="22"/>
          <w:szCs w:val="22"/>
        </w:rPr>
        <w:t>Zhotovitel se zavázal dílo dle SOD ve znění Dodatku č. 1 provést do 29. 5.</w:t>
      </w:r>
      <w:r>
        <w:rPr>
          <w:spacing w:val="-16"/>
          <w:sz w:val="22"/>
          <w:szCs w:val="22"/>
        </w:rPr>
        <w:t xml:space="preserve"> </w:t>
      </w:r>
      <w:r>
        <w:rPr>
          <w:sz w:val="22"/>
          <w:szCs w:val="22"/>
        </w:rPr>
        <w:t>2026;</w:t>
      </w:r>
    </w:p>
    <w:p w14:paraId="5F8A21A3" w14:textId="77777777" w:rsidR="001B385A" w:rsidRDefault="001B385A">
      <w:pPr>
        <w:pStyle w:val="Odstavecseseznamem"/>
        <w:numPr>
          <w:ilvl w:val="0"/>
          <w:numId w:val="4"/>
        </w:numPr>
        <w:tabs>
          <w:tab w:val="left" w:pos="939"/>
        </w:tabs>
        <w:kinsoku w:val="0"/>
        <w:overflowPunct w:val="0"/>
        <w:ind w:right="119"/>
        <w:jc w:val="both"/>
        <w:rPr>
          <w:sz w:val="22"/>
          <w:szCs w:val="22"/>
        </w:rPr>
      </w:pPr>
      <w:r>
        <w:rPr>
          <w:sz w:val="22"/>
          <w:szCs w:val="22"/>
        </w:rPr>
        <w:t>v průběhu provádění díla byla zjištěna potřeba provedení určitých víceprací a dále neprovedení některých částí díla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(méněprací);</w:t>
      </w:r>
    </w:p>
    <w:p w14:paraId="51395B6E" w14:textId="77777777" w:rsidR="001B385A" w:rsidRDefault="001B385A">
      <w:pPr>
        <w:pStyle w:val="Odstavecseseznamem"/>
        <w:numPr>
          <w:ilvl w:val="0"/>
          <w:numId w:val="4"/>
        </w:numPr>
        <w:tabs>
          <w:tab w:val="left" w:pos="939"/>
        </w:tabs>
        <w:kinsoku w:val="0"/>
        <w:overflowPunct w:val="0"/>
        <w:spacing w:before="119"/>
        <w:ind w:right="120"/>
        <w:jc w:val="both"/>
        <w:rPr>
          <w:sz w:val="22"/>
          <w:szCs w:val="22"/>
        </w:rPr>
      </w:pPr>
      <w:r>
        <w:rPr>
          <w:sz w:val="22"/>
          <w:szCs w:val="22"/>
        </w:rPr>
        <w:t>souhrn absolutních hodnot dosud provedených změn SOD dle § 222 odst. 4 ZZVZ vč. hodnoty změn, jež jsou předmětem tohoto dodatku, nepřesahuje 15 % původního závazku ze smlouvy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14:paraId="20757669" w14:textId="77777777" w:rsidR="001B385A" w:rsidRDefault="001B385A">
      <w:pPr>
        <w:pStyle w:val="Odstavecseseznamem"/>
        <w:numPr>
          <w:ilvl w:val="0"/>
          <w:numId w:val="4"/>
        </w:numPr>
        <w:tabs>
          <w:tab w:val="left" w:pos="939"/>
        </w:tabs>
        <w:kinsoku w:val="0"/>
        <w:overflowPunct w:val="0"/>
        <w:ind w:right="115"/>
        <w:jc w:val="both"/>
        <w:rPr>
          <w:sz w:val="22"/>
          <w:szCs w:val="22"/>
        </w:rPr>
      </w:pPr>
      <w:r>
        <w:rPr>
          <w:sz w:val="22"/>
          <w:szCs w:val="22"/>
        </w:rPr>
        <w:t>cenový nárůst související se změnami SOD dle § 222 odst. 5 a 6 ZZVZ při odečtení hodnot méněprací, které nebyly s ohledem na tyto změny realizovány, nepřesahuje 30 % původní hodnoty závazku dle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SOD,</w:t>
      </w:r>
    </w:p>
    <w:p w14:paraId="554C5FC0" w14:textId="77777777" w:rsidR="001B385A" w:rsidRDefault="001B385A">
      <w:pPr>
        <w:pStyle w:val="Zkladntext"/>
        <w:kinsoku w:val="0"/>
        <w:overflowPunct w:val="0"/>
        <w:spacing w:before="8"/>
        <w:rPr>
          <w:sz w:val="13"/>
          <w:szCs w:val="13"/>
        </w:rPr>
      </w:pPr>
    </w:p>
    <w:p w14:paraId="6E023F22" w14:textId="77777777" w:rsidR="001B385A" w:rsidRDefault="001B385A">
      <w:pPr>
        <w:pStyle w:val="Zkladntext"/>
        <w:kinsoku w:val="0"/>
        <w:overflowPunct w:val="0"/>
        <w:spacing w:before="100"/>
        <w:ind w:left="1491" w:right="1565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Stránka </w:t>
      </w:r>
      <w:r>
        <w:rPr>
          <w:b/>
          <w:bCs/>
          <w:sz w:val="18"/>
          <w:szCs w:val="18"/>
        </w:rPr>
        <w:t xml:space="preserve">1 </w:t>
      </w:r>
      <w:r>
        <w:rPr>
          <w:sz w:val="18"/>
          <w:szCs w:val="18"/>
        </w:rPr>
        <w:t xml:space="preserve">z </w:t>
      </w:r>
      <w:r>
        <w:rPr>
          <w:b/>
          <w:bCs/>
          <w:sz w:val="18"/>
          <w:szCs w:val="18"/>
        </w:rPr>
        <w:t>2</w:t>
      </w:r>
    </w:p>
    <w:p w14:paraId="673CFB41" w14:textId="77777777" w:rsidR="001B385A" w:rsidRDefault="001B385A">
      <w:pPr>
        <w:pStyle w:val="Zkladntext"/>
        <w:kinsoku w:val="0"/>
        <w:overflowPunct w:val="0"/>
        <w:spacing w:before="100"/>
        <w:ind w:left="1491" w:right="1565"/>
        <w:jc w:val="center"/>
        <w:rPr>
          <w:b/>
          <w:bCs/>
          <w:sz w:val="18"/>
          <w:szCs w:val="18"/>
        </w:rPr>
        <w:sectPr w:rsidR="001B385A">
          <w:type w:val="continuous"/>
          <w:pgSz w:w="11920" w:h="16850"/>
          <w:pgMar w:top="700" w:right="1140" w:bottom="280" w:left="1200" w:header="708" w:footer="708" w:gutter="0"/>
          <w:cols w:space="708"/>
          <w:noEndnote/>
        </w:sectPr>
      </w:pPr>
    </w:p>
    <w:p w14:paraId="297FC8DA" w14:textId="7555DF78" w:rsidR="001B385A" w:rsidRDefault="001654DA">
      <w:pPr>
        <w:pStyle w:val="Zkladntext"/>
        <w:kinsoku w:val="0"/>
        <w:overflowPunct w:val="0"/>
        <w:ind w:left="10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6692ECCD" wp14:editId="42453D85">
            <wp:extent cx="1533525" cy="7048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91DAD" w14:textId="77777777" w:rsidR="001B385A" w:rsidRDefault="001B385A">
      <w:pPr>
        <w:pStyle w:val="Zkladntext"/>
        <w:kinsoku w:val="0"/>
        <w:overflowPunct w:val="0"/>
        <w:spacing w:before="25"/>
        <w:ind w:left="218"/>
      </w:pPr>
      <w:r>
        <w:t>se smluvní strany v souladu s čl. 12.2 SOD, dohodly na následující změně SOD.</w:t>
      </w:r>
    </w:p>
    <w:p w14:paraId="5E043E74" w14:textId="77777777" w:rsidR="001B385A" w:rsidRDefault="001B385A">
      <w:pPr>
        <w:pStyle w:val="Zkladntext"/>
        <w:kinsoku w:val="0"/>
        <w:overflowPunct w:val="0"/>
        <w:spacing w:before="3"/>
        <w:rPr>
          <w:sz w:val="21"/>
          <w:szCs w:val="21"/>
        </w:rPr>
      </w:pPr>
    </w:p>
    <w:p w14:paraId="63DCC25A" w14:textId="77777777" w:rsidR="001B385A" w:rsidRDefault="001B385A">
      <w:pPr>
        <w:pStyle w:val="Nadpis2"/>
        <w:numPr>
          <w:ilvl w:val="0"/>
          <w:numId w:val="3"/>
        </w:numPr>
        <w:tabs>
          <w:tab w:val="left" w:pos="668"/>
        </w:tabs>
        <w:kinsoku w:val="0"/>
        <w:overflowPunct w:val="0"/>
      </w:pPr>
      <w:r>
        <w:t>Změna SOD</w:t>
      </w:r>
    </w:p>
    <w:p w14:paraId="2718EB36" w14:textId="77777777" w:rsidR="001B385A" w:rsidRDefault="001B385A">
      <w:pPr>
        <w:pStyle w:val="Odstavecseseznamem"/>
        <w:numPr>
          <w:ilvl w:val="1"/>
          <w:numId w:val="2"/>
        </w:numPr>
        <w:tabs>
          <w:tab w:val="left" w:pos="462"/>
        </w:tabs>
        <w:kinsoku w:val="0"/>
        <w:overflowPunct w:val="0"/>
        <w:ind w:right="116"/>
        <w:rPr>
          <w:sz w:val="22"/>
          <w:szCs w:val="22"/>
        </w:rPr>
      </w:pPr>
      <w:r>
        <w:rPr>
          <w:sz w:val="22"/>
          <w:szCs w:val="22"/>
        </w:rPr>
        <w:t>Rozsah díla a cena díla dle SOD ve znění Dodatku č. 1 se tímto dodatkem mění v souladu s písemnými soupisy změn, které tvoří přílohu č. 1 tohoto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dodatku.</w:t>
      </w:r>
    </w:p>
    <w:p w14:paraId="02043B68" w14:textId="77777777" w:rsidR="001B385A" w:rsidRDefault="001B385A">
      <w:pPr>
        <w:pStyle w:val="Odstavecseseznamem"/>
        <w:numPr>
          <w:ilvl w:val="1"/>
          <w:numId w:val="2"/>
        </w:numPr>
        <w:tabs>
          <w:tab w:val="left" w:pos="462"/>
        </w:tabs>
        <w:kinsoku w:val="0"/>
        <w:overflowPunct w:val="0"/>
        <w:spacing w:before="119"/>
        <w:ind w:hanging="361"/>
        <w:rPr>
          <w:sz w:val="22"/>
          <w:szCs w:val="22"/>
        </w:rPr>
      </w:pPr>
      <w:r>
        <w:rPr>
          <w:sz w:val="22"/>
          <w:szCs w:val="22"/>
        </w:rPr>
        <w:t>Změna rozsahu díla a ceny díla sjednaná tímto dodatkem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odpovídá:</w:t>
      </w:r>
    </w:p>
    <w:p w14:paraId="7767AE83" w14:textId="77777777" w:rsidR="001B385A" w:rsidRDefault="001B385A">
      <w:pPr>
        <w:pStyle w:val="Odstavecseseznamem"/>
        <w:numPr>
          <w:ilvl w:val="2"/>
          <w:numId w:val="2"/>
        </w:numPr>
        <w:tabs>
          <w:tab w:val="left" w:pos="963"/>
        </w:tabs>
        <w:kinsoku w:val="0"/>
        <w:overflowPunct w:val="0"/>
        <w:spacing w:before="122"/>
        <w:ind w:hanging="361"/>
        <w:rPr>
          <w:sz w:val="22"/>
          <w:szCs w:val="22"/>
        </w:rPr>
      </w:pPr>
      <w:r>
        <w:rPr>
          <w:sz w:val="22"/>
          <w:szCs w:val="22"/>
        </w:rPr>
        <w:t>vícepracím v hodnotě 97 907,90 Kč bez DPH (změny dle § 222 odst. 4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ZZVZ),</w:t>
      </w:r>
    </w:p>
    <w:p w14:paraId="5F9EDE76" w14:textId="77777777" w:rsidR="001B385A" w:rsidRDefault="001B385A">
      <w:pPr>
        <w:pStyle w:val="Odstavecseseznamem"/>
        <w:numPr>
          <w:ilvl w:val="2"/>
          <w:numId w:val="2"/>
        </w:numPr>
        <w:tabs>
          <w:tab w:val="left" w:pos="963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vícepracím v hodnotě 2 544 038,07 Kč bez DPH (změny dle § 222 odst. 5 a 6 ZZVZ)</w:t>
      </w:r>
      <w:r>
        <w:rPr>
          <w:spacing w:val="-2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14:paraId="6CC943FC" w14:textId="77777777" w:rsidR="001B385A" w:rsidRDefault="001B385A">
      <w:pPr>
        <w:pStyle w:val="Odstavecseseznamem"/>
        <w:numPr>
          <w:ilvl w:val="2"/>
          <w:numId w:val="2"/>
        </w:numPr>
        <w:tabs>
          <w:tab w:val="left" w:pos="963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méněpracím v hodnotě 15 570,00 Kč bez DPH (změny ve smyslu § 222 odst. 6</w:t>
      </w:r>
      <w:r>
        <w:rPr>
          <w:spacing w:val="-19"/>
          <w:sz w:val="22"/>
          <w:szCs w:val="22"/>
        </w:rPr>
        <w:t xml:space="preserve"> </w:t>
      </w:r>
      <w:r>
        <w:rPr>
          <w:sz w:val="22"/>
          <w:szCs w:val="22"/>
        </w:rPr>
        <w:t>ZZVZ),</w:t>
      </w:r>
    </w:p>
    <w:p w14:paraId="004202B4" w14:textId="77777777" w:rsidR="001B385A" w:rsidRDefault="001B385A">
      <w:pPr>
        <w:pStyle w:val="Odstavecseseznamem"/>
        <w:numPr>
          <w:ilvl w:val="1"/>
          <w:numId w:val="2"/>
        </w:numPr>
        <w:tabs>
          <w:tab w:val="left" w:pos="462"/>
        </w:tabs>
        <w:kinsoku w:val="0"/>
        <w:overflowPunct w:val="0"/>
        <w:spacing w:before="119"/>
        <w:ind w:hanging="361"/>
        <w:rPr>
          <w:sz w:val="22"/>
          <w:szCs w:val="22"/>
        </w:rPr>
      </w:pPr>
      <w:r>
        <w:rPr>
          <w:sz w:val="22"/>
          <w:szCs w:val="22"/>
        </w:rPr>
        <w:t>Původní ujednání o ceně díla dle čl. IV. SOD se mění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následovně:</w:t>
      </w:r>
    </w:p>
    <w:p w14:paraId="7F6E5315" w14:textId="77777777" w:rsidR="001B385A" w:rsidRDefault="001B385A">
      <w:pPr>
        <w:pStyle w:val="Odstavecseseznamem"/>
        <w:numPr>
          <w:ilvl w:val="2"/>
          <w:numId w:val="2"/>
        </w:numPr>
        <w:tabs>
          <w:tab w:val="left" w:pos="822"/>
        </w:tabs>
        <w:kinsoku w:val="0"/>
        <w:overflowPunct w:val="0"/>
        <w:spacing w:before="121"/>
        <w:ind w:left="821" w:right="114"/>
        <w:rPr>
          <w:sz w:val="22"/>
          <w:szCs w:val="22"/>
        </w:rPr>
      </w:pPr>
      <w:r>
        <w:rPr>
          <w:sz w:val="22"/>
          <w:szCs w:val="22"/>
        </w:rPr>
        <w:t>dosavadní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celková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smluvní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cena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dle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čl.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4.1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SOD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znění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Dodatku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č.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(tj.</w:t>
      </w:r>
      <w:r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587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575,17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Kč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bez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DPH) se tímto dodatkem zvyšuje o částku: 2 626 375,97 Kč bez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DPH;</w:t>
      </w:r>
    </w:p>
    <w:p w14:paraId="46764677" w14:textId="77777777" w:rsidR="001B385A" w:rsidRDefault="001B385A">
      <w:pPr>
        <w:pStyle w:val="Odstavecseseznamem"/>
        <w:numPr>
          <w:ilvl w:val="2"/>
          <w:numId w:val="2"/>
        </w:numPr>
        <w:tabs>
          <w:tab w:val="left" w:pos="822"/>
        </w:tabs>
        <w:kinsoku w:val="0"/>
        <w:overflowPunct w:val="0"/>
        <w:spacing w:before="119"/>
        <w:ind w:left="821" w:hanging="361"/>
        <w:rPr>
          <w:sz w:val="22"/>
          <w:szCs w:val="22"/>
        </w:rPr>
      </w:pPr>
      <w:r>
        <w:rPr>
          <w:sz w:val="22"/>
          <w:szCs w:val="22"/>
        </w:rPr>
        <w:t xml:space="preserve">celková smluvní cena po změně provedené tímto dodatkem tak činí: </w:t>
      </w:r>
      <w:r>
        <w:rPr>
          <w:b/>
          <w:bCs/>
          <w:sz w:val="22"/>
          <w:szCs w:val="22"/>
        </w:rPr>
        <w:t>21 213 951,14 Kč bez</w:t>
      </w:r>
      <w:r>
        <w:rPr>
          <w:b/>
          <w:bCs/>
          <w:spacing w:val="-1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DPH</w:t>
      </w:r>
      <w:r>
        <w:rPr>
          <w:sz w:val="22"/>
          <w:szCs w:val="22"/>
        </w:rPr>
        <w:t>.</w:t>
      </w:r>
    </w:p>
    <w:p w14:paraId="427A126E" w14:textId="77777777" w:rsidR="001B385A" w:rsidRDefault="001B385A">
      <w:pPr>
        <w:pStyle w:val="Odstavecseseznamem"/>
        <w:numPr>
          <w:ilvl w:val="1"/>
          <w:numId w:val="2"/>
        </w:numPr>
        <w:tabs>
          <w:tab w:val="left" w:pos="462"/>
        </w:tabs>
        <w:kinsoku w:val="0"/>
        <w:overflowPunct w:val="0"/>
        <w:ind w:hanging="361"/>
        <w:rPr>
          <w:sz w:val="22"/>
          <w:szCs w:val="22"/>
        </w:rPr>
      </w:pPr>
      <w:r>
        <w:rPr>
          <w:sz w:val="22"/>
          <w:szCs w:val="22"/>
        </w:rPr>
        <w:t>Doba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pro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díla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souladu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 čl.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10.10.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písm.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a)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SOD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prodlužuje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(z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dosavadního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termínu</w:t>
      </w:r>
    </w:p>
    <w:p w14:paraId="6021DF93" w14:textId="77777777" w:rsidR="001B385A" w:rsidRDefault="001B385A">
      <w:pPr>
        <w:pStyle w:val="Zkladntext"/>
        <w:kinsoku w:val="0"/>
        <w:overflowPunct w:val="0"/>
        <w:spacing w:before="2"/>
        <w:ind w:left="461"/>
      </w:pPr>
      <w:r>
        <w:t>29. 5. 2026) do 31. 7. 2026.</w:t>
      </w:r>
    </w:p>
    <w:p w14:paraId="0E8AED89" w14:textId="77777777" w:rsidR="001B385A" w:rsidRDefault="001B385A">
      <w:pPr>
        <w:pStyle w:val="Zkladntext"/>
        <w:kinsoku w:val="0"/>
        <w:overflowPunct w:val="0"/>
        <w:spacing w:before="3"/>
        <w:rPr>
          <w:sz w:val="21"/>
          <w:szCs w:val="21"/>
        </w:rPr>
      </w:pPr>
    </w:p>
    <w:p w14:paraId="02C7602A" w14:textId="77777777" w:rsidR="001B385A" w:rsidRDefault="001B385A">
      <w:pPr>
        <w:pStyle w:val="Nadpis2"/>
        <w:numPr>
          <w:ilvl w:val="0"/>
          <w:numId w:val="3"/>
        </w:numPr>
        <w:tabs>
          <w:tab w:val="left" w:pos="668"/>
        </w:tabs>
        <w:kinsoku w:val="0"/>
        <w:overflowPunct w:val="0"/>
        <w:jc w:val="both"/>
      </w:pPr>
      <w:r>
        <w:t>Závěrečná</w:t>
      </w:r>
      <w:r>
        <w:rPr>
          <w:spacing w:val="-3"/>
        </w:rPr>
        <w:t xml:space="preserve"> </w:t>
      </w:r>
      <w:r>
        <w:t>ustanovení</w:t>
      </w:r>
    </w:p>
    <w:p w14:paraId="35C0D1FF" w14:textId="77777777" w:rsidR="001B385A" w:rsidRDefault="001B385A">
      <w:pPr>
        <w:pStyle w:val="Odstavecseseznamem"/>
        <w:numPr>
          <w:ilvl w:val="1"/>
          <w:numId w:val="1"/>
        </w:numPr>
        <w:tabs>
          <w:tab w:val="left" w:pos="668"/>
        </w:tabs>
        <w:kinsoku w:val="0"/>
        <w:overflowPunct w:val="0"/>
        <w:spacing w:before="122"/>
        <w:jc w:val="both"/>
        <w:rPr>
          <w:sz w:val="22"/>
          <w:szCs w:val="22"/>
        </w:rPr>
      </w:pPr>
      <w:r>
        <w:rPr>
          <w:sz w:val="22"/>
          <w:szCs w:val="22"/>
        </w:rPr>
        <w:t>Ustanovení SOD tímto dodatkem nedotčená se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nemění.</w:t>
      </w:r>
    </w:p>
    <w:p w14:paraId="4144F9F5" w14:textId="77777777" w:rsidR="001B385A" w:rsidRDefault="001B385A">
      <w:pPr>
        <w:pStyle w:val="Odstavecseseznamem"/>
        <w:numPr>
          <w:ilvl w:val="1"/>
          <w:numId w:val="1"/>
        </w:numPr>
        <w:tabs>
          <w:tab w:val="left" w:pos="668"/>
        </w:tabs>
        <w:kinsoku w:val="0"/>
        <w:overflowPunct w:val="0"/>
        <w:spacing w:before="122"/>
        <w:ind w:right="116"/>
        <w:jc w:val="both"/>
        <w:rPr>
          <w:sz w:val="22"/>
          <w:szCs w:val="22"/>
        </w:rPr>
      </w:pPr>
      <w:r>
        <w:rPr>
          <w:sz w:val="22"/>
          <w:szCs w:val="22"/>
        </w:rPr>
        <w:t>Tento dodatek je uzavřen dnem podpisu poslední smluvní stranou a nabývá účinnosti dnem jeho zveřejnění v Registru smluv dle zákona č. 340/2015 Sb., o zvláštních podmínkách účinnosti některých smluv, uveřejňování těchto smluv a o registru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smluv.</w:t>
      </w:r>
    </w:p>
    <w:p w14:paraId="0E360014" w14:textId="77777777" w:rsidR="001B385A" w:rsidRDefault="001B385A">
      <w:pPr>
        <w:pStyle w:val="Odstavecseseznamem"/>
        <w:numPr>
          <w:ilvl w:val="1"/>
          <w:numId w:val="1"/>
        </w:numPr>
        <w:tabs>
          <w:tab w:val="left" w:pos="668"/>
        </w:tabs>
        <w:kinsoku w:val="0"/>
        <w:overflowPunct w:val="0"/>
        <w:spacing w:before="122"/>
        <w:jc w:val="both"/>
        <w:rPr>
          <w:sz w:val="22"/>
          <w:szCs w:val="22"/>
        </w:rPr>
      </w:pPr>
      <w:r>
        <w:rPr>
          <w:sz w:val="22"/>
          <w:szCs w:val="22"/>
        </w:rPr>
        <w:t>Objednatel tento dodatek zveřejní v Registru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smluv.</w:t>
      </w:r>
    </w:p>
    <w:p w14:paraId="48ADAB19" w14:textId="77777777" w:rsidR="001B385A" w:rsidRDefault="001B385A">
      <w:pPr>
        <w:pStyle w:val="Odstavecseseznamem"/>
        <w:numPr>
          <w:ilvl w:val="1"/>
          <w:numId w:val="1"/>
        </w:numPr>
        <w:tabs>
          <w:tab w:val="left" w:pos="668"/>
        </w:tabs>
        <w:kinsoku w:val="0"/>
        <w:overflowPunct w:val="0"/>
        <w:spacing w:before="122"/>
        <w:ind w:right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Nebude-li tento dodatek zveřejněn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5 zák. č. 340/2015 Sb. Objednatelem nejpozději do jednoho měsíce po jeho uzavření je Zhotovitel povinen tento dodatek uveřejnit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5 zák. č. 340/2015 Sb. nejpozději do 3 měsíců od jeho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uzavření.</w:t>
      </w:r>
    </w:p>
    <w:p w14:paraId="4989C1E3" w14:textId="77777777" w:rsidR="001B385A" w:rsidRDefault="001B385A">
      <w:pPr>
        <w:pStyle w:val="Odstavecseseznamem"/>
        <w:numPr>
          <w:ilvl w:val="1"/>
          <w:numId w:val="1"/>
        </w:numPr>
        <w:tabs>
          <w:tab w:val="left" w:pos="668"/>
        </w:tabs>
        <w:kinsoku w:val="0"/>
        <w:overflowPunct w:val="0"/>
        <w:spacing w:before="122"/>
        <w:ind w:right="124"/>
        <w:jc w:val="both"/>
        <w:rPr>
          <w:sz w:val="22"/>
          <w:szCs w:val="22"/>
        </w:rPr>
      </w:pPr>
      <w:r>
        <w:rPr>
          <w:sz w:val="22"/>
          <w:szCs w:val="22"/>
        </w:rPr>
        <w:t>Tento dodatek je vyhotoven v elektronické podobě s uznávanými elektronickými podpisy zástupců smluvních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stran.</w:t>
      </w:r>
    </w:p>
    <w:p w14:paraId="44DFF935" w14:textId="77777777" w:rsidR="001B385A" w:rsidRDefault="001B385A">
      <w:pPr>
        <w:pStyle w:val="Zkladntext"/>
        <w:kinsoku w:val="0"/>
        <w:overflowPunct w:val="0"/>
        <w:spacing w:before="10"/>
        <w:rPr>
          <w:sz w:val="21"/>
          <w:szCs w:val="21"/>
        </w:rPr>
      </w:pPr>
    </w:p>
    <w:p w14:paraId="5F6834A1" w14:textId="77777777" w:rsidR="001B385A" w:rsidRDefault="001B385A">
      <w:pPr>
        <w:pStyle w:val="Nadpis2"/>
        <w:kinsoku w:val="0"/>
        <w:overflowPunct w:val="0"/>
        <w:spacing w:line="247" w:lineRule="exact"/>
        <w:ind w:left="101"/>
      </w:pPr>
      <w:r>
        <w:t>Příloha:</w:t>
      </w:r>
    </w:p>
    <w:p w14:paraId="3BB7DE2E" w14:textId="77777777" w:rsidR="001B385A" w:rsidRDefault="001B385A">
      <w:pPr>
        <w:pStyle w:val="Zkladntext"/>
        <w:kinsoku w:val="0"/>
        <w:overflowPunct w:val="0"/>
        <w:ind w:left="101"/>
      </w:pPr>
      <w:r>
        <w:t>Příloha č. 1 – rozpočet na vícepráce a méněpráce</w:t>
      </w:r>
    </w:p>
    <w:p w14:paraId="17D34E73" w14:textId="77777777" w:rsidR="001B385A" w:rsidRDefault="001B385A">
      <w:pPr>
        <w:pStyle w:val="Zkladntext"/>
        <w:kinsoku w:val="0"/>
        <w:overflowPunct w:val="0"/>
        <w:rPr>
          <w:sz w:val="24"/>
          <w:szCs w:val="24"/>
        </w:rPr>
      </w:pPr>
    </w:p>
    <w:p w14:paraId="20754D0C" w14:textId="77777777" w:rsidR="001B385A" w:rsidRDefault="001B385A">
      <w:pPr>
        <w:pStyle w:val="Zkladntext"/>
        <w:kinsoku w:val="0"/>
        <w:overflowPunct w:val="0"/>
        <w:rPr>
          <w:sz w:val="24"/>
          <w:szCs w:val="24"/>
        </w:rPr>
      </w:pPr>
    </w:p>
    <w:p w14:paraId="4F1992D6" w14:textId="77777777" w:rsidR="001B385A" w:rsidRDefault="001B385A">
      <w:pPr>
        <w:pStyle w:val="Zkladntext"/>
        <w:kinsoku w:val="0"/>
        <w:overflowPunct w:val="0"/>
        <w:rPr>
          <w:sz w:val="24"/>
          <w:szCs w:val="24"/>
        </w:rPr>
      </w:pPr>
    </w:p>
    <w:p w14:paraId="2322EE8A" w14:textId="77777777" w:rsidR="001B385A" w:rsidRDefault="001B385A">
      <w:pPr>
        <w:pStyle w:val="Zkladntext"/>
        <w:kinsoku w:val="0"/>
        <w:overflowPunct w:val="0"/>
        <w:spacing w:before="1"/>
        <w:rPr>
          <w:sz w:val="20"/>
          <w:szCs w:val="20"/>
        </w:rPr>
      </w:pPr>
    </w:p>
    <w:p w14:paraId="0E25F2F6" w14:textId="77777777" w:rsidR="001B385A" w:rsidRDefault="001B385A">
      <w:pPr>
        <w:pStyle w:val="Zkladntext"/>
        <w:tabs>
          <w:tab w:val="left" w:pos="5862"/>
        </w:tabs>
        <w:kinsoku w:val="0"/>
        <w:overflowPunct w:val="0"/>
        <w:spacing w:before="1"/>
        <w:ind w:left="233"/>
      </w:pPr>
      <w:r>
        <w:t>Objednatel:</w:t>
      </w:r>
      <w:r>
        <w:tab/>
        <w:t>Zhotovitel:</w:t>
      </w:r>
    </w:p>
    <w:p w14:paraId="60E67E23" w14:textId="77777777" w:rsidR="001B385A" w:rsidRDefault="001B385A">
      <w:pPr>
        <w:pStyle w:val="Zkladntext"/>
        <w:kinsoku w:val="0"/>
        <w:overflowPunct w:val="0"/>
        <w:spacing w:before="11"/>
        <w:rPr>
          <w:sz w:val="21"/>
          <w:szCs w:val="21"/>
        </w:rPr>
      </w:pPr>
    </w:p>
    <w:p w14:paraId="0581FC74" w14:textId="4039EB07" w:rsidR="001B385A" w:rsidRDefault="001654DA">
      <w:pPr>
        <w:pStyle w:val="Zkladntext"/>
        <w:tabs>
          <w:tab w:val="left" w:pos="5862"/>
        </w:tabs>
        <w:kinsoku w:val="0"/>
        <w:overflowPunct w:val="0"/>
        <w:ind w:left="2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2D9358E1" wp14:editId="30BC3B41">
                <wp:simplePos x="0" y="0"/>
                <wp:positionH relativeFrom="page">
                  <wp:posOffset>4498340</wp:posOffset>
                </wp:positionH>
                <wp:positionV relativeFrom="paragraph">
                  <wp:posOffset>200660</wp:posOffset>
                </wp:positionV>
                <wp:extent cx="1816100" cy="541655"/>
                <wp:effectExtent l="0" t="0" r="0" b="0"/>
                <wp:wrapNone/>
                <wp:docPr id="2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0" cy="541655"/>
                          <a:chOff x="7084" y="316"/>
                          <a:chExt cx="2860" cy="853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7084" y="1164"/>
                            <a:ext cx="2860" cy="20"/>
                          </a:xfrm>
                          <a:custGeom>
                            <a:avLst/>
                            <a:gdLst>
                              <a:gd name="T0" fmla="*/ 0 w 2860"/>
                              <a:gd name="T1" fmla="*/ 0 h 20"/>
                              <a:gd name="T2" fmla="*/ 2860 w 28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60" h="20">
                                <a:moveTo>
                                  <a:pt x="0" y="0"/>
                                </a:moveTo>
                                <a:lnTo>
                                  <a:pt x="2860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" name="Group 4"/>
                        <wpg:cNvGrpSpPr>
                          <a:grpSpLocks/>
                        </wpg:cNvGrpSpPr>
                        <wpg:grpSpPr bwMode="auto">
                          <a:xfrm>
                            <a:off x="8188" y="345"/>
                            <a:ext cx="753" cy="748"/>
                            <a:chOff x="8188" y="345"/>
                            <a:chExt cx="753" cy="748"/>
                          </a:xfrm>
                        </wpg:grpSpPr>
                        <wps:wsp>
                          <wps:cNvPr id="26" name="Freeform 5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135 w 753"/>
                                <a:gd name="T1" fmla="*/ 589 h 748"/>
                                <a:gd name="T2" fmla="*/ 70 w 753"/>
                                <a:gd name="T3" fmla="*/ 631 h 748"/>
                                <a:gd name="T4" fmla="*/ 28 w 753"/>
                                <a:gd name="T5" fmla="*/ 672 h 748"/>
                                <a:gd name="T6" fmla="*/ 6 w 753"/>
                                <a:gd name="T7" fmla="*/ 708 h 748"/>
                                <a:gd name="T8" fmla="*/ 0 w 753"/>
                                <a:gd name="T9" fmla="*/ 734 h 748"/>
                                <a:gd name="T10" fmla="*/ 0 w 753"/>
                                <a:gd name="T11" fmla="*/ 747 h 748"/>
                                <a:gd name="T12" fmla="*/ 57 w 753"/>
                                <a:gd name="T13" fmla="*/ 747 h 748"/>
                                <a:gd name="T14" fmla="*/ 61 w 753"/>
                                <a:gd name="T15" fmla="*/ 745 h 748"/>
                                <a:gd name="T16" fmla="*/ 14 w 753"/>
                                <a:gd name="T17" fmla="*/ 745 h 748"/>
                                <a:gd name="T18" fmla="*/ 21 w 753"/>
                                <a:gd name="T19" fmla="*/ 717 h 748"/>
                                <a:gd name="T20" fmla="*/ 45 w 753"/>
                                <a:gd name="T21" fmla="*/ 678 h 748"/>
                                <a:gd name="T22" fmla="*/ 85 w 753"/>
                                <a:gd name="T23" fmla="*/ 633 h 748"/>
                                <a:gd name="T24" fmla="*/ 135 w 753"/>
                                <a:gd name="T25" fmla="*/ 589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135" y="589"/>
                                  </a:moveTo>
                                  <a:lnTo>
                                    <a:pt x="70" y="631"/>
                                  </a:lnTo>
                                  <a:lnTo>
                                    <a:pt x="28" y="672"/>
                                  </a:lnTo>
                                  <a:lnTo>
                                    <a:pt x="6" y="708"/>
                                  </a:lnTo>
                                  <a:lnTo>
                                    <a:pt x="0" y="734"/>
                                  </a:lnTo>
                                  <a:lnTo>
                                    <a:pt x="0" y="747"/>
                                  </a:lnTo>
                                  <a:lnTo>
                                    <a:pt x="57" y="747"/>
                                  </a:lnTo>
                                  <a:lnTo>
                                    <a:pt x="61" y="745"/>
                                  </a:lnTo>
                                  <a:lnTo>
                                    <a:pt x="14" y="745"/>
                                  </a:lnTo>
                                  <a:lnTo>
                                    <a:pt x="21" y="717"/>
                                  </a:lnTo>
                                  <a:lnTo>
                                    <a:pt x="45" y="678"/>
                                  </a:lnTo>
                                  <a:lnTo>
                                    <a:pt x="85" y="633"/>
                                  </a:lnTo>
                                  <a:lnTo>
                                    <a:pt x="135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321 w 753"/>
                                <a:gd name="T1" fmla="*/ 0 h 748"/>
                                <a:gd name="T2" fmla="*/ 306 w 753"/>
                                <a:gd name="T3" fmla="*/ 10 h 748"/>
                                <a:gd name="T4" fmla="*/ 299 w 753"/>
                                <a:gd name="T5" fmla="*/ 33 h 748"/>
                                <a:gd name="T6" fmla="*/ 296 w 753"/>
                                <a:gd name="T7" fmla="*/ 59 h 748"/>
                                <a:gd name="T8" fmla="*/ 295 w 753"/>
                                <a:gd name="T9" fmla="*/ 78 h 748"/>
                                <a:gd name="T10" fmla="*/ 296 w 753"/>
                                <a:gd name="T11" fmla="*/ 95 h 748"/>
                                <a:gd name="T12" fmla="*/ 297 w 753"/>
                                <a:gd name="T13" fmla="*/ 113 h 748"/>
                                <a:gd name="T14" fmla="*/ 300 w 753"/>
                                <a:gd name="T15" fmla="*/ 132 h 748"/>
                                <a:gd name="T16" fmla="*/ 303 w 753"/>
                                <a:gd name="T17" fmla="*/ 152 h 748"/>
                                <a:gd name="T18" fmla="*/ 307 w 753"/>
                                <a:gd name="T19" fmla="*/ 172 h 748"/>
                                <a:gd name="T20" fmla="*/ 311 w 753"/>
                                <a:gd name="T21" fmla="*/ 193 h 748"/>
                                <a:gd name="T22" fmla="*/ 316 w 753"/>
                                <a:gd name="T23" fmla="*/ 214 h 748"/>
                                <a:gd name="T24" fmla="*/ 321 w 753"/>
                                <a:gd name="T25" fmla="*/ 235 h 748"/>
                                <a:gd name="T26" fmla="*/ 313 w 753"/>
                                <a:gd name="T27" fmla="*/ 269 h 748"/>
                                <a:gd name="T28" fmla="*/ 288 w 753"/>
                                <a:gd name="T29" fmla="*/ 332 h 748"/>
                                <a:gd name="T30" fmla="*/ 253 w 753"/>
                                <a:gd name="T31" fmla="*/ 415 h 748"/>
                                <a:gd name="T32" fmla="*/ 208 w 753"/>
                                <a:gd name="T33" fmla="*/ 506 h 748"/>
                                <a:gd name="T34" fmla="*/ 159 w 753"/>
                                <a:gd name="T35" fmla="*/ 595 h 748"/>
                                <a:gd name="T36" fmla="*/ 108 w 753"/>
                                <a:gd name="T37" fmla="*/ 671 h 748"/>
                                <a:gd name="T38" fmla="*/ 58 w 753"/>
                                <a:gd name="T39" fmla="*/ 725 h 748"/>
                                <a:gd name="T40" fmla="*/ 14 w 753"/>
                                <a:gd name="T41" fmla="*/ 745 h 748"/>
                                <a:gd name="T42" fmla="*/ 61 w 753"/>
                                <a:gd name="T43" fmla="*/ 745 h 748"/>
                                <a:gd name="T44" fmla="*/ 64 w 753"/>
                                <a:gd name="T45" fmla="*/ 744 h 748"/>
                                <a:gd name="T46" fmla="*/ 104 w 753"/>
                                <a:gd name="T47" fmla="*/ 710 h 748"/>
                                <a:gd name="T48" fmla="*/ 152 w 753"/>
                                <a:gd name="T49" fmla="*/ 649 h 748"/>
                                <a:gd name="T50" fmla="*/ 209 w 753"/>
                                <a:gd name="T51" fmla="*/ 558 h 748"/>
                                <a:gd name="T52" fmla="*/ 216 w 753"/>
                                <a:gd name="T53" fmla="*/ 556 h 748"/>
                                <a:gd name="T54" fmla="*/ 209 w 753"/>
                                <a:gd name="T55" fmla="*/ 556 h 748"/>
                                <a:gd name="T56" fmla="*/ 263 w 753"/>
                                <a:gd name="T57" fmla="*/ 456 h 748"/>
                                <a:gd name="T58" fmla="*/ 299 w 753"/>
                                <a:gd name="T59" fmla="*/ 380 h 748"/>
                                <a:gd name="T60" fmla="*/ 322 w 753"/>
                                <a:gd name="T61" fmla="*/ 322 h 748"/>
                                <a:gd name="T62" fmla="*/ 335 w 753"/>
                                <a:gd name="T63" fmla="*/ 277 h 748"/>
                                <a:gd name="T64" fmla="*/ 362 w 753"/>
                                <a:gd name="T65" fmla="*/ 277 h 748"/>
                                <a:gd name="T66" fmla="*/ 345 w 753"/>
                                <a:gd name="T67" fmla="*/ 232 h 748"/>
                                <a:gd name="T68" fmla="*/ 351 w 753"/>
                                <a:gd name="T69" fmla="*/ 193 h 748"/>
                                <a:gd name="T70" fmla="*/ 335 w 753"/>
                                <a:gd name="T71" fmla="*/ 193 h 748"/>
                                <a:gd name="T72" fmla="*/ 326 w 753"/>
                                <a:gd name="T73" fmla="*/ 160 h 748"/>
                                <a:gd name="T74" fmla="*/ 320 w 753"/>
                                <a:gd name="T75" fmla="*/ 127 h 748"/>
                                <a:gd name="T76" fmla="*/ 317 w 753"/>
                                <a:gd name="T77" fmla="*/ 97 h 748"/>
                                <a:gd name="T78" fmla="*/ 316 w 753"/>
                                <a:gd name="T79" fmla="*/ 69 h 748"/>
                                <a:gd name="T80" fmla="*/ 316 w 753"/>
                                <a:gd name="T81" fmla="*/ 58 h 748"/>
                                <a:gd name="T82" fmla="*/ 318 w 753"/>
                                <a:gd name="T83" fmla="*/ 38 h 748"/>
                                <a:gd name="T84" fmla="*/ 323 w 753"/>
                                <a:gd name="T85" fmla="*/ 18 h 748"/>
                                <a:gd name="T86" fmla="*/ 332 w 753"/>
                                <a:gd name="T87" fmla="*/ 4 h 748"/>
                                <a:gd name="T88" fmla="*/ 351 w 753"/>
                                <a:gd name="T89" fmla="*/ 4 h 748"/>
                                <a:gd name="T90" fmla="*/ 341 w 753"/>
                                <a:gd name="T91" fmla="*/ 0 h 748"/>
                                <a:gd name="T92" fmla="*/ 321 w 753"/>
                                <a:gd name="T93" fmla="*/ 0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321" y="0"/>
                                  </a:moveTo>
                                  <a:lnTo>
                                    <a:pt x="306" y="10"/>
                                  </a:lnTo>
                                  <a:lnTo>
                                    <a:pt x="299" y="33"/>
                                  </a:lnTo>
                                  <a:lnTo>
                                    <a:pt x="296" y="59"/>
                                  </a:lnTo>
                                  <a:lnTo>
                                    <a:pt x="295" y="78"/>
                                  </a:lnTo>
                                  <a:lnTo>
                                    <a:pt x="296" y="95"/>
                                  </a:lnTo>
                                  <a:lnTo>
                                    <a:pt x="297" y="113"/>
                                  </a:lnTo>
                                  <a:lnTo>
                                    <a:pt x="300" y="132"/>
                                  </a:lnTo>
                                  <a:lnTo>
                                    <a:pt x="303" y="152"/>
                                  </a:lnTo>
                                  <a:lnTo>
                                    <a:pt x="307" y="172"/>
                                  </a:lnTo>
                                  <a:lnTo>
                                    <a:pt x="311" y="193"/>
                                  </a:lnTo>
                                  <a:lnTo>
                                    <a:pt x="316" y="214"/>
                                  </a:lnTo>
                                  <a:lnTo>
                                    <a:pt x="321" y="235"/>
                                  </a:lnTo>
                                  <a:lnTo>
                                    <a:pt x="313" y="269"/>
                                  </a:lnTo>
                                  <a:lnTo>
                                    <a:pt x="288" y="332"/>
                                  </a:lnTo>
                                  <a:lnTo>
                                    <a:pt x="253" y="415"/>
                                  </a:lnTo>
                                  <a:lnTo>
                                    <a:pt x="208" y="506"/>
                                  </a:lnTo>
                                  <a:lnTo>
                                    <a:pt x="159" y="595"/>
                                  </a:lnTo>
                                  <a:lnTo>
                                    <a:pt x="108" y="671"/>
                                  </a:lnTo>
                                  <a:lnTo>
                                    <a:pt x="58" y="725"/>
                                  </a:lnTo>
                                  <a:lnTo>
                                    <a:pt x="14" y="745"/>
                                  </a:lnTo>
                                  <a:lnTo>
                                    <a:pt x="61" y="745"/>
                                  </a:lnTo>
                                  <a:lnTo>
                                    <a:pt x="64" y="744"/>
                                  </a:lnTo>
                                  <a:lnTo>
                                    <a:pt x="104" y="710"/>
                                  </a:lnTo>
                                  <a:lnTo>
                                    <a:pt x="152" y="649"/>
                                  </a:lnTo>
                                  <a:lnTo>
                                    <a:pt x="209" y="558"/>
                                  </a:lnTo>
                                  <a:lnTo>
                                    <a:pt x="216" y="556"/>
                                  </a:lnTo>
                                  <a:lnTo>
                                    <a:pt x="209" y="556"/>
                                  </a:lnTo>
                                  <a:lnTo>
                                    <a:pt x="263" y="456"/>
                                  </a:lnTo>
                                  <a:lnTo>
                                    <a:pt x="299" y="380"/>
                                  </a:lnTo>
                                  <a:lnTo>
                                    <a:pt x="322" y="322"/>
                                  </a:lnTo>
                                  <a:lnTo>
                                    <a:pt x="335" y="277"/>
                                  </a:lnTo>
                                  <a:lnTo>
                                    <a:pt x="362" y="277"/>
                                  </a:lnTo>
                                  <a:lnTo>
                                    <a:pt x="345" y="232"/>
                                  </a:lnTo>
                                  <a:lnTo>
                                    <a:pt x="351" y="193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26" y="160"/>
                                  </a:lnTo>
                                  <a:lnTo>
                                    <a:pt x="320" y="127"/>
                                  </a:lnTo>
                                  <a:lnTo>
                                    <a:pt x="317" y="97"/>
                                  </a:lnTo>
                                  <a:lnTo>
                                    <a:pt x="316" y="69"/>
                                  </a:lnTo>
                                  <a:lnTo>
                                    <a:pt x="316" y="58"/>
                                  </a:lnTo>
                                  <a:lnTo>
                                    <a:pt x="318" y="38"/>
                                  </a:lnTo>
                                  <a:lnTo>
                                    <a:pt x="323" y="18"/>
                                  </a:lnTo>
                                  <a:lnTo>
                                    <a:pt x="332" y="4"/>
                                  </a:lnTo>
                                  <a:lnTo>
                                    <a:pt x="351" y="4"/>
                                  </a:lnTo>
                                  <a:lnTo>
                                    <a:pt x="341" y="0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744 w 753"/>
                                <a:gd name="T1" fmla="*/ 554 h 748"/>
                                <a:gd name="T2" fmla="*/ 723 w 753"/>
                                <a:gd name="T3" fmla="*/ 554 h 748"/>
                                <a:gd name="T4" fmla="*/ 714 w 753"/>
                                <a:gd name="T5" fmla="*/ 562 h 748"/>
                                <a:gd name="T6" fmla="*/ 714 w 753"/>
                                <a:gd name="T7" fmla="*/ 583 h 748"/>
                                <a:gd name="T8" fmla="*/ 723 w 753"/>
                                <a:gd name="T9" fmla="*/ 590 h 748"/>
                                <a:gd name="T10" fmla="*/ 744 w 753"/>
                                <a:gd name="T11" fmla="*/ 590 h 748"/>
                                <a:gd name="T12" fmla="*/ 748 w 753"/>
                                <a:gd name="T13" fmla="*/ 586 h 748"/>
                                <a:gd name="T14" fmla="*/ 725 w 753"/>
                                <a:gd name="T15" fmla="*/ 586 h 748"/>
                                <a:gd name="T16" fmla="*/ 718 w 753"/>
                                <a:gd name="T17" fmla="*/ 580 h 748"/>
                                <a:gd name="T18" fmla="*/ 718 w 753"/>
                                <a:gd name="T19" fmla="*/ 564 h 748"/>
                                <a:gd name="T20" fmla="*/ 725 w 753"/>
                                <a:gd name="T21" fmla="*/ 558 h 748"/>
                                <a:gd name="T22" fmla="*/ 748 w 753"/>
                                <a:gd name="T23" fmla="*/ 558 h 748"/>
                                <a:gd name="T24" fmla="*/ 744 w 753"/>
                                <a:gd name="T25" fmla="*/ 554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44" y="554"/>
                                  </a:moveTo>
                                  <a:lnTo>
                                    <a:pt x="723" y="554"/>
                                  </a:lnTo>
                                  <a:lnTo>
                                    <a:pt x="714" y="562"/>
                                  </a:lnTo>
                                  <a:lnTo>
                                    <a:pt x="714" y="583"/>
                                  </a:lnTo>
                                  <a:lnTo>
                                    <a:pt x="723" y="590"/>
                                  </a:lnTo>
                                  <a:lnTo>
                                    <a:pt x="744" y="590"/>
                                  </a:lnTo>
                                  <a:lnTo>
                                    <a:pt x="748" y="586"/>
                                  </a:lnTo>
                                  <a:lnTo>
                                    <a:pt x="725" y="586"/>
                                  </a:lnTo>
                                  <a:lnTo>
                                    <a:pt x="718" y="580"/>
                                  </a:lnTo>
                                  <a:lnTo>
                                    <a:pt x="718" y="564"/>
                                  </a:lnTo>
                                  <a:lnTo>
                                    <a:pt x="725" y="558"/>
                                  </a:lnTo>
                                  <a:lnTo>
                                    <a:pt x="748" y="558"/>
                                  </a:lnTo>
                                  <a:lnTo>
                                    <a:pt x="744" y="5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748 w 753"/>
                                <a:gd name="T1" fmla="*/ 558 h 748"/>
                                <a:gd name="T2" fmla="*/ 742 w 753"/>
                                <a:gd name="T3" fmla="*/ 558 h 748"/>
                                <a:gd name="T4" fmla="*/ 747 w 753"/>
                                <a:gd name="T5" fmla="*/ 564 h 748"/>
                                <a:gd name="T6" fmla="*/ 747 w 753"/>
                                <a:gd name="T7" fmla="*/ 580 h 748"/>
                                <a:gd name="T8" fmla="*/ 742 w 753"/>
                                <a:gd name="T9" fmla="*/ 586 h 748"/>
                                <a:gd name="T10" fmla="*/ 748 w 753"/>
                                <a:gd name="T11" fmla="*/ 586 h 748"/>
                                <a:gd name="T12" fmla="*/ 752 w 753"/>
                                <a:gd name="T13" fmla="*/ 583 h 748"/>
                                <a:gd name="T14" fmla="*/ 752 w 753"/>
                                <a:gd name="T15" fmla="*/ 562 h 748"/>
                                <a:gd name="T16" fmla="*/ 748 w 753"/>
                                <a:gd name="T17" fmla="*/ 558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48" y="558"/>
                                  </a:moveTo>
                                  <a:lnTo>
                                    <a:pt x="742" y="558"/>
                                  </a:lnTo>
                                  <a:lnTo>
                                    <a:pt x="747" y="564"/>
                                  </a:lnTo>
                                  <a:lnTo>
                                    <a:pt x="747" y="580"/>
                                  </a:lnTo>
                                  <a:lnTo>
                                    <a:pt x="742" y="586"/>
                                  </a:lnTo>
                                  <a:lnTo>
                                    <a:pt x="748" y="586"/>
                                  </a:lnTo>
                                  <a:lnTo>
                                    <a:pt x="752" y="583"/>
                                  </a:lnTo>
                                  <a:lnTo>
                                    <a:pt x="752" y="562"/>
                                  </a:lnTo>
                                  <a:lnTo>
                                    <a:pt x="748" y="5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738 w 753"/>
                                <a:gd name="T1" fmla="*/ 560 h 748"/>
                                <a:gd name="T2" fmla="*/ 726 w 753"/>
                                <a:gd name="T3" fmla="*/ 560 h 748"/>
                                <a:gd name="T4" fmla="*/ 726 w 753"/>
                                <a:gd name="T5" fmla="*/ 583 h 748"/>
                                <a:gd name="T6" fmla="*/ 730 w 753"/>
                                <a:gd name="T7" fmla="*/ 583 h 748"/>
                                <a:gd name="T8" fmla="*/ 730 w 753"/>
                                <a:gd name="T9" fmla="*/ 574 h 748"/>
                                <a:gd name="T10" fmla="*/ 739 w 753"/>
                                <a:gd name="T11" fmla="*/ 574 h 748"/>
                                <a:gd name="T12" fmla="*/ 739 w 753"/>
                                <a:gd name="T13" fmla="*/ 573 h 748"/>
                                <a:gd name="T14" fmla="*/ 737 w 753"/>
                                <a:gd name="T15" fmla="*/ 573 h 748"/>
                                <a:gd name="T16" fmla="*/ 741 w 753"/>
                                <a:gd name="T17" fmla="*/ 571 h 748"/>
                                <a:gd name="T18" fmla="*/ 730 w 753"/>
                                <a:gd name="T19" fmla="*/ 571 h 748"/>
                                <a:gd name="T20" fmla="*/ 730 w 753"/>
                                <a:gd name="T21" fmla="*/ 565 h 748"/>
                                <a:gd name="T22" fmla="*/ 741 w 753"/>
                                <a:gd name="T23" fmla="*/ 565 h 748"/>
                                <a:gd name="T24" fmla="*/ 740 w 753"/>
                                <a:gd name="T25" fmla="*/ 563 h 748"/>
                                <a:gd name="T26" fmla="*/ 738 w 753"/>
                                <a:gd name="T27" fmla="*/ 560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38" y="560"/>
                                  </a:moveTo>
                                  <a:lnTo>
                                    <a:pt x="726" y="560"/>
                                  </a:lnTo>
                                  <a:lnTo>
                                    <a:pt x="726" y="583"/>
                                  </a:lnTo>
                                  <a:lnTo>
                                    <a:pt x="730" y="583"/>
                                  </a:lnTo>
                                  <a:lnTo>
                                    <a:pt x="730" y="574"/>
                                  </a:lnTo>
                                  <a:lnTo>
                                    <a:pt x="739" y="574"/>
                                  </a:lnTo>
                                  <a:lnTo>
                                    <a:pt x="739" y="573"/>
                                  </a:lnTo>
                                  <a:lnTo>
                                    <a:pt x="737" y="573"/>
                                  </a:lnTo>
                                  <a:lnTo>
                                    <a:pt x="741" y="571"/>
                                  </a:lnTo>
                                  <a:lnTo>
                                    <a:pt x="730" y="571"/>
                                  </a:lnTo>
                                  <a:lnTo>
                                    <a:pt x="730" y="565"/>
                                  </a:lnTo>
                                  <a:lnTo>
                                    <a:pt x="741" y="565"/>
                                  </a:lnTo>
                                  <a:lnTo>
                                    <a:pt x="740" y="563"/>
                                  </a:lnTo>
                                  <a:lnTo>
                                    <a:pt x="738" y="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739 w 753"/>
                                <a:gd name="T1" fmla="*/ 574 h 748"/>
                                <a:gd name="T2" fmla="*/ 734 w 753"/>
                                <a:gd name="T3" fmla="*/ 574 h 748"/>
                                <a:gd name="T4" fmla="*/ 736 w 753"/>
                                <a:gd name="T5" fmla="*/ 576 h 748"/>
                                <a:gd name="T6" fmla="*/ 737 w 753"/>
                                <a:gd name="T7" fmla="*/ 579 h 748"/>
                                <a:gd name="T8" fmla="*/ 737 w 753"/>
                                <a:gd name="T9" fmla="*/ 583 h 748"/>
                                <a:gd name="T10" fmla="*/ 741 w 753"/>
                                <a:gd name="T11" fmla="*/ 583 h 748"/>
                                <a:gd name="T12" fmla="*/ 740 w 753"/>
                                <a:gd name="T13" fmla="*/ 579 h 748"/>
                                <a:gd name="T14" fmla="*/ 740 w 753"/>
                                <a:gd name="T15" fmla="*/ 576 h 748"/>
                                <a:gd name="T16" fmla="*/ 739 w 753"/>
                                <a:gd name="T17" fmla="*/ 574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39" y="574"/>
                                  </a:moveTo>
                                  <a:lnTo>
                                    <a:pt x="734" y="574"/>
                                  </a:lnTo>
                                  <a:lnTo>
                                    <a:pt x="736" y="576"/>
                                  </a:lnTo>
                                  <a:lnTo>
                                    <a:pt x="737" y="579"/>
                                  </a:lnTo>
                                  <a:lnTo>
                                    <a:pt x="737" y="583"/>
                                  </a:lnTo>
                                  <a:lnTo>
                                    <a:pt x="741" y="583"/>
                                  </a:lnTo>
                                  <a:lnTo>
                                    <a:pt x="740" y="579"/>
                                  </a:lnTo>
                                  <a:lnTo>
                                    <a:pt x="740" y="576"/>
                                  </a:lnTo>
                                  <a:lnTo>
                                    <a:pt x="739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741 w 753"/>
                                <a:gd name="T1" fmla="*/ 565 h 748"/>
                                <a:gd name="T2" fmla="*/ 735 w 753"/>
                                <a:gd name="T3" fmla="*/ 565 h 748"/>
                                <a:gd name="T4" fmla="*/ 737 w 753"/>
                                <a:gd name="T5" fmla="*/ 566 h 748"/>
                                <a:gd name="T6" fmla="*/ 737 w 753"/>
                                <a:gd name="T7" fmla="*/ 570 h 748"/>
                                <a:gd name="T8" fmla="*/ 734 w 753"/>
                                <a:gd name="T9" fmla="*/ 571 h 748"/>
                                <a:gd name="T10" fmla="*/ 741 w 753"/>
                                <a:gd name="T11" fmla="*/ 571 h 748"/>
                                <a:gd name="T12" fmla="*/ 741 w 753"/>
                                <a:gd name="T13" fmla="*/ 568 h 748"/>
                                <a:gd name="T14" fmla="*/ 741 w 753"/>
                                <a:gd name="T15" fmla="*/ 565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41" y="565"/>
                                  </a:moveTo>
                                  <a:lnTo>
                                    <a:pt x="735" y="565"/>
                                  </a:lnTo>
                                  <a:lnTo>
                                    <a:pt x="737" y="566"/>
                                  </a:lnTo>
                                  <a:lnTo>
                                    <a:pt x="737" y="570"/>
                                  </a:lnTo>
                                  <a:lnTo>
                                    <a:pt x="734" y="571"/>
                                  </a:lnTo>
                                  <a:lnTo>
                                    <a:pt x="741" y="571"/>
                                  </a:lnTo>
                                  <a:lnTo>
                                    <a:pt x="741" y="568"/>
                                  </a:lnTo>
                                  <a:lnTo>
                                    <a:pt x="741" y="5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362 w 753"/>
                                <a:gd name="T1" fmla="*/ 277 h 748"/>
                                <a:gd name="T2" fmla="*/ 335 w 753"/>
                                <a:gd name="T3" fmla="*/ 277 h 748"/>
                                <a:gd name="T4" fmla="*/ 376 w 753"/>
                                <a:gd name="T5" fmla="*/ 360 h 748"/>
                                <a:gd name="T6" fmla="*/ 419 w 753"/>
                                <a:gd name="T7" fmla="*/ 416 h 748"/>
                                <a:gd name="T8" fmla="*/ 459 w 753"/>
                                <a:gd name="T9" fmla="*/ 452 h 748"/>
                                <a:gd name="T10" fmla="*/ 492 w 753"/>
                                <a:gd name="T11" fmla="*/ 474 h 748"/>
                                <a:gd name="T12" fmla="*/ 423 w 753"/>
                                <a:gd name="T13" fmla="*/ 487 h 748"/>
                                <a:gd name="T14" fmla="*/ 352 w 753"/>
                                <a:gd name="T15" fmla="*/ 506 h 748"/>
                                <a:gd name="T16" fmla="*/ 279 w 753"/>
                                <a:gd name="T17" fmla="*/ 528 h 748"/>
                                <a:gd name="T18" fmla="*/ 209 w 753"/>
                                <a:gd name="T19" fmla="*/ 556 h 748"/>
                                <a:gd name="T20" fmla="*/ 216 w 753"/>
                                <a:gd name="T21" fmla="*/ 556 h 748"/>
                                <a:gd name="T22" fmla="*/ 280 w 753"/>
                                <a:gd name="T23" fmla="*/ 536 h 748"/>
                                <a:gd name="T24" fmla="*/ 359 w 753"/>
                                <a:gd name="T25" fmla="*/ 518 h 748"/>
                                <a:gd name="T26" fmla="*/ 440 w 753"/>
                                <a:gd name="T27" fmla="*/ 503 h 748"/>
                                <a:gd name="T28" fmla="*/ 521 w 753"/>
                                <a:gd name="T29" fmla="*/ 493 h 748"/>
                                <a:gd name="T30" fmla="*/ 578 w 753"/>
                                <a:gd name="T31" fmla="*/ 493 h 748"/>
                                <a:gd name="T32" fmla="*/ 566 w 753"/>
                                <a:gd name="T33" fmla="*/ 488 h 748"/>
                                <a:gd name="T34" fmla="*/ 618 w 753"/>
                                <a:gd name="T35" fmla="*/ 485 h 748"/>
                                <a:gd name="T36" fmla="*/ 736 w 753"/>
                                <a:gd name="T37" fmla="*/ 485 h 748"/>
                                <a:gd name="T38" fmla="*/ 716 w 753"/>
                                <a:gd name="T39" fmla="*/ 474 h 748"/>
                                <a:gd name="T40" fmla="*/ 688 w 753"/>
                                <a:gd name="T41" fmla="*/ 468 h 748"/>
                                <a:gd name="T42" fmla="*/ 532 w 753"/>
                                <a:gd name="T43" fmla="*/ 468 h 748"/>
                                <a:gd name="T44" fmla="*/ 514 w 753"/>
                                <a:gd name="T45" fmla="*/ 458 h 748"/>
                                <a:gd name="T46" fmla="*/ 497 w 753"/>
                                <a:gd name="T47" fmla="*/ 447 h 748"/>
                                <a:gd name="T48" fmla="*/ 480 w 753"/>
                                <a:gd name="T49" fmla="*/ 436 h 748"/>
                                <a:gd name="T50" fmla="*/ 463 w 753"/>
                                <a:gd name="T51" fmla="*/ 424 h 748"/>
                                <a:gd name="T52" fmla="*/ 425 w 753"/>
                                <a:gd name="T53" fmla="*/ 385 h 748"/>
                                <a:gd name="T54" fmla="*/ 393 w 753"/>
                                <a:gd name="T55" fmla="*/ 339 h 748"/>
                                <a:gd name="T56" fmla="*/ 366 w 753"/>
                                <a:gd name="T57" fmla="*/ 287 h 748"/>
                                <a:gd name="T58" fmla="*/ 362 w 753"/>
                                <a:gd name="T59" fmla="*/ 277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362" y="277"/>
                                  </a:moveTo>
                                  <a:lnTo>
                                    <a:pt x="335" y="277"/>
                                  </a:lnTo>
                                  <a:lnTo>
                                    <a:pt x="376" y="360"/>
                                  </a:lnTo>
                                  <a:lnTo>
                                    <a:pt x="419" y="416"/>
                                  </a:lnTo>
                                  <a:lnTo>
                                    <a:pt x="459" y="452"/>
                                  </a:lnTo>
                                  <a:lnTo>
                                    <a:pt x="492" y="474"/>
                                  </a:lnTo>
                                  <a:lnTo>
                                    <a:pt x="423" y="487"/>
                                  </a:lnTo>
                                  <a:lnTo>
                                    <a:pt x="352" y="506"/>
                                  </a:lnTo>
                                  <a:lnTo>
                                    <a:pt x="279" y="528"/>
                                  </a:lnTo>
                                  <a:lnTo>
                                    <a:pt x="209" y="556"/>
                                  </a:lnTo>
                                  <a:lnTo>
                                    <a:pt x="216" y="556"/>
                                  </a:lnTo>
                                  <a:lnTo>
                                    <a:pt x="280" y="536"/>
                                  </a:lnTo>
                                  <a:lnTo>
                                    <a:pt x="359" y="518"/>
                                  </a:lnTo>
                                  <a:lnTo>
                                    <a:pt x="440" y="503"/>
                                  </a:lnTo>
                                  <a:lnTo>
                                    <a:pt x="521" y="493"/>
                                  </a:lnTo>
                                  <a:lnTo>
                                    <a:pt x="578" y="493"/>
                                  </a:lnTo>
                                  <a:lnTo>
                                    <a:pt x="566" y="488"/>
                                  </a:lnTo>
                                  <a:lnTo>
                                    <a:pt x="618" y="485"/>
                                  </a:lnTo>
                                  <a:lnTo>
                                    <a:pt x="736" y="485"/>
                                  </a:lnTo>
                                  <a:lnTo>
                                    <a:pt x="716" y="474"/>
                                  </a:lnTo>
                                  <a:lnTo>
                                    <a:pt x="688" y="468"/>
                                  </a:lnTo>
                                  <a:lnTo>
                                    <a:pt x="532" y="468"/>
                                  </a:lnTo>
                                  <a:lnTo>
                                    <a:pt x="514" y="458"/>
                                  </a:lnTo>
                                  <a:lnTo>
                                    <a:pt x="497" y="447"/>
                                  </a:lnTo>
                                  <a:lnTo>
                                    <a:pt x="480" y="436"/>
                                  </a:lnTo>
                                  <a:lnTo>
                                    <a:pt x="463" y="424"/>
                                  </a:lnTo>
                                  <a:lnTo>
                                    <a:pt x="425" y="385"/>
                                  </a:lnTo>
                                  <a:lnTo>
                                    <a:pt x="393" y="339"/>
                                  </a:lnTo>
                                  <a:lnTo>
                                    <a:pt x="366" y="287"/>
                                  </a:lnTo>
                                  <a:lnTo>
                                    <a:pt x="362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578 w 753"/>
                                <a:gd name="T1" fmla="*/ 493 h 748"/>
                                <a:gd name="T2" fmla="*/ 521 w 753"/>
                                <a:gd name="T3" fmla="*/ 493 h 748"/>
                                <a:gd name="T4" fmla="*/ 571 w 753"/>
                                <a:gd name="T5" fmla="*/ 516 h 748"/>
                                <a:gd name="T6" fmla="*/ 621 w 753"/>
                                <a:gd name="T7" fmla="*/ 533 h 748"/>
                                <a:gd name="T8" fmla="*/ 666 w 753"/>
                                <a:gd name="T9" fmla="*/ 544 h 748"/>
                                <a:gd name="T10" fmla="*/ 704 w 753"/>
                                <a:gd name="T11" fmla="*/ 547 h 748"/>
                                <a:gd name="T12" fmla="*/ 720 w 753"/>
                                <a:gd name="T13" fmla="*/ 546 h 748"/>
                                <a:gd name="T14" fmla="*/ 732 w 753"/>
                                <a:gd name="T15" fmla="*/ 543 h 748"/>
                                <a:gd name="T16" fmla="*/ 740 w 753"/>
                                <a:gd name="T17" fmla="*/ 538 h 748"/>
                                <a:gd name="T18" fmla="*/ 741 w 753"/>
                                <a:gd name="T19" fmla="*/ 535 h 748"/>
                                <a:gd name="T20" fmla="*/ 720 w 753"/>
                                <a:gd name="T21" fmla="*/ 535 h 748"/>
                                <a:gd name="T22" fmla="*/ 690 w 753"/>
                                <a:gd name="T23" fmla="*/ 532 h 748"/>
                                <a:gd name="T24" fmla="*/ 653 w 753"/>
                                <a:gd name="T25" fmla="*/ 522 h 748"/>
                                <a:gd name="T26" fmla="*/ 610 w 753"/>
                                <a:gd name="T27" fmla="*/ 507 h 748"/>
                                <a:gd name="T28" fmla="*/ 578 w 753"/>
                                <a:gd name="T29" fmla="*/ 493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578" y="493"/>
                                  </a:moveTo>
                                  <a:lnTo>
                                    <a:pt x="521" y="493"/>
                                  </a:lnTo>
                                  <a:lnTo>
                                    <a:pt x="571" y="516"/>
                                  </a:lnTo>
                                  <a:lnTo>
                                    <a:pt x="621" y="533"/>
                                  </a:lnTo>
                                  <a:lnTo>
                                    <a:pt x="666" y="544"/>
                                  </a:lnTo>
                                  <a:lnTo>
                                    <a:pt x="704" y="547"/>
                                  </a:lnTo>
                                  <a:lnTo>
                                    <a:pt x="720" y="546"/>
                                  </a:lnTo>
                                  <a:lnTo>
                                    <a:pt x="732" y="543"/>
                                  </a:lnTo>
                                  <a:lnTo>
                                    <a:pt x="740" y="538"/>
                                  </a:lnTo>
                                  <a:lnTo>
                                    <a:pt x="741" y="535"/>
                                  </a:lnTo>
                                  <a:lnTo>
                                    <a:pt x="720" y="535"/>
                                  </a:lnTo>
                                  <a:lnTo>
                                    <a:pt x="690" y="532"/>
                                  </a:lnTo>
                                  <a:lnTo>
                                    <a:pt x="653" y="522"/>
                                  </a:lnTo>
                                  <a:lnTo>
                                    <a:pt x="610" y="507"/>
                                  </a:lnTo>
                                  <a:lnTo>
                                    <a:pt x="578" y="4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744 w 753"/>
                                <a:gd name="T1" fmla="*/ 530 h 748"/>
                                <a:gd name="T2" fmla="*/ 739 w 753"/>
                                <a:gd name="T3" fmla="*/ 532 h 748"/>
                                <a:gd name="T4" fmla="*/ 730 w 753"/>
                                <a:gd name="T5" fmla="*/ 535 h 748"/>
                                <a:gd name="T6" fmla="*/ 741 w 753"/>
                                <a:gd name="T7" fmla="*/ 535 h 748"/>
                                <a:gd name="T8" fmla="*/ 744 w 753"/>
                                <a:gd name="T9" fmla="*/ 530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44" y="530"/>
                                  </a:moveTo>
                                  <a:lnTo>
                                    <a:pt x="739" y="532"/>
                                  </a:lnTo>
                                  <a:lnTo>
                                    <a:pt x="730" y="535"/>
                                  </a:lnTo>
                                  <a:lnTo>
                                    <a:pt x="741" y="535"/>
                                  </a:lnTo>
                                  <a:lnTo>
                                    <a:pt x="744" y="5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736 w 753"/>
                                <a:gd name="T1" fmla="*/ 485 h 748"/>
                                <a:gd name="T2" fmla="*/ 618 w 753"/>
                                <a:gd name="T3" fmla="*/ 485 h 748"/>
                                <a:gd name="T4" fmla="*/ 678 w 753"/>
                                <a:gd name="T5" fmla="*/ 487 h 748"/>
                                <a:gd name="T6" fmla="*/ 728 w 753"/>
                                <a:gd name="T7" fmla="*/ 497 h 748"/>
                                <a:gd name="T8" fmla="*/ 747 w 753"/>
                                <a:gd name="T9" fmla="*/ 521 h 748"/>
                                <a:gd name="T10" fmla="*/ 750 w 753"/>
                                <a:gd name="T11" fmla="*/ 516 h 748"/>
                                <a:gd name="T12" fmla="*/ 752 w 753"/>
                                <a:gd name="T13" fmla="*/ 514 h 748"/>
                                <a:gd name="T14" fmla="*/ 752 w 753"/>
                                <a:gd name="T15" fmla="*/ 508 h 748"/>
                                <a:gd name="T16" fmla="*/ 743 w 753"/>
                                <a:gd name="T17" fmla="*/ 489 h 748"/>
                                <a:gd name="T18" fmla="*/ 736 w 753"/>
                                <a:gd name="T19" fmla="*/ 485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736" y="485"/>
                                  </a:moveTo>
                                  <a:lnTo>
                                    <a:pt x="618" y="485"/>
                                  </a:lnTo>
                                  <a:lnTo>
                                    <a:pt x="678" y="487"/>
                                  </a:lnTo>
                                  <a:lnTo>
                                    <a:pt x="728" y="497"/>
                                  </a:lnTo>
                                  <a:lnTo>
                                    <a:pt x="747" y="521"/>
                                  </a:lnTo>
                                  <a:lnTo>
                                    <a:pt x="750" y="516"/>
                                  </a:lnTo>
                                  <a:lnTo>
                                    <a:pt x="752" y="514"/>
                                  </a:lnTo>
                                  <a:lnTo>
                                    <a:pt x="752" y="508"/>
                                  </a:lnTo>
                                  <a:lnTo>
                                    <a:pt x="743" y="489"/>
                                  </a:lnTo>
                                  <a:lnTo>
                                    <a:pt x="736" y="4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624 w 753"/>
                                <a:gd name="T1" fmla="*/ 463 h 748"/>
                                <a:gd name="T2" fmla="*/ 603 w 753"/>
                                <a:gd name="T3" fmla="*/ 464 h 748"/>
                                <a:gd name="T4" fmla="*/ 581 w 753"/>
                                <a:gd name="T5" fmla="*/ 465 h 748"/>
                                <a:gd name="T6" fmla="*/ 532 w 753"/>
                                <a:gd name="T7" fmla="*/ 468 h 748"/>
                                <a:gd name="T8" fmla="*/ 688 w 753"/>
                                <a:gd name="T9" fmla="*/ 468 h 748"/>
                                <a:gd name="T10" fmla="*/ 676 w 753"/>
                                <a:gd name="T11" fmla="*/ 466 h 748"/>
                                <a:gd name="T12" fmla="*/ 624 w 753"/>
                                <a:gd name="T13" fmla="*/ 463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624" y="463"/>
                                  </a:moveTo>
                                  <a:lnTo>
                                    <a:pt x="603" y="464"/>
                                  </a:lnTo>
                                  <a:lnTo>
                                    <a:pt x="581" y="465"/>
                                  </a:lnTo>
                                  <a:lnTo>
                                    <a:pt x="532" y="468"/>
                                  </a:lnTo>
                                  <a:lnTo>
                                    <a:pt x="688" y="468"/>
                                  </a:lnTo>
                                  <a:lnTo>
                                    <a:pt x="676" y="466"/>
                                  </a:lnTo>
                                  <a:lnTo>
                                    <a:pt x="624" y="4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358 w 753"/>
                                <a:gd name="T1" fmla="*/ 62 h 748"/>
                                <a:gd name="T2" fmla="*/ 354 w 753"/>
                                <a:gd name="T3" fmla="*/ 85 h 748"/>
                                <a:gd name="T4" fmla="*/ 349 w 753"/>
                                <a:gd name="T5" fmla="*/ 114 h 748"/>
                                <a:gd name="T6" fmla="*/ 343 w 753"/>
                                <a:gd name="T7" fmla="*/ 150 h 748"/>
                                <a:gd name="T8" fmla="*/ 335 w 753"/>
                                <a:gd name="T9" fmla="*/ 193 h 748"/>
                                <a:gd name="T10" fmla="*/ 351 w 753"/>
                                <a:gd name="T11" fmla="*/ 193 h 748"/>
                                <a:gd name="T12" fmla="*/ 351 w 753"/>
                                <a:gd name="T13" fmla="*/ 188 h 748"/>
                                <a:gd name="T14" fmla="*/ 355 w 753"/>
                                <a:gd name="T15" fmla="*/ 146 h 748"/>
                                <a:gd name="T16" fmla="*/ 357 w 753"/>
                                <a:gd name="T17" fmla="*/ 105 h 748"/>
                                <a:gd name="T18" fmla="*/ 358 w 753"/>
                                <a:gd name="T19" fmla="*/ 62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358" y="62"/>
                                  </a:moveTo>
                                  <a:lnTo>
                                    <a:pt x="354" y="85"/>
                                  </a:lnTo>
                                  <a:lnTo>
                                    <a:pt x="349" y="114"/>
                                  </a:lnTo>
                                  <a:lnTo>
                                    <a:pt x="343" y="150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51" y="193"/>
                                  </a:lnTo>
                                  <a:lnTo>
                                    <a:pt x="351" y="188"/>
                                  </a:lnTo>
                                  <a:lnTo>
                                    <a:pt x="355" y="146"/>
                                  </a:lnTo>
                                  <a:lnTo>
                                    <a:pt x="357" y="105"/>
                                  </a:lnTo>
                                  <a:lnTo>
                                    <a:pt x="358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/>
                          </wps:cNvSpPr>
                          <wps:spPr bwMode="auto">
                            <a:xfrm>
                              <a:off x="8188" y="345"/>
                              <a:ext cx="753" cy="748"/>
                            </a:xfrm>
                            <a:custGeom>
                              <a:avLst/>
                              <a:gdLst>
                                <a:gd name="T0" fmla="*/ 351 w 753"/>
                                <a:gd name="T1" fmla="*/ 4 h 748"/>
                                <a:gd name="T2" fmla="*/ 332 w 753"/>
                                <a:gd name="T3" fmla="*/ 4 h 748"/>
                                <a:gd name="T4" fmla="*/ 340 w 753"/>
                                <a:gd name="T5" fmla="*/ 9 h 748"/>
                                <a:gd name="T6" fmla="*/ 348 w 753"/>
                                <a:gd name="T7" fmla="*/ 18 h 748"/>
                                <a:gd name="T8" fmla="*/ 355 w 753"/>
                                <a:gd name="T9" fmla="*/ 30 h 748"/>
                                <a:gd name="T10" fmla="*/ 358 w 753"/>
                                <a:gd name="T11" fmla="*/ 49 h 748"/>
                                <a:gd name="T12" fmla="*/ 361 w 753"/>
                                <a:gd name="T13" fmla="*/ 20 h 748"/>
                                <a:gd name="T14" fmla="*/ 355 w 753"/>
                                <a:gd name="T15" fmla="*/ 6 h 748"/>
                                <a:gd name="T16" fmla="*/ 351 w 753"/>
                                <a:gd name="T17" fmla="*/ 4 h 7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753" h="748">
                                  <a:moveTo>
                                    <a:pt x="351" y="4"/>
                                  </a:moveTo>
                                  <a:lnTo>
                                    <a:pt x="332" y="4"/>
                                  </a:lnTo>
                                  <a:lnTo>
                                    <a:pt x="340" y="9"/>
                                  </a:lnTo>
                                  <a:lnTo>
                                    <a:pt x="348" y="18"/>
                                  </a:lnTo>
                                  <a:lnTo>
                                    <a:pt x="355" y="30"/>
                                  </a:lnTo>
                                  <a:lnTo>
                                    <a:pt x="358" y="49"/>
                                  </a:lnTo>
                                  <a:lnTo>
                                    <a:pt x="361" y="20"/>
                                  </a:lnTo>
                                  <a:lnTo>
                                    <a:pt x="355" y="6"/>
                                  </a:lnTo>
                                  <a:lnTo>
                                    <a:pt x="35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D8D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102" y="317"/>
                            <a:ext cx="943" cy="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BD163B" w14:textId="77777777" w:rsidR="001B385A" w:rsidRDefault="00144FDA">
                              <w:pPr>
                                <w:pStyle w:val="Zkladntext"/>
                                <w:kinsoku w:val="0"/>
                                <w:overflowPunct w:val="0"/>
                                <w:spacing w:before="5" w:line="235" w:lineRule="auto"/>
                                <w:rPr>
                                  <w:rFonts w:ascii="Calibri" w:hAnsi="Calibri" w:cs="Calibri"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31"/>
                                  <w:szCs w:val="31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591" y="325"/>
                            <a:ext cx="1229" cy="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C5F84" w14:textId="77777777" w:rsidR="001B385A" w:rsidRDefault="001B385A">
                              <w:pPr>
                                <w:pStyle w:val="Zkladntext"/>
                                <w:kinsoku w:val="0"/>
                                <w:overflowPunct w:val="0"/>
                                <w:spacing w:before="6" w:line="249" w:lineRule="auto"/>
                                <w:ind w:right="20"/>
                                <w:rPr>
                                  <w:rFonts w:ascii="Calibri" w:hAnsi="Calibri" w:cs="Calibri"/>
                                  <w:w w:val="105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105"/>
                                  <w:sz w:val="15"/>
                                  <w:szCs w:val="15"/>
                                </w:rPr>
                                <w:t xml:space="preserve">Digitally signed </w:t>
                              </w:r>
                              <w:r>
                                <w:rPr>
                                  <w:rFonts w:ascii="Calibri" w:hAnsi="Calibri" w:cs="Calibri"/>
                                  <w:spacing w:val="-9"/>
                                  <w:w w:val="105"/>
                                  <w:sz w:val="15"/>
                                  <w:szCs w:val="15"/>
                                </w:rPr>
                                <w:t xml:space="preserve">by </w:t>
                              </w:r>
                              <w:r w:rsidR="00144FDA">
                                <w:rPr>
                                  <w:rFonts w:ascii="Calibri" w:hAnsi="Calibri" w:cs="Calibri"/>
                                  <w:w w:val="105"/>
                                  <w:sz w:val="15"/>
                                  <w:szCs w:val="15"/>
                                </w:rPr>
                                <w:t>xxxx</w:t>
                              </w:r>
                              <w:r>
                                <w:rPr>
                                  <w:rFonts w:ascii="Calibri" w:hAnsi="Calibri" w:cs="Calibri"/>
                                  <w:w w:val="105"/>
                                  <w:sz w:val="15"/>
                                  <w:szCs w:val="15"/>
                                </w:rPr>
                                <w:t xml:space="preserve"> Date:</w:t>
                              </w:r>
                              <w:r>
                                <w:rPr>
                                  <w:rFonts w:ascii="Calibri" w:hAnsi="Calibri" w:cs="Calibri"/>
                                  <w:spacing w:val="-6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105"/>
                                  <w:sz w:val="15"/>
                                  <w:szCs w:val="15"/>
                                </w:rPr>
                                <w:t>2026.05.27</w:t>
                              </w:r>
                            </w:p>
                            <w:p w14:paraId="49591EA6" w14:textId="77777777" w:rsidR="001B385A" w:rsidRDefault="001B385A">
                              <w:pPr>
                                <w:pStyle w:val="Zkladntext"/>
                                <w:kinsoku w:val="0"/>
                                <w:overflowPunct w:val="0"/>
                                <w:spacing w:line="180" w:lineRule="exact"/>
                                <w:rPr>
                                  <w:rFonts w:ascii="Calibri" w:hAnsi="Calibri" w:cs="Calibri"/>
                                  <w:w w:val="105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w w:val="105"/>
                                  <w:sz w:val="15"/>
                                  <w:szCs w:val="15"/>
                                </w:rPr>
                                <w:t>07:02:04</w:t>
                              </w:r>
                              <w:r>
                                <w:rPr>
                                  <w:rFonts w:ascii="Calibri" w:hAnsi="Calibri" w:cs="Calibri"/>
                                  <w:spacing w:val="-14"/>
                                  <w:w w:val="10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 w:cs="Calibri"/>
                                  <w:w w:val="105"/>
                                  <w:sz w:val="15"/>
                                  <w:szCs w:val="15"/>
                                </w:rPr>
                                <w:t>+02'00'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358E1" id="Group 2" o:spid="_x0000_s1026" style="position:absolute;left:0;text-align:left;margin-left:354.2pt;margin-top:15.8pt;width:143pt;height:42.65pt;z-index:251655680;mso-position-horizontal-relative:page" coordorigin="7084,316" coordsize="2860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" o:allowincell="f">
                <v:shape id="Freeform 3" o:spid="_x0000_s1027" style="position:absolute;left:7084;top:1164;width:2860;height:20;visibility:visible;mso-wrap-style:square;v-text-anchor:top" coordsize="28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" path="m,l2860,e" filled="f" strokeweight=".19472mm">
                  <v:path arrowok="t" o:connecttype="custom" o:connectlocs="0,0;2860,0" o:connectangles="0,0"/>
                </v:shape>
                <v:group id="Group 4" o:spid="_x0000_s1028" style="position:absolute;left:8188;top:345;width:753;height:748" coordorigin="8188,345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5" o:spid="_x0000_s1029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" path="m135,589l70,631,28,672,6,708,,734r,13l57,747r4,-2l14,745r7,-28l45,678,85,633r50,-44xe" fillcolor="#ffd8d8" stroked="f">
                    <v:path arrowok="t" o:connecttype="custom" o:connectlocs="135,589;70,631;28,672;6,708;0,734;0,747;57,747;61,745;14,745;21,717;45,678;85,633;135,589" o:connectangles="0,0,0,0,0,0,0,0,0,0,0,0,0"/>
                  </v:shape>
                  <v:shape id="Freeform 6" o:spid="_x0000_s1030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" path="m321,l306,10r-7,23l296,59r-1,19l296,95r1,18l300,132r3,20l307,172r4,21l316,214r5,21l313,269r-25,63l253,415r-45,91l159,595r-51,76l58,725,14,745r47,l64,744r40,-34l152,649r57,-91l216,556r-7,l263,456r36,-76l322,322r13,-45l362,277,345,232r6,-39l335,193r-9,-33l320,127,317,97,316,69r,-11l318,38r5,-20l332,4r19,l341,,321,xe" fillcolor="#ffd8d8" stroked="f">
                    <v:path arrowok="t" o:connecttype="custom" o:connectlocs="321,0;306,10;299,33;296,59;295,78;296,95;297,113;300,132;303,152;307,172;311,193;316,214;321,235;313,269;288,332;253,415;208,506;159,595;108,671;58,725;14,745;61,745;64,744;104,710;152,649;209,558;216,556;209,556;263,456;299,380;322,322;335,277;362,277;345,232;351,193;335,193;326,160;320,127;317,97;316,69;316,58;318,38;323,18;332,4;351,4;341,0;321,0" o:connectangles="0,0,0,0,0,0,0,0,0,0,0,0,0,0,0,0,0,0,0,0,0,0,0,0,0,0,0,0,0,0,0,0,0,0,0,0,0,0,0,0,0,0,0,0,0,0,0"/>
                  </v:shape>
                  <v:shape id="Freeform 7" o:spid="_x0000_s1031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" path="m744,554r-21,l714,562r,21l723,590r21,l748,586r-23,l718,580r,-16l725,558r23,l744,554xe" fillcolor="#ffd8d8" stroked="f">
                    <v:path arrowok="t" o:connecttype="custom" o:connectlocs="744,554;723,554;714,562;714,583;723,590;744,590;748,586;725,586;718,580;718,564;725,558;748,558;744,554" o:connectangles="0,0,0,0,0,0,0,0,0,0,0,0,0"/>
                  </v:shape>
                  <v:shape id="Freeform 8" o:spid="_x0000_s1032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" path="m748,558r-6,l747,564r,16l742,586r6,l752,583r,-21l748,558xe" fillcolor="#ffd8d8" stroked="f">
                    <v:path arrowok="t" o:connecttype="custom" o:connectlocs="748,558;742,558;747,564;747,580;742,586;748,586;752,583;752,562;748,558" o:connectangles="0,0,0,0,0,0,0,0,0"/>
                  </v:shape>
                  <v:shape id="Freeform 9" o:spid="_x0000_s1033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" path="m738,560r-12,l726,583r4,l730,574r9,l739,573r-2,l741,571r-11,l730,565r11,l740,563r-2,-3xe" fillcolor="#ffd8d8" stroked="f">
                    <v:path arrowok="t" o:connecttype="custom" o:connectlocs="738,560;726,560;726,583;730,583;730,574;739,574;739,573;737,573;741,571;730,571;730,565;741,565;740,563;738,560" o:connectangles="0,0,0,0,0,0,0,0,0,0,0,0,0,0"/>
                  </v:shape>
                  <v:shape id="Freeform 10" o:spid="_x0000_s1034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" path="m739,574r-5,l736,576r1,3l737,583r4,l740,579r,-3l739,574xe" fillcolor="#ffd8d8" stroked="f">
                    <v:path arrowok="t" o:connecttype="custom" o:connectlocs="739,574;734,574;736,576;737,579;737,583;741,583;740,579;740,576;739,574" o:connectangles="0,0,0,0,0,0,0,0,0"/>
                  </v:shape>
                  <v:shape id="Freeform 11" o:spid="_x0000_s1035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" path="m741,565r-6,l737,566r,4l734,571r7,l741,568r,-3xe" fillcolor="#ffd8d8" stroked="f">
                    <v:path arrowok="t" o:connecttype="custom" o:connectlocs="741,565;735,565;737,566;737,570;734,571;741,571;741,568;741,565" o:connectangles="0,0,0,0,0,0,0,0"/>
                  </v:shape>
                  <v:shape id="Freeform 12" o:spid="_x0000_s1036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" path="m362,277r-27,l376,360r43,56l459,452r33,22l423,487r-71,19l279,528r-70,28l216,556r64,-20l359,518r81,-15l521,493r57,l566,488r52,-3l736,485,716,474r-28,-6l532,468,514,458,497,447,480,436,463,424,425,385,393,339,366,287r-4,-10xe" fillcolor="#ffd8d8" stroked="f">
                    <v:path arrowok="t" o:connecttype="custom" o:connectlocs="362,277;335,277;376,360;419,416;459,452;492,474;423,487;352,506;279,528;209,556;216,556;280,536;359,518;440,503;521,493;578,493;566,488;618,485;736,485;716,474;688,468;532,468;514,458;497,447;480,436;463,424;425,385;393,339;366,287;362,277" o:connectangles="0,0,0,0,0,0,0,0,0,0,0,0,0,0,0,0,0,0,0,0,0,0,0,0,0,0,0,0,0,0"/>
                  </v:shape>
                  <v:shape id="Freeform 13" o:spid="_x0000_s1037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" path="m578,493r-57,l571,516r50,17l666,544r38,3l720,546r12,-3l740,538r1,-3l720,535r-30,-3l653,522,610,507,578,493xe" fillcolor="#ffd8d8" stroked="f">
                    <v:path arrowok="t" o:connecttype="custom" o:connectlocs="578,493;521,493;571,516;621,533;666,544;704,547;720,546;732,543;740,538;741,535;720,535;690,532;653,522;610,507;578,493" o:connectangles="0,0,0,0,0,0,0,0,0,0,0,0,0,0,0"/>
                  </v:shape>
                  <v:shape id="Freeform 14" o:spid="_x0000_s1038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" path="m744,530r-5,2l730,535r11,l744,530xe" fillcolor="#ffd8d8" stroked="f">
                    <v:path arrowok="t" o:connecttype="custom" o:connectlocs="744,530;739,532;730,535;741,535;744,530" o:connectangles="0,0,0,0,0"/>
                  </v:shape>
                  <v:shape id="Freeform 15" o:spid="_x0000_s1039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" path="m736,485r-118,l678,487r50,10l747,521r3,-5l752,514r,-6l743,489r-7,-4xe" fillcolor="#ffd8d8" stroked="f">
                    <v:path arrowok="t" o:connecttype="custom" o:connectlocs="736,485;618,485;678,487;728,497;747,521;750,516;752,514;752,508;743,489;736,485" o:connectangles="0,0,0,0,0,0,0,0,0,0"/>
                  </v:shape>
                  <v:shape id="Freeform 16" o:spid="_x0000_s1040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" path="m624,463r-21,1l581,465r-49,3l688,468r-12,-2l624,463xe" fillcolor="#ffd8d8" stroked="f">
                    <v:path arrowok="t" o:connecttype="custom" o:connectlocs="624,463;603,464;581,465;532,468;688,468;676,466;624,463" o:connectangles="0,0,0,0,0,0,0"/>
                  </v:shape>
                  <v:shape id="Freeform 17" o:spid="_x0000_s1041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" path="m358,62r-4,23l349,114r-6,36l335,193r16,l351,188r4,-42l357,105r1,-43xe" fillcolor="#ffd8d8" stroked="f">
                    <v:path arrowok="t" o:connecttype="custom" o:connectlocs="358,62;354,85;349,114;343,150;335,193;351,193;351,188;355,146;357,105;358,62" o:connectangles="0,0,0,0,0,0,0,0,0,0"/>
                  </v:shape>
                  <v:shape id="Freeform 18" o:spid="_x0000_s1042" style="position:absolute;left:8188;top:345;width:753;height:748;visibility:visible;mso-wrap-style:square;v-text-anchor:top" coordsize="753,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" path="m351,4r-19,l340,9r8,9l355,30r3,19l361,20,355,6,351,4xe" fillcolor="#ffd8d8" stroked="f">
                    <v:path arrowok="t" o:connecttype="custom" o:connectlocs="351,4;332,4;340,9;348,18;355,30;358,49;361,20;355,6;351,4" o:connectangles="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43" type="#_x0000_t202" style="position:absolute;left:7102;top:317;width:943;height: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BD163B" w14:textId="77777777" w:rsidR="001B385A" w:rsidRDefault="00144FDA">
                        <w:pPr>
                          <w:pStyle w:val="Zkladntext"/>
                          <w:kinsoku w:val="0"/>
                          <w:overflowPunct w:val="0"/>
                          <w:spacing w:before="5" w:line="235" w:lineRule="auto"/>
                          <w:rPr>
                            <w:rFonts w:ascii="Calibri" w:hAnsi="Calibri" w:cs="Calibri"/>
                            <w:sz w:val="31"/>
                            <w:szCs w:val="31"/>
                          </w:rPr>
                        </w:pPr>
                        <w:r>
                          <w:rPr>
                            <w:rFonts w:ascii="Calibri" w:hAnsi="Calibri" w:cs="Calibri"/>
                            <w:sz w:val="31"/>
                            <w:szCs w:val="31"/>
                          </w:rPr>
                          <w:t>xxxx</w:t>
                        </w:r>
                      </w:p>
                    </w:txbxContent>
                  </v:textbox>
                </v:shape>
                <v:shape id="Text Box 20" o:spid="_x0000_s1044" type="#_x0000_t202" style="position:absolute;left:8591;top:325;width:1229;height: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82C5F84" w14:textId="77777777" w:rsidR="001B385A" w:rsidRDefault="001B385A">
                        <w:pPr>
                          <w:pStyle w:val="Zkladntext"/>
                          <w:kinsoku w:val="0"/>
                          <w:overflowPunct w:val="0"/>
                          <w:spacing w:before="6" w:line="249" w:lineRule="auto"/>
                          <w:ind w:right="20"/>
                          <w:rPr>
                            <w:rFonts w:ascii="Calibri" w:hAnsi="Calibri" w:cs="Calibri"/>
                            <w:w w:val="105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cs="Calibri"/>
                            <w:w w:val="105"/>
                            <w:sz w:val="15"/>
                            <w:szCs w:val="15"/>
                          </w:rPr>
                          <w:t xml:space="preserve">Digitally signed </w:t>
                        </w:r>
                        <w:r>
                          <w:rPr>
                            <w:rFonts w:ascii="Calibri" w:hAnsi="Calibri" w:cs="Calibri"/>
                            <w:spacing w:val="-9"/>
                            <w:w w:val="105"/>
                            <w:sz w:val="15"/>
                            <w:szCs w:val="15"/>
                          </w:rPr>
                          <w:t xml:space="preserve">by </w:t>
                        </w:r>
                        <w:r w:rsidR="00144FDA">
                          <w:rPr>
                            <w:rFonts w:ascii="Calibri" w:hAnsi="Calibri" w:cs="Calibri"/>
                            <w:w w:val="105"/>
                            <w:sz w:val="15"/>
                            <w:szCs w:val="15"/>
                          </w:rPr>
                          <w:t>xxxx</w:t>
                        </w:r>
                        <w:r>
                          <w:rPr>
                            <w:rFonts w:ascii="Calibri" w:hAnsi="Calibri" w:cs="Calibri"/>
                            <w:w w:val="105"/>
                            <w:sz w:val="15"/>
                            <w:szCs w:val="15"/>
                          </w:rPr>
                          <w:t xml:space="preserve"> Date:</w:t>
                        </w:r>
                        <w:r>
                          <w:rPr>
                            <w:rFonts w:ascii="Calibri" w:hAnsi="Calibri" w:cs="Calibri"/>
                            <w:spacing w:val="-6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105"/>
                            <w:sz w:val="15"/>
                            <w:szCs w:val="15"/>
                          </w:rPr>
                          <w:t>2026.05.27</w:t>
                        </w:r>
                      </w:p>
                      <w:p w14:paraId="49591EA6" w14:textId="77777777" w:rsidR="001B385A" w:rsidRDefault="001B385A">
                        <w:pPr>
                          <w:pStyle w:val="Zkladntext"/>
                          <w:kinsoku w:val="0"/>
                          <w:overflowPunct w:val="0"/>
                          <w:spacing w:line="180" w:lineRule="exact"/>
                          <w:rPr>
                            <w:rFonts w:ascii="Calibri" w:hAnsi="Calibri" w:cs="Calibri"/>
                            <w:w w:val="105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hAnsi="Calibri" w:cs="Calibri"/>
                            <w:w w:val="105"/>
                            <w:sz w:val="15"/>
                            <w:szCs w:val="15"/>
                          </w:rPr>
                          <w:t>07:02:04</w:t>
                        </w:r>
                        <w:r>
                          <w:rPr>
                            <w:rFonts w:ascii="Calibri" w:hAnsi="Calibri" w:cs="Calibri"/>
                            <w:spacing w:val="-14"/>
                            <w:w w:val="10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hAnsi="Calibri" w:cs="Calibri"/>
                            <w:w w:val="105"/>
                            <w:sz w:val="15"/>
                            <w:szCs w:val="15"/>
                          </w:rPr>
                          <w:t>+02'00'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1B385A">
        <w:t>Dne: viz</w:t>
      </w:r>
      <w:r w:rsidR="001B385A">
        <w:rPr>
          <w:spacing w:val="-10"/>
        </w:rPr>
        <w:t xml:space="preserve"> </w:t>
      </w:r>
      <w:r w:rsidR="001B385A">
        <w:t>elektronický</w:t>
      </w:r>
      <w:r w:rsidR="001B385A">
        <w:rPr>
          <w:spacing w:val="-5"/>
        </w:rPr>
        <w:t xml:space="preserve"> </w:t>
      </w:r>
      <w:r w:rsidR="001B385A">
        <w:t>podpis</w:t>
      </w:r>
      <w:r w:rsidR="001B385A">
        <w:tab/>
        <w:t>Dne: viz elektronický</w:t>
      </w:r>
      <w:r w:rsidR="001B385A">
        <w:rPr>
          <w:spacing w:val="-5"/>
        </w:rPr>
        <w:t xml:space="preserve"> </w:t>
      </w:r>
      <w:r w:rsidR="001B385A">
        <w:t>podpis</w:t>
      </w:r>
    </w:p>
    <w:p w14:paraId="66BEABA8" w14:textId="228B88FB" w:rsidR="001B385A" w:rsidRDefault="001654DA">
      <w:pPr>
        <w:pStyle w:val="Zkladntext"/>
        <w:kinsoku w:val="0"/>
        <w:overflowPunct w:val="0"/>
        <w:spacing w:before="140" w:line="244" w:lineRule="auto"/>
        <w:ind w:left="1948" w:right="6059"/>
        <w:rPr>
          <w:rFonts w:ascii="Calibri" w:hAnsi="Calibri" w:cs="Calibri"/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08C57281" wp14:editId="501A7872">
                <wp:simplePos x="0" y="0"/>
                <wp:positionH relativeFrom="page">
                  <wp:posOffset>1774190</wp:posOffset>
                </wp:positionH>
                <wp:positionV relativeFrom="paragraph">
                  <wp:posOffset>93980</wp:posOffset>
                </wp:positionV>
                <wp:extent cx="412115" cy="408940"/>
                <wp:effectExtent l="0" t="0" r="0" b="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2115" cy="408940"/>
                          <a:chOff x="2794" y="148"/>
                          <a:chExt cx="649" cy="644"/>
                        </a:xfrm>
                      </wpg:grpSpPr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116 w 649"/>
                              <a:gd name="T1" fmla="*/ 507 h 644"/>
                              <a:gd name="T2" fmla="*/ 60 w 649"/>
                              <a:gd name="T3" fmla="*/ 544 h 644"/>
                              <a:gd name="T4" fmla="*/ 24 w 649"/>
                              <a:gd name="T5" fmla="*/ 580 h 644"/>
                              <a:gd name="T6" fmla="*/ 5 w 649"/>
                              <a:gd name="T7" fmla="*/ 610 h 644"/>
                              <a:gd name="T8" fmla="*/ 0 w 649"/>
                              <a:gd name="T9" fmla="*/ 633 h 644"/>
                              <a:gd name="T10" fmla="*/ 0 w 649"/>
                              <a:gd name="T11" fmla="*/ 643 h 644"/>
                              <a:gd name="T12" fmla="*/ 49 w 649"/>
                              <a:gd name="T13" fmla="*/ 643 h 644"/>
                              <a:gd name="T14" fmla="*/ 53 w 649"/>
                              <a:gd name="T15" fmla="*/ 642 h 644"/>
                              <a:gd name="T16" fmla="*/ 12 w 649"/>
                              <a:gd name="T17" fmla="*/ 642 h 644"/>
                              <a:gd name="T18" fmla="*/ 18 w 649"/>
                              <a:gd name="T19" fmla="*/ 618 h 644"/>
                              <a:gd name="T20" fmla="*/ 39 w 649"/>
                              <a:gd name="T21" fmla="*/ 584 h 644"/>
                              <a:gd name="T22" fmla="*/ 73 w 649"/>
                              <a:gd name="T23" fmla="*/ 546 h 644"/>
                              <a:gd name="T24" fmla="*/ 116 w 649"/>
                              <a:gd name="T25" fmla="*/ 507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116" y="507"/>
                                </a:moveTo>
                                <a:lnTo>
                                  <a:pt x="60" y="544"/>
                                </a:lnTo>
                                <a:lnTo>
                                  <a:pt x="24" y="580"/>
                                </a:lnTo>
                                <a:lnTo>
                                  <a:pt x="5" y="610"/>
                                </a:lnTo>
                                <a:lnTo>
                                  <a:pt x="0" y="633"/>
                                </a:lnTo>
                                <a:lnTo>
                                  <a:pt x="0" y="643"/>
                                </a:lnTo>
                                <a:lnTo>
                                  <a:pt x="49" y="643"/>
                                </a:lnTo>
                                <a:lnTo>
                                  <a:pt x="53" y="642"/>
                                </a:lnTo>
                                <a:lnTo>
                                  <a:pt x="12" y="642"/>
                                </a:lnTo>
                                <a:lnTo>
                                  <a:pt x="18" y="618"/>
                                </a:lnTo>
                                <a:lnTo>
                                  <a:pt x="39" y="584"/>
                                </a:lnTo>
                                <a:lnTo>
                                  <a:pt x="73" y="546"/>
                                </a:lnTo>
                                <a:lnTo>
                                  <a:pt x="116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277 w 649"/>
                              <a:gd name="T1" fmla="*/ 0 h 644"/>
                              <a:gd name="T2" fmla="*/ 264 w 649"/>
                              <a:gd name="T3" fmla="*/ 8 h 644"/>
                              <a:gd name="T4" fmla="*/ 257 w 649"/>
                              <a:gd name="T5" fmla="*/ 28 h 644"/>
                              <a:gd name="T6" fmla="*/ 255 w 649"/>
                              <a:gd name="T7" fmla="*/ 51 h 644"/>
                              <a:gd name="T8" fmla="*/ 254 w 649"/>
                              <a:gd name="T9" fmla="*/ 67 h 644"/>
                              <a:gd name="T10" fmla="*/ 255 w 649"/>
                              <a:gd name="T11" fmla="*/ 81 h 644"/>
                              <a:gd name="T12" fmla="*/ 256 w 649"/>
                              <a:gd name="T13" fmla="*/ 97 h 644"/>
                              <a:gd name="T14" fmla="*/ 258 w 649"/>
                              <a:gd name="T15" fmla="*/ 114 h 644"/>
                              <a:gd name="T16" fmla="*/ 261 w 649"/>
                              <a:gd name="T17" fmla="*/ 131 h 644"/>
                              <a:gd name="T18" fmla="*/ 264 w 649"/>
                              <a:gd name="T19" fmla="*/ 148 h 644"/>
                              <a:gd name="T20" fmla="*/ 268 w 649"/>
                              <a:gd name="T21" fmla="*/ 167 h 644"/>
                              <a:gd name="T22" fmla="*/ 272 w 649"/>
                              <a:gd name="T23" fmla="*/ 184 h 644"/>
                              <a:gd name="T24" fmla="*/ 277 w 649"/>
                              <a:gd name="T25" fmla="*/ 202 h 644"/>
                              <a:gd name="T26" fmla="*/ 267 w 649"/>
                              <a:gd name="T27" fmla="*/ 238 h 644"/>
                              <a:gd name="T28" fmla="*/ 241 w 649"/>
                              <a:gd name="T29" fmla="*/ 305 h 644"/>
                              <a:gd name="T30" fmla="*/ 202 w 649"/>
                              <a:gd name="T31" fmla="*/ 391 h 644"/>
                              <a:gd name="T32" fmla="*/ 155 w 649"/>
                              <a:gd name="T33" fmla="*/ 480 h 644"/>
                              <a:gd name="T34" fmla="*/ 105 w 649"/>
                              <a:gd name="T35" fmla="*/ 561 h 644"/>
                              <a:gd name="T36" fmla="*/ 56 w 649"/>
                              <a:gd name="T37" fmla="*/ 620 h 644"/>
                              <a:gd name="T38" fmla="*/ 12 w 649"/>
                              <a:gd name="T39" fmla="*/ 642 h 644"/>
                              <a:gd name="T40" fmla="*/ 53 w 649"/>
                              <a:gd name="T41" fmla="*/ 642 h 644"/>
                              <a:gd name="T42" fmla="*/ 55 w 649"/>
                              <a:gd name="T43" fmla="*/ 641 h 644"/>
                              <a:gd name="T44" fmla="*/ 89 w 649"/>
                              <a:gd name="T45" fmla="*/ 612 h 644"/>
                              <a:gd name="T46" fmla="*/ 131 w 649"/>
                              <a:gd name="T47" fmla="*/ 559 h 644"/>
                              <a:gd name="T48" fmla="*/ 180 w 649"/>
                              <a:gd name="T49" fmla="*/ 481 h 644"/>
                              <a:gd name="T50" fmla="*/ 186 w 649"/>
                              <a:gd name="T51" fmla="*/ 479 h 644"/>
                              <a:gd name="T52" fmla="*/ 180 w 649"/>
                              <a:gd name="T53" fmla="*/ 479 h 644"/>
                              <a:gd name="T54" fmla="*/ 227 w 649"/>
                              <a:gd name="T55" fmla="*/ 393 h 644"/>
                              <a:gd name="T56" fmla="*/ 258 w 649"/>
                              <a:gd name="T57" fmla="*/ 327 h 644"/>
                              <a:gd name="T58" fmla="*/ 277 w 649"/>
                              <a:gd name="T59" fmla="*/ 277 h 644"/>
                              <a:gd name="T60" fmla="*/ 289 w 649"/>
                              <a:gd name="T61" fmla="*/ 239 h 644"/>
                              <a:gd name="T62" fmla="*/ 312 w 649"/>
                              <a:gd name="T63" fmla="*/ 239 h 644"/>
                              <a:gd name="T64" fmla="*/ 297 w 649"/>
                              <a:gd name="T65" fmla="*/ 200 h 644"/>
                              <a:gd name="T66" fmla="*/ 302 w 649"/>
                              <a:gd name="T67" fmla="*/ 167 h 644"/>
                              <a:gd name="T68" fmla="*/ 289 w 649"/>
                              <a:gd name="T69" fmla="*/ 167 h 644"/>
                              <a:gd name="T70" fmla="*/ 281 w 649"/>
                              <a:gd name="T71" fmla="*/ 138 h 644"/>
                              <a:gd name="T72" fmla="*/ 276 w 649"/>
                              <a:gd name="T73" fmla="*/ 110 h 644"/>
                              <a:gd name="T74" fmla="*/ 273 w 649"/>
                              <a:gd name="T75" fmla="*/ 83 h 644"/>
                              <a:gd name="T76" fmla="*/ 272 w 649"/>
                              <a:gd name="T77" fmla="*/ 60 h 644"/>
                              <a:gd name="T78" fmla="*/ 272 w 649"/>
                              <a:gd name="T79" fmla="*/ 50 h 644"/>
                              <a:gd name="T80" fmla="*/ 274 w 649"/>
                              <a:gd name="T81" fmla="*/ 33 h 644"/>
                              <a:gd name="T82" fmla="*/ 278 w 649"/>
                              <a:gd name="T83" fmla="*/ 15 h 644"/>
                              <a:gd name="T84" fmla="*/ 286 w 649"/>
                              <a:gd name="T85" fmla="*/ 3 h 644"/>
                              <a:gd name="T86" fmla="*/ 302 w 649"/>
                              <a:gd name="T87" fmla="*/ 3 h 644"/>
                              <a:gd name="T88" fmla="*/ 294 w 649"/>
                              <a:gd name="T89" fmla="*/ 0 h 644"/>
                              <a:gd name="T90" fmla="*/ 277 w 649"/>
                              <a:gd name="T91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277" y="0"/>
                                </a:moveTo>
                                <a:lnTo>
                                  <a:pt x="264" y="8"/>
                                </a:lnTo>
                                <a:lnTo>
                                  <a:pt x="257" y="28"/>
                                </a:lnTo>
                                <a:lnTo>
                                  <a:pt x="255" y="51"/>
                                </a:lnTo>
                                <a:lnTo>
                                  <a:pt x="254" y="67"/>
                                </a:lnTo>
                                <a:lnTo>
                                  <a:pt x="255" y="81"/>
                                </a:lnTo>
                                <a:lnTo>
                                  <a:pt x="256" y="97"/>
                                </a:lnTo>
                                <a:lnTo>
                                  <a:pt x="258" y="114"/>
                                </a:lnTo>
                                <a:lnTo>
                                  <a:pt x="261" y="131"/>
                                </a:lnTo>
                                <a:lnTo>
                                  <a:pt x="264" y="148"/>
                                </a:lnTo>
                                <a:lnTo>
                                  <a:pt x="268" y="167"/>
                                </a:lnTo>
                                <a:lnTo>
                                  <a:pt x="272" y="184"/>
                                </a:lnTo>
                                <a:lnTo>
                                  <a:pt x="277" y="202"/>
                                </a:lnTo>
                                <a:lnTo>
                                  <a:pt x="267" y="238"/>
                                </a:lnTo>
                                <a:lnTo>
                                  <a:pt x="241" y="305"/>
                                </a:lnTo>
                                <a:lnTo>
                                  <a:pt x="202" y="391"/>
                                </a:lnTo>
                                <a:lnTo>
                                  <a:pt x="155" y="480"/>
                                </a:lnTo>
                                <a:lnTo>
                                  <a:pt x="105" y="561"/>
                                </a:lnTo>
                                <a:lnTo>
                                  <a:pt x="56" y="620"/>
                                </a:lnTo>
                                <a:lnTo>
                                  <a:pt x="12" y="642"/>
                                </a:lnTo>
                                <a:lnTo>
                                  <a:pt x="53" y="642"/>
                                </a:lnTo>
                                <a:lnTo>
                                  <a:pt x="55" y="641"/>
                                </a:lnTo>
                                <a:lnTo>
                                  <a:pt x="89" y="612"/>
                                </a:lnTo>
                                <a:lnTo>
                                  <a:pt x="131" y="559"/>
                                </a:lnTo>
                                <a:lnTo>
                                  <a:pt x="180" y="481"/>
                                </a:lnTo>
                                <a:lnTo>
                                  <a:pt x="186" y="479"/>
                                </a:lnTo>
                                <a:lnTo>
                                  <a:pt x="180" y="479"/>
                                </a:lnTo>
                                <a:lnTo>
                                  <a:pt x="227" y="393"/>
                                </a:lnTo>
                                <a:lnTo>
                                  <a:pt x="258" y="327"/>
                                </a:lnTo>
                                <a:lnTo>
                                  <a:pt x="277" y="277"/>
                                </a:lnTo>
                                <a:lnTo>
                                  <a:pt x="289" y="239"/>
                                </a:lnTo>
                                <a:lnTo>
                                  <a:pt x="312" y="239"/>
                                </a:lnTo>
                                <a:lnTo>
                                  <a:pt x="297" y="200"/>
                                </a:lnTo>
                                <a:lnTo>
                                  <a:pt x="302" y="167"/>
                                </a:lnTo>
                                <a:lnTo>
                                  <a:pt x="289" y="167"/>
                                </a:lnTo>
                                <a:lnTo>
                                  <a:pt x="281" y="138"/>
                                </a:lnTo>
                                <a:lnTo>
                                  <a:pt x="276" y="110"/>
                                </a:lnTo>
                                <a:lnTo>
                                  <a:pt x="273" y="83"/>
                                </a:lnTo>
                                <a:lnTo>
                                  <a:pt x="272" y="60"/>
                                </a:lnTo>
                                <a:lnTo>
                                  <a:pt x="272" y="50"/>
                                </a:lnTo>
                                <a:lnTo>
                                  <a:pt x="274" y="33"/>
                                </a:lnTo>
                                <a:lnTo>
                                  <a:pt x="278" y="15"/>
                                </a:lnTo>
                                <a:lnTo>
                                  <a:pt x="286" y="3"/>
                                </a:lnTo>
                                <a:lnTo>
                                  <a:pt x="302" y="3"/>
                                </a:lnTo>
                                <a:lnTo>
                                  <a:pt x="294" y="0"/>
                                </a:lnTo>
                                <a:lnTo>
                                  <a:pt x="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641 w 649"/>
                              <a:gd name="T1" fmla="*/ 478 h 644"/>
                              <a:gd name="T2" fmla="*/ 623 w 649"/>
                              <a:gd name="T3" fmla="*/ 478 h 644"/>
                              <a:gd name="T4" fmla="*/ 616 w 649"/>
                              <a:gd name="T5" fmla="*/ 484 h 644"/>
                              <a:gd name="T6" fmla="*/ 616 w 649"/>
                              <a:gd name="T7" fmla="*/ 502 h 644"/>
                              <a:gd name="T8" fmla="*/ 623 w 649"/>
                              <a:gd name="T9" fmla="*/ 509 h 644"/>
                              <a:gd name="T10" fmla="*/ 641 w 649"/>
                              <a:gd name="T11" fmla="*/ 509 h 644"/>
                              <a:gd name="T12" fmla="*/ 645 w 649"/>
                              <a:gd name="T13" fmla="*/ 505 h 644"/>
                              <a:gd name="T14" fmla="*/ 625 w 649"/>
                              <a:gd name="T15" fmla="*/ 505 h 644"/>
                              <a:gd name="T16" fmla="*/ 619 w 649"/>
                              <a:gd name="T17" fmla="*/ 500 h 644"/>
                              <a:gd name="T18" fmla="*/ 619 w 649"/>
                              <a:gd name="T19" fmla="*/ 486 h 644"/>
                              <a:gd name="T20" fmla="*/ 625 w 649"/>
                              <a:gd name="T21" fmla="*/ 481 h 644"/>
                              <a:gd name="T22" fmla="*/ 645 w 649"/>
                              <a:gd name="T23" fmla="*/ 481 h 644"/>
                              <a:gd name="T24" fmla="*/ 641 w 649"/>
                              <a:gd name="T25" fmla="*/ 478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641" y="478"/>
                                </a:moveTo>
                                <a:lnTo>
                                  <a:pt x="623" y="478"/>
                                </a:lnTo>
                                <a:lnTo>
                                  <a:pt x="616" y="484"/>
                                </a:lnTo>
                                <a:lnTo>
                                  <a:pt x="616" y="502"/>
                                </a:lnTo>
                                <a:lnTo>
                                  <a:pt x="623" y="509"/>
                                </a:lnTo>
                                <a:lnTo>
                                  <a:pt x="641" y="509"/>
                                </a:lnTo>
                                <a:lnTo>
                                  <a:pt x="645" y="505"/>
                                </a:lnTo>
                                <a:lnTo>
                                  <a:pt x="625" y="505"/>
                                </a:lnTo>
                                <a:lnTo>
                                  <a:pt x="619" y="500"/>
                                </a:lnTo>
                                <a:lnTo>
                                  <a:pt x="619" y="486"/>
                                </a:lnTo>
                                <a:lnTo>
                                  <a:pt x="625" y="481"/>
                                </a:lnTo>
                                <a:lnTo>
                                  <a:pt x="645" y="481"/>
                                </a:lnTo>
                                <a:lnTo>
                                  <a:pt x="641" y="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645 w 649"/>
                              <a:gd name="T1" fmla="*/ 481 h 644"/>
                              <a:gd name="T2" fmla="*/ 639 w 649"/>
                              <a:gd name="T3" fmla="*/ 481 h 644"/>
                              <a:gd name="T4" fmla="*/ 644 w 649"/>
                              <a:gd name="T5" fmla="*/ 486 h 644"/>
                              <a:gd name="T6" fmla="*/ 644 w 649"/>
                              <a:gd name="T7" fmla="*/ 500 h 644"/>
                              <a:gd name="T8" fmla="*/ 639 w 649"/>
                              <a:gd name="T9" fmla="*/ 505 h 644"/>
                              <a:gd name="T10" fmla="*/ 645 w 649"/>
                              <a:gd name="T11" fmla="*/ 505 h 644"/>
                              <a:gd name="T12" fmla="*/ 648 w 649"/>
                              <a:gd name="T13" fmla="*/ 502 h 644"/>
                              <a:gd name="T14" fmla="*/ 648 w 649"/>
                              <a:gd name="T15" fmla="*/ 484 h 644"/>
                              <a:gd name="T16" fmla="*/ 645 w 649"/>
                              <a:gd name="T17" fmla="*/ 481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645" y="481"/>
                                </a:moveTo>
                                <a:lnTo>
                                  <a:pt x="639" y="481"/>
                                </a:lnTo>
                                <a:lnTo>
                                  <a:pt x="644" y="486"/>
                                </a:lnTo>
                                <a:lnTo>
                                  <a:pt x="644" y="500"/>
                                </a:lnTo>
                                <a:lnTo>
                                  <a:pt x="639" y="505"/>
                                </a:lnTo>
                                <a:lnTo>
                                  <a:pt x="645" y="505"/>
                                </a:lnTo>
                                <a:lnTo>
                                  <a:pt x="648" y="502"/>
                                </a:lnTo>
                                <a:lnTo>
                                  <a:pt x="648" y="484"/>
                                </a:lnTo>
                                <a:lnTo>
                                  <a:pt x="645" y="4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6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636 w 649"/>
                              <a:gd name="T1" fmla="*/ 483 h 644"/>
                              <a:gd name="T2" fmla="*/ 626 w 649"/>
                              <a:gd name="T3" fmla="*/ 483 h 644"/>
                              <a:gd name="T4" fmla="*/ 626 w 649"/>
                              <a:gd name="T5" fmla="*/ 502 h 644"/>
                              <a:gd name="T6" fmla="*/ 629 w 649"/>
                              <a:gd name="T7" fmla="*/ 502 h 644"/>
                              <a:gd name="T8" fmla="*/ 629 w 649"/>
                              <a:gd name="T9" fmla="*/ 495 h 644"/>
                              <a:gd name="T10" fmla="*/ 637 w 649"/>
                              <a:gd name="T11" fmla="*/ 495 h 644"/>
                              <a:gd name="T12" fmla="*/ 637 w 649"/>
                              <a:gd name="T13" fmla="*/ 494 h 644"/>
                              <a:gd name="T14" fmla="*/ 635 w 649"/>
                              <a:gd name="T15" fmla="*/ 494 h 644"/>
                              <a:gd name="T16" fmla="*/ 639 w 649"/>
                              <a:gd name="T17" fmla="*/ 492 h 644"/>
                              <a:gd name="T18" fmla="*/ 629 w 649"/>
                              <a:gd name="T19" fmla="*/ 492 h 644"/>
                              <a:gd name="T20" fmla="*/ 629 w 649"/>
                              <a:gd name="T21" fmla="*/ 487 h 644"/>
                              <a:gd name="T22" fmla="*/ 638 w 649"/>
                              <a:gd name="T23" fmla="*/ 487 h 644"/>
                              <a:gd name="T24" fmla="*/ 638 w 649"/>
                              <a:gd name="T25" fmla="*/ 486 h 644"/>
                              <a:gd name="T26" fmla="*/ 636 w 649"/>
                              <a:gd name="T27" fmla="*/ 483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636" y="483"/>
                                </a:moveTo>
                                <a:lnTo>
                                  <a:pt x="626" y="483"/>
                                </a:lnTo>
                                <a:lnTo>
                                  <a:pt x="626" y="502"/>
                                </a:lnTo>
                                <a:lnTo>
                                  <a:pt x="629" y="502"/>
                                </a:lnTo>
                                <a:lnTo>
                                  <a:pt x="629" y="495"/>
                                </a:lnTo>
                                <a:lnTo>
                                  <a:pt x="637" y="495"/>
                                </a:lnTo>
                                <a:lnTo>
                                  <a:pt x="637" y="494"/>
                                </a:lnTo>
                                <a:lnTo>
                                  <a:pt x="635" y="494"/>
                                </a:lnTo>
                                <a:lnTo>
                                  <a:pt x="639" y="492"/>
                                </a:lnTo>
                                <a:lnTo>
                                  <a:pt x="629" y="492"/>
                                </a:lnTo>
                                <a:lnTo>
                                  <a:pt x="629" y="487"/>
                                </a:lnTo>
                                <a:lnTo>
                                  <a:pt x="638" y="487"/>
                                </a:lnTo>
                                <a:lnTo>
                                  <a:pt x="638" y="486"/>
                                </a:lnTo>
                                <a:lnTo>
                                  <a:pt x="636" y="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7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637 w 649"/>
                              <a:gd name="T1" fmla="*/ 495 h 644"/>
                              <a:gd name="T2" fmla="*/ 633 w 649"/>
                              <a:gd name="T3" fmla="*/ 495 h 644"/>
                              <a:gd name="T4" fmla="*/ 634 w 649"/>
                              <a:gd name="T5" fmla="*/ 497 h 644"/>
                              <a:gd name="T6" fmla="*/ 635 w 649"/>
                              <a:gd name="T7" fmla="*/ 499 h 644"/>
                              <a:gd name="T8" fmla="*/ 635 w 649"/>
                              <a:gd name="T9" fmla="*/ 502 h 644"/>
                              <a:gd name="T10" fmla="*/ 639 w 649"/>
                              <a:gd name="T11" fmla="*/ 502 h 644"/>
                              <a:gd name="T12" fmla="*/ 638 w 649"/>
                              <a:gd name="T13" fmla="*/ 499 h 644"/>
                              <a:gd name="T14" fmla="*/ 638 w 649"/>
                              <a:gd name="T15" fmla="*/ 496 h 644"/>
                              <a:gd name="T16" fmla="*/ 637 w 649"/>
                              <a:gd name="T17" fmla="*/ 495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637" y="495"/>
                                </a:moveTo>
                                <a:lnTo>
                                  <a:pt x="633" y="495"/>
                                </a:lnTo>
                                <a:lnTo>
                                  <a:pt x="634" y="497"/>
                                </a:lnTo>
                                <a:lnTo>
                                  <a:pt x="635" y="499"/>
                                </a:lnTo>
                                <a:lnTo>
                                  <a:pt x="635" y="502"/>
                                </a:lnTo>
                                <a:lnTo>
                                  <a:pt x="639" y="502"/>
                                </a:lnTo>
                                <a:lnTo>
                                  <a:pt x="638" y="499"/>
                                </a:lnTo>
                                <a:lnTo>
                                  <a:pt x="638" y="496"/>
                                </a:lnTo>
                                <a:lnTo>
                                  <a:pt x="637" y="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8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638 w 649"/>
                              <a:gd name="T1" fmla="*/ 487 h 644"/>
                              <a:gd name="T2" fmla="*/ 634 w 649"/>
                              <a:gd name="T3" fmla="*/ 487 h 644"/>
                              <a:gd name="T4" fmla="*/ 635 w 649"/>
                              <a:gd name="T5" fmla="*/ 488 h 644"/>
                              <a:gd name="T6" fmla="*/ 635 w 649"/>
                              <a:gd name="T7" fmla="*/ 492 h 644"/>
                              <a:gd name="T8" fmla="*/ 633 w 649"/>
                              <a:gd name="T9" fmla="*/ 492 h 644"/>
                              <a:gd name="T10" fmla="*/ 639 w 649"/>
                              <a:gd name="T11" fmla="*/ 492 h 644"/>
                              <a:gd name="T12" fmla="*/ 639 w 649"/>
                              <a:gd name="T13" fmla="*/ 490 h 644"/>
                              <a:gd name="T14" fmla="*/ 638 w 649"/>
                              <a:gd name="T15" fmla="*/ 487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638" y="487"/>
                                </a:moveTo>
                                <a:lnTo>
                                  <a:pt x="634" y="487"/>
                                </a:lnTo>
                                <a:lnTo>
                                  <a:pt x="635" y="488"/>
                                </a:lnTo>
                                <a:lnTo>
                                  <a:pt x="635" y="492"/>
                                </a:lnTo>
                                <a:lnTo>
                                  <a:pt x="633" y="492"/>
                                </a:lnTo>
                                <a:lnTo>
                                  <a:pt x="639" y="492"/>
                                </a:lnTo>
                                <a:lnTo>
                                  <a:pt x="639" y="490"/>
                                </a:lnTo>
                                <a:lnTo>
                                  <a:pt x="638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9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312 w 649"/>
                              <a:gd name="T1" fmla="*/ 239 h 644"/>
                              <a:gd name="T2" fmla="*/ 289 w 649"/>
                              <a:gd name="T3" fmla="*/ 239 h 644"/>
                              <a:gd name="T4" fmla="*/ 324 w 649"/>
                              <a:gd name="T5" fmla="*/ 310 h 644"/>
                              <a:gd name="T6" fmla="*/ 361 w 649"/>
                              <a:gd name="T7" fmla="*/ 359 h 644"/>
                              <a:gd name="T8" fmla="*/ 396 w 649"/>
                              <a:gd name="T9" fmla="*/ 390 h 644"/>
                              <a:gd name="T10" fmla="*/ 424 w 649"/>
                              <a:gd name="T11" fmla="*/ 408 h 644"/>
                              <a:gd name="T12" fmla="*/ 365 w 649"/>
                              <a:gd name="T13" fmla="*/ 420 h 644"/>
                              <a:gd name="T14" fmla="*/ 303 w 649"/>
                              <a:gd name="T15" fmla="*/ 436 h 644"/>
                              <a:gd name="T16" fmla="*/ 241 w 649"/>
                              <a:gd name="T17" fmla="*/ 455 h 644"/>
                              <a:gd name="T18" fmla="*/ 180 w 649"/>
                              <a:gd name="T19" fmla="*/ 479 h 644"/>
                              <a:gd name="T20" fmla="*/ 186 w 649"/>
                              <a:gd name="T21" fmla="*/ 479 h 644"/>
                              <a:gd name="T22" fmla="*/ 242 w 649"/>
                              <a:gd name="T23" fmla="*/ 462 h 644"/>
                              <a:gd name="T24" fmla="*/ 309 w 649"/>
                              <a:gd name="T25" fmla="*/ 446 h 644"/>
                              <a:gd name="T26" fmla="*/ 379 w 649"/>
                              <a:gd name="T27" fmla="*/ 434 h 644"/>
                              <a:gd name="T28" fmla="*/ 449 w 649"/>
                              <a:gd name="T29" fmla="*/ 425 h 644"/>
                              <a:gd name="T30" fmla="*/ 498 w 649"/>
                              <a:gd name="T31" fmla="*/ 425 h 644"/>
                              <a:gd name="T32" fmla="*/ 488 w 649"/>
                              <a:gd name="T33" fmla="*/ 420 h 644"/>
                              <a:gd name="T34" fmla="*/ 532 w 649"/>
                              <a:gd name="T35" fmla="*/ 418 h 644"/>
                              <a:gd name="T36" fmla="*/ 635 w 649"/>
                              <a:gd name="T37" fmla="*/ 418 h 644"/>
                              <a:gd name="T38" fmla="*/ 617 w 649"/>
                              <a:gd name="T39" fmla="*/ 409 h 644"/>
                              <a:gd name="T40" fmla="*/ 593 w 649"/>
                              <a:gd name="T41" fmla="*/ 404 h 644"/>
                              <a:gd name="T42" fmla="*/ 458 w 649"/>
                              <a:gd name="T43" fmla="*/ 404 h 644"/>
                              <a:gd name="T44" fmla="*/ 443 w 649"/>
                              <a:gd name="T45" fmla="*/ 395 h 644"/>
                              <a:gd name="T46" fmla="*/ 428 w 649"/>
                              <a:gd name="T47" fmla="*/ 386 h 644"/>
                              <a:gd name="T48" fmla="*/ 413 w 649"/>
                              <a:gd name="T49" fmla="*/ 376 h 644"/>
                              <a:gd name="T50" fmla="*/ 399 w 649"/>
                              <a:gd name="T51" fmla="*/ 365 h 644"/>
                              <a:gd name="T52" fmla="*/ 366 w 649"/>
                              <a:gd name="T53" fmla="*/ 332 h 644"/>
                              <a:gd name="T54" fmla="*/ 338 w 649"/>
                              <a:gd name="T55" fmla="*/ 292 h 644"/>
                              <a:gd name="T56" fmla="*/ 315 w 649"/>
                              <a:gd name="T57" fmla="*/ 247 h 644"/>
                              <a:gd name="T58" fmla="*/ 312 w 649"/>
                              <a:gd name="T59" fmla="*/ 239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312" y="239"/>
                                </a:moveTo>
                                <a:lnTo>
                                  <a:pt x="289" y="239"/>
                                </a:lnTo>
                                <a:lnTo>
                                  <a:pt x="324" y="310"/>
                                </a:lnTo>
                                <a:lnTo>
                                  <a:pt x="361" y="359"/>
                                </a:lnTo>
                                <a:lnTo>
                                  <a:pt x="396" y="390"/>
                                </a:lnTo>
                                <a:lnTo>
                                  <a:pt x="424" y="408"/>
                                </a:lnTo>
                                <a:lnTo>
                                  <a:pt x="365" y="420"/>
                                </a:lnTo>
                                <a:lnTo>
                                  <a:pt x="303" y="436"/>
                                </a:lnTo>
                                <a:lnTo>
                                  <a:pt x="241" y="455"/>
                                </a:lnTo>
                                <a:lnTo>
                                  <a:pt x="180" y="479"/>
                                </a:lnTo>
                                <a:lnTo>
                                  <a:pt x="186" y="479"/>
                                </a:lnTo>
                                <a:lnTo>
                                  <a:pt x="242" y="462"/>
                                </a:lnTo>
                                <a:lnTo>
                                  <a:pt x="309" y="446"/>
                                </a:lnTo>
                                <a:lnTo>
                                  <a:pt x="379" y="434"/>
                                </a:lnTo>
                                <a:lnTo>
                                  <a:pt x="449" y="425"/>
                                </a:lnTo>
                                <a:lnTo>
                                  <a:pt x="498" y="425"/>
                                </a:lnTo>
                                <a:lnTo>
                                  <a:pt x="488" y="420"/>
                                </a:lnTo>
                                <a:lnTo>
                                  <a:pt x="532" y="418"/>
                                </a:lnTo>
                                <a:lnTo>
                                  <a:pt x="635" y="418"/>
                                </a:lnTo>
                                <a:lnTo>
                                  <a:pt x="617" y="409"/>
                                </a:lnTo>
                                <a:lnTo>
                                  <a:pt x="593" y="404"/>
                                </a:lnTo>
                                <a:lnTo>
                                  <a:pt x="458" y="404"/>
                                </a:lnTo>
                                <a:lnTo>
                                  <a:pt x="443" y="395"/>
                                </a:lnTo>
                                <a:lnTo>
                                  <a:pt x="428" y="386"/>
                                </a:lnTo>
                                <a:lnTo>
                                  <a:pt x="413" y="376"/>
                                </a:lnTo>
                                <a:lnTo>
                                  <a:pt x="399" y="365"/>
                                </a:lnTo>
                                <a:lnTo>
                                  <a:pt x="366" y="332"/>
                                </a:lnTo>
                                <a:lnTo>
                                  <a:pt x="338" y="292"/>
                                </a:lnTo>
                                <a:lnTo>
                                  <a:pt x="315" y="247"/>
                                </a:lnTo>
                                <a:lnTo>
                                  <a:pt x="312" y="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0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498 w 649"/>
                              <a:gd name="T1" fmla="*/ 425 h 644"/>
                              <a:gd name="T2" fmla="*/ 449 w 649"/>
                              <a:gd name="T3" fmla="*/ 425 h 644"/>
                              <a:gd name="T4" fmla="*/ 492 w 649"/>
                              <a:gd name="T5" fmla="*/ 444 h 644"/>
                              <a:gd name="T6" fmla="*/ 535 w 649"/>
                              <a:gd name="T7" fmla="*/ 459 h 644"/>
                              <a:gd name="T8" fmla="*/ 574 w 649"/>
                              <a:gd name="T9" fmla="*/ 468 h 644"/>
                              <a:gd name="T10" fmla="*/ 607 w 649"/>
                              <a:gd name="T11" fmla="*/ 472 h 644"/>
                              <a:gd name="T12" fmla="*/ 628 w 649"/>
                              <a:gd name="T13" fmla="*/ 472 h 644"/>
                              <a:gd name="T14" fmla="*/ 639 w 649"/>
                              <a:gd name="T15" fmla="*/ 467 h 644"/>
                              <a:gd name="T16" fmla="*/ 640 w 649"/>
                              <a:gd name="T17" fmla="*/ 461 h 644"/>
                              <a:gd name="T18" fmla="*/ 621 w 649"/>
                              <a:gd name="T19" fmla="*/ 461 h 644"/>
                              <a:gd name="T20" fmla="*/ 595 w 649"/>
                              <a:gd name="T21" fmla="*/ 458 h 644"/>
                              <a:gd name="T22" fmla="*/ 562 w 649"/>
                              <a:gd name="T23" fmla="*/ 450 h 644"/>
                              <a:gd name="T24" fmla="*/ 526 w 649"/>
                              <a:gd name="T25" fmla="*/ 437 h 644"/>
                              <a:gd name="T26" fmla="*/ 498 w 649"/>
                              <a:gd name="T27" fmla="*/ 425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498" y="425"/>
                                </a:moveTo>
                                <a:lnTo>
                                  <a:pt x="449" y="425"/>
                                </a:lnTo>
                                <a:lnTo>
                                  <a:pt x="492" y="444"/>
                                </a:lnTo>
                                <a:lnTo>
                                  <a:pt x="535" y="459"/>
                                </a:lnTo>
                                <a:lnTo>
                                  <a:pt x="574" y="468"/>
                                </a:lnTo>
                                <a:lnTo>
                                  <a:pt x="607" y="472"/>
                                </a:lnTo>
                                <a:lnTo>
                                  <a:pt x="628" y="472"/>
                                </a:lnTo>
                                <a:lnTo>
                                  <a:pt x="639" y="467"/>
                                </a:lnTo>
                                <a:lnTo>
                                  <a:pt x="640" y="461"/>
                                </a:lnTo>
                                <a:lnTo>
                                  <a:pt x="621" y="461"/>
                                </a:lnTo>
                                <a:lnTo>
                                  <a:pt x="595" y="458"/>
                                </a:lnTo>
                                <a:lnTo>
                                  <a:pt x="562" y="450"/>
                                </a:lnTo>
                                <a:lnTo>
                                  <a:pt x="526" y="437"/>
                                </a:lnTo>
                                <a:lnTo>
                                  <a:pt x="498" y="4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641 w 649"/>
                              <a:gd name="T1" fmla="*/ 457 h 644"/>
                              <a:gd name="T2" fmla="*/ 637 w 649"/>
                              <a:gd name="T3" fmla="*/ 458 h 644"/>
                              <a:gd name="T4" fmla="*/ 630 w 649"/>
                              <a:gd name="T5" fmla="*/ 461 h 644"/>
                              <a:gd name="T6" fmla="*/ 640 w 649"/>
                              <a:gd name="T7" fmla="*/ 461 h 644"/>
                              <a:gd name="T8" fmla="*/ 641 w 649"/>
                              <a:gd name="T9" fmla="*/ 457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641" y="457"/>
                                </a:moveTo>
                                <a:lnTo>
                                  <a:pt x="637" y="458"/>
                                </a:lnTo>
                                <a:lnTo>
                                  <a:pt x="630" y="461"/>
                                </a:lnTo>
                                <a:lnTo>
                                  <a:pt x="640" y="461"/>
                                </a:lnTo>
                                <a:lnTo>
                                  <a:pt x="641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2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635 w 649"/>
                              <a:gd name="T1" fmla="*/ 418 h 644"/>
                              <a:gd name="T2" fmla="*/ 532 w 649"/>
                              <a:gd name="T3" fmla="*/ 418 h 644"/>
                              <a:gd name="T4" fmla="*/ 584 w 649"/>
                              <a:gd name="T5" fmla="*/ 420 h 644"/>
                              <a:gd name="T6" fmla="*/ 627 w 649"/>
                              <a:gd name="T7" fmla="*/ 429 h 644"/>
                              <a:gd name="T8" fmla="*/ 644 w 649"/>
                              <a:gd name="T9" fmla="*/ 449 h 644"/>
                              <a:gd name="T10" fmla="*/ 646 w 649"/>
                              <a:gd name="T11" fmla="*/ 445 h 644"/>
                              <a:gd name="T12" fmla="*/ 648 w 649"/>
                              <a:gd name="T13" fmla="*/ 443 h 644"/>
                              <a:gd name="T14" fmla="*/ 648 w 649"/>
                              <a:gd name="T15" fmla="*/ 438 h 644"/>
                              <a:gd name="T16" fmla="*/ 640 w 649"/>
                              <a:gd name="T17" fmla="*/ 421 h 644"/>
                              <a:gd name="T18" fmla="*/ 635 w 649"/>
                              <a:gd name="T19" fmla="*/ 418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635" y="418"/>
                                </a:moveTo>
                                <a:lnTo>
                                  <a:pt x="532" y="418"/>
                                </a:lnTo>
                                <a:lnTo>
                                  <a:pt x="584" y="420"/>
                                </a:lnTo>
                                <a:lnTo>
                                  <a:pt x="627" y="429"/>
                                </a:lnTo>
                                <a:lnTo>
                                  <a:pt x="644" y="449"/>
                                </a:lnTo>
                                <a:lnTo>
                                  <a:pt x="646" y="445"/>
                                </a:lnTo>
                                <a:lnTo>
                                  <a:pt x="648" y="443"/>
                                </a:lnTo>
                                <a:lnTo>
                                  <a:pt x="648" y="438"/>
                                </a:lnTo>
                                <a:lnTo>
                                  <a:pt x="640" y="421"/>
                                </a:lnTo>
                                <a:lnTo>
                                  <a:pt x="635" y="4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3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538 w 649"/>
                              <a:gd name="T1" fmla="*/ 399 h 644"/>
                              <a:gd name="T2" fmla="*/ 520 w 649"/>
                              <a:gd name="T3" fmla="*/ 400 h 644"/>
                              <a:gd name="T4" fmla="*/ 501 w 649"/>
                              <a:gd name="T5" fmla="*/ 401 h 644"/>
                              <a:gd name="T6" fmla="*/ 458 w 649"/>
                              <a:gd name="T7" fmla="*/ 404 h 644"/>
                              <a:gd name="T8" fmla="*/ 593 w 649"/>
                              <a:gd name="T9" fmla="*/ 404 h 644"/>
                              <a:gd name="T10" fmla="*/ 583 w 649"/>
                              <a:gd name="T11" fmla="*/ 402 h 644"/>
                              <a:gd name="T12" fmla="*/ 538 w 649"/>
                              <a:gd name="T13" fmla="*/ 399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538" y="399"/>
                                </a:moveTo>
                                <a:lnTo>
                                  <a:pt x="520" y="400"/>
                                </a:lnTo>
                                <a:lnTo>
                                  <a:pt x="501" y="401"/>
                                </a:lnTo>
                                <a:lnTo>
                                  <a:pt x="458" y="404"/>
                                </a:lnTo>
                                <a:lnTo>
                                  <a:pt x="593" y="404"/>
                                </a:lnTo>
                                <a:lnTo>
                                  <a:pt x="583" y="402"/>
                                </a:lnTo>
                                <a:lnTo>
                                  <a:pt x="538" y="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4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309 w 649"/>
                              <a:gd name="T1" fmla="*/ 54 h 644"/>
                              <a:gd name="T2" fmla="*/ 305 w 649"/>
                              <a:gd name="T3" fmla="*/ 73 h 644"/>
                              <a:gd name="T4" fmla="*/ 301 w 649"/>
                              <a:gd name="T5" fmla="*/ 98 h 644"/>
                              <a:gd name="T6" fmla="*/ 296 w 649"/>
                              <a:gd name="T7" fmla="*/ 129 h 644"/>
                              <a:gd name="T8" fmla="*/ 289 w 649"/>
                              <a:gd name="T9" fmla="*/ 167 h 644"/>
                              <a:gd name="T10" fmla="*/ 302 w 649"/>
                              <a:gd name="T11" fmla="*/ 167 h 644"/>
                              <a:gd name="T12" fmla="*/ 303 w 649"/>
                              <a:gd name="T13" fmla="*/ 162 h 644"/>
                              <a:gd name="T14" fmla="*/ 306 w 649"/>
                              <a:gd name="T15" fmla="*/ 126 h 644"/>
                              <a:gd name="T16" fmla="*/ 307 w 649"/>
                              <a:gd name="T17" fmla="*/ 90 h 644"/>
                              <a:gd name="T18" fmla="*/ 309 w 649"/>
                              <a:gd name="T19" fmla="*/ 54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309" y="54"/>
                                </a:moveTo>
                                <a:lnTo>
                                  <a:pt x="305" y="73"/>
                                </a:lnTo>
                                <a:lnTo>
                                  <a:pt x="301" y="98"/>
                                </a:lnTo>
                                <a:lnTo>
                                  <a:pt x="296" y="129"/>
                                </a:lnTo>
                                <a:lnTo>
                                  <a:pt x="289" y="167"/>
                                </a:lnTo>
                                <a:lnTo>
                                  <a:pt x="302" y="167"/>
                                </a:lnTo>
                                <a:lnTo>
                                  <a:pt x="303" y="162"/>
                                </a:lnTo>
                                <a:lnTo>
                                  <a:pt x="306" y="126"/>
                                </a:lnTo>
                                <a:lnTo>
                                  <a:pt x="307" y="90"/>
                                </a:lnTo>
                                <a:lnTo>
                                  <a:pt x="309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5"/>
                        <wps:cNvSpPr>
                          <a:spLocks/>
                        </wps:cNvSpPr>
                        <wps:spPr bwMode="auto">
                          <a:xfrm>
                            <a:off x="2794" y="148"/>
                            <a:ext cx="649" cy="644"/>
                          </a:xfrm>
                          <a:custGeom>
                            <a:avLst/>
                            <a:gdLst>
                              <a:gd name="T0" fmla="*/ 302 w 649"/>
                              <a:gd name="T1" fmla="*/ 3 h 644"/>
                              <a:gd name="T2" fmla="*/ 286 w 649"/>
                              <a:gd name="T3" fmla="*/ 3 h 644"/>
                              <a:gd name="T4" fmla="*/ 293 w 649"/>
                              <a:gd name="T5" fmla="*/ 8 h 644"/>
                              <a:gd name="T6" fmla="*/ 300 w 649"/>
                              <a:gd name="T7" fmla="*/ 15 h 644"/>
                              <a:gd name="T8" fmla="*/ 306 w 649"/>
                              <a:gd name="T9" fmla="*/ 26 h 644"/>
                              <a:gd name="T10" fmla="*/ 309 w 649"/>
                              <a:gd name="T11" fmla="*/ 42 h 644"/>
                              <a:gd name="T12" fmla="*/ 311 w 649"/>
                              <a:gd name="T13" fmla="*/ 17 h 644"/>
                              <a:gd name="T14" fmla="*/ 306 w 649"/>
                              <a:gd name="T15" fmla="*/ 5 h 644"/>
                              <a:gd name="T16" fmla="*/ 302 w 649"/>
                              <a:gd name="T17" fmla="*/ 3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649" h="644">
                                <a:moveTo>
                                  <a:pt x="302" y="3"/>
                                </a:moveTo>
                                <a:lnTo>
                                  <a:pt x="286" y="3"/>
                                </a:lnTo>
                                <a:lnTo>
                                  <a:pt x="293" y="8"/>
                                </a:lnTo>
                                <a:lnTo>
                                  <a:pt x="300" y="15"/>
                                </a:lnTo>
                                <a:lnTo>
                                  <a:pt x="306" y="26"/>
                                </a:lnTo>
                                <a:lnTo>
                                  <a:pt x="309" y="42"/>
                                </a:lnTo>
                                <a:lnTo>
                                  <a:pt x="311" y="17"/>
                                </a:lnTo>
                                <a:lnTo>
                                  <a:pt x="306" y="5"/>
                                </a:lnTo>
                                <a:lnTo>
                                  <a:pt x="302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09807" id="Group 21" o:spid="_x0000_s1026" style="position:absolute;margin-left:139.7pt;margin-top:7.4pt;width:32.45pt;height:32.2pt;z-index:-251659776;mso-position-horizontal-relative:page" coordorigin="2794,148" coordsize="649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" o:allowincell="f">
                <v:shape id="Freeform 22" o:spid="_x0000_s1027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" path="m116,507l60,544,24,580,5,610,,633r,10l49,643r4,-1l12,642r6,-24l39,584,73,546r43,-39xe" fillcolor="#ffd8d8" stroked="f">
                  <v:path arrowok="t" o:connecttype="custom" o:connectlocs="116,507;60,544;24,580;5,610;0,633;0,643;49,643;53,642;12,642;18,618;39,584;73,546;116,507" o:connectangles="0,0,0,0,0,0,0,0,0,0,0,0,0"/>
                </v:shape>
                <v:shape id="Freeform 23" o:spid="_x0000_s1028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" path="m277,l264,8r-7,20l255,51r-1,16l255,81r1,16l258,114r3,17l264,148r4,19l272,184r5,18l267,238r-26,67l202,391r-47,89l105,561,56,620,12,642r41,l55,641,89,612r42,-53l180,481r6,-2l180,479r47,-86l258,327r19,-50l289,239r23,l297,200r5,-33l289,167r-8,-29l276,110,273,83,272,60r,-10l274,33r4,-18l286,3r16,l294,,277,xe" fillcolor="#ffd8d8" stroked="f">
                  <v:path arrowok="t" o:connecttype="custom" o:connectlocs="277,0;264,8;257,28;255,51;254,67;255,81;256,97;258,114;261,131;264,148;268,167;272,184;277,202;267,238;241,305;202,391;155,480;105,561;56,620;12,642;53,642;55,641;89,612;131,559;180,481;186,479;180,479;227,393;258,327;277,277;289,239;312,239;297,200;302,167;289,167;281,138;276,110;273,83;272,60;272,50;274,33;278,15;286,3;302,3;294,0;277,0" o:connectangles="0,0,0,0,0,0,0,0,0,0,0,0,0,0,0,0,0,0,0,0,0,0,0,0,0,0,0,0,0,0,0,0,0,0,0,0,0,0,0,0,0,0,0,0,0,0"/>
                </v:shape>
                <v:shape id="Freeform 24" o:spid="_x0000_s1029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" path="m641,478r-18,l616,484r,18l623,509r18,l645,505r-20,l619,500r,-14l625,481r20,l641,478xe" fillcolor="#ffd8d8" stroked="f">
                  <v:path arrowok="t" o:connecttype="custom" o:connectlocs="641,478;623,478;616,484;616,502;623,509;641,509;645,505;625,505;619,500;619,486;625,481;645,481;641,478" o:connectangles="0,0,0,0,0,0,0,0,0,0,0,0,0"/>
                </v:shape>
                <v:shape id="Freeform 25" o:spid="_x0000_s1030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" path="m645,481r-6,l644,486r,14l639,505r6,l648,502r,-18l645,481xe" fillcolor="#ffd8d8" stroked="f">
                  <v:path arrowok="t" o:connecttype="custom" o:connectlocs="645,481;639,481;644,486;644,500;639,505;645,505;648,502;648,484;645,481" o:connectangles="0,0,0,0,0,0,0,0,0"/>
                </v:shape>
                <v:shape id="Freeform 26" o:spid="_x0000_s1031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" path="m636,483r-10,l626,502r3,l629,495r8,l637,494r-2,l639,492r-10,l629,487r9,l638,486r-2,-3xe" fillcolor="#ffd8d8" stroked="f">
                  <v:path arrowok="t" o:connecttype="custom" o:connectlocs="636,483;626,483;626,502;629,502;629,495;637,495;637,494;635,494;639,492;629,492;629,487;638,487;638,486;636,483" o:connectangles="0,0,0,0,0,0,0,0,0,0,0,0,0,0"/>
                </v:shape>
                <v:shape id="Freeform 27" o:spid="_x0000_s1032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" path="m637,495r-4,l634,497r1,2l635,502r4,l638,499r,-3l637,495xe" fillcolor="#ffd8d8" stroked="f">
                  <v:path arrowok="t" o:connecttype="custom" o:connectlocs="637,495;633,495;634,497;635,499;635,502;639,502;638,499;638,496;637,495" o:connectangles="0,0,0,0,0,0,0,0,0"/>
                </v:shape>
                <v:shape id="Freeform 28" o:spid="_x0000_s1033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" path="m638,487r-4,l635,488r,4l633,492r6,l639,490r-1,-3xe" fillcolor="#ffd8d8" stroked="f">
                  <v:path arrowok="t" o:connecttype="custom" o:connectlocs="638,487;634,487;635,488;635,492;633,492;639,492;639,490;638,487" o:connectangles="0,0,0,0,0,0,0,0"/>
                </v:shape>
                <v:shape id="Freeform 29" o:spid="_x0000_s1034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" path="m312,239r-23,l324,310r37,49l396,390r28,18l365,420r-62,16l241,455r-61,24l186,479r56,-17l309,446r70,-12l449,425r49,l488,420r44,-2l635,418r-18,-9l593,404r-135,l443,395r-15,-9l413,376,399,365,366,332,338,292,315,247r-3,-8xe" fillcolor="#ffd8d8" stroked="f">
                  <v:path arrowok="t" o:connecttype="custom" o:connectlocs="312,239;289,239;324,310;361,359;396,390;424,408;365,420;303,436;241,455;180,479;186,479;242,462;309,446;379,434;449,425;498,425;488,420;532,418;635,418;617,409;593,404;458,404;443,395;428,386;413,376;399,365;366,332;338,292;315,247;312,239" o:connectangles="0,0,0,0,0,0,0,0,0,0,0,0,0,0,0,0,0,0,0,0,0,0,0,0,0,0,0,0,0,0"/>
                </v:shape>
                <v:shape id="Freeform 30" o:spid="_x0000_s1035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" path="m498,425r-49,l492,444r43,15l574,468r33,4l628,472r11,-5l640,461r-19,l595,458r-33,-8l526,437,498,425xe" fillcolor="#ffd8d8" stroked="f">
                  <v:path arrowok="t" o:connecttype="custom" o:connectlocs="498,425;449,425;492,444;535,459;574,468;607,472;628,472;639,467;640,461;621,461;595,458;562,450;526,437;498,425" o:connectangles="0,0,0,0,0,0,0,0,0,0,0,0,0,0"/>
                </v:shape>
                <v:shape id="Freeform 31" o:spid="_x0000_s1036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" path="m641,457r-4,1l630,461r10,l641,457xe" fillcolor="#ffd8d8" stroked="f">
                  <v:path arrowok="t" o:connecttype="custom" o:connectlocs="641,457;637,458;630,461;640,461;641,457" o:connectangles="0,0,0,0,0"/>
                </v:shape>
                <v:shape id="Freeform 32" o:spid="_x0000_s1037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" path="m635,418r-103,l584,420r43,9l644,449r2,-4l648,443r,-5l640,421r-5,-3xe" fillcolor="#ffd8d8" stroked="f">
                  <v:path arrowok="t" o:connecttype="custom" o:connectlocs="635,418;532,418;584,420;627,429;644,449;646,445;648,443;648,438;640,421;635,418" o:connectangles="0,0,0,0,0,0,0,0,0,0"/>
                </v:shape>
                <v:shape id="Freeform 33" o:spid="_x0000_s1038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" path="m538,399r-18,1l501,401r-43,3l593,404r-10,-2l538,399xe" fillcolor="#ffd8d8" stroked="f">
                  <v:path arrowok="t" o:connecttype="custom" o:connectlocs="538,399;520,400;501,401;458,404;593,404;583,402;538,399" o:connectangles="0,0,0,0,0,0,0"/>
                </v:shape>
                <v:shape id="Freeform 34" o:spid="_x0000_s1039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" path="m309,54r-4,19l301,98r-5,31l289,167r13,l303,162r3,-36l307,90r2,-36xe" fillcolor="#ffd8d8" stroked="f">
                  <v:path arrowok="t" o:connecttype="custom" o:connectlocs="309,54;305,73;301,98;296,129;289,167;302,167;303,162;306,126;307,90;309,54" o:connectangles="0,0,0,0,0,0,0,0,0,0"/>
                </v:shape>
                <v:shape id="Freeform 35" o:spid="_x0000_s1040" style="position:absolute;left:2794;top:148;width:649;height:644;visibility:visible;mso-wrap-style:square;v-text-anchor:top" coordsize="649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" path="m302,3r-16,l293,8r7,7l306,26r3,16l311,17,306,5,302,3xe" fillcolor="#ffd8d8" stroked="f">
                  <v:path arrowok="t" o:connecttype="custom" o:connectlocs="302,3;286,3;293,8;300,15;306,26;309,42;311,17;306,5;302,3" o:connectangles="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9C66C46" wp14:editId="4E9ECA75">
                <wp:simplePos x="0" y="0"/>
                <wp:positionH relativeFrom="page">
                  <wp:posOffset>927100</wp:posOffset>
                </wp:positionH>
                <wp:positionV relativeFrom="paragraph">
                  <wp:posOffset>135890</wp:posOffset>
                </wp:positionV>
                <wp:extent cx="1030605" cy="149860"/>
                <wp:effectExtent l="0" t="0" r="0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3643A" w14:textId="77777777" w:rsidR="001B385A" w:rsidRDefault="001B385A">
                            <w:pPr>
                              <w:pStyle w:val="Zkladntext"/>
                              <w:kinsoku w:val="0"/>
                              <w:overflowPunct w:val="0"/>
                              <w:spacing w:before="5" w:line="230" w:lineRule="exact"/>
                              <w:rPr>
                                <w:rFonts w:ascii="Calibri" w:hAnsi="Calibri" w:cs="Calibri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w w:val="105"/>
                                <w:sz w:val="19"/>
                                <w:szCs w:val="19"/>
                              </w:rPr>
                              <w:t>prof. RNDr.</w:t>
                            </w:r>
                            <w:r>
                              <w:rPr>
                                <w:rFonts w:ascii="Calibri" w:hAnsi="Calibri" w:cs="Calibri"/>
                                <w:spacing w:val="-30"/>
                                <w:w w:val="10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pacing w:val="-3"/>
                                <w:w w:val="105"/>
                                <w:sz w:val="19"/>
                                <w:szCs w:val="19"/>
                              </w:rPr>
                              <w:t>Miroslav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66C46" id="Text Box 36" o:spid="_x0000_s1045" type="#_x0000_t202" style="position:absolute;left:0;text-align:left;margin-left:73pt;margin-top:10.7pt;width:81.15pt;height:11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" o:allowincell="f" filled="f" stroked="f">
                <v:textbox inset="0,0,0,0">
                  <w:txbxContent>
                    <w:p w14:paraId="54E3643A" w14:textId="77777777" w:rsidR="001B385A" w:rsidRDefault="001B385A">
                      <w:pPr>
                        <w:pStyle w:val="Zkladntext"/>
                        <w:kinsoku w:val="0"/>
                        <w:overflowPunct w:val="0"/>
                        <w:spacing w:before="5" w:line="230" w:lineRule="exact"/>
                        <w:rPr>
                          <w:rFonts w:ascii="Calibri" w:hAnsi="Calibri" w:cs="Calibri"/>
                          <w:spacing w:val="-3"/>
                          <w:w w:val="105"/>
                          <w:sz w:val="19"/>
                          <w:szCs w:val="19"/>
                        </w:rPr>
                      </w:pPr>
                      <w:r>
                        <w:rPr>
                          <w:rFonts w:ascii="Calibri" w:hAnsi="Calibri" w:cs="Calibri"/>
                          <w:w w:val="105"/>
                          <w:sz w:val="19"/>
                          <w:szCs w:val="19"/>
                        </w:rPr>
                        <w:t>prof. RNDr.</w:t>
                      </w:r>
                      <w:r>
                        <w:rPr>
                          <w:rFonts w:ascii="Calibri" w:hAnsi="Calibri" w:cs="Calibri"/>
                          <w:spacing w:val="-30"/>
                          <w:w w:val="105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pacing w:val="-3"/>
                          <w:w w:val="105"/>
                          <w:sz w:val="19"/>
                          <w:szCs w:val="19"/>
                        </w:rPr>
                        <w:t>Miroslav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B385A">
        <w:rPr>
          <w:rFonts w:ascii="Calibri" w:hAnsi="Calibri" w:cs="Calibri"/>
          <w:sz w:val="13"/>
          <w:szCs w:val="13"/>
        </w:rPr>
        <w:t>Digitálně podepsal prof. RNDr. Miroslav Lávička, Ph.D.</w:t>
      </w:r>
    </w:p>
    <w:p w14:paraId="3BCC2ABE" w14:textId="77777777" w:rsidR="001B385A" w:rsidRDefault="001B385A">
      <w:pPr>
        <w:pStyle w:val="Zkladntext"/>
        <w:kinsoku w:val="0"/>
        <w:overflowPunct w:val="0"/>
        <w:spacing w:before="140" w:line="244" w:lineRule="auto"/>
        <w:ind w:left="1948" w:right="6059"/>
        <w:rPr>
          <w:rFonts w:ascii="Calibri" w:hAnsi="Calibri" w:cs="Calibri"/>
          <w:sz w:val="13"/>
          <w:szCs w:val="13"/>
        </w:rPr>
        <w:sectPr w:rsidR="001B385A">
          <w:pgSz w:w="11920" w:h="16850"/>
          <w:pgMar w:top="700" w:right="1140" w:bottom="280" w:left="1200" w:header="708" w:footer="708" w:gutter="0"/>
          <w:cols w:space="708"/>
          <w:noEndnote/>
        </w:sectPr>
      </w:pPr>
    </w:p>
    <w:p w14:paraId="22908548" w14:textId="77777777" w:rsidR="001B385A" w:rsidRDefault="001B385A">
      <w:pPr>
        <w:pStyle w:val="Zkladntext"/>
        <w:kinsoku w:val="0"/>
        <w:overflowPunct w:val="0"/>
        <w:spacing w:line="224" w:lineRule="exact"/>
        <w:ind w:left="260"/>
        <w:rPr>
          <w:rFonts w:ascii="Calibri" w:hAnsi="Calibri" w:cs="Calibri"/>
          <w:w w:val="105"/>
          <w:sz w:val="19"/>
          <w:szCs w:val="19"/>
        </w:rPr>
      </w:pPr>
      <w:r>
        <w:rPr>
          <w:rFonts w:ascii="Calibri" w:hAnsi="Calibri" w:cs="Calibri"/>
          <w:w w:val="105"/>
          <w:sz w:val="19"/>
          <w:szCs w:val="19"/>
        </w:rPr>
        <w:t>Lávička, Ph.D.</w:t>
      </w:r>
    </w:p>
    <w:p w14:paraId="1D55CEDC" w14:textId="77777777" w:rsidR="001B385A" w:rsidRDefault="001B385A">
      <w:pPr>
        <w:pStyle w:val="Zkladntext"/>
        <w:kinsoku w:val="0"/>
        <w:overflowPunct w:val="0"/>
        <w:spacing w:line="157" w:lineRule="exact"/>
        <w:ind w:left="260"/>
        <w:rPr>
          <w:rFonts w:ascii="Calibri" w:hAnsi="Calibri" w:cs="Calibri"/>
          <w:sz w:val="13"/>
          <w:szCs w:val="1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Calibri" w:hAnsi="Calibri" w:cs="Calibri"/>
          <w:sz w:val="13"/>
          <w:szCs w:val="13"/>
        </w:rPr>
        <w:t>Datum: 2026.05.28 13:24:09</w:t>
      </w:r>
    </w:p>
    <w:p w14:paraId="7FED8E22" w14:textId="77777777" w:rsidR="001B385A" w:rsidRDefault="001B385A">
      <w:pPr>
        <w:pStyle w:val="Zkladntext"/>
        <w:kinsoku w:val="0"/>
        <w:overflowPunct w:val="0"/>
        <w:spacing w:line="157" w:lineRule="exact"/>
        <w:ind w:left="260"/>
        <w:rPr>
          <w:rFonts w:ascii="Calibri" w:hAnsi="Calibri" w:cs="Calibri"/>
          <w:sz w:val="13"/>
          <w:szCs w:val="13"/>
        </w:rPr>
      </w:pPr>
      <w:r>
        <w:rPr>
          <w:rFonts w:ascii="Calibri" w:hAnsi="Calibri" w:cs="Calibri"/>
          <w:sz w:val="13"/>
          <w:szCs w:val="13"/>
        </w:rPr>
        <w:t>+02'00'</w:t>
      </w:r>
    </w:p>
    <w:p w14:paraId="5772A1BD" w14:textId="77777777" w:rsidR="001B385A" w:rsidRDefault="001B385A">
      <w:pPr>
        <w:pStyle w:val="Zkladntext"/>
        <w:kinsoku w:val="0"/>
        <w:overflowPunct w:val="0"/>
        <w:spacing w:line="157" w:lineRule="exact"/>
        <w:ind w:left="260"/>
        <w:rPr>
          <w:rFonts w:ascii="Calibri" w:hAnsi="Calibri" w:cs="Calibri"/>
          <w:sz w:val="13"/>
          <w:szCs w:val="13"/>
        </w:rPr>
        <w:sectPr w:rsidR="001B385A">
          <w:type w:val="continuous"/>
          <w:pgSz w:w="11920" w:h="16850"/>
          <w:pgMar w:top="700" w:right="1140" w:bottom="280" w:left="1200" w:header="708" w:footer="708" w:gutter="0"/>
          <w:cols w:num="2" w:space="708" w:equalWidth="0">
            <w:col w:w="1409" w:space="279"/>
            <w:col w:w="7892"/>
          </w:cols>
          <w:noEndnote/>
        </w:sectPr>
      </w:pPr>
    </w:p>
    <w:p w14:paraId="63B3C55F" w14:textId="77777777" w:rsidR="001B385A" w:rsidRDefault="001B385A">
      <w:pPr>
        <w:pStyle w:val="Zkladntext"/>
        <w:kinsoku w:val="0"/>
        <w:overflowPunct w:val="0"/>
        <w:spacing w:before="10"/>
        <w:rPr>
          <w:rFonts w:ascii="Calibri" w:hAnsi="Calibri" w:cs="Calibri"/>
          <w:sz w:val="10"/>
          <w:szCs w:val="10"/>
        </w:rPr>
      </w:pPr>
    </w:p>
    <w:p w14:paraId="02A7B511" w14:textId="49CDC144" w:rsidR="001B385A" w:rsidRDefault="001654DA">
      <w:pPr>
        <w:pStyle w:val="Zkladntext"/>
        <w:kinsoku w:val="0"/>
        <w:overflowPunct w:val="0"/>
        <w:spacing w:line="20" w:lineRule="exact"/>
        <w:ind w:left="213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C346FC0" wp14:editId="194366DC">
                <wp:extent cx="1816735" cy="12700"/>
                <wp:effectExtent l="11430" t="5080" r="10160" b="1270"/>
                <wp:docPr id="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12700"/>
                          <a:chOff x="0" y="0"/>
                          <a:chExt cx="2861" cy="20"/>
                        </a:xfrm>
                      </wpg:grpSpPr>
                      <wps:wsp>
                        <wps:cNvPr id="6" name="Freeform 38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861" cy="20"/>
                          </a:xfrm>
                          <a:custGeom>
                            <a:avLst/>
                            <a:gdLst>
                              <a:gd name="T0" fmla="*/ 0 w 2861"/>
                              <a:gd name="T1" fmla="*/ 0 h 20"/>
                              <a:gd name="T2" fmla="*/ 2861 w 286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61" h="20">
                                <a:moveTo>
                                  <a:pt x="0" y="0"/>
                                </a:moveTo>
                                <a:lnTo>
                                  <a:pt x="2861" y="0"/>
                                </a:lnTo>
                              </a:path>
                            </a:pathLst>
                          </a:custGeom>
                          <a:noFill/>
                          <a:ln w="701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6A8575" id="Group 37" o:spid="_x0000_s1026" style="width:143.05pt;height:1pt;mso-position-horizontal-relative:char;mso-position-vertical-relative:line" coordsize="286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">
                <v:shape id="Freeform 38" o:spid="_x0000_s1027" style="position:absolute;top:5;width:2861;height:20;visibility:visible;mso-wrap-style:square;v-text-anchor:top" coordsize="286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" path="m,l2861,e" filled="f" strokeweight=".19472mm">
                  <v:path arrowok="t" o:connecttype="custom" o:connectlocs="0,0;2861,0" o:connectangles="0,0"/>
                </v:shape>
                <w10:anchorlock/>
              </v:group>
            </w:pict>
          </mc:Fallback>
        </mc:AlternateContent>
      </w:r>
    </w:p>
    <w:p w14:paraId="76DA01B3" w14:textId="77777777" w:rsidR="001B385A" w:rsidRDefault="001B385A">
      <w:pPr>
        <w:pStyle w:val="Nadpis2"/>
        <w:tabs>
          <w:tab w:val="left" w:pos="5862"/>
        </w:tabs>
        <w:kinsoku w:val="0"/>
        <w:overflowPunct w:val="0"/>
        <w:spacing w:line="244" w:lineRule="exact"/>
      </w:pPr>
      <w:r>
        <w:t>Západočeská univerzita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Plzni</w:t>
      </w:r>
      <w:r>
        <w:tab/>
        <w:t>RYTA</w:t>
      </w:r>
      <w:r>
        <w:rPr>
          <w:spacing w:val="-5"/>
        </w:rPr>
        <w:t xml:space="preserve"> </w:t>
      </w:r>
      <w:r>
        <w:t>s.r.o.</w:t>
      </w:r>
    </w:p>
    <w:p w14:paraId="24801689" w14:textId="77777777" w:rsidR="001B385A" w:rsidRDefault="001B385A">
      <w:pPr>
        <w:pStyle w:val="Zkladntext"/>
        <w:tabs>
          <w:tab w:val="left" w:pos="5862"/>
        </w:tabs>
        <w:kinsoku w:val="0"/>
        <w:overflowPunct w:val="0"/>
        <w:spacing w:line="247" w:lineRule="exact"/>
        <w:ind w:left="218"/>
      </w:pPr>
      <w:r>
        <w:t>prof. RNDr. Miroslav</w:t>
      </w:r>
      <w:r>
        <w:rPr>
          <w:spacing w:val="-9"/>
        </w:rPr>
        <w:t xml:space="preserve"> </w:t>
      </w:r>
      <w:r>
        <w:t>Lávička,</w:t>
      </w:r>
      <w:r>
        <w:rPr>
          <w:spacing w:val="-1"/>
        </w:rPr>
        <w:t xml:space="preserve"> </w:t>
      </w:r>
      <w:r>
        <w:t>Ph.D.</w:t>
      </w:r>
      <w:r>
        <w:tab/>
      </w:r>
      <w:proofErr w:type="spellStart"/>
      <w:r w:rsidR="00144FDA">
        <w:t>xxxx</w:t>
      </w:r>
      <w:proofErr w:type="spellEnd"/>
    </w:p>
    <w:p w14:paraId="60ED3C8A" w14:textId="77777777" w:rsidR="001B385A" w:rsidRDefault="001B385A">
      <w:pPr>
        <w:pStyle w:val="Zkladntext"/>
        <w:tabs>
          <w:tab w:val="left" w:pos="5862"/>
        </w:tabs>
        <w:kinsoku w:val="0"/>
        <w:overflowPunct w:val="0"/>
        <w:ind w:left="218"/>
      </w:pPr>
      <w:r>
        <w:t>rektor</w:t>
      </w:r>
      <w:r>
        <w:tab/>
      </w:r>
      <w:proofErr w:type="spellStart"/>
      <w:r w:rsidR="00144FDA">
        <w:t>xxxxx</w:t>
      </w:r>
      <w:proofErr w:type="spellEnd"/>
    </w:p>
    <w:p w14:paraId="083871DF" w14:textId="77777777" w:rsidR="001B385A" w:rsidRDefault="001B385A">
      <w:pPr>
        <w:pStyle w:val="Zkladntext"/>
        <w:kinsoku w:val="0"/>
        <w:overflowPunct w:val="0"/>
        <w:rPr>
          <w:sz w:val="20"/>
          <w:szCs w:val="20"/>
        </w:rPr>
      </w:pPr>
    </w:p>
    <w:p w14:paraId="78753586" w14:textId="77777777" w:rsidR="001B385A" w:rsidRDefault="001B385A">
      <w:pPr>
        <w:pStyle w:val="Zkladntext"/>
        <w:kinsoku w:val="0"/>
        <w:overflowPunct w:val="0"/>
        <w:rPr>
          <w:sz w:val="20"/>
          <w:szCs w:val="20"/>
        </w:rPr>
      </w:pPr>
    </w:p>
    <w:p w14:paraId="43935AC1" w14:textId="77777777" w:rsidR="001B385A" w:rsidRDefault="001B385A">
      <w:pPr>
        <w:pStyle w:val="Zkladntext"/>
        <w:kinsoku w:val="0"/>
        <w:overflowPunct w:val="0"/>
        <w:rPr>
          <w:sz w:val="20"/>
          <w:szCs w:val="20"/>
        </w:rPr>
      </w:pPr>
    </w:p>
    <w:p w14:paraId="070D685F" w14:textId="77777777" w:rsidR="001B385A" w:rsidRDefault="001B385A">
      <w:pPr>
        <w:pStyle w:val="Zkladntext"/>
        <w:kinsoku w:val="0"/>
        <w:overflowPunct w:val="0"/>
        <w:rPr>
          <w:sz w:val="20"/>
          <w:szCs w:val="20"/>
        </w:rPr>
      </w:pPr>
    </w:p>
    <w:p w14:paraId="2869B837" w14:textId="77777777" w:rsidR="001B385A" w:rsidRDefault="001B385A">
      <w:pPr>
        <w:pStyle w:val="Zkladntext"/>
        <w:kinsoku w:val="0"/>
        <w:overflowPunct w:val="0"/>
        <w:rPr>
          <w:sz w:val="20"/>
          <w:szCs w:val="20"/>
        </w:rPr>
      </w:pPr>
    </w:p>
    <w:p w14:paraId="7ACCD631" w14:textId="77777777" w:rsidR="001B385A" w:rsidRDefault="001B385A">
      <w:pPr>
        <w:pStyle w:val="Zkladntext"/>
        <w:kinsoku w:val="0"/>
        <w:overflowPunct w:val="0"/>
        <w:spacing w:before="9"/>
        <w:rPr>
          <w:sz w:val="26"/>
          <w:szCs w:val="26"/>
        </w:rPr>
      </w:pPr>
    </w:p>
    <w:p w14:paraId="1F420931" w14:textId="77777777" w:rsidR="001B385A" w:rsidRDefault="001B385A">
      <w:pPr>
        <w:pStyle w:val="Zkladntext"/>
        <w:kinsoku w:val="0"/>
        <w:overflowPunct w:val="0"/>
        <w:spacing w:before="100"/>
        <w:ind w:left="1505" w:right="1565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Stránka </w:t>
      </w:r>
      <w:r>
        <w:rPr>
          <w:b/>
          <w:bCs/>
          <w:sz w:val="18"/>
          <w:szCs w:val="18"/>
        </w:rPr>
        <w:t xml:space="preserve">2 </w:t>
      </w:r>
      <w:r>
        <w:rPr>
          <w:sz w:val="18"/>
          <w:szCs w:val="18"/>
        </w:rPr>
        <w:t xml:space="preserve">z </w:t>
      </w:r>
      <w:r>
        <w:rPr>
          <w:b/>
          <w:bCs/>
          <w:sz w:val="18"/>
          <w:szCs w:val="18"/>
        </w:rPr>
        <w:t>2</w:t>
      </w:r>
    </w:p>
    <w:p w14:paraId="43676C26" w14:textId="77777777" w:rsidR="001B385A" w:rsidRDefault="001B385A">
      <w:pPr>
        <w:pStyle w:val="Zkladntext"/>
        <w:kinsoku w:val="0"/>
        <w:overflowPunct w:val="0"/>
        <w:spacing w:before="100"/>
        <w:ind w:left="1505" w:right="1565"/>
        <w:jc w:val="center"/>
        <w:rPr>
          <w:b/>
          <w:bCs/>
          <w:sz w:val="18"/>
          <w:szCs w:val="18"/>
        </w:rPr>
        <w:sectPr w:rsidR="001B385A">
          <w:type w:val="continuous"/>
          <w:pgSz w:w="11920" w:h="16850"/>
          <w:pgMar w:top="700" w:right="1140" w:bottom="280" w:left="1200" w:header="708" w:footer="708" w:gutter="0"/>
          <w:cols w:space="708" w:equalWidth="0">
            <w:col w:w="9580"/>
          </w:cols>
          <w:noEndnote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6"/>
      </w:tblGrid>
      <w:tr w:rsidR="001B385A" w14:paraId="0E81DEF3" w14:textId="77777777">
        <w:trPr>
          <w:trHeight w:val="197"/>
        </w:trPr>
        <w:tc>
          <w:tcPr>
            <w:tcW w:w="973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1ACD55A" w14:textId="77777777" w:rsidR="001B385A" w:rsidRDefault="001B385A">
            <w:pPr>
              <w:pStyle w:val="TableParagraph"/>
              <w:kinsoku w:val="0"/>
              <w:overflowPunct w:val="0"/>
              <w:spacing w:before="14"/>
              <w:ind w:left="945"/>
              <w:rPr>
                <w:w w:val="105"/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lastRenderedPageBreak/>
              <w:t>RYTA s.r.o.</w:t>
            </w:r>
          </w:p>
        </w:tc>
      </w:tr>
      <w:tr w:rsidR="001B385A" w14:paraId="2F153ECD" w14:textId="77777777">
        <w:trPr>
          <w:trHeight w:val="149"/>
        </w:trPr>
        <w:tc>
          <w:tcPr>
            <w:tcW w:w="973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D07E" w14:textId="77777777" w:rsidR="001B385A" w:rsidRDefault="001B385A">
            <w:pPr>
              <w:pStyle w:val="TableParagraph"/>
              <w:tabs>
                <w:tab w:val="left" w:pos="4691"/>
              </w:tabs>
              <w:kinsoku w:val="0"/>
              <w:overflowPunct w:val="0"/>
              <w:spacing w:before="1" w:line="129" w:lineRule="exact"/>
              <w:ind w:left="9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Bezručova 1159, Nové Město 337</w:t>
            </w:r>
            <w:r>
              <w:rPr>
                <w:spacing w:val="16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01</w:t>
            </w:r>
            <w:r>
              <w:rPr>
                <w:spacing w:val="3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Rokycany</w:t>
            </w:r>
            <w:r>
              <w:rPr>
                <w:sz w:val="12"/>
                <w:szCs w:val="12"/>
              </w:rPr>
              <w:tab/>
              <w:t>IČO:</w:t>
            </w:r>
            <w:r>
              <w:rPr>
                <w:spacing w:val="-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26354870</w:t>
            </w:r>
          </w:p>
        </w:tc>
      </w:tr>
    </w:tbl>
    <w:p w14:paraId="5D170DD2" w14:textId="77777777" w:rsidR="001B385A" w:rsidRDefault="001B385A">
      <w:pPr>
        <w:pStyle w:val="Zkladntext"/>
        <w:kinsoku w:val="0"/>
        <w:overflowPunct w:val="0"/>
        <w:spacing w:before="4"/>
        <w:rPr>
          <w:b/>
          <w:bCs/>
          <w:sz w:val="12"/>
          <w:szCs w:val="12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"/>
        <w:gridCol w:w="2818"/>
        <w:gridCol w:w="451"/>
        <w:gridCol w:w="564"/>
        <w:gridCol w:w="814"/>
        <w:gridCol w:w="865"/>
        <w:gridCol w:w="797"/>
        <w:gridCol w:w="900"/>
        <w:gridCol w:w="1611"/>
      </w:tblGrid>
      <w:tr w:rsidR="001B385A" w14:paraId="5F17CAFE" w14:textId="77777777">
        <w:trPr>
          <w:trHeight w:val="181"/>
        </w:trPr>
        <w:tc>
          <w:tcPr>
            <w:tcW w:w="9737" w:type="dxa"/>
            <w:gridSpan w:val="9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7A18D7" w14:textId="77777777" w:rsidR="001B385A" w:rsidRDefault="001B385A">
            <w:pPr>
              <w:pStyle w:val="TableParagraph"/>
              <w:kinsoku w:val="0"/>
              <w:overflowPunct w:val="0"/>
              <w:spacing w:before="1" w:line="161" w:lineRule="exact"/>
              <w:ind w:left="35"/>
              <w:rPr>
                <w:b/>
                <w:bCs/>
                <w:w w:val="105"/>
                <w:sz w:val="14"/>
                <w:szCs w:val="14"/>
              </w:rPr>
            </w:pPr>
            <w:r>
              <w:rPr>
                <w:b/>
                <w:bCs/>
                <w:w w:val="105"/>
                <w:sz w:val="14"/>
                <w:szCs w:val="14"/>
              </w:rPr>
              <w:t xml:space="preserve">MP A </w:t>
            </w:r>
            <w:proofErr w:type="gramStart"/>
            <w:r>
              <w:rPr>
                <w:b/>
                <w:bCs/>
                <w:w w:val="105"/>
                <w:sz w:val="14"/>
                <w:szCs w:val="14"/>
              </w:rPr>
              <w:t>VP - RYTA</w:t>
            </w:r>
            <w:proofErr w:type="gramEnd"/>
            <w:r>
              <w:rPr>
                <w:b/>
                <w:bCs/>
                <w:w w:val="105"/>
                <w:sz w:val="14"/>
                <w:szCs w:val="14"/>
              </w:rPr>
              <w:t xml:space="preserve"> - Rekonstrukce krovu a výměna střešní krytiny objektu ZČU Husova 644/11, </w:t>
            </w:r>
            <w:proofErr w:type="gramStart"/>
            <w:r>
              <w:rPr>
                <w:b/>
                <w:bCs/>
                <w:w w:val="105"/>
                <w:sz w:val="14"/>
                <w:szCs w:val="14"/>
              </w:rPr>
              <w:t>Plzeň - návrh</w:t>
            </w:r>
            <w:proofErr w:type="gramEnd"/>
            <w:r>
              <w:rPr>
                <w:b/>
                <w:bCs/>
                <w:w w:val="105"/>
                <w:sz w:val="14"/>
                <w:szCs w:val="14"/>
              </w:rPr>
              <w:t xml:space="preserve"> ke dni 21. 5. 2026</w:t>
            </w:r>
          </w:p>
        </w:tc>
      </w:tr>
      <w:tr w:rsidR="001B385A" w14:paraId="400BA02A" w14:textId="77777777">
        <w:trPr>
          <w:trHeight w:val="177"/>
        </w:trPr>
        <w:tc>
          <w:tcPr>
            <w:tcW w:w="9737" w:type="dxa"/>
            <w:gridSpan w:val="9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2ED358C7" w14:textId="10217A4D" w:rsidR="001B385A" w:rsidRDefault="001654DA">
            <w:pPr>
              <w:pStyle w:val="TableParagraph"/>
              <w:kinsoku w:val="0"/>
              <w:overflowPunct w:val="0"/>
              <w:spacing w:line="20" w:lineRule="exact"/>
              <w:ind w:left="-2"/>
              <w:rPr>
                <w:rFonts w:ascii="Garamond" w:hAnsi="Garamond" w:cs="Garamond"/>
                <w:sz w:val="2"/>
                <w:szCs w:val="2"/>
              </w:rPr>
            </w:pPr>
            <w:r>
              <w:rPr>
                <w:rFonts w:ascii="Garamond" w:hAnsi="Garamond" w:cs="Garamond"/>
                <w:noProof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26F10EE1" wp14:editId="0EEC08FD">
                      <wp:extent cx="579755" cy="12700"/>
                      <wp:effectExtent l="12700" t="3810" r="7620" b="2540"/>
                      <wp:docPr id="3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755" cy="12700"/>
                                <a:chOff x="0" y="0"/>
                                <a:chExt cx="913" cy="20"/>
                              </a:xfrm>
                            </wpg:grpSpPr>
                            <wps:wsp>
                              <wps:cNvPr id="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913" cy="20"/>
                                </a:xfrm>
                                <a:custGeom>
                                  <a:avLst/>
                                  <a:gdLst>
                                    <a:gd name="T0" fmla="*/ 0 w 913"/>
                                    <a:gd name="T1" fmla="*/ 0 h 20"/>
                                    <a:gd name="T2" fmla="*/ 912 w 913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13" h="20">
                                      <a:moveTo>
                                        <a:pt x="0" y="0"/>
                                      </a:moveTo>
                                      <a:lnTo>
                                        <a:pt x="91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BE6A81" id="Group 39" o:spid="_x0000_s1026" style="width:45.65pt;height:1pt;mso-position-horizontal-relative:char;mso-position-vertical-relative:line" coordsize="9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">
                      <v:shape id="Freeform 40" o:spid="_x0000_s1027" style="position:absolute;top:6;width:913;height:20;visibility:visible;mso-wrap-style:square;v-text-anchor:top" coordsize="9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" path="m,l912,e" filled="f" strokeweight=".6pt">
                        <v:path arrowok="t" o:connecttype="custom" o:connectlocs="0,0;91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7D019059" w14:textId="77777777" w:rsidR="001B385A" w:rsidRDefault="001B385A">
            <w:pPr>
              <w:pStyle w:val="TableParagraph"/>
              <w:kinsoku w:val="0"/>
              <w:overflowPunct w:val="0"/>
              <w:spacing w:line="137" w:lineRule="exact"/>
              <w:ind w:left="28"/>
              <w:rPr>
                <w:b/>
                <w:bCs/>
                <w:w w:val="105"/>
                <w:sz w:val="14"/>
                <w:szCs w:val="14"/>
              </w:rPr>
            </w:pPr>
            <w:proofErr w:type="gramStart"/>
            <w:r>
              <w:rPr>
                <w:b/>
                <w:bCs/>
                <w:w w:val="105"/>
                <w:sz w:val="14"/>
                <w:szCs w:val="14"/>
              </w:rPr>
              <w:t>název :</w:t>
            </w:r>
            <w:proofErr w:type="gramEnd"/>
            <w:r>
              <w:rPr>
                <w:b/>
                <w:bCs/>
                <w:w w:val="105"/>
                <w:sz w:val="14"/>
                <w:szCs w:val="14"/>
              </w:rPr>
              <w:t xml:space="preserve"> vícepráce a </w:t>
            </w:r>
            <w:proofErr w:type="gramStart"/>
            <w:r>
              <w:rPr>
                <w:b/>
                <w:bCs/>
                <w:w w:val="105"/>
                <w:sz w:val="14"/>
                <w:szCs w:val="14"/>
              </w:rPr>
              <w:t>méněpráce - předvídatelné</w:t>
            </w:r>
            <w:proofErr w:type="gramEnd"/>
            <w:r>
              <w:rPr>
                <w:b/>
                <w:bCs/>
                <w:w w:val="105"/>
                <w:sz w:val="14"/>
                <w:szCs w:val="14"/>
              </w:rPr>
              <w:t xml:space="preserve"> (dle §222 odst. 4)</w:t>
            </w:r>
          </w:p>
        </w:tc>
      </w:tr>
      <w:tr w:rsidR="001B385A" w14:paraId="4481AF75" w14:textId="77777777">
        <w:trPr>
          <w:trHeight w:val="140"/>
        </w:trPr>
        <w:tc>
          <w:tcPr>
            <w:tcW w:w="917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190C5296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90A7B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3B6D3" w14:textId="77777777" w:rsidR="001B385A" w:rsidRDefault="001B385A">
            <w:pPr>
              <w:pStyle w:val="TableParagraph"/>
              <w:kinsoku w:val="0"/>
              <w:overflowPunct w:val="0"/>
              <w:spacing w:line="121" w:lineRule="exact"/>
              <w:ind w:left="129" w:right="10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MJ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8196" w14:textId="77777777" w:rsidR="001B385A" w:rsidRDefault="001B385A">
            <w:pPr>
              <w:pStyle w:val="TableParagraph"/>
              <w:kinsoku w:val="0"/>
              <w:overflowPunct w:val="0"/>
              <w:spacing w:line="121" w:lineRule="exact"/>
              <w:ind w:left="58" w:right="30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výměra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D3587" w14:textId="77777777" w:rsidR="001B385A" w:rsidRDefault="001B385A">
            <w:pPr>
              <w:pStyle w:val="TableParagraph"/>
              <w:kinsoku w:val="0"/>
              <w:overflowPunct w:val="0"/>
              <w:spacing w:line="121" w:lineRule="exact"/>
              <w:ind w:right="30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jednot. cena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544F" w14:textId="77777777" w:rsidR="001B385A" w:rsidRDefault="001B385A">
            <w:pPr>
              <w:pStyle w:val="TableParagraph"/>
              <w:kinsoku w:val="0"/>
              <w:overflowPunct w:val="0"/>
              <w:spacing w:line="121" w:lineRule="exact"/>
              <w:ind w:right="8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 bez DPH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E337D" w14:textId="77777777" w:rsidR="001B385A" w:rsidRDefault="001B385A">
            <w:pPr>
              <w:pStyle w:val="TableParagraph"/>
              <w:kinsoku w:val="0"/>
              <w:overflowPunct w:val="0"/>
              <w:spacing w:line="121" w:lineRule="exact"/>
              <w:ind w:left="14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DPH </w:t>
            </w:r>
            <w:proofErr w:type="gramStart"/>
            <w:r>
              <w:rPr>
                <w:b/>
                <w:bCs/>
                <w:sz w:val="12"/>
                <w:szCs w:val="12"/>
              </w:rPr>
              <w:t>21%</w:t>
            </w:r>
            <w:proofErr w:type="gram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259E" w14:textId="77777777" w:rsidR="001B385A" w:rsidRDefault="001B385A">
            <w:pPr>
              <w:pStyle w:val="TableParagraph"/>
              <w:kinsoku w:val="0"/>
              <w:overflowPunct w:val="0"/>
              <w:spacing w:line="121" w:lineRule="exact"/>
              <w:ind w:left="28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 včetně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E4C2" w14:textId="77777777" w:rsidR="001B385A" w:rsidRDefault="001B385A">
            <w:pPr>
              <w:pStyle w:val="TableParagraph"/>
              <w:kinsoku w:val="0"/>
              <w:overflowPunct w:val="0"/>
              <w:spacing w:line="121" w:lineRule="exact"/>
              <w:ind w:left="125" w:right="99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Poznámka</w:t>
            </w:r>
          </w:p>
        </w:tc>
      </w:tr>
      <w:tr w:rsidR="001B385A" w14:paraId="532B5A7D" w14:textId="77777777">
        <w:trPr>
          <w:trHeight w:val="169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4F232" w14:textId="77777777" w:rsidR="001B385A" w:rsidRDefault="001B385A">
            <w:pPr>
              <w:pStyle w:val="TableParagraph"/>
              <w:kinsoku w:val="0"/>
              <w:overflowPunct w:val="0"/>
              <w:spacing w:line="150" w:lineRule="exact"/>
              <w:ind w:left="28"/>
              <w:rPr>
                <w:b/>
                <w:bCs/>
                <w:color w:val="0000FF"/>
                <w:w w:val="105"/>
                <w:sz w:val="14"/>
                <w:szCs w:val="14"/>
              </w:rPr>
            </w:pPr>
            <w:r>
              <w:rPr>
                <w:b/>
                <w:bCs/>
                <w:color w:val="0000FF"/>
                <w:w w:val="105"/>
                <w:sz w:val="14"/>
                <w:szCs w:val="14"/>
              </w:rPr>
              <w:t>č.p. a kód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4813" w14:textId="77777777" w:rsidR="001B385A" w:rsidRDefault="001B385A">
            <w:pPr>
              <w:pStyle w:val="TableParagraph"/>
              <w:kinsoku w:val="0"/>
              <w:overflowPunct w:val="0"/>
              <w:spacing w:before="15" w:line="134" w:lineRule="exact"/>
              <w:ind w:left="23"/>
              <w:rPr>
                <w:b/>
                <w:bCs/>
                <w:color w:val="0000FF"/>
                <w:sz w:val="12"/>
                <w:szCs w:val="12"/>
              </w:rPr>
            </w:pPr>
            <w:r>
              <w:rPr>
                <w:b/>
                <w:bCs/>
                <w:color w:val="0000FF"/>
                <w:sz w:val="12"/>
                <w:szCs w:val="12"/>
              </w:rPr>
              <w:t>Název položky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C78F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59DCE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3AE32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7D26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3CB23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B742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4BFF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385A" w14:paraId="1D86D971" w14:textId="77777777">
        <w:trPr>
          <w:trHeight w:val="28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B59FB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1CF7D398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4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VP_997013011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D26CA" w14:textId="77777777" w:rsidR="001B385A" w:rsidRDefault="001B385A">
            <w:pPr>
              <w:pStyle w:val="TableParagraph"/>
              <w:kinsoku w:val="0"/>
              <w:overflowPunct w:val="0"/>
              <w:spacing w:line="130" w:lineRule="exact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Vyklizení </w:t>
            </w:r>
            <w:proofErr w:type="spellStart"/>
            <w:r>
              <w:rPr>
                <w:sz w:val="12"/>
                <w:szCs w:val="12"/>
              </w:rPr>
              <w:t>ulehlé</w:t>
            </w:r>
            <w:proofErr w:type="spellEnd"/>
            <w:r>
              <w:rPr>
                <w:sz w:val="12"/>
                <w:szCs w:val="12"/>
              </w:rPr>
              <w:t xml:space="preserve"> suti z prostorů přes 15 m2 s</w:t>
            </w:r>
          </w:p>
          <w:p w14:paraId="5E45F28A" w14:textId="77777777" w:rsidR="001B385A" w:rsidRDefault="001B385A">
            <w:pPr>
              <w:pStyle w:val="TableParagraph"/>
              <w:kinsoku w:val="0"/>
              <w:overflowPunct w:val="0"/>
              <w:spacing w:before="13" w:line="125" w:lineRule="exact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naložením z hl do 2 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8C33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2AED41DE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129" w:right="1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4A41C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2C18A46F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58" w:right="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6,41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FD48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7EC98D84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3 220,00 Kč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0368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605A6966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20 646,64 Kč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A45E0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5EA7515A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4 335,79 Kč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E5A0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28BE159A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1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24 982,43 Kč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6CB2" w14:textId="77777777" w:rsidR="001B385A" w:rsidRDefault="001B385A">
            <w:pPr>
              <w:pStyle w:val="TableParagraph"/>
              <w:kinsoku w:val="0"/>
              <w:overflowPunct w:val="0"/>
              <w:spacing w:line="130" w:lineRule="exact"/>
              <w:ind w:left="125" w:right="10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suť u římsy část</w:t>
            </w:r>
          </w:p>
          <w:p w14:paraId="4509A189" w14:textId="77777777" w:rsidR="001B385A" w:rsidRDefault="001B385A">
            <w:pPr>
              <w:pStyle w:val="TableParagraph"/>
              <w:kinsoku w:val="0"/>
              <w:overflowPunct w:val="0"/>
              <w:spacing w:before="13" w:line="125" w:lineRule="exact"/>
              <w:ind w:left="125" w:right="106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A,B</w:t>
            </w:r>
            <w:proofErr w:type="gramEnd"/>
            <w:r>
              <w:rPr>
                <w:sz w:val="12"/>
                <w:szCs w:val="12"/>
              </w:rPr>
              <w:t>,</w:t>
            </w:r>
            <w:proofErr w:type="gramStart"/>
            <w:r>
              <w:rPr>
                <w:sz w:val="12"/>
                <w:szCs w:val="12"/>
              </w:rPr>
              <w:t>C,E</w:t>
            </w:r>
            <w:proofErr w:type="gramEnd"/>
            <w:r>
              <w:rPr>
                <w:sz w:val="12"/>
                <w:szCs w:val="12"/>
              </w:rPr>
              <w:t>+úklid</w:t>
            </w:r>
            <w:proofErr w:type="spellEnd"/>
            <w:r>
              <w:rPr>
                <w:sz w:val="12"/>
                <w:szCs w:val="12"/>
              </w:rPr>
              <w:t xml:space="preserve"> výtah</w:t>
            </w:r>
          </w:p>
        </w:tc>
      </w:tr>
      <w:tr w:rsidR="001B385A" w14:paraId="23BFAED7" w14:textId="77777777">
        <w:trPr>
          <w:trHeight w:val="58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8144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07BF6E8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EBBD6A8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7726C398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3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A_90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A9E63" w14:textId="77777777" w:rsidR="001B385A" w:rsidRDefault="001B385A">
            <w:pPr>
              <w:pStyle w:val="TableParagraph"/>
              <w:kinsoku w:val="0"/>
              <w:overflowPunct w:val="0"/>
              <w:spacing w:before="1" w:line="264" w:lineRule="auto"/>
              <w:ind w:left="23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Vnitrostaveništní</w:t>
            </w:r>
            <w:proofErr w:type="spellEnd"/>
            <w:r>
              <w:rPr>
                <w:sz w:val="12"/>
                <w:szCs w:val="12"/>
              </w:rPr>
              <w:t xml:space="preserve"> doprava suti a vybouraných hmot vodorovně do 50 m s naložením s omezením mechanizace pro budovy a haly výšky přes 21 do</w:t>
            </w:r>
          </w:p>
          <w:p w14:paraId="6F0AF715" w14:textId="77777777" w:rsidR="001B385A" w:rsidRDefault="001B385A">
            <w:pPr>
              <w:pStyle w:val="TableParagraph"/>
              <w:kinsoku w:val="0"/>
              <w:overflowPunct w:val="0"/>
              <w:spacing w:line="111" w:lineRule="exact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5C689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28E2A71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2FF257E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114E1098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30"/>
              <w:jc w:val="center"/>
              <w:rPr>
                <w:w w:val="102"/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t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F4513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269E109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12EB0F48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5EB5FE0B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58" w:right="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12,18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D161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5370207F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F9B9310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5E658801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2 500,00 Kč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F7B3B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AC783B6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314D1EF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50C67831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30 457,00 Kč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DDCBF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E0A8046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3E7E50F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124B2C05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6 395,97 Kč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47ECD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0E16726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23EED22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431BDA0A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1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36 852,97 Kč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87D51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753C4212" w14:textId="77777777" w:rsidR="001B385A" w:rsidRDefault="001B385A">
            <w:pPr>
              <w:pStyle w:val="TableParagraph"/>
              <w:kinsoku w:val="0"/>
              <w:overflowPunct w:val="0"/>
              <w:spacing w:before="122" w:line="150" w:lineRule="atLeast"/>
              <w:ind w:left="266" w:firstLine="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suť u římsy část </w:t>
            </w:r>
            <w:proofErr w:type="spellStart"/>
            <w:proofErr w:type="gramStart"/>
            <w:r>
              <w:rPr>
                <w:sz w:val="12"/>
                <w:szCs w:val="12"/>
              </w:rPr>
              <w:t>A,B</w:t>
            </w:r>
            <w:proofErr w:type="gramEnd"/>
            <w:r>
              <w:rPr>
                <w:sz w:val="12"/>
                <w:szCs w:val="12"/>
              </w:rPr>
              <w:t>,</w:t>
            </w:r>
            <w:proofErr w:type="gramStart"/>
            <w:r>
              <w:rPr>
                <w:sz w:val="12"/>
                <w:szCs w:val="12"/>
              </w:rPr>
              <w:t>C,E</w:t>
            </w:r>
            <w:proofErr w:type="gramEnd"/>
            <w:r>
              <w:rPr>
                <w:sz w:val="12"/>
                <w:szCs w:val="12"/>
              </w:rPr>
              <w:t>+úklid</w:t>
            </w:r>
            <w:proofErr w:type="spellEnd"/>
            <w:r>
              <w:rPr>
                <w:sz w:val="12"/>
                <w:szCs w:val="12"/>
              </w:rPr>
              <w:t xml:space="preserve"> výtah</w:t>
            </w:r>
          </w:p>
        </w:tc>
      </w:tr>
      <w:tr w:rsidR="001B385A" w14:paraId="00C323ED" w14:textId="77777777">
        <w:trPr>
          <w:trHeight w:val="28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4327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1153E8DE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3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A_91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3AE1" w14:textId="77777777" w:rsidR="001B385A" w:rsidRDefault="001B385A">
            <w:pPr>
              <w:pStyle w:val="TableParagraph"/>
              <w:kinsoku w:val="0"/>
              <w:overflowPunct w:val="0"/>
              <w:spacing w:before="1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Odvoz suti a vybouraných hmot na skládku</w:t>
            </w:r>
            <w:r>
              <w:rPr>
                <w:spacing w:val="27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nebo</w:t>
            </w:r>
          </w:p>
          <w:p w14:paraId="71F4A659" w14:textId="77777777" w:rsidR="001B385A" w:rsidRDefault="001B385A">
            <w:pPr>
              <w:pStyle w:val="TableParagraph"/>
              <w:kinsoku w:val="0"/>
              <w:overflowPunct w:val="0"/>
              <w:spacing w:before="13" w:line="115" w:lineRule="exact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meziskládku se složením, na vzdálenost do 1</w:t>
            </w:r>
            <w:r>
              <w:rPr>
                <w:spacing w:val="19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km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91A7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4B468E1B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30"/>
              <w:jc w:val="center"/>
              <w:rPr>
                <w:w w:val="102"/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t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684DD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16E3F113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58" w:right="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12,18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10D6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4E26BEA7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350,00 Kč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EF80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512CCB61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4 263,98 Kč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25D3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484EE479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895,44 Kč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C11D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2CC03021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20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5 159,42 Kč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3D79" w14:textId="77777777" w:rsidR="001B385A" w:rsidRDefault="001B385A">
            <w:pPr>
              <w:pStyle w:val="TableParagraph"/>
              <w:kinsoku w:val="0"/>
              <w:overflowPunct w:val="0"/>
              <w:spacing w:line="130" w:lineRule="exact"/>
              <w:ind w:left="125" w:right="10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suť u římsy část</w:t>
            </w:r>
          </w:p>
          <w:p w14:paraId="6B5A42D7" w14:textId="77777777" w:rsidR="001B385A" w:rsidRDefault="001B385A">
            <w:pPr>
              <w:pStyle w:val="TableParagraph"/>
              <w:kinsoku w:val="0"/>
              <w:overflowPunct w:val="0"/>
              <w:spacing w:before="13" w:line="125" w:lineRule="exact"/>
              <w:ind w:left="125" w:right="106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A,B</w:t>
            </w:r>
            <w:proofErr w:type="gramEnd"/>
            <w:r>
              <w:rPr>
                <w:sz w:val="12"/>
                <w:szCs w:val="12"/>
              </w:rPr>
              <w:t>,</w:t>
            </w:r>
            <w:proofErr w:type="gramStart"/>
            <w:r>
              <w:rPr>
                <w:sz w:val="12"/>
                <w:szCs w:val="12"/>
              </w:rPr>
              <w:t>C,E</w:t>
            </w:r>
            <w:proofErr w:type="gramEnd"/>
            <w:r>
              <w:rPr>
                <w:sz w:val="12"/>
                <w:szCs w:val="12"/>
              </w:rPr>
              <w:t>+úklid</w:t>
            </w:r>
            <w:proofErr w:type="spellEnd"/>
            <w:r>
              <w:rPr>
                <w:sz w:val="12"/>
                <w:szCs w:val="12"/>
              </w:rPr>
              <w:t xml:space="preserve"> výtah</w:t>
            </w:r>
          </w:p>
        </w:tc>
      </w:tr>
      <w:tr w:rsidR="001B385A" w14:paraId="70CCB3D2" w14:textId="77777777">
        <w:trPr>
          <w:trHeight w:val="436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EB46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A5FD4C3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rFonts w:ascii="Garamond" w:hAnsi="Garamond" w:cs="Garamond"/>
                <w:b/>
                <w:bCs/>
                <w:sz w:val="12"/>
                <w:szCs w:val="12"/>
              </w:rPr>
            </w:pPr>
          </w:p>
          <w:p w14:paraId="79723D90" w14:textId="77777777" w:rsidR="001B385A" w:rsidRDefault="001B385A">
            <w:pPr>
              <w:pStyle w:val="TableParagraph"/>
              <w:kinsoku w:val="0"/>
              <w:overflowPunct w:val="0"/>
              <w:spacing w:before="1" w:line="120" w:lineRule="exact"/>
              <w:ind w:left="3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A_92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BFC4" w14:textId="77777777" w:rsidR="001B385A" w:rsidRDefault="001B385A">
            <w:pPr>
              <w:pStyle w:val="TableParagraph"/>
              <w:kinsoku w:val="0"/>
              <w:overflowPunct w:val="0"/>
              <w:spacing w:before="1" w:line="264" w:lineRule="auto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Odvoz suti a vybouraných hmot na skládku nebo meziskládku se složením, na vzdálenost Příplatek k</w:t>
            </w:r>
          </w:p>
          <w:p w14:paraId="4DB97ED2" w14:textId="77777777" w:rsidR="001B385A" w:rsidRDefault="001B385A">
            <w:pPr>
              <w:pStyle w:val="TableParagraph"/>
              <w:kinsoku w:val="0"/>
              <w:overflowPunct w:val="0"/>
              <w:spacing w:line="111" w:lineRule="exact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ceně za každý další započatý 1 km přes 1 km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161A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8B3DF28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rFonts w:ascii="Garamond" w:hAnsi="Garamond" w:cs="Garamond"/>
                <w:b/>
                <w:bCs/>
                <w:sz w:val="12"/>
                <w:szCs w:val="12"/>
              </w:rPr>
            </w:pPr>
          </w:p>
          <w:p w14:paraId="7784B0BC" w14:textId="77777777" w:rsidR="001B385A" w:rsidRDefault="001B385A">
            <w:pPr>
              <w:pStyle w:val="TableParagraph"/>
              <w:kinsoku w:val="0"/>
              <w:overflowPunct w:val="0"/>
              <w:spacing w:before="1" w:line="120" w:lineRule="exact"/>
              <w:ind w:left="30"/>
              <w:jc w:val="center"/>
              <w:rPr>
                <w:w w:val="102"/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t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06C5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F7991C1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rFonts w:ascii="Garamond" w:hAnsi="Garamond" w:cs="Garamond"/>
                <w:b/>
                <w:bCs/>
                <w:sz w:val="12"/>
                <w:szCs w:val="12"/>
              </w:rPr>
            </w:pPr>
          </w:p>
          <w:p w14:paraId="65D958F3" w14:textId="77777777" w:rsidR="001B385A" w:rsidRDefault="001B385A">
            <w:pPr>
              <w:pStyle w:val="TableParagraph"/>
              <w:kinsoku w:val="0"/>
              <w:overflowPunct w:val="0"/>
              <w:spacing w:before="1" w:line="120" w:lineRule="exact"/>
              <w:ind w:left="58" w:right="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231,47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65930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6086A64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rFonts w:ascii="Garamond" w:hAnsi="Garamond" w:cs="Garamond"/>
                <w:b/>
                <w:bCs/>
                <w:sz w:val="12"/>
                <w:szCs w:val="12"/>
              </w:rPr>
            </w:pPr>
          </w:p>
          <w:p w14:paraId="6BE66401" w14:textId="77777777" w:rsidR="001B385A" w:rsidRDefault="001B385A">
            <w:pPr>
              <w:pStyle w:val="TableParagraph"/>
              <w:kinsoku w:val="0"/>
              <w:overflowPunct w:val="0"/>
              <w:spacing w:before="1" w:line="120" w:lineRule="exact"/>
              <w:ind w:right="1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15,00 Kč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66DD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4B51E05C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rFonts w:ascii="Garamond" w:hAnsi="Garamond" w:cs="Garamond"/>
                <w:b/>
                <w:bCs/>
                <w:sz w:val="12"/>
                <w:szCs w:val="12"/>
              </w:rPr>
            </w:pPr>
          </w:p>
          <w:p w14:paraId="1F190C7B" w14:textId="77777777" w:rsidR="001B385A" w:rsidRDefault="001B385A">
            <w:pPr>
              <w:pStyle w:val="TableParagraph"/>
              <w:kinsoku w:val="0"/>
              <w:overflowPunct w:val="0"/>
              <w:spacing w:before="1"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3 472,10 Kč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08E92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736A403E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rFonts w:ascii="Garamond" w:hAnsi="Garamond" w:cs="Garamond"/>
                <w:b/>
                <w:bCs/>
                <w:sz w:val="12"/>
                <w:szCs w:val="12"/>
              </w:rPr>
            </w:pPr>
          </w:p>
          <w:p w14:paraId="4E2F761F" w14:textId="77777777" w:rsidR="001B385A" w:rsidRDefault="001B385A">
            <w:pPr>
              <w:pStyle w:val="TableParagraph"/>
              <w:kinsoku w:val="0"/>
              <w:overflowPunct w:val="0"/>
              <w:spacing w:before="1"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729,14 Kč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56CF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7FB60AFA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rFonts w:ascii="Garamond" w:hAnsi="Garamond" w:cs="Garamond"/>
                <w:b/>
                <w:bCs/>
                <w:sz w:val="12"/>
                <w:szCs w:val="12"/>
              </w:rPr>
            </w:pPr>
          </w:p>
          <w:p w14:paraId="05D0197A" w14:textId="77777777" w:rsidR="001B385A" w:rsidRDefault="001B385A">
            <w:pPr>
              <w:pStyle w:val="TableParagraph"/>
              <w:kinsoku w:val="0"/>
              <w:overflowPunct w:val="0"/>
              <w:spacing w:before="1" w:line="120" w:lineRule="exact"/>
              <w:ind w:left="20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4 201,24 Kč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E0C27" w14:textId="77777777" w:rsidR="001B385A" w:rsidRDefault="001B385A">
            <w:pPr>
              <w:pStyle w:val="TableParagraph"/>
              <w:kinsoku w:val="0"/>
              <w:overflowPunct w:val="0"/>
              <w:spacing w:before="4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67D4FBCC" w14:textId="77777777" w:rsidR="001B385A" w:rsidRDefault="001B385A">
            <w:pPr>
              <w:pStyle w:val="TableParagraph"/>
              <w:kinsoku w:val="0"/>
              <w:overflowPunct w:val="0"/>
              <w:spacing w:line="150" w:lineRule="atLeast"/>
              <w:ind w:left="266" w:firstLine="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suť u římsy část </w:t>
            </w:r>
            <w:proofErr w:type="spellStart"/>
            <w:proofErr w:type="gramStart"/>
            <w:r>
              <w:rPr>
                <w:sz w:val="12"/>
                <w:szCs w:val="12"/>
              </w:rPr>
              <w:t>A,B</w:t>
            </w:r>
            <w:proofErr w:type="gramEnd"/>
            <w:r>
              <w:rPr>
                <w:sz w:val="12"/>
                <w:szCs w:val="12"/>
              </w:rPr>
              <w:t>,</w:t>
            </w:r>
            <w:proofErr w:type="gramStart"/>
            <w:r>
              <w:rPr>
                <w:sz w:val="12"/>
                <w:szCs w:val="12"/>
              </w:rPr>
              <w:t>C,E</w:t>
            </w:r>
            <w:proofErr w:type="gramEnd"/>
            <w:r>
              <w:rPr>
                <w:sz w:val="12"/>
                <w:szCs w:val="12"/>
              </w:rPr>
              <w:t>+úklid</w:t>
            </w:r>
            <w:proofErr w:type="spellEnd"/>
            <w:r>
              <w:rPr>
                <w:sz w:val="12"/>
                <w:szCs w:val="12"/>
              </w:rPr>
              <w:t xml:space="preserve"> výtah</w:t>
            </w:r>
          </w:p>
        </w:tc>
      </w:tr>
      <w:tr w:rsidR="001B385A" w14:paraId="21B27D09" w14:textId="77777777">
        <w:trPr>
          <w:trHeight w:val="58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B8303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527DF084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4480DD7B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1EBD963F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3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A_93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9AB34" w14:textId="77777777" w:rsidR="001B385A" w:rsidRDefault="001B385A">
            <w:pPr>
              <w:pStyle w:val="TableParagraph"/>
              <w:kinsoku w:val="0"/>
              <w:overflowPunct w:val="0"/>
              <w:spacing w:before="1" w:line="264" w:lineRule="auto"/>
              <w:ind w:left="23" w:right="41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Poplatek za uložení stavebního odpadu na skládce (skládkovné) směsného stavebního a demoličního zatříděného do Katalogu odpadů pod kódem 17 09</w:t>
            </w:r>
          </w:p>
          <w:p w14:paraId="4169CC32" w14:textId="77777777" w:rsidR="001B385A" w:rsidRDefault="001B385A">
            <w:pPr>
              <w:pStyle w:val="TableParagraph"/>
              <w:kinsoku w:val="0"/>
              <w:overflowPunct w:val="0"/>
              <w:spacing w:line="111" w:lineRule="exact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04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7FFF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3FA0758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49F88D2A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5F4C6810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30"/>
              <w:jc w:val="center"/>
              <w:rPr>
                <w:w w:val="102"/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t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058F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67EE6F7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4D6F450E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40B9142F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58" w:right="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12,18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30B5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47815D3B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48E2733B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326B6D42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2 250,00 Kč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5A1C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BCCDBE9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4D1D3729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74D9FE9A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27 411,30 Kč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4A8F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17E5075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5E13952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0C60EE10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5 756,37 Kč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90A2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74E993B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D592201" w14:textId="77777777" w:rsidR="001B385A" w:rsidRDefault="001B385A">
            <w:pPr>
              <w:pStyle w:val="TableParagraph"/>
              <w:kinsoku w:val="0"/>
              <w:overflowPunct w:val="0"/>
              <w:spacing w:before="8"/>
              <w:rPr>
                <w:rFonts w:ascii="Garamond" w:hAnsi="Garamond" w:cs="Garamond"/>
                <w:b/>
                <w:bCs/>
                <w:sz w:val="11"/>
                <w:szCs w:val="11"/>
              </w:rPr>
            </w:pPr>
          </w:p>
          <w:p w14:paraId="0F7A7BB3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13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33 167,67 Kč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34E7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F426892" w14:textId="77777777" w:rsidR="001B385A" w:rsidRDefault="001B385A">
            <w:pPr>
              <w:pStyle w:val="TableParagraph"/>
              <w:kinsoku w:val="0"/>
              <w:overflowPunct w:val="0"/>
              <w:spacing w:before="122" w:line="150" w:lineRule="atLeast"/>
              <w:ind w:left="266" w:firstLine="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suť u římsy část </w:t>
            </w:r>
            <w:proofErr w:type="spellStart"/>
            <w:proofErr w:type="gramStart"/>
            <w:r>
              <w:rPr>
                <w:sz w:val="12"/>
                <w:szCs w:val="12"/>
              </w:rPr>
              <w:t>A,B</w:t>
            </w:r>
            <w:proofErr w:type="gramEnd"/>
            <w:r>
              <w:rPr>
                <w:sz w:val="12"/>
                <w:szCs w:val="12"/>
              </w:rPr>
              <w:t>,</w:t>
            </w:r>
            <w:proofErr w:type="gramStart"/>
            <w:r>
              <w:rPr>
                <w:sz w:val="12"/>
                <w:szCs w:val="12"/>
              </w:rPr>
              <w:t>C,E</w:t>
            </w:r>
            <w:proofErr w:type="gramEnd"/>
            <w:r>
              <w:rPr>
                <w:sz w:val="12"/>
                <w:szCs w:val="12"/>
              </w:rPr>
              <w:t>+úklid</w:t>
            </w:r>
            <w:proofErr w:type="spellEnd"/>
            <w:r>
              <w:rPr>
                <w:sz w:val="12"/>
                <w:szCs w:val="12"/>
              </w:rPr>
              <w:t xml:space="preserve"> výtah</w:t>
            </w:r>
          </w:p>
        </w:tc>
      </w:tr>
      <w:tr w:rsidR="001B385A" w14:paraId="73DC2A8B" w14:textId="77777777">
        <w:trPr>
          <w:trHeight w:val="287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8D7F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07082911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3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A_94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222D" w14:textId="77777777" w:rsidR="001B385A" w:rsidRDefault="001B385A">
            <w:pPr>
              <w:pStyle w:val="TableParagraph"/>
              <w:kinsoku w:val="0"/>
              <w:overflowPunct w:val="0"/>
              <w:spacing w:before="1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Nakládání na dopravní prostředky pro vodorovnou</w:t>
            </w:r>
          </w:p>
          <w:p w14:paraId="5558109B" w14:textId="77777777" w:rsidR="001B385A" w:rsidRDefault="001B385A">
            <w:pPr>
              <w:pStyle w:val="TableParagraph"/>
              <w:kinsoku w:val="0"/>
              <w:overflowPunct w:val="0"/>
              <w:spacing w:before="13" w:line="115" w:lineRule="exact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dopravu vybouraných hmot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F89B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4B2B142C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30"/>
              <w:jc w:val="center"/>
              <w:rPr>
                <w:w w:val="102"/>
                <w:sz w:val="12"/>
                <w:szCs w:val="12"/>
              </w:rPr>
            </w:pPr>
            <w:r>
              <w:rPr>
                <w:w w:val="102"/>
                <w:sz w:val="12"/>
                <w:szCs w:val="12"/>
              </w:rPr>
              <w:t>t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1A8DC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10A7E7B3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58" w:right="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12,18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8776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3C096DA5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530,00 Kč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01A1F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74B70687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6 456,88 Kč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5F22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20885905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1 355,95 Kč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BDB1A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rFonts w:ascii="Garamond" w:hAnsi="Garamond" w:cs="Garamond"/>
                <w:b/>
                <w:bCs/>
                <w:sz w:val="13"/>
                <w:szCs w:val="13"/>
              </w:rPr>
            </w:pPr>
          </w:p>
          <w:p w14:paraId="0CA13676" w14:textId="77777777" w:rsidR="001B385A" w:rsidRDefault="001B385A">
            <w:pPr>
              <w:pStyle w:val="TableParagraph"/>
              <w:kinsoku w:val="0"/>
              <w:overflowPunct w:val="0"/>
              <w:spacing w:line="120" w:lineRule="exact"/>
              <w:ind w:left="20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7 812,83 Kč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30152" w14:textId="77777777" w:rsidR="001B385A" w:rsidRDefault="001B385A">
            <w:pPr>
              <w:pStyle w:val="TableParagraph"/>
              <w:kinsoku w:val="0"/>
              <w:overflowPunct w:val="0"/>
              <w:spacing w:line="130" w:lineRule="exact"/>
              <w:ind w:left="125" w:right="10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suť u římsy část</w:t>
            </w:r>
          </w:p>
          <w:p w14:paraId="31465FF6" w14:textId="77777777" w:rsidR="001B385A" w:rsidRDefault="001B385A">
            <w:pPr>
              <w:pStyle w:val="TableParagraph"/>
              <w:kinsoku w:val="0"/>
              <w:overflowPunct w:val="0"/>
              <w:spacing w:before="13" w:line="125" w:lineRule="exact"/>
              <w:ind w:left="125" w:right="106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sz w:val="12"/>
                <w:szCs w:val="12"/>
              </w:rPr>
              <w:t>A,B</w:t>
            </w:r>
            <w:proofErr w:type="gramEnd"/>
            <w:r>
              <w:rPr>
                <w:sz w:val="12"/>
                <w:szCs w:val="12"/>
              </w:rPr>
              <w:t>,</w:t>
            </w:r>
            <w:proofErr w:type="gramStart"/>
            <w:r>
              <w:rPr>
                <w:sz w:val="12"/>
                <w:szCs w:val="12"/>
              </w:rPr>
              <w:t>C,E</w:t>
            </w:r>
            <w:proofErr w:type="gramEnd"/>
            <w:r>
              <w:rPr>
                <w:sz w:val="12"/>
                <w:szCs w:val="12"/>
              </w:rPr>
              <w:t>+úklid</w:t>
            </w:r>
            <w:proofErr w:type="spellEnd"/>
            <w:r>
              <w:rPr>
                <w:sz w:val="12"/>
                <w:szCs w:val="12"/>
              </w:rPr>
              <w:t xml:space="preserve"> výtah</w:t>
            </w:r>
          </w:p>
        </w:tc>
      </w:tr>
      <w:tr w:rsidR="001B385A" w14:paraId="01EB1FDE" w14:textId="77777777">
        <w:trPr>
          <w:trHeight w:val="1041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0FF4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53C5EE6A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B582C20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30A1BCBD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47D274E7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FDB9E60" w14:textId="77777777" w:rsidR="001B385A" w:rsidRDefault="001B385A">
            <w:pPr>
              <w:pStyle w:val="TableParagraph"/>
              <w:kinsoku w:val="0"/>
              <w:overflowPunct w:val="0"/>
              <w:spacing w:before="114" w:line="120" w:lineRule="exact"/>
              <w:ind w:left="29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A_297</w:t>
            </w: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CE9F" w14:textId="77777777" w:rsidR="001B385A" w:rsidRDefault="001B385A">
            <w:pPr>
              <w:pStyle w:val="TableParagraph"/>
              <w:kinsoku w:val="0"/>
              <w:overflowPunct w:val="0"/>
              <w:spacing w:before="75" w:line="264" w:lineRule="auto"/>
              <w:ind w:left="2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Demontáž sloupů a stožárů venkovního vedení </w:t>
            </w:r>
            <w:proofErr w:type="spellStart"/>
            <w:r>
              <w:rPr>
                <w:sz w:val="12"/>
                <w:szCs w:val="12"/>
              </w:rPr>
              <w:t>nn</w:t>
            </w:r>
            <w:proofErr w:type="spellEnd"/>
            <w:r>
              <w:rPr>
                <w:sz w:val="12"/>
                <w:szCs w:val="12"/>
              </w:rPr>
              <w:t xml:space="preserve"> bez výstroje ocelových včetně oddělení stožáru od základu, položení a rozebrání dříku na jednotlivé díly, uříznutí základového dílu, manipulace dílů na staveništi a naložení, bez bourání betonového základu trubkových jednoduchých do 12 m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8C71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37EAD5C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DCD61E3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3B311589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513FAF7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4A8FB989" w14:textId="77777777" w:rsidR="001B385A" w:rsidRDefault="001B385A">
            <w:pPr>
              <w:pStyle w:val="TableParagraph"/>
              <w:kinsoku w:val="0"/>
              <w:overflowPunct w:val="0"/>
              <w:spacing w:before="114" w:line="120" w:lineRule="exact"/>
              <w:ind w:left="125" w:right="10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ks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D9484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17C733F8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5021646B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C1646F9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DAD79B9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3323A20C" w14:textId="77777777" w:rsidR="001B385A" w:rsidRDefault="001B385A">
            <w:pPr>
              <w:pStyle w:val="TableParagraph"/>
              <w:kinsoku w:val="0"/>
              <w:overflowPunct w:val="0"/>
              <w:spacing w:before="114" w:line="120" w:lineRule="exact"/>
              <w:ind w:left="58" w:right="3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794D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E968218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1F09CE21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563581C2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5DBFCB0A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1DD1720" w14:textId="77777777" w:rsidR="001B385A" w:rsidRDefault="001B385A">
            <w:pPr>
              <w:pStyle w:val="TableParagraph"/>
              <w:kinsoku w:val="0"/>
              <w:overflowPunct w:val="0"/>
              <w:spacing w:before="114" w:line="120" w:lineRule="exact"/>
              <w:ind w:right="12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5 200,00 Kč</w:t>
            </w: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CEDF5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5D1A6DA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56FA9A50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6FED3D7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5911C4B5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19B43949" w14:textId="77777777" w:rsidR="001B385A" w:rsidRDefault="001B385A">
            <w:pPr>
              <w:pStyle w:val="TableParagraph"/>
              <w:kinsoku w:val="0"/>
              <w:overflowPunct w:val="0"/>
              <w:spacing w:before="114"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5 200,00 Kč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5DB8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39461829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5119BF33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3C8ED5A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E469021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6414142F" w14:textId="77777777" w:rsidR="001B385A" w:rsidRDefault="001B385A">
            <w:pPr>
              <w:pStyle w:val="TableParagraph"/>
              <w:kinsoku w:val="0"/>
              <w:overflowPunct w:val="0"/>
              <w:spacing w:before="114" w:line="120" w:lineRule="exact"/>
              <w:ind w:right="13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1 092,00 Kč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32E0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3947B97B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FA37223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0C5E6303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1C0929B5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2691C066" w14:textId="77777777" w:rsidR="001B385A" w:rsidRDefault="001B385A">
            <w:pPr>
              <w:pStyle w:val="TableParagraph"/>
              <w:kinsoku w:val="0"/>
              <w:overflowPunct w:val="0"/>
              <w:spacing w:before="114" w:line="120" w:lineRule="exact"/>
              <w:ind w:left="20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6 292,00 Kč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D302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4241D848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731312DA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3DC72716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1C33546E" w14:textId="77777777" w:rsidR="001B385A" w:rsidRDefault="001B385A">
            <w:pPr>
              <w:pStyle w:val="TableParagraph"/>
              <w:kinsoku w:val="0"/>
              <w:overflowPunct w:val="0"/>
              <w:rPr>
                <w:rFonts w:ascii="Garamond" w:hAnsi="Garamond" w:cs="Garamond"/>
                <w:b/>
                <w:bCs/>
                <w:sz w:val="14"/>
                <w:szCs w:val="14"/>
              </w:rPr>
            </w:pPr>
          </w:p>
          <w:p w14:paraId="783AC6D7" w14:textId="77777777" w:rsidR="001B385A" w:rsidRDefault="001B385A">
            <w:pPr>
              <w:pStyle w:val="TableParagraph"/>
              <w:kinsoku w:val="0"/>
              <w:overflowPunct w:val="0"/>
              <w:spacing w:before="109" w:line="125" w:lineRule="exact"/>
              <w:ind w:left="125" w:right="10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demontáž stožáru část B</w:t>
            </w:r>
          </w:p>
        </w:tc>
      </w:tr>
      <w:tr w:rsidR="001B385A" w14:paraId="0FC34395" w14:textId="77777777">
        <w:trPr>
          <w:trHeight w:val="169"/>
        </w:trPr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24192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412E" w14:textId="77777777" w:rsidR="001B385A" w:rsidRDefault="001B385A">
            <w:pPr>
              <w:pStyle w:val="TableParagraph"/>
              <w:kinsoku w:val="0"/>
              <w:overflowPunct w:val="0"/>
              <w:spacing w:before="15" w:line="134" w:lineRule="exact"/>
              <w:ind w:left="23"/>
              <w:rPr>
                <w:b/>
                <w:bCs/>
                <w:color w:val="0000FF"/>
                <w:sz w:val="12"/>
                <w:szCs w:val="12"/>
              </w:rPr>
            </w:pPr>
            <w:r>
              <w:rPr>
                <w:b/>
                <w:bCs/>
                <w:color w:val="0000FF"/>
                <w:sz w:val="12"/>
                <w:szCs w:val="12"/>
              </w:rPr>
              <w:t>celkem VP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429A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ECCF5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C9FD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D9D6" w14:textId="77777777" w:rsidR="001B385A" w:rsidRDefault="001B385A">
            <w:pPr>
              <w:pStyle w:val="TableParagraph"/>
              <w:kinsoku w:val="0"/>
              <w:overflowPunct w:val="0"/>
              <w:spacing w:before="15" w:line="134" w:lineRule="exact"/>
              <w:ind w:right="11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97 907,90 Kč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FA1F0" w14:textId="77777777" w:rsidR="001B385A" w:rsidRDefault="001B385A">
            <w:pPr>
              <w:pStyle w:val="TableParagraph"/>
              <w:kinsoku w:val="0"/>
              <w:overflowPunct w:val="0"/>
              <w:spacing w:before="15" w:line="134" w:lineRule="exact"/>
              <w:ind w:right="11"/>
              <w:jc w:val="right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20 560,66 Kč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43AB2" w14:textId="77777777" w:rsidR="001B385A" w:rsidRDefault="001B385A">
            <w:pPr>
              <w:pStyle w:val="TableParagraph"/>
              <w:kinsoku w:val="0"/>
              <w:overflowPunct w:val="0"/>
              <w:spacing w:before="15" w:line="134" w:lineRule="exact"/>
              <w:ind w:left="62"/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118 468,56 Kč</w:t>
            </w:r>
          </w:p>
        </w:tc>
        <w:tc>
          <w:tcPr>
            <w:tcW w:w="1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C9594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104656C" w14:textId="77777777" w:rsidR="001B385A" w:rsidRDefault="001B385A">
      <w:pPr>
        <w:pStyle w:val="Zkladntext"/>
        <w:kinsoku w:val="0"/>
        <w:overflowPunct w:val="0"/>
        <w:rPr>
          <w:b/>
          <w:bCs/>
          <w:sz w:val="13"/>
          <w:szCs w:val="13"/>
        </w:rPr>
      </w:pPr>
    </w:p>
    <w:p w14:paraId="30B3C637" w14:textId="77777777" w:rsidR="001B385A" w:rsidRDefault="001B385A">
      <w:pPr>
        <w:pStyle w:val="Zkladntext"/>
        <w:kinsoku w:val="0"/>
        <w:overflowPunct w:val="0"/>
        <w:ind w:left="1058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Poznámka:</w:t>
      </w:r>
    </w:p>
    <w:p w14:paraId="7BC7E79F" w14:textId="77777777" w:rsidR="001B385A" w:rsidRDefault="001B385A">
      <w:pPr>
        <w:pStyle w:val="Zkladntext"/>
        <w:kinsoku w:val="0"/>
        <w:overflowPunct w:val="0"/>
        <w:spacing w:before="1"/>
        <w:rPr>
          <w:rFonts w:ascii="Arial" w:hAnsi="Arial" w:cs="Arial"/>
          <w:b/>
          <w:bCs/>
          <w:sz w:val="15"/>
          <w:szCs w:val="15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3"/>
      </w:tblGrid>
      <w:tr w:rsidR="001B385A" w14:paraId="0B0276E6" w14:textId="77777777">
        <w:trPr>
          <w:trHeight w:val="143"/>
        </w:trPr>
        <w:tc>
          <w:tcPr>
            <w:tcW w:w="18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0DAF14" w14:textId="77777777" w:rsidR="001B385A" w:rsidRDefault="001B385A">
            <w:pPr>
              <w:pStyle w:val="TableParagraph"/>
              <w:kinsoku w:val="0"/>
              <w:overflowPunct w:val="0"/>
              <w:spacing w:line="124" w:lineRule="exact"/>
              <w:ind w:left="12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vypracoval: </w:t>
            </w:r>
            <w:proofErr w:type="spellStart"/>
            <w:r w:rsidR="0070738F">
              <w:rPr>
                <w:sz w:val="12"/>
                <w:szCs w:val="12"/>
              </w:rPr>
              <w:t>xxxx</w:t>
            </w:r>
            <w:proofErr w:type="spellEnd"/>
          </w:p>
        </w:tc>
      </w:tr>
      <w:tr w:rsidR="001B385A" w14:paraId="7B4BED53" w14:textId="77777777">
        <w:trPr>
          <w:trHeight w:val="143"/>
        </w:trPr>
        <w:tc>
          <w:tcPr>
            <w:tcW w:w="18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9806DB" w14:textId="77777777" w:rsidR="001B385A" w:rsidRDefault="001B385A">
            <w:pPr>
              <w:pStyle w:val="TableParagraph"/>
              <w:kinsoku w:val="0"/>
              <w:overflowPunct w:val="0"/>
              <w:spacing w:before="5" w:line="118" w:lineRule="exact"/>
              <w:ind w:left="12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dne: 21. 5. 2026</w:t>
            </w:r>
          </w:p>
        </w:tc>
      </w:tr>
    </w:tbl>
    <w:p w14:paraId="2ADC8D67" w14:textId="77777777" w:rsidR="001B385A" w:rsidRDefault="001B385A">
      <w:pPr>
        <w:rPr>
          <w:b/>
          <w:bCs/>
          <w:sz w:val="15"/>
          <w:szCs w:val="15"/>
        </w:rPr>
        <w:sectPr w:rsidR="001B385A">
          <w:pgSz w:w="11910" w:h="16840"/>
          <w:pgMar w:top="1500" w:right="1040" w:bottom="280" w:left="900" w:header="708" w:footer="708" w:gutter="0"/>
          <w:cols w:space="708" w:equalWidth="0">
            <w:col w:w="9970"/>
          </w:cols>
          <w:noEndnote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2"/>
      </w:tblGrid>
      <w:tr w:rsidR="001B385A" w14:paraId="5326CA4A" w14:textId="77777777">
        <w:trPr>
          <w:trHeight w:val="191"/>
        </w:trPr>
        <w:tc>
          <w:tcPr>
            <w:tcW w:w="973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A2972D2" w14:textId="77777777" w:rsidR="001B385A" w:rsidRDefault="001B385A">
            <w:pPr>
              <w:pStyle w:val="TableParagraph"/>
              <w:kinsoku w:val="0"/>
              <w:overflowPunct w:val="0"/>
              <w:spacing w:before="18" w:line="153" w:lineRule="exact"/>
              <w:ind w:left="8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RYTA s.r.o.</w:t>
            </w:r>
          </w:p>
        </w:tc>
      </w:tr>
      <w:tr w:rsidR="001B385A" w14:paraId="23BDCD1F" w14:textId="77777777">
        <w:trPr>
          <w:trHeight w:val="143"/>
        </w:trPr>
        <w:tc>
          <w:tcPr>
            <w:tcW w:w="973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B5738" w14:textId="77777777" w:rsidR="001B385A" w:rsidRDefault="001B385A">
            <w:pPr>
              <w:pStyle w:val="TableParagraph"/>
              <w:tabs>
                <w:tab w:val="left" w:pos="4497"/>
              </w:tabs>
              <w:kinsoku w:val="0"/>
              <w:overflowPunct w:val="0"/>
              <w:spacing w:before="15" w:line="108" w:lineRule="exact"/>
              <w:ind w:left="8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Bezručova 1159, Nové Město 337</w:t>
            </w:r>
            <w:r>
              <w:rPr>
                <w:spacing w:val="15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01</w:t>
            </w:r>
            <w:r>
              <w:rPr>
                <w:spacing w:val="3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Rokycany</w:t>
            </w:r>
            <w:r>
              <w:rPr>
                <w:w w:val="105"/>
                <w:sz w:val="11"/>
                <w:szCs w:val="11"/>
              </w:rPr>
              <w:tab/>
              <w:t>IČO:</w:t>
            </w:r>
            <w:r>
              <w:rPr>
                <w:spacing w:val="2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26354870</w:t>
            </w:r>
          </w:p>
        </w:tc>
      </w:tr>
    </w:tbl>
    <w:p w14:paraId="4372E691" w14:textId="77777777" w:rsidR="001B385A" w:rsidRDefault="001B385A">
      <w:pPr>
        <w:pStyle w:val="Zkladntext"/>
        <w:kinsoku w:val="0"/>
        <w:overflowPunct w:val="0"/>
        <w:spacing w:before="142"/>
        <w:ind w:left="146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MP A </w:t>
      </w:r>
      <w:proofErr w:type="gramStart"/>
      <w:r>
        <w:rPr>
          <w:rFonts w:ascii="Arial" w:hAnsi="Arial" w:cs="Arial"/>
          <w:b/>
          <w:bCs/>
          <w:sz w:val="14"/>
          <w:szCs w:val="14"/>
        </w:rPr>
        <w:t>VP - RYTA</w:t>
      </w:r>
      <w:proofErr w:type="gramEnd"/>
      <w:r>
        <w:rPr>
          <w:rFonts w:ascii="Arial" w:hAnsi="Arial" w:cs="Arial"/>
          <w:b/>
          <w:bCs/>
          <w:sz w:val="14"/>
          <w:szCs w:val="14"/>
        </w:rPr>
        <w:t xml:space="preserve"> - Rekonstrukce krovu a výměna střešní krytiny objektu ZČU Husova 644/11, </w:t>
      </w:r>
      <w:proofErr w:type="gramStart"/>
      <w:r>
        <w:rPr>
          <w:rFonts w:ascii="Arial" w:hAnsi="Arial" w:cs="Arial"/>
          <w:b/>
          <w:bCs/>
          <w:sz w:val="14"/>
          <w:szCs w:val="14"/>
        </w:rPr>
        <w:t>Plzeň - návrh</w:t>
      </w:r>
      <w:proofErr w:type="gramEnd"/>
      <w:r>
        <w:rPr>
          <w:rFonts w:ascii="Arial" w:hAnsi="Arial" w:cs="Arial"/>
          <w:b/>
          <w:bCs/>
          <w:sz w:val="14"/>
          <w:szCs w:val="14"/>
        </w:rPr>
        <w:t xml:space="preserve"> ke dni 21.5. 2026</w:t>
      </w:r>
    </w:p>
    <w:p w14:paraId="2A042D62" w14:textId="77777777" w:rsidR="001B385A" w:rsidRDefault="001B385A">
      <w:pPr>
        <w:pStyle w:val="Zkladntext"/>
        <w:kinsoku w:val="0"/>
        <w:overflowPunct w:val="0"/>
        <w:spacing w:before="8"/>
        <w:rPr>
          <w:rFonts w:ascii="Arial" w:hAnsi="Arial" w:cs="Arial"/>
          <w:b/>
          <w:bCs/>
          <w:sz w:val="13"/>
          <w:szCs w:val="13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2724"/>
        <w:gridCol w:w="326"/>
        <w:gridCol w:w="568"/>
        <w:gridCol w:w="834"/>
        <w:gridCol w:w="964"/>
        <w:gridCol w:w="870"/>
        <w:gridCol w:w="940"/>
        <w:gridCol w:w="1670"/>
      </w:tblGrid>
      <w:tr w:rsidR="001B385A" w14:paraId="2EF8C03F" w14:textId="77777777">
        <w:trPr>
          <w:trHeight w:val="136"/>
        </w:trPr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DC0DF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23"/>
              <w:rPr>
                <w:b/>
                <w:bCs/>
                <w:w w:val="105"/>
                <w:sz w:val="11"/>
                <w:szCs w:val="11"/>
              </w:rPr>
            </w:pPr>
            <w:proofErr w:type="gramStart"/>
            <w:r>
              <w:rPr>
                <w:b/>
                <w:bCs/>
                <w:w w:val="105"/>
                <w:sz w:val="11"/>
                <w:szCs w:val="11"/>
              </w:rPr>
              <w:t>název :</w:t>
            </w:r>
            <w:proofErr w:type="gramEnd"/>
            <w:r>
              <w:rPr>
                <w:b/>
                <w:bCs/>
                <w:w w:val="105"/>
                <w:sz w:val="11"/>
                <w:szCs w:val="11"/>
              </w:rPr>
              <w:t xml:space="preserve"> </w:t>
            </w:r>
            <w:proofErr w:type="gramStart"/>
            <w:r>
              <w:rPr>
                <w:b/>
                <w:bCs/>
                <w:w w:val="105"/>
                <w:sz w:val="11"/>
                <w:szCs w:val="11"/>
              </w:rPr>
              <w:t>vícepráce - nepředvídatelné</w:t>
            </w:r>
            <w:proofErr w:type="gramEnd"/>
            <w:r>
              <w:rPr>
                <w:b/>
                <w:bCs/>
                <w:w w:val="105"/>
                <w:sz w:val="11"/>
                <w:szCs w:val="11"/>
              </w:rPr>
              <w:t xml:space="preserve"> (dle §222 odst. 5,6)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14AA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60" w:right="28"/>
              <w:jc w:val="center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MJ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75BA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30"/>
              <w:jc w:val="center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výměra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754B5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right="49"/>
              <w:jc w:val="righ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jednot. cena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926D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right="65"/>
              <w:jc w:val="righ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cena bez DPH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31DEF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191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 xml:space="preserve">DPH </w:t>
            </w:r>
            <w:proofErr w:type="gramStart"/>
            <w:r>
              <w:rPr>
                <w:b/>
                <w:bCs/>
                <w:w w:val="105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05ED3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137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Cena včetně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28804" w14:textId="77777777" w:rsidR="001B385A" w:rsidRDefault="001B385A">
            <w:pPr>
              <w:pStyle w:val="TableParagraph"/>
              <w:kinsoku w:val="0"/>
              <w:overflowPunct w:val="0"/>
              <w:spacing w:line="116" w:lineRule="exact"/>
              <w:ind w:left="554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Poznámka</w:t>
            </w:r>
          </w:p>
        </w:tc>
      </w:tr>
      <w:tr w:rsidR="001B385A" w14:paraId="62FCEA61" w14:textId="77777777">
        <w:trPr>
          <w:trHeight w:val="164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3EC9B" w14:textId="77777777" w:rsidR="001B385A" w:rsidRDefault="001B385A">
            <w:pPr>
              <w:pStyle w:val="TableParagraph"/>
              <w:kinsoku w:val="0"/>
              <w:overflowPunct w:val="0"/>
              <w:spacing w:line="145" w:lineRule="exact"/>
              <w:ind w:left="11" w:right="115"/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>
              <w:rPr>
                <w:b/>
                <w:bCs/>
                <w:color w:val="0000FF"/>
                <w:sz w:val="14"/>
                <w:szCs w:val="14"/>
              </w:rPr>
              <w:t>č.p. a kód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C73C" w14:textId="77777777" w:rsidR="001B385A" w:rsidRDefault="001B385A">
            <w:pPr>
              <w:pStyle w:val="TableParagraph"/>
              <w:kinsoku w:val="0"/>
              <w:overflowPunct w:val="0"/>
              <w:spacing w:before="22" w:line="122" w:lineRule="exact"/>
              <w:ind w:left="24"/>
              <w:rPr>
                <w:b/>
                <w:bCs/>
                <w:color w:val="0000FF"/>
                <w:w w:val="105"/>
                <w:sz w:val="11"/>
                <w:szCs w:val="11"/>
              </w:rPr>
            </w:pPr>
            <w:r>
              <w:rPr>
                <w:b/>
                <w:bCs/>
                <w:color w:val="0000FF"/>
                <w:w w:val="105"/>
                <w:sz w:val="11"/>
                <w:szCs w:val="11"/>
              </w:rPr>
              <w:t>Název položky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02DE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CFB8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FB437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16AD0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B7651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6E993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98AC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385A" w14:paraId="2BE638C4" w14:textId="77777777">
        <w:trPr>
          <w:trHeight w:val="13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7AA9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A_24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5CB2" w14:textId="77777777" w:rsidR="001B385A" w:rsidRDefault="001B385A">
            <w:pPr>
              <w:pStyle w:val="TableParagraph"/>
              <w:kinsoku w:val="0"/>
              <w:overflowPunct w:val="0"/>
              <w:spacing w:before="8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Vápenná omítka ostění nebo nadpraží hladká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ECE17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0F63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32,75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2A4B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570,00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7D94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18 667,50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153D6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3 920,18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9EDA4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22 587,68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8F8F" w14:textId="77777777" w:rsidR="001B385A" w:rsidRDefault="001B385A">
            <w:pPr>
              <w:pStyle w:val="TableParagraph"/>
              <w:kinsoku w:val="0"/>
              <w:overflowPunct w:val="0"/>
              <w:spacing w:line="111" w:lineRule="exact"/>
              <w:ind w:left="32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oprava římsy část A</w:t>
            </w:r>
          </w:p>
        </w:tc>
      </w:tr>
      <w:tr w:rsidR="001B385A" w14:paraId="5894D5EE" w14:textId="77777777">
        <w:trPr>
          <w:trHeight w:val="422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8C8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448AC6D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30BBC1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A_118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ADCBA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Vyřezání části střešní vazby vázané konstrukce</w:t>
            </w:r>
          </w:p>
          <w:p w14:paraId="31328B69" w14:textId="77777777" w:rsidR="001B385A" w:rsidRDefault="001B385A">
            <w:pPr>
              <w:pStyle w:val="TableParagraph"/>
              <w:kinsoku w:val="0"/>
              <w:overflowPunct w:val="0"/>
              <w:spacing w:before="7" w:line="140" w:lineRule="atLeast"/>
              <w:ind w:left="24" w:right="5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krovů průřezové plochy řeziva přes 120 do 224 cm2, délky vyřezané části krovového prvku do 3 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0BB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79C6941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67EC87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C6B1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B065675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D2FAA4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119,50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707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DD76D80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C90A82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260,00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EC8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071193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DE1DCC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31 070,00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964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238FF2F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FA2878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6 524,70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8E5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CFEF439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BEC020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37 594,70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9FC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6FCA261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14:paraId="54EE6490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2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</w:t>
            </w:r>
          </w:p>
        </w:tc>
      </w:tr>
      <w:tr w:rsidR="001B385A" w14:paraId="1AC675B6" w14:textId="77777777">
        <w:trPr>
          <w:trHeight w:val="56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01B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CADFBA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99B33E5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22229AF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A_122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F566A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 w:right="5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Vyřezání části střešní vazby vázané konstrukce krovů průřezové plochy řeziva přes 224 do 288 cm2, délky vyřezané části krovového prvku přes 3</w:t>
            </w:r>
          </w:p>
          <w:p w14:paraId="0FC2D6D6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do 5 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8774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FC5C19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0A0273A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7B0DBB9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F37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5A3D5A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948604D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78A354B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121,70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F70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96ED67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C26DC7D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09E57CE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260,00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8D6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E3F4A7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D189618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5342C88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31 642,00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74A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FCD1E8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B195A1D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76A2FD6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6 644,82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1D5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1D2E3B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2775532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670C5E5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38 286,82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2CB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63EE91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6808F7D" w14:textId="77777777" w:rsidR="001B385A" w:rsidRDefault="001B385A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14:paraId="4D0D857A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2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</w:t>
            </w:r>
          </w:p>
        </w:tc>
      </w:tr>
      <w:tr w:rsidR="001B385A" w14:paraId="71C3A21F" w14:textId="77777777">
        <w:trPr>
          <w:trHeight w:val="56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E792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C9B4D5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CF32A4C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07AA6CB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A_127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990C8" w14:textId="77777777" w:rsidR="001B385A" w:rsidRDefault="001B385A">
            <w:pPr>
              <w:pStyle w:val="TableParagraph"/>
              <w:kinsoku w:val="0"/>
              <w:overflowPunct w:val="0"/>
              <w:spacing w:before="80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Vyřezání části střešní vazby vázané konstrukce krovů průřezové plochy řeziva přes 450 cm2, délky vyřezané části krovového prvku přes 3 do 5 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41C8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7563E2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29B4E55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B190FD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43D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F72401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D108A4B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E96290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AE5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87A188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F0C7DB7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6D3F9A9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360,00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9724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7422A9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069CFE9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7659CF5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6 480,00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670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C44C23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4DBEB95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13E99C0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1 360,80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39DC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F98779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731B534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6901466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7 840,80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6FEA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E94956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5345B92" w14:textId="77777777" w:rsidR="001B385A" w:rsidRDefault="001B385A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14:paraId="34A9D0FF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2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</w:t>
            </w:r>
          </w:p>
        </w:tc>
      </w:tr>
      <w:tr w:rsidR="001B385A" w14:paraId="69EABB66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772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CFAB84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A_131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9285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Doplnění střešní vazby řezivem (materiál v ceně)</w:t>
            </w:r>
          </w:p>
          <w:p w14:paraId="04B0CA4B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průřezové plochy přes 120 do 224 cm2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47C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8C7A7C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B11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A45A39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119,50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72D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F1D3E0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560,00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0B5A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AA4D8B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66 920,00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A249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2F9AAD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14 053,20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BD9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646233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80 973,20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13C6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5F375CA9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2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</w:t>
            </w:r>
          </w:p>
        </w:tc>
      </w:tr>
      <w:tr w:rsidR="001B385A" w14:paraId="7966B3FB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297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F58C72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A_132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F64F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Doplnění střešní vazby řezivem (materiál v ceně)</w:t>
            </w:r>
          </w:p>
          <w:p w14:paraId="30850CD1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průřezové plochy přes 224 do 288 cm2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78C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CAB55B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1FC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3A1199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121,70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93B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20EF09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740,00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01A3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A6B39A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90 058,00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966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BE8127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18 912,18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450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B1CFE9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108 970,18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2FDD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18BBD853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2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</w:t>
            </w:r>
          </w:p>
        </w:tc>
      </w:tr>
      <w:tr w:rsidR="001B385A" w14:paraId="40FEE84C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8E2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D40823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A_134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F9BE5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Doplnění střešní vazby řezivem (materiál v ceně)</w:t>
            </w:r>
          </w:p>
          <w:p w14:paraId="1D9C70F7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průřezové plochy přes 450 do 600 cm2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863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078386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7F53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5275B9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2EB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C9AA05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1 120,00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5EC5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549A5E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20 160,00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050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F21DE7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4 233,60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BEF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12EC84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24 393,60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51F02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07436ED0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2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</w:t>
            </w:r>
          </w:p>
        </w:tc>
      </w:tr>
      <w:tr w:rsidR="001B385A" w14:paraId="4A3EC3CB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711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A5881A0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071B8E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A_114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77B1" w14:textId="77777777" w:rsidR="001B385A" w:rsidRDefault="001B385A">
            <w:pPr>
              <w:pStyle w:val="TableParagraph"/>
              <w:kinsoku w:val="0"/>
              <w:overflowPunct w:val="0"/>
              <w:spacing w:before="80" w:line="278" w:lineRule="auto"/>
              <w:ind w:left="24" w:right="6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Celodřevěný plátový spoj s šikmými čely </w:t>
            </w:r>
            <w:proofErr w:type="spellStart"/>
            <w:r>
              <w:rPr>
                <w:w w:val="105"/>
                <w:sz w:val="11"/>
                <w:szCs w:val="11"/>
              </w:rPr>
              <w:t>tříkolíkový</w:t>
            </w:r>
            <w:proofErr w:type="spellEnd"/>
            <w:r>
              <w:rPr>
                <w:w w:val="105"/>
                <w:sz w:val="11"/>
                <w:szCs w:val="11"/>
              </w:rPr>
              <w:t>, průřezové plochy přes 120 do 224 cm2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FB23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7D4DDFE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C55365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24BA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4ECE0F1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E7E5BE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26,00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7E13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DA8CFF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03F9C7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6 800,00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3CB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AC06797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252D24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176 800,00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30D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5102DF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8BFBA8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37 128,00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06B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4C09E89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5C8EBCD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213 928,00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E8FF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D15E21A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14:paraId="2B8FE486" w14:textId="77777777" w:rsidR="001B385A" w:rsidRDefault="001B385A">
            <w:pPr>
              <w:pStyle w:val="TableParagraph"/>
              <w:kinsoku w:val="0"/>
              <w:overflowPunct w:val="0"/>
              <w:spacing w:line="113" w:lineRule="exact"/>
              <w:ind w:left="12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</w:t>
            </w:r>
          </w:p>
        </w:tc>
      </w:tr>
      <w:tr w:rsidR="001B385A" w14:paraId="3A57F193" w14:textId="77777777">
        <w:trPr>
          <w:trHeight w:val="27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17C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39F8072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VP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F43A6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Celodřevěný plátový spoj s šikmými čely +svorníky,</w:t>
            </w:r>
          </w:p>
          <w:p w14:paraId="79A2ED8D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průřezové plochy do 450 cm3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0278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179D9F0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88F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B54DE64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14,00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95C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9536311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4 535,00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C403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40965CA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63 490,00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2B2F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1E9DED1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13 332,90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CD4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370A5A3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76 822,90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F2253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left="31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 pozednice</w:t>
            </w:r>
          </w:p>
          <w:p w14:paraId="1524A844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+ kotvení</w:t>
            </w:r>
          </w:p>
        </w:tc>
      </w:tr>
      <w:tr w:rsidR="001B385A" w14:paraId="4A2843C0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B691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E5ABB1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A_283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5718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Příprava podkladu tesařských konstrukcí před</w:t>
            </w:r>
          </w:p>
          <w:p w14:paraId="6C1F34D1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provedením nátěru broušení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A34D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80A840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7216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348929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272,26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19C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0E58AE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E4A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D09E8C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10 890,40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16A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FB1F8A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2 286,98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BFFA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0AC40C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13 177,38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2545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53CBBD41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2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</w:t>
            </w:r>
          </w:p>
        </w:tc>
      </w:tr>
      <w:tr w:rsidR="001B385A" w14:paraId="0B1F21D1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EE2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5AAFF2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A_284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E6C9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Příprava podkladu tesařských konstrukcí před</w:t>
            </w:r>
          </w:p>
          <w:p w14:paraId="29449DA3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provedením nátěru oprášení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504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1F49A5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FB8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C08AC7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272,26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DD23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A0722A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7A1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8BA175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1 361,30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D9EA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95B20F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285,87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B759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AAB435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1 647,17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2B1C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64AAE4F9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2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</w:t>
            </w:r>
          </w:p>
        </w:tc>
      </w:tr>
      <w:tr w:rsidR="001B385A" w14:paraId="21F4ABD8" w14:textId="77777777">
        <w:trPr>
          <w:trHeight w:val="56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FDF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7FC62B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8641333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024143A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A_286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1305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Preventivní napouštěcí nátěr tesařských prvků proti dřevokazným houbám, hmyzu a plísním zabudovaných do konstrukce jednonásobný</w:t>
            </w:r>
          </w:p>
          <w:p w14:paraId="025F66E3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syntetický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C23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EF8C6B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8EB4C91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35E52F7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ACB7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A3B4E0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02DEB56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2CAA3F4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272,26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269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01462D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920D934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3C39667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65,00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D0DD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2A8E1C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3EB3025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60A2C2F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17 696,90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9C6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ABF3D1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5973487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4C7207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3 716,35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839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7A8167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6727CF8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130F03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21 413,25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D2C3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6158AC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379BD7F" w14:textId="77777777" w:rsidR="001B385A" w:rsidRDefault="001B385A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14:paraId="00679CBD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4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E, D</w:t>
            </w:r>
          </w:p>
        </w:tc>
      </w:tr>
      <w:tr w:rsidR="001B385A" w14:paraId="1C08B2AF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454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E7A90EE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F16A46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A_109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E9248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Montáž ocelových spojovacích prostředků (materiál ve specifikaci) svorníků nebo šroubů délky přes</w:t>
            </w:r>
          </w:p>
          <w:p w14:paraId="2E2EC633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150 do 300 mm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57A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E0EC783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808DED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518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EF74778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F7D97B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105,00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230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4D27BDD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9E67DF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2F4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92F4F07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6F77FE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12 600,00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C23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F12B1FE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B43459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2 646,00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0EC3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004108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6FB6E7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15 246,00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165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B6A8B94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14:paraId="3179784B" w14:textId="77777777" w:rsidR="001B385A" w:rsidRDefault="001B385A">
            <w:pPr>
              <w:pStyle w:val="TableParagraph"/>
              <w:kinsoku w:val="0"/>
              <w:overflowPunct w:val="0"/>
              <w:spacing w:line="113" w:lineRule="exact"/>
              <w:ind w:left="4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E, D</w:t>
            </w:r>
          </w:p>
        </w:tc>
      </w:tr>
      <w:tr w:rsidR="001B385A" w14:paraId="23188D1A" w14:textId="77777777">
        <w:trPr>
          <w:trHeight w:val="13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AA76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A_110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1DE5" w14:textId="77777777" w:rsidR="001B385A" w:rsidRDefault="001B385A">
            <w:pPr>
              <w:pStyle w:val="TableParagraph"/>
              <w:kinsoku w:val="0"/>
              <w:overflowPunct w:val="0"/>
              <w:spacing w:before="10" w:line="101" w:lineRule="exact"/>
              <w:ind w:left="21"/>
              <w:rPr>
                <w:i/>
                <w:iCs/>
                <w:color w:val="0000FF"/>
                <w:w w:val="105"/>
                <w:sz w:val="10"/>
                <w:szCs w:val="10"/>
              </w:rPr>
            </w:pPr>
            <w:r>
              <w:rPr>
                <w:i/>
                <w:iCs/>
                <w:color w:val="0000FF"/>
                <w:w w:val="105"/>
                <w:sz w:val="10"/>
                <w:szCs w:val="10"/>
              </w:rPr>
              <w:t xml:space="preserve">Dodání svorníků dl. do </w:t>
            </w:r>
            <w:proofErr w:type="gramStart"/>
            <w:r>
              <w:rPr>
                <w:i/>
                <w:iCs/>
                <w:color w:val="0000FF"/>
                <w:w w:val="105"/>
                <w:sz w:val="10"/>
                <w:szCs w:val="10"/>
              </w:rPr>
              <w:t>300mm</w:t>
            </w:r>
            <w:proofErr w:type="gramEnd"/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2E0C4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7B5F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105,00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ABFE1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136,00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008D0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14 280,00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C084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2 998,80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878D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17 278,80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394F" w14:textId="77777777" w:rsidR="001B385A" w:rsidRDefault="001B385A">
            <w:pPr>
              <w:pStyle w:val="TableParagraph"/>
              <w:kinsoku w:val="0"/>
              <w:overflowPunct w:val="0"/>
              <w:spacing w:line="111" w:lineRule="exact"/>
              <w:ind w:left="4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řezivo navíc část A, B, C, E, D</w:t>
            </w:r>
          </w:p>
        </w:tc>
      </w:tr>
      <w:tr w:rsidR="001B385A" w14:paraId="501E14BA" w14:textId="77777777">
        <w:trPr>
          <w:trHeight w:val="56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EC9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C266E5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964DC65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2D67FD2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A_139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6F7AB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Demontáž bednění a laťování bednění střech rovných, obloukových, sklonu do 60° se všemi nadstřešními konstrukcemi z prken hrubých,</w:t>
            </w:r>
          </w:p>
          <w:p w14:paraId="4E380754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hoblovaných </w:t>
            </w:r>
            <w:proofErr w:type="spellStart"/>
            <w:r>
              <w:rPr>
                <w:w w:val="105"/>
                <w:sz w:val="11"/>
                <w:szCs w:val="11"/>
              </w:rPr>
              <w:t>tl</w:t>
            </w:r>
            <w:proofErr w:type="spellEnd"/>
            <w:r>
              <w:rPr>
                <w:w w:val="105"/>
                <w:sz w:val="11"/>
                <w:szCs w:val="11"/>
              </w:rPr>
              <w:t>. do 32 mm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01C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B17D89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CDDA8EC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7EA62DD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7AB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9C8F64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D9CF149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38E1622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438,98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238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D83803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8DB577D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31B81A2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24,00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FDF1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7ADA96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C47C12F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57CB04D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10 535,45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5AA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0F2F15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3214D14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1F96D43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2 212,44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7A3D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536080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4DE33E2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2B7921F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12 747,89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074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1DBD168" w14:textId="77777777" w:rsidR="001B385A" w:rsidRDefault="001B385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1"/>
                <w:szCs w:val="11"/>
              </w:rPr>
            </w:pPr>
          </w:p>
          <w:p w14:paraId="18FD7FD7" w14:textId="77777777" w:rsidR="001B385A" w:rsidRDefault="001B385A">
            <w:pPr>
              <w:pStyle w:val="TableParagraph"/>
              <w:kinsoku w:val="0"/>
              <w:overflowPunct w:val="0"/>
              <w:spacing w:before="1" w:line="140" w:lineRule="atLeast"/>
              <w:ind w:left="621" w:hanging="510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výměna bednění stávajícího část </w:t>
            </w:r>
            <w:proofErr w:type="gramStart"/>
            <w:r>
              <w:rPr>
                <w:w w:val="105"/>
                <w:sz w:val="11"/>
                <w:szCs w:val="11"/>
              </w:rPr>
              <w:t>B,C</w:t>
            </w:r>
            <w:proofErr w:type="gramEnd"/>
          </w:p>
        </w:tc>
      </w:tr>
      <w:tr w:rsidR="001B385A" w14:paraId="38914D07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F13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AEAEBE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1689D2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A_135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12599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 w:right="36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Montáž bednění střech rovných a šikmých sklonu do 60° s vyřezáním otvorů z prken hrubých na sraz</w:t>
            </w:r>
          </w:p>
          <w:p w14:paraId="0AEC4F5A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proofErr w:type="spellStart"/>
            <w:r>
              <w:rPr>
                <w:w w:val="105"/>
                <w:sz w:val="11"/>
                <w:szCs w:val="11"/>
              </w:rPr>
              <w:t>tl</w:t>
            </w:r>
            <w:proofErr w:type="spellEnd"/>
            <w:r>
              <w:rPr>
                <w:w w:val="105"/>
                <w:sz w:val="11"/>
                <w:szCs w:val="11"/>
              </w:rPr>
              <w:t>. do 32 mm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F15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3B3283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B1A93C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41C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31F7A5C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9A5FA0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446,98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6D4B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CCC0E7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B546AE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270,00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5570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C37F21F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950558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120 683,79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E9DE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22B4ED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27BD42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25 343,60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7FF9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36623A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072433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146 027,39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5965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223724F3" w14:textId="77777777" w:rsidR="001B385A" w:rsidRDefault="001B385A">
            <w:pPr>
              <w:pStyle w:val="TableParagraph"/>
              <w:kinsoku w:val="0"/>
              <w:overflowPunct w:val="0"/>
              <w:spacing w:line="140" w:lineRule="atLeast"/>
              <w:ind w:left="249" w:hanging="138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výměna bednění stávajícího část </w:t>
            </w:r>
            <w:proofErr w:type="gramStart"/>
            <w:r>
              <w:rPr>
                <w:w w:val="105"/>
                <w:sz w:val="11"/>
                <w:szCs w:val="11"/>
              </w:rPr>
              <w:t>A,B</w:t>
            </w:r>
            <w:proofErr w:type="gramEnd"/>
            <w:r>
              <w:rPr>
                <w:w w:val="105"/>
                <w:sz w:val="11"/>
                <w:szCs w:val="11"/>
              </w:rPr>
              <w:t>,C + věžičky E</w:t>
            </w:r>
          </w:p>
        </w:tc>
      </w:tr>
      <w:tr w:rsidR="001B385A" w14:paraId="7D0C0223" w14:textId="77777777">
        <w:trPr>
          <w:trHeight w:val="28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DBB6" w14:textId="77777777" w:rsidR="001B385A" w:rsidRDefault="001B385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14:paraId="21ADAA9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A_136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062E" w14:textId="77777777" w:rsidR="001B385A" w:rsidRDefault="001B385A">
            <w:pPr>
              <w:pStyle w:val="TableParagraph"/>
              <w:kinsoku w:val="0"/>
              <w:overflowPunct w:val="0"/>
              <w:spacing w:before="11"/>
              <w:ind w:left="24"/>
              <w:rPr>
                <w:i/>
                <w:iCs/>
                <w:color w:val="0000FF"/>
                <w:w w:val="105"/>
                <w:sz w:val="11"/>
                <w:szCs w:val="11"/>
              </w:rPr>
            </w:pPr>
            <w:r>
              <w:rPr>
                <w:i/>
                <w:iCs/>
                <w:color w:val="0000FF"/>
                <w:w w:val="105"/>
                <w:sz w:val="11"/>
                <w:szCs w:val="11"/>
              </w:rPr>
              <w:t xml:space="preserve">řezivo jehličnaté boční prkno </w:t>
            </w:r>
            <w:proofErr w:type="gramStart"/>
            <w:r>
              <w:rPr>
                <w:i/>
                <w:iCs/>
                <w:color w:val="0000FF"/>
                <w:w w:val="105"/>
                <w:sz w:val="11"/>
                <w:szCs w:val="11"/>
              </w:rPr>
              <w:t>20-30mm</w:t>
            </w:r>
            <w:proofErr w:type="gramEnd"/>
          </w:p>
          <w:p w14:paraId="5734CE94" w14:textId="77777777" w:rsidR="001B385A" w:rsidRDefault="001B385A">
            <w:pPr>
              <w:pStyle w:val="TableParagraph"/>
              <w:kinsoku w:val="0"/>
              <w:overflowPunct w:val="0"/>
              <w:spacing w:before="20" w:line="110" w:lineRule="exact"/>
              <w:ind w:left="24"/>
              <w:rPr>
                <w:i/>
                <w:iCs/>
                <w:color w:val="0000FF"/>
                <w:w w:val="105"/>
                <w:sz w:val="11"/>
                <w:szCs w:val="11"/>
              </w:rPr>
            </w:pPr>
            <w:r>
              <w:rPr>
                <w:i/>
                <w:iCs/>
                <w:color w:val="0000FF"/>
                <w:w w:val="105"/>
                <w:sz w:val="11"/>
                <w:szCs w:val="11"/>
              </w:rPr>
              <w:t>impregnované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E2A1" w14:textId="77777777" w:rsidR="001B385A" w:rsidRDefault="001B385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14:paraId="5133EC5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B13F" w14:textId="77777777" w:rsidR="001B385A" w:rsidRDefault="001B385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14:paraId="5285A53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10,73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F4F6" w14:textId="77777777" w:rsidR="001B385A" w:rsidRDefault="001B385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14:paraId="2105743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8 700,00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8E6CE" w14:textId="77777777" w:rsidR="001B385A" w:rsidRDefault="001B385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14:paraId="2CCB51D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93 328,80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F7941" w14:textId="77777777" w:rsidR="001B385A" w:rsidRDefault="001B385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14:paraId="5FAB656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19 599,05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E7331" w14:textId="77777777" w:rsidR="001B385A" w:rsidRDefault="001B385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3"/>
                <w:szCs w:val="13"/>
              </w:rPr>
            </w:pPr>
          </w:p>
          <w:p w14:paraId="3B75F6E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112 927,85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E603A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výměna bednění stávajícího</w:t>
            </w:r>
          </w:p>
          <w:p w14:paraId="6C0E5627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1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část </w:t>
            </w:r>
            <w:proofErr w:type="gramStart"/>
            <w:r>
              <w:rPr>
                <w:w w:val="105"/>
                <w:sz w:val="11"/>
                <w:szCs w:val="11"/>
              </w:rPr>
              <w:t>A,B</w:t>
            </w:r>
            <w:proofErr w:type="gramEnd"/>
            <w:r>
              <w:rPr>
                <w:w w:val="105"/>
                <w:sz w:val="11"/>
                <w:szCs w:val="11"/>
              </w:rPr>
              <w:t>,C + věžičky E</w:t>
            </w:r>
          </w:p>
        </w:tc>
      </w:tr>
      <w:tr w:rsidR="001B385A" w14:paraId="350622C6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AEF2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E7671EE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0FD967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A_147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5FB8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Spojovací prostředky krovů, bednění a laťování, nadstřešních konstrukcí svorníky, prkna, hřebíky,</w:t>
            </w:r>
          </w:p>
          <w:p w14:paraId="039F05CA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pásová ocel, vruty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DD84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64DB5C3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E42E19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633D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28F2628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8B793B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10,73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9C6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D3E51AF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5AD0B0F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1 620,00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1E07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5AC8B20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761FAF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17 378,47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428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A36E1E2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684599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3 649,48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DE26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894511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CF7522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21 027,94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816A8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522A1F78" w14:textId="77777777" w:rsidR="001B385A" w:rsidRDefault="001B385A">
            <w:pPr>
              <w:pStyle w:val="TableParagraph"/>
              <w:kinsoku w:val="0"/>
              <w:overflowPunct w:val="0"/>
              <w:spacing w:line="140" w:lineRule="atLeast"/>
              <w:ind w:left="282" w:hanging="17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výměna bednění stávajícího část </w:t>
            </w:r>
            <w:proofErr w:type="spellStart"/>
            <w:proofErr w:type="gramStart"/>
            <w:r>
              <w:rPr>
                <w:w w:val="105"/>
                <w:sz w:val="11"/>
                <w:szCs w:val="11"/>
              </w:rPr>
              <w:t>A,B</w:t>
            </w:r>
            <w:proofErr w:type="gramEnd"/>
            <w:r>
              <w:rPr>
                <w:w w:val="105"/>
                <w:sz w:val="11"/>
                <w:szCs w:val="11"/>
              </w:rPr>
              <w:t>,C+věžičky</w:t>
            </w:r>
            <w:proofErr w:type="spellEnd"/>
            <w:r>
              <w:rPr>
                <w:w w:val="105"/>
                <w:sz w:val="11"/>
                <w:szCs w:val="11"/>
              </w:rPr>
              <w:t xml:space="preserve"> E</w:t>
            </w:r>
          </w:p>
        </w:tc>
      </w:tr>
      <w:tr w:rsidR="001B385A" w14:paraId="1FE80F6C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0DA2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F6DC3F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16" w:right="-15"/>
              <w:jc w:val="center"/>
              <w:rPr>
                <w:spacing w:val="-1"/>
                <w:w w:val="105"/>
                <w:sz w:val="11"/>
                <w:szCs w:val="11"/>
              </w:rPr>
            </w:pPr>
            <w:r>
              <w:rPr>
                <w:spacing w:val="-1"/>
                <w:w w:val="105"/>
                <w:sz w:val="11"/>
                <w:szCs w:val="11"/>
              </w:rPr>
              <w:t>VP_713111121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2A9C0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Montáž izolace tepelné spodem stropů s</w:t>
            </w:r>
          </w:p>
          <w:p w14:paraId="1E37033E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uchycením drátem rohoží, pásů, dílců, desek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28D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C20306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A6E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D28AA5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53,49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647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1EAA83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129,00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3FE2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57AE70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6 899,82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D9D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39B56A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1 448,96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826B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5D364A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8 348,79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FAE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14ABDA72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7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plochá střecha schodiště ST3</w:t>
            </w:r>
          </w:p>
        </w:tc>
      </w:tr>
      <w:tr w:rsidR="001B385A" w14:paraId="48947216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6B1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2AC33E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VP_63141186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199D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deska tepelně izolační minerální do šikmých střech</w:t>
            </w:r>
          </w:p>
          <w:p w14:paraId="495061F1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a stěn λ=0,035-0,038 </w:t>
            </w:r>
            <w:proofErr w:type="spellStart"/>
            <w:r>
              <w:rPr>
                <w:w w:val="105"/>
                <w:sz w:val="11"/>
                <w:szCs w:val="11"/>
              </w:rPr>
              <w:t>tl</w:t>
            </w:r>
            <w:proofErr w:type="spellEnd"/>
            <w:r>
              <w:rPr>
                <w:w w:val="105"/>
                <w:sz w:val="11"/>
                <w:szCs w:val="11"/>
              </w:rPr>
              <w:t xml:space="preserve"> </w:t>
            </w:r>
            <w:proofErr w:type="gramStart"/>
            <w:r>
              <w:rPr>
                <w:w w:val="105"/>
                <w:sz w:val="11"/>
                <w:szCs w:val="11"/>
              </w:rPr>
              <w:t>100mm</w:t>
            </w:r>
            <w:proofErr w:type="gramEnd"/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467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9FD72D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B330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351E26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61,51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104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E44E20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239,00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04B3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773201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14 700,90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26C9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02CC81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3 087,19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7E5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46F5F4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17 788,09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8C1F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535A41A0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7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plochá střecha schodiště ST3</w:t>
            </w:r>
          </w:p>
        </w:tc>
      </w:tr>
      <w:tr w:rsidR="001B385A" w14:paraId="1EBF03AA" w14:textId="77777777">
        <w:trPr>
          <w:trHeight w:val="56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A37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B30CE2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A621B79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40C49EE3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A_152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05191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Přesun hmot pro konstrukce tesařské stanovený procentní sazbou (%) z ceny vodorovná dopravní vzdálenost do 50 m s omezením mechanizace v</w:t>
            </w:r>
          </w:p>
          <w:p w14:paraId="5715FF1E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objektech výšky přes 12 do 24 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FAC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1E8F50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10C5CB1" w14:textId="77777777" w:rsidR="001B385A" w:rsidRDefault="001B385A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3"/>
                <w:szCs w:val="13"/>
              </w:rPr>
            </w:pPr>
          </w:p>
          <w:p w14:paraId="124CD2A9" w14:textId="77777777" w:rsidR="001B385A" w:rsidRDefault="001B385A">
            <w:pPr>
              <w:pStyle w:val="TableParagraph"/>
              <w:kinsoku w:val="0"/>
              <w:overflowPunct w:val="0"/>
              <w:spacing w:before="1" w:line="117" w:lineRule="exact"/>
              <w:ind w:left="28"/>
              <w:jc w:val="center"/>
              <w:rPr>
                <w:rFonts w:ascii="Calibri" w:hAnsi="Calibri" w:cs="Calibri"/>
                <w:w w:val="106"/>
                <w:sz w:val="11"/>
                <w:szCs w:val="11"/>
              </w:rPr>
            </w:pPr>
            <w:r>
              <w:rPr>
                <w:rFonts w:ascii="Calibri" w:hAnsi="Calibri" w:cs="Calibri"/>
                <w:w w:val="106"/>
                <w:sz w:val="11"/>
                <w:szCs w:val="11"/>
              </w:rPr>
              <w:t>%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678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3A165A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1C499F2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2E52A531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0,45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81F3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DF1853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58FCCAB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58AB9F8D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100 000,00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4BF7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602DB0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699735B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27EB65C4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45 000,00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BE5C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99AA10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C20DABD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13748A43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9 450,00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DAB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81BAF6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924748E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069854A4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54 450,00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3BE2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DD3400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C4B2BAC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2AD74000" w14:textId="77777777" w:rsidR="001B385A" w:rsidRDefault="001B385A">
            <w:pPr>
              <w:pStyle w:val="TableParagraph"/>
              <w:kinsoku w:val="0"/>
              <w:overflowPunct w:val="0"/>
              <w:spacing w:before="1"/>
              <w:ind w:left="5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práce navíc část A, B, C, D, E</w:t>
            </w:r>
          </w:p>
        </w:tc>
      </w:tr>
      <w:tr w:rsidR="001B385A" w14:paraId="1ACDF6E5" w14:textId="77777777">
        <w:trPr>
          <w:trHeight w:val="56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450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8F2220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C10F8C8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224E30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A_90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568BE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proofErr w:type="spellStart"/>
            <w:r>
              <w:rPr>
                <w:w w:val="105"/>
                <w:sz w:val="11"/>
                <w:szCs w:val="11"/>
              </w:rPr>
              <w:t>Vnitrostaveništní</w:t>
            </w:r>
            <w:proofErr w:type="spellEnd"/>
            <w:r>
              <w:rPr>
                <w:w w:val="105"/>
                <w:sz w:val="11"/>
                <w:szCs w:val="11"/>
              </w:rPr>
              <w:t xml:space="preserve"> doprava suti a vybouraných hmot vodorovně do 50 m s naložením s omezením mechanizace pro budovy a haly výšky přes 21 do</w:t>
            </w:r>
          </w:p>
          <w:p w14:paraId="62301085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24 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6B3C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B5CB87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F1E2DF0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13D50F3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t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50E8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FFAA28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D395D39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3CBA212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18,04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DAD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BB46BD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399CDE0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6E7C021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2 500,00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9D03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465214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6B95D3A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03A772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45 105,60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E69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0B3BC4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A4B9058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7FED469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9 472,18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4CF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884FF8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14C407A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55525F0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54 577,78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D5F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80584A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6BF05E3" w14:textId="77777777" w:rsidR="001B385A" w:rsidRDefault="001B385A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14:paraId="09519BAD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8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likvidace bednění B, C, E</w:t>
            </w:r>
          </w:p>
        </w:tc>
      </w:tr>
      <w:tr w:rsidR="001B385A" w14:paraId="75EED1FD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67C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AEA830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A_91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064B4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Odvoz suti a vybouraných hmot na skládku</w:t>
            </w:r>
            <w:r>
              <w:rPr>
                <w:spacing w:val="1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nebo</w:t>
            </w:r>
          </w:p>
          <w:p w14:paraId="57140EBA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meziskládku se složením, na vzdálenost do 1</w:t>
            </w:r>
            <w:r>
              <w:rPr>
                <w:spacing w:val="10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km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5DE6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5B1A6F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t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A57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8FDF93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18,04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243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AD05A8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350,00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CB88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CB0706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6 314,78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428C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12E526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1 326,10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D3FD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22815C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7 640,89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E70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1A241964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8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likvidace bednění B, C, E</w:t>
            </w:r>
          </w:p>
        </w:tc>
      </w:tr>
      <w:tr w:rsidR="001B385A" w14:paraId="512C504D" w14:textId="77777777">
        <w:trPr>
          <w:trHeight w:val="422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ACDB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1B3F585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FDEE70D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A_92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2C19A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Odvoz suti a vybouraných hmot na skládku nebo meziskládku se složením, na vzdálenost Příplatek k</w:t>
            </w:r>
          </w:p>
          <w:p w14:paraId="42DA0FA8" w14:textId="77777777" w:rsidR="001B385A" w:rsidRDefault="001B385A">
            <w:pPr>
              <w:pStyle w:val="TableParagraph"/>
              <w:kinsoku w:val="0"/>
              <w:overflowPunct w:val="0"/>
              <w:spacing w:line="101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ceně za každý další započatý 1 km přes 1 km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6A4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5D54C95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2E7D6B5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left="30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t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AAC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0B88A02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2932FEA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342,80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FEE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8BC7DB2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22EDBB9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15,00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1BA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122A30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8D4FB98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5 142,00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A49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BEB6C22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1A01338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1 079,82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0E0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73D15B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D76AD2D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6 221,82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E6AD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BB4BB1A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3"/>
                <w:szCs w:val="13"/>
              </w:rPr>
            </w:pPr>
          </w:p>
          <w:p w14:paraId="6F7AB2DA" w14:textId="77777777" w:rsidR="001B385A" w:rsidRDefault="001B385A">
            <w:pPr>
              <w:pStyle w:val="TableParagraph"/>
              <w:kinsoku w:val="0"/>
              <w:overflowPunct w:val="0"/>
              <w:spacing w:line="113" w:lineRule="exact"/>
              <w:ind w:left="18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likvidace bednění B, C, E</w:t>
            </w:r>
          </w:p>
        </w:tc>
      </w:tr>
      <w:tr w:rsidR="001B385A" w14:paraId="0B139F64" w14:textId="77777777">
        <w:trPr>
          <w:trHeight w:val="56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849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718A74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7D5B2B2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6C352C1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A_93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8FE2A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Poplatek za uložení stavebního odpadu na skládce (skládkovné) směsného stavebního a demoličního zatříděného do Katalogu odpadů pod kódem 17 09</w:t>
            </w:r>
          </w:p>
          <w:p w14:paraId="5B6B77AF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04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5A0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E19962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6A17D28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1C4B231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t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5F6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5EFE7A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F96288A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E9E052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18,04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9A7C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1E55C2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70BF644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00F362D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2 250,00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0F0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660499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6F516D6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337A0F9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40 595,04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296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6A46A2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C89DE3E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501FDC9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8 524,96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DA42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0705C1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188CC9E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581EBE6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49 120,00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9DE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DC1E71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2CACD66" w14:textId="77777777" w:rsidR="001B385A" w:rsidRDefault="001B385A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14:paraId="09368186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8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likvidace bednění B, C, E</w:t>
            </w:r>
          </w:p>
        </w:tc>
      </w:tr>
      <w:tr w:rsidR="001B385A" w14:paraId="3C2FF290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6B2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ED9E7B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A_94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95C4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Nakládání na dopravní prostředky pro vodorovnou</w:t>
            </w:r>
          </w:p>
          <w:p w14:paraId="0D7074F2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dopravu vybouraných hmot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31B3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F78DD4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t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D0E9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7B6442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18,04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1389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AC53AC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530,00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C74B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AC5EED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9 562,39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8729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000E59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2 008,10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D0C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57A7D5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11 570,49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859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2BDF9A51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18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likvidace bednění B, C, E</w:t>
            </w:r>
          </w:p>
        </w:tc>
      </w:tr>
      <w:tr w:rsidR="001B385A" w14:paraId="68401264" w14:textId="77777777">
        <w:trPr>
          <w:trHeight w:val="56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94FB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6F2D07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C33D0D9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1AE0057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A_40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DE6EB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 w:right="5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Lešení řadové rámové lehké pracovní s podlahami s provozním zatížením tř. 3 do 200 kg/m2 šířky tř. SW06 od 0,6 do 0,9 m výšky přes 10 do 25 m</w:t>
            </w:r>
          </w:p>
          <w:p w14:paraId="24D08C8E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příplatek za každý den použití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CEC7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7F96D7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6EA852B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3E0388E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7EE4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D6D8E0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EEFB4FB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CFEF1B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83430,00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3FD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E79073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415F417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5941D19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1,80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3B49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8044AB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7B429DA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5B646F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150 174,00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D697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F53DE1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F7CB6F4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6E83A64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31 536,54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B4F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31E04E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1ADF878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5A21C71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181 710,54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CF3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AC02401" w14:textId="77777777" w:rsidR="001B385A" w:rsidRDefault="001B385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1"/>
                <w:szCs w:val="11"/>
              </w:rPr>
            </w:pPr>
          </w:p>
          <w:p w14:paraId="68322EF3" w14:textId="77777777" w:rsidR="001B385A" w:rsidRDefault="001B385A">
            <w:pPr>
              <w:pStyle w:val="TableParagraph"/>
              <w:kinsoku w:val="0"/>
              <w:overflowPunct w:val="0"/>
              <w:spacing w:before="1" w:line="140" w:lineRule="atLeast"/>
              <w:ind w:left="116" w:right="53" w:hanging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prodloužení </w:t>
            </w:r>
            <w:proofErr w:type="spellStart"/>
            <w:proofErr w:type="gramStart"/>
            <w:r>
              <w:rPr>
                <w:w w:val="105"/>
                <w:sz w:val="11"/>
                <w:szCs w:val="11"/>
              </w:rPr>
              <w:t>termínu,polovina</w:t>
            </w:r>
            <w:proofErr w:type="spellEnd"/>
            <w:proofErr w:type="gramEnd"/>
            <w:r>
              <w:rPr>
                <w:w w:val="105"/>
                <w:sz w:val="11"/>
                <w:szCs w:val="11"/>
              </w:rPr>
              <w:t xml:space="preserve"> plochy lešení o 45 dní navíc</w:t>
            </w:r>
          </w:p>
        </w:tc>
      </w:tr>
      <w:tr w:rsidR="001B385A" w14:paraId="0039E5E5" w14:textId="77777777">
        <w:trPr>
          <w:trHeight w:val="714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E78A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F38190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6240FF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085069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5"/>
                <w:szCs w:val="15"/>
              </w:rPr>
            </w:pPr>
          </w:p>
          <w:p w14:paraId="0A5BA25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A_41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576C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 w:right="5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Odborná prohlídka lešení řadového rámového lehkého pracovního s podlahami s provozním zatížením tř. 3 do 200 kg/m2 šířky tř. SW06 od 0,6 do 0,9 m výšky do 25 m, celkové plochy přes 500</w:t>
            </w:r>
          </w:p>
          <w:p w14:paraId="08D6B1D4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do 2 000 m2 zakrytého sítí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B6F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2279D8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4D3640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CB0BFB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5"/>
                <w:szCs w:val="15"/>
              </w:rPr>
            </w:pPr>
          </w:p>
          <w:p w14:paraId="73B806F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60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kus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9EC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B09139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64137B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F0403C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5"/>
                <w:szCs w:val="15"/>
              </w:rPr>
            </w:pPr>
          </w:p>
          <w:p w14:paraId="381108D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DC28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96C906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4EBC33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3ABE79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5"/>
                <w:szCs w:val="15"/>
              </w:rPr>
            </w:pPr>
          </w:p>
          <w:p w14:paraId="04E0A64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4 000,00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7FFD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FFF5D6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2AE56D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547233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5"/>
                <w:szCs w:val="15"/>
              </w:rPr>
            </w:pPr>
          </w:p>
          <w:p w14:paraId="451FDBE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86A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390AF4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0A1C42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8EF32A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5"/>
                <w:szCs w:val="15"/>
              </w:rPr>
            </w:pPr>
          </w:p>
          <w:p w14:paraId="6B77481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1 680,00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5D00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1DB955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FFDAFF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254130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5"/>
                <w:szCs w:val="15"/>
              </w:rPr>
            </w:pPr>
          </w:p>
          <w:p w14:paraId="5E6C041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9 680,00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81F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614816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BB50762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2"/>
                <w:szCs w:val="12"/>
              </w:rPr>
            </w:pPr>
          </w:p>
          <w:p w14:paraId="1AE938EF" w14:textId="77777777" w:rsidR="001B385A" w:rsidRDefault="001B385A">
            <w:pPr>
              <w:pStyle w:val="TableParagraph"/>
              <w:kinsoku w:val="0"/>
              <w:overflowPunct w:val="0"/>
              <w:spacing w:before="1" w:line="140" w:lineRule="atLeast"/>
              <w:ind w:left="116" w:right="53" w:hanging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prodloužení </w:t>
            </w:r>
            <w:proofErr w:type="spellStart"/>
            <w:proofErr w:type="gramStart"/>
            <w:r>
              <w:rPr>
                <w:w w:val="105"/>
                <w:sz w:val="11"/>
                <w:szCs w:val="11"/>
              </w:rPr>
              <w:t>termínu,polovina</w:t>
            </w:r>
            <w:proofErr w:type="spellEnd"/>
            <w:proofErr w:type="gramEnd"/>
            <w:r>
              <w:rPr>
                <w:w w:val="105"/>
                <w:sz w:val="11"/>
                <w:szCs w:val="11"/>
              </w:rPr>
              <w:t xml:space="preserve"> plochy lešení o 45 dní navíc</w:t>
            </w:r>
          </w:p>
        </w:tc>
      </w:tr>
      <w:tr w:rsidR="001B385A" w14:paraId="1BF1E65A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371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C8F505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109D97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A_48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7BAF6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 w:right="5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Síť ochranná zavěšená na konstrukci lešení z textilie z umělých vláken příplatek k ceně za každý</w:t>
            </w:r>
          </w:p>
          <w:p w14:paraId="41FC5352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den použití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567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5A2FFB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9395D0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1F8C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EA1EF71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56B934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83430,00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DBA5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2E3B578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4B55FB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0,30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6906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B7EBFE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89587F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25 029,00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EB3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4E2BC48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95DD01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5 256,09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526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3DA09A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EB1AD3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30 285,09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E73B1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09B911F0" w14:textId="77777777" w:rsidR="001B385A" w:rsidRDefault="001B385A">
            <w:pPr>
              <w:pStyle w:val="TableParagraph"/>
              <w:kinsoku w:val="0"/>
              <w:overflowPunct w:val="0"/>
              <w:spacing w:line="140" w:lineRule="atLeast"/>
              <w:ind w:left="116" w:right="53" w:hanging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prodloužení </w:t>
            </w:r>
            <w:proofErr w:type="spellStart"/>
            <w:proofErr w:type="gramStart"/>
            <w:r>
              <w:rPr>
                <w:w w:val="105"/>
                <w:sz w:val="11"/>
                <w:szCs w:val="11"/>
              </w:rPr>
              <w:t>termínu,polovina</w:t>
            </w:r>
            <w:proofErr w:type="spellEnd"/>
            <w:proofErr w:type="gramEnd"/>
            <w:r>
              <w:rPr>
                <w:w w:val="105"/>
                <w:sz w:val="11"/>
                <w:szCs w:val="11"/>
              </w:rPr>
              <w:t xml:space="preserve"> plochy lešení o 45 dní navíc</w:t>
            </w:r>
          </w:p>
        </w:tc>
      </w:tr>
      <w:tr w:rsidR="001B385A" w14:paraId="3743F0FE" w14:textId="77777777">
        <w:trPr>
          <w:trHeight w:val="422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CD1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AAE75E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1EEA9A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A_52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AAD0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Stříška záchytná zřizovaná současně s lehkým</w:t>
            </w:r>
          </w:p>
          <w:p w14:paraId="0478AF0E" w14:textId="77777777" w:rsidR="001B385A" w:rsidRDefault="001B385A">
            <w:pPr>
              <w:pStyle w:val="TableParagraph"/>
              <w:kinsoku w:val="0"/>
              <w:overflowPunct w:val="0"/>
              <w:spacing w:before="7" w:line="140" w:lineRule="atLeas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nebo těžkým lešením šířky přes 1,5 do 2,0 m příplatek k ceně za každý den použití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561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D54B947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654C6B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1FD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8CB42C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8CD3F1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135,00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AC9D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41E57E9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B1F437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DA1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99A5E20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219CD3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675,00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82E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068ABCC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A93619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141,75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3BC5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72D3152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BC9D6D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816,75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44EA6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5C8A0DE5" w14:textId="77777777" w:rsidR="001B385A" w:rsidRDefault="001B385A">
            <w:pPr>
              <w:pStyle w:val="TableParagraph"/>
              <w:kinsoku w:val="0"/>
              <w:overflowPunct w:val="0"/>
              <w:spacing w:before="1" w:line="140" w:lineRule="atLeast"/>
              <w:ind w:left="116" w:right="53" w:hanging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prodloužení </w:t>
            </w:r>
            <w:proofErr w:type="spellStart"/>
            <w:proofErr w:type="gramStart"/>
            <w:r>
              <w:rPr>
                <w:w w:val="105"/>
                <w:sz w:val="11"/>
                <w:szCs w:val="11"/>
              </w:rPr>
              <w:t>termínu,polovina</w:t>
            </w:r>
            <w:proofErr w:type="spellEnd"/>
            <w:proofErr w:type="gramEnd"/>
            <w:r>
              <w:rPr>
                <w:w w:val="105"/>
                <w:sz w:val="11"/>
                <w:szCs w:val="11"/>
              </w:rPr>
              <w:t xml:space="preserve"> plochy lešení o 45 dní navíc</w:t>
            </w:r>
          </w:p>
        </w:tc>
      </w:tr>
    </w:tbl>
    <w:p w14:paraId="44812234" w14:textId="77777777" w:rsidR="001B385A" w:rsidRDefault="001B385A">
      <w:pPr>
        <w:rPr>
          <w:b/>
          <w:bCs/>
          <w:sz w:val="13"/>
          <w:szCs w:val="13"/>
        </w:rPr>
        <w:sectPr w:rsidR="001B385A">
          <w:pgSz w:w="11910" w:h="16840"/>
          <w:pgMar w:top="1480" w:right="1040" w:bottom="280" w:left="900" w:header="708" w:footer="708" w:gutter="0"/>
          <w:cols w:space="708"/>
          <w:noEndnote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2724"/>
        <w:gridCol w:w="326"/>
        <w:gridCol w:w="568"/>
        <w:gridCol w:w="834"/>
        <w:gridCol w:w="964"/>
        <w:gridCol w:w="870"/>
        <w:gridCol w:w="940"/>
        <w:gridCol w:w="1670"/>
      </w:tblGrid>
      <w:tr w:rsidR="001B385A" w14:paraId="7EF3CC5F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0E3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1D122D7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F323C1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A_59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273A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Podchod u dílcových lešení zřizovaný současně s lehkým nebo těžkým pracovním lešením, šířky do</w:t>
            </w:r>
          </w:p>
          <w:p w14:paraId="3FE8BEC0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1,5 m příplatek k ceně za každý den použití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AAE0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C2434E9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40EC91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4D69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9EA106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384820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135,00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C55D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5F65ED8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7A1455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E997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C812E50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2DA779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6 750,00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BF05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AAF4073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0483A4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1 417,50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2F4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25271D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FE5FDA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8 167,50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B501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74C9DB6D" w14:textId="77777777" w:rsidR="001B385A" w:rsidRDefault="001B385A">
            <w:pPr>
              <w:pStyle w:val="TableParagraph"/>
              <w:kinsoku w:val="0"/>
              <w:overflowPunct w:val="0"/>
              <w:spacing w:line="140" w:lineRule="atLeast"/>
              <w:ind w:left="116" w:right="53" w:hanging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prodloužení </w:t>
            </w:r>
            <w:proofErr w:type="spellStart"/>
            <w:proofErr w:type="gramStart"/>
            <w:r>
              <w:rPr>
                <w:w w:val="105"/>
                <w:sz w:val="11"/>
                <w:szCs w:val="11"/>
              </w:rPr>
              <w:t>termínu,polovina</w:t>
            </w:r>
            <w:proofErr w:type="spellEnd"/>
            <w:proofErr w:type="gramEnd"/>
            <w:r>
              <w:rPr>
                <w:w w:val="105"/>
                <w:sz w:val="11"/>
                <w:szCs w:val="11"/>
              </w:rPr>
              <w:t xml:space="preserve"> plochy lešení o 45 dní navíc</w:t>
            </w:r>
          </w:p>
        </w:tc>
      </w:tr>
      <w:tr w:rsidR="001B385A" w14:paraId="19B73F4B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486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B89926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7C3034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DIO_8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10CDD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Montáž a demontáž dočasných dopravních zábran Příplatek za první a každý další den použití</w:t>
            </w:r>
          </w:p>
          <w:p w14:paraId="693746DC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dočasných dopravních zábran k ceně 22-1113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583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0920359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C976C5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F49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66AF410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021CDE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90,00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5B4D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657A1B5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AE34B0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620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E948FBE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45B46C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67F6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0428715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345035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1 890,00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E5B8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B2B117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E4A6CA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10 890,00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369E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6F93F1FC" w14:textId="77777777" w:rsidR="001B385A" w:rsidRDefault="001B385A">
            <w:pPr>
              <w:pStyle w:val="TableParagraph"/>
              <w:kinsoku w:val="0"/>
              <w:overflowPunct w:val="0"/>
              <w:spacing w:line="140" w:lineRule="atLeast"/>
              <w:ind w:left="116" w:right="53" w:hanging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prodloužení </w:t>
            </w:r>
            <w:proofErr w:type="spellStart"/>
            <w:proofErr w:type="gramStart"/>
            <w:r>
              <w:rPr>
                <w:w w:val="105"/>
                <w:sz w:val="11"/>
                <w:szCs w:val="11"/>
              </w:rPr>
              <w:t>termínu,polovina</w:t>
            </w:r>
            <w:proofErr w:type="spellEnd"/>
            <w:proofErr w:type="gramEnd"/>
            <w:r>
              <w:rPr>
                <w:w w:val="105"/>
                <w:sz w:val="11"/>
                <w:szCs w:val="11"/>
              </w:rPr>
              <w:t xml:space="preserve"> plochy lešení o 45 dní navíc</w:t>
            </w:r>
          </w:p>
        </w:tc>
      </w:tr>
      <w:tr w:rsidR="001B385A" w14:paraId="79F0432A" w14:textId="77777777">
        <w:trPr>
          <w:trHeight w:val="13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E5B5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VON_1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12D6" w14:textId="77777777" w:rsidR="001B385A" w:rsidRDefault="001B385A">
            <w:pPr>
              <w:pStyle w:val="TableParagraph"/>
              <w:kinsoku w:val="0"/>
              <w:overflowPunct w:val="0"/>
              <w:spacing w:before="8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Zařízení staveniště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FA3E2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F16F4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0,80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0603E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250 000,00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8D696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200 000,00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E47A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42 000,00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5E7B4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242 000,00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68D87" w14:textId="77777777" w:rsidR="001B385A" w:rsidRDefault="001B385A">
            <w:pPr>
              <w:pStyle w:val="TableParagraph"/>
              <w:kinsoku w:val="0"/>
              <w:overflowPunct w:val="0"/>
              <w:spacing w:line="111" w:lineRule="exact"/>
              <w:ind w:left="31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prodloužení o 4 měsíce</w:t>
            </w:r>
          </w:p>
        </w:tc>
      </w:tr>
      <w:tr w:rsidR="001B385A" w14:paraId="7D25C49E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D9B4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94A670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VON_2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63E3" w14:textId="77777777" w:rsidR="001B385A" w:rsidRDefault="001B385A">
            <w:pPr>
              <w:pStyle w:val="TableParagraph"/>
              <w:kinsoku w:val="0"/>
              <w:overflowPunct w:val="0"/>
              <w:spacing w:before="80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Správní a místní poplatky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EE5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DCEF7D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5C49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053F9D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0,20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D2A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E3100F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100 000,00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EFED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983424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20 000,00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F61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FF8793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4 200,00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4CA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F3CB7D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24 200,00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5F28C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left="34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prodloužení termínu DIO a</w:t>
            </w:r>
          </w:p>
          <w:p w14:paraId="4D16C238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7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zábory</w:t>
            </w:r>
          </w:p>
        </w:tc>
      </w:tr>
      <w:tr w:rsidR="001B385A" w14:paraId="4C71AF21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4DF4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92686A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VP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8E2D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Oprava nadstřešní balustrády vikýře v ul. Kardinála</w:t>
            </w:r>
          </w:p>
          <w:p w14:paraId="4AE63D52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Berana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B5EF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E07CE7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24" w:right="-29"/>
              <w:jc w:val="center"/>
              <w:rPr>
                <w:spacing w:val="-2"/>
                <w:w w:val="105"/>
                <w:sz w:val="11"/>
                <w:szCs w:val="11"/>
              </w:rPr>
            </w:pPr>
            <w:proofErr w:type="spellStart"/>
            <w:r>
              <w:rPr>
                <w:spacing w:val="-2"/>
                <w:w w:val="105"/>
                <w:sz w:val="11"/>
                <w:szCs w:val="11"/>
              </w:rPr>
              <w:t>omple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8EB9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BC2245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0C4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0B6E46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215 320,32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212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35791D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215 320,32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25D9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14E239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45 217,27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7D2E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0230EF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260 537,59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0BC05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3339D373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33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část v ul. Kardinále Berana</w:t>
            </w:r>
          </w:p>
        </w:tc>
      </w:tr>
      <w:tr w:rsidR="001B385A" w14:paraId="0D090C8A" w14:textId="77777777">
        <w:trPr>
          <w:trHeight w:val="13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86259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VP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D69D" w14:textId="77777777" w:rsidR="001B385A" w:rsidRDefault="001B385A">
            <w:pPr>
              <w:pStyle w:val="TableParagraph"/>
              <w:kinsoku w:val="0"/>
              <w:overflowPunct w:val="0"/>
              <w:spacing w:before="8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Sada k ochraně proti pádu a ocel. skříňka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F630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6F45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8901F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15 640,00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B7DF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15 640,00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D236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3 284,40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2030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18 924,40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7841" w14:textId="77777777" w:rsidR="001B385A" w:rsidRDefault="001B385A">
            <w:pPr>
              <w:pStyle w:val="TableParagraph"/>
              <w:kinsoku w:val="0"/>
              <w:overflowPunct w:val="0"/>
              <w:spacing w:line="111" w:lineRule="exact"/>
              <w:ind w:left="3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záchytný systém</w:t>
            </w:r>
          </w:p>
        </w:tc>
      </w:tr>
      <w:tr w:rsidR="001B385A" w14:paraId="04C89E79" w14:textId="77777777">
        <w:trPr>
          <w:trHeight w:val="27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2C31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972B1E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A_277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FCA60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Montáž ostatních atypických zámečnických</w:t>
            </w:r>
          </w:p>
          <w:p w14:paraId="6EA3AE72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konstrukcí hmotnosti přes 20 do 50 kg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48F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3C5229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8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kg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D17C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3152EB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4936,00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EA9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76A8C3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56,00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8F9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43D7DF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276 416,00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950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1BDDF7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58 047,36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175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F147F5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334 463,36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FA43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příložky U 180 vazné trámy A,</w:t>
            </w:r>
          </w:p>
          <w:p w14:paraId="199BB056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3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B, C, D, E+KOMÍN</w:t>
            </w:r>
          </w:p>
        </w:tc>
      </w:tr>
      <w:tr w:rsidR="001B385A" w14:paraId="11508313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4498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B354AA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A_278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EED78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ocel profilová jakost S235JR (11 375) průřez UPE</w:t>
            </w:r>
          </w:p>
          <w:p w14:paraId="5E6902E3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A6B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727A12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t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234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AD90BC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4,44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630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1310BB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42 000,00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BF42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6F15EB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186 480,00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872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56A8F4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39 160,80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69C8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CAF16A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225 640,80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959B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příložky U 180 vazné trámy A,</w:t>
            </w:r>
          </w:p>
          <w:p w14:paraId="0EEC10E3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3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B, C, D, E+KOMÍN</w:t>
            </w:r>
          </w:p>
        </w:tc>
      </w:tr>
      <w:tr w:rsidR="001B385A" w14:paraId="2441CDE8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22A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45A5335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836CE2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A_288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9278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Příprava podkladu zámečnických konstrukcí před provedením nátěru odmaštění odmašťovačem</w:t>
            </w:r>
          </w:p>
          <w:p w14:paraId="3D95CE33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vodou ředitelným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54B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203CB2D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696422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E27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1C33648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906668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126,18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664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8F55B9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57C80A6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A52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480B3C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87E386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8 832,60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AAF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176280F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CEBA3F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1 854,85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E0E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B06B609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B82795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10 687,45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0B65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66A00738" w14:textId="77777777" w:rsidR="001B385A" w:rsidRDefault="001B385A">
            <w:pPr>
              <w:pStyle w:val="TableParagraph"/>
              <w:kinsoku w:val="0"/>
              <w:overflowPunct w:val="0"/>
              <w:spacing w:line="140" w:lineRule="atLeast"/>
              <w:ind w:left="352" w:right="29" w:hanging="28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příložky U 180 vazné trámy A, B, C, D, E+KOMÍN</w:t>
            </w:r>
          </w:p>
        </w:tc>
      </w:tr>
      <w:tr w:rsidR="001B385A" w14:paraId="63B70418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4F99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76844E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A_291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9E4B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Základní antikorozní nátěr zámečnických</w:t>
            </w:r>
          </w:p>
          <w:p w14:paraId="78F07750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konstrukcí jednonásobný syntetický standardní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309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D3C27A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9D4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CA3EA2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126,18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A1AC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6C22AD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210,00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37A0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49DA0F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26 497,80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5A4B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AFD9B3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5 564,54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7409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8B533D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32 062,34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1F920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příložky U 180 vazné trámy A,</w:t>
            </w:r>
          </w:p>
          <w:p w14:paraId="1D0F0171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3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B, C, D, E+KOMÍN</w:t>
            </w:r>
          </w:p>
        </w:tc>
      </w:tr>
      <w:tr w:rsidR="001B385A" w14:paraId="700C9840" w14:textId="77777777">
        <w:trPr>
          <w:trHeight w:val="56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07D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AAA143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9D5CDC1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1A434E2A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A_282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6E36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 w:right="5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Přesun hmot pro zámečnické konstrukce stanovený procentní sazbou (%) z ceny vodorovná dopravní vzdálenost do 50 m s</w:t>
            </w:r>
            <w:r>
              <w:rPr>
                <w:spacing w:val="8"/>
                <w:w w:val="105"/>
                <w:sz w:val="11"/>
                <w:szCs w:val="11"/>
              </w:rPr>
              <w:t xml:space="preserve"> </w:t>
            </w:r>
            <w:r>
              <w:rPr>
                <w:w w:val="105"/>
                <w:sz w:val="11"/>
                <w:szCs w:val="11"/>
              </w:rPr>
              <w:t>omezením</w:t>
            </w:r>
          </w:p>
          <w:p w14:paraId="4802D5FF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mechanizace v objektech výšky přes 12 do 24 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8834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032483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40929A4" w14:textId="77777777" w:rsidR="001B385A" w:rsidRDefault="001B385A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3"/>
                <w:szCs w:val="13"/>
              </w:rPr>
            </w:pPr>
          </w:p>
          <w:p w14:paraId="2E8F533E" w14:textId="77777777" w:rsidR="001B385A" w:rsidRDefault="001B385A">
            <w:pPr>
              <w:pStyle w:val="TableParagraph"/>
              <w:kinsoku w:val="0"/>
              <w:overflowPunct w:val="0"/>
              <w:spacing w:before="1" w:line="117" w:lineRule="exact"/>
              <w:ind w:left="28"/>
              <w:jc w:val="center"/>
              <w:rPr>
                <w:rFonts w:ascii="Calibri" w:hAnsi="Calibri" w:cs="Calibri"/>
                <w:w w:val="106"/>
                <w:sz w:val="11"/>
                <w:szCs w:val="11"/>
              </w:rPr>
            </w:pPr>
            <w:r>
              <w:rPr>
                <w:rFonts w:ascii="Calibri" w:hAnsi="Calibri" w:cs="Calibri"/>
                <w:w w:val="106"/>
                <w:sz w:val="11"/>
                <w:szCs w:val="11"/>
              </w:rPr>
              <w:t>%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431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610CEB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DD5E1EB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2148E61D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B60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A44466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84D6356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4BE8C17E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25 000,00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E44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C6A3C8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2A11017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67F2FE4C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25 000,00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8F6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3158FC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D38D7D3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48BC8508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5 250,00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8536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8B48BE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16815EF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3"/>
                <w:szCs w:val="13"/>
              </w:rPr>
            </w:pPr>
          </w:p>
          <w:p w14:paraId="611E2357" w14:textId="77777777" w:rsidR="001B385A" w:rsidRDefault="001B385A">
            <w:pPr>
              <w:pStyle w:val="TableParagraph"/>
              <w:kinsoku w:val="0"/>
              <w:overflowPunct w:val="0"/>
              <w:spacing w:line="115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30 250,00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B40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C8D7CF5" w14:textId="77777777" w:rsidR="001B385A" w:rsidRDefault="001B385A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1"/>
                <w:szCs w:val="11"/>
              </w:rPr>
            </w:pPr>
          </w:p>
          <w:p w14:paraId="0AFFABFB" w14:textId="77777777" w:rsidR="001B385A" w:rsidRDefault="001B385A">
            <w:pPr>
              <w:pStyle w:val="TableParagraph"/>
              <w:kinsoku w:val="0"/>
              <w:overflowPunct w:val="0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příložky U 180 vazné trámy A,</w:t>
            </w:r>
          </w:p>
          <w:p w14:paraId="0D758218" w14:textId="77777777" w:rsidR="001B385A" w:rsidRDefault="001B385A">
            <w:pPr>
              <w:pStyle w:val="TableParagraph"/>
              <w:kinsoku w:val="0"/>
              <w:overflowPunct w:val="0"/>
              <w:spacing w:before="20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B, C, D, E</w:t>
            </w:r>
          </w:p>
        </w:tc>
      </w:tr>
      <w:tr w:rsidR="001B385A" w14:paraId="44DD4442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BEA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85483D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5D534B5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A_14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257C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Zazdívka zhlaví stropních trámů nebo válcovaných nosníků pálenými cihlami trámů, průřezu přes 0,04</w:t>
            </w:r>
          </w:p>
          <w:p w14:paraId="5F13F5B0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538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C214B49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4521E0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3C7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6B7DBCE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6782C6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78,00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389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623FC81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D9AC04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137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0CEA41C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27AB01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39 000,00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3691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EA41477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7B1E33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8 190,00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66A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31EFF30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7309FF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47 190,00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5A42B" w14:textId="77777777" w:rsidR="001B385A" w:rsidRDefault="001B385A">
            <w:pPr>
              <w:pStyle w:val="TableParagraph"/>
              <w:kinsoku w:val="0"/>
              <w:overflowPunct w:val="0"/>
              <w:spacing w:line="278" w:lineRule="auto"/>
              <w:ind w:left="34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zazdívky kapes U 180 vazné trámy A, B, C, D, </w:t>
            </w:r>
            <w:proofErr w:type="gramStart"/>
            <w:r>
              <w:rPr>
                <w:w w:val="105"/>
                <w:sz w:val="11"/>
                <w:szCs w:val="11"/>
              </w:rPr>
              <w:t>E- pouze</w:t>
            </w:r>
            <w:proofErr w:type="gramEnd"/>
            <w:r>
              <w:rPr>
                <w:w w:val="105"/>
                <w:sz w:val="11"/>
                <w:szCs w:val="11"/>
              </w:rPr>
              <w:t xml:space="preserve"> 8</w:t>
            </w:r>
          </w:p>
          <w:p w14:paraId="4F27CC81" w14:textId="77777777" w:rsidR="001B385A" w:rsidRDefault="001B385A">
            <w:pPr>
              <w:pStyle w:val="TableParagraph"/>
              <w:kinsoku w:val="0"/>
              <w:overflowPunct w:val="0"/>
              <w:spacing w:line="112" w:lineRule="exact"/>
              <w:ind w:left="34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</w:tr>
      <w:tr w:rsidR="001B385A" w14:paraId="664F2C39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0782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C5F859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A_21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5FC0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Vápenná omítka rýh štuková dvouvrstvá ve</w:t>
            </w:r>
          </w:p>
          <w:p w14:paraId="38873DDD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stěnách, šířky rýhy přes 150 do 300 mm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1D8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A42A08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543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BF0D77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54,84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7D81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37A942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1 100,00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3CF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EDC58B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60 324,00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4834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D6C2A7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12 668,04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90A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608BDB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72 992,04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4291E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left="2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plocha omítek v půdě B, C, D,</w:t>
            </w:r>
          </w:p>
          <w:p w14:paraId="458A50EB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29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E navíc</w:t>
            </w:r>
          </w:p>
        </w:tc>
      </w:tr>
      <w:tr w:rsidR="001B385A" w14:paraId="2480C2D5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734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D334C3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A_22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1F75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Vápenná omítka rýh štuková dvouvrstvá ve</w:t>
            </w:r>
          </w:p>
          <w:p w14:paraId="1D66D107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stěnách, šířky rýhy přes 300 mm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DC76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A873CF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B05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38ACC1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22,30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B4A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4F6CDB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1 020,00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E341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C61AEC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22 746,00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C56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C96EF7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4 776,66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D630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07DB3D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27 522,66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9825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left="27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plocha omítek v půdě A navíc</w:t>
            </w:r>
          </w:p>
          <w:p w14:paraId="64A18BE5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pod pozednicí</w:t>
            </w:r>
          </w:p>
        </w:tc>
      </w:tr>
      <w:tr w:rsidR="001B385A" w14:paraId="48F2083B" w14:textId="77777777">
        <w:trPr>
          <w:trHeight w:val="422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3BC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564DEF8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59CA80DF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A_28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ECE5E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Oprava vápenné omítky vnějších ploch stupně členitosti 3 štukové, dvouvrstvé, v rozsahu</w:t>
            </w:r>
          </w:p>
          <w:p w14:paraId="5AFFC071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opravované plochy přes 80 do </w:t>
            </w:r>
            <w:proofErr w:type="gramStart"/>
            <w:r>
              <w:rPr>
                <w:w w:val="105"/>
                <w:sz w:val="11"/>
                <w:szCs w:val="11"/>
              </w:rPr>
              <w:t>100%</w:t>
            </w:r>
            <w:proofErr w:type="gramEnd"/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6962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63B2D9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751928A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7BF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2F2B52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41C6286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31,00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C81D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50E537F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1A61E07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AEC2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5A2668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243A156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18 600,00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096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2219D5E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E9EE283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3 906,00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7A6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9B7BD52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8E6C3B7" w14:textId="77777777" w:rsidR="001B385A" w:rsidRDefault="001B385A">
            <w:pPr>
              <w:pStyle w:val="TableParagraph"/>
              <w:kinsoku w:val="0"/>
              <w:overflowPunct w:val="0"/>
              <w:spacing w:before="1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22 506,00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FD8D" w14:textId="77777777" w:rsidR="001B385A" w:rsidRDefault="001B385A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12"/>
                <w:szCs w:val="12"/>
              </w:rPr>
            </w:pPr>
          </w:p>
          <w:p w14:paraId="6681DB4B" w14:textId="77777777" w:rsidR="001B385A" w:rsidRDefault="001B385A">
            <w:pPr>
              <w:pStyle w:val="TableParagraph"/>
              <w:kinsoku w:val="0"/>
              <w:overflowPunct w:val="0"/>
              <w:ind w:left="29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navíc plocha omítek vikýř A, D</w:t>
            </w:r>
          </w:p>
          <w:p w14:paraId="1EC6BA9E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3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 kopule E</w:t>
            </w:r>
          </w:p>
        </w:tc>
      </w:tr>
      <w:tr w:rsidR="001B385A" w14:paraId="0D3733C9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83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59F819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A_294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43C4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Příprava podkladu omítek před provedením nátěru</w:t>
            </w:r>
          </w:p>
          <w:p w14:paraId="33A37BBD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ometení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CAB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543AC2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BCD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26D57A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125,07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98F8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A949F7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552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7ED602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625,33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DBD3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0A097A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131,32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7F0F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C13E5C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756,64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31063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right="24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navíc plocha omítek vikýř A, B</w:t>
            </w:r>
          </w:p>
          <w:p w14:paraId="7D785A90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right="122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a kopule </w:t>
            </w:r>
            <w:proofErr w:type="spellStart"/>
            <w:r>
              <w:rPr>
                <w:w w:val="105"/>
                <w:sz w:val="11"/>
                <w:szCs w:val="11"/>
              </w:rPr>
              <w:t>E+římsa</w:t>
            </w:r>
            <w:proofErr w:type="spellEnd"/>
            <w:r>
              <w:rPr>
                <w:w w:val="105"/>
                <w:sz w:val="11"/>
                <w:szCs w:val="11"/>
              </w:rPr>
              <w:t xml:space="preserve"> </w:t>
            </w:r>
            <w:proofErr w:type="gramStart"/>
            <w:r>
              <w:rPr>
                <w:w w:val="105"/>
                <w:sz w:val="11"/>
                <w:szCs w:val="11"/>
              </w:rPr>
              <w:t>A,B</w:t>
            </w:r>
            <w:proofErr w:type="gramEnd"/>
            <w:r>
              <w:rPr>
                <w:w w:val="105"/>
                <w:sz w:val="11"/>
                <w:szCs w:val="11"/>
              </w:rPr>
              <w:t>,</w:t>
            </w:r>
            <w:proofErr w:type="gramStart"/>
            <w:r>
              <w:rPr>
                <w:w w:val="105"/>
                <w:sz w:val="11"/>
                <w:szCs w:val="11"/>
              </w:rPr>
              <w:t>C,D</w:t>
            </w:r>
            <w:proofErr w:type="gramEnd"/>
          </w:p>
        </w:tc>
      </w:tr>
      <w:tr w:rsidR="001B385A" w14:paraId="4C1C4A8E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680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505D5B9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BE4D36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A_295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DFA6B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Penetrační nátěr omítek hladkých omítek hladkých, zrnitých tenkovrstvých nebo štukových stupně</w:t>
            </w:r>
          </w:p>
          <w:p w14:paraId="75CCADF7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členitosti 3 silikátový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C76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201939E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188C0E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D5A1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65563E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4E7001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125,07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5F4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8DF311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56ABEC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E0E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0D5FD2C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5C5E84B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1 250,65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FA2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32B9C2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B12CED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262,64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641A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E60C5C9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190730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1 513,29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8D60A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0B580DF6" w14:textId="77777777" w:rsidR="001B385A" w:rsidRDefault="001B385A">
            <w:pPr>
              <w:pStyle w:val="TableParagraph"/>
              <w:kinsoku w:val="0"/>
              <w:overflowPunct w:val="0"/>
              <w:spacing w:line="140" w:lineRule="atLeast"/>
              <w:ind w:left="155" w:right="10" w:hanging="10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navíc plocha omítek vikýř A, B a kopule </w:t>
            </w:r>
            <w:proofErr w:type="spellStart"/>
            <w:r>
              <w:rPr>
                <w:w w:val="105"/>
                <w:sz w:val="11"/>
                <w:szCs w:val="11"/>
              </w:rPr>
              <w:t>E+římsa</w:t>
            </w:r>
            <w:proofErr w:type="spellEnd"/>
            <w:r>
              <w:rPr>
                <w:w w:val="105"/>
                <w:sz w:val="11"/>
                <w:szCs w:val="11"/>
              </w:rPr>
              <w:t xml:space="preserve"> </w:t>
            </w:r>
            <w:proofErr w:type="gramStart"/>
            <w:r>
              <w:rPr>
                <w:w w:val="105"/>
                <w:sz w:val="11"/>
                <w:szCs w:val="11"/>
              </w:rPr>
              <w:t>A,B</w:t>
            </w:r>
            <w:proofErr w:type="gramEnd"/>
            <w:r>
              <w:rPr>
                <w:w w:val="105"/>
                <w:sz w:val="11"/>
                <w:szCs w:val="11"/>
              </w:rPr>
              <w:t>,</w:t>
            </w:r>
            <w:proofErr w:type="gramStart"/>
            <w:r>
              <w:rPr>
                <w:w w:val="105"/>
                <w:sz w:val="11"/>
                <w:szCs w:val="11"/>
              </w:rPr>
              <w:t>C,D</w:t>
            </w:r>
            <w:proofErr w:type="gramEnd"/>
          </w:p>
        </w:tc>
      </w:tr>
      <w:tr w:rsidR="001B385A" w14:paraId="5F584A37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503E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253ED6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8C6F6F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A_296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D08D9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 w:right="59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Krycí (</w:t>
            </w:r>
            <w:proofErr w:type="gramStart"/>
            <w:r>
              <w:rPr>
                <w:w w:val="105"/>
                <w:sz w:val="11"/>
                <w:szCs w:val="11"/>
              </w:rPr>
              <w:t>ochranný )</w:t>
            </w:r>
            <w:proofErr w:type="gramEnd"/>
            <w:r>
              <w:rPr>
                <w:w w:val="105"/>
                <w:sz w:val="11"/>
                <w:szCs w:val="11"/>
              </w:rPr>
              <w:t xml:space="preserve"> nátěr omítek dvojnásobný hladkých omítek hladkých, zrnitých tenkovrstvých</w:t>
            </w:r>
          </w:p>
          <w:p w14:paraId="6D491943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nebo štukových stupně členitosti 3 silikátový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148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92F5C2E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8F0221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638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CEE50F0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DA3D17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125,07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6B61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6A55D1D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0F1EE9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9D9A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E000FF1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3709D4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25 013,00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185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90884E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6DEFD2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5 252,73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020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F91DB9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9A17B1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30 265,73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9972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2F976DB3" w14:textId="77777777" w:rsidR="001B385A" w:rsidRDefault="001B385A">
            <w:pPr>
              <w:pStyle w:val="TableParagraph"/>
              <w:kinsoku w:val="0"/>
              <w:overflowPunct w:val="0"/>
              <w:spacing w:line="140" w:lineRule="atLeast"/>
              <w:ind w:left="155" w:right="10" w:hanging="102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navíc plocha omítek vikýř A, B a kopule </w:t>
            </w:r>
            <w:proofErr w:type="spellStart"/>
            <w:r>
              <w:rPr>
                <w:w w:val="105"/>
                <w:sz w:val="11"/>
                <w:szCs w:val="11"/>
              </w:rPr>
              <w:t>E+římsa</w:t>
            </w:r>
            <w:proofErr w:type="spellEnd"/>
            <w:r>
              <w:rPr>
                <w:w w:val="105"/>
                <w:sz w:val="11"/>
                <w:szCs w:val="11"/>
              </w:rPr>
              <w:t xml:space="preserve"> </w:t>
            </w:r>
            <w:proofErr w:type="gramStart"/>
            <w:r>
              <w:rPr>
                <w:w w:val="105"/>
                <w:sz w:val="11"/>
                <w:szCs w:val="11"/>
              </w:rPr>
              <w:t>A,B</w:t>
            </w:r>
            <w:proofErr w:type="gramEnd"/>
            <w:r>
              <w:rPr>
                <w:w w:val="105"/>
                <w:sz w:val="11"/>
                <w:szCs w:val="11"/>
              </w:rPr>
              <w:t>,</w:t>
            </w:r>
            <w:proofErr w:type="gramStart"/>
            <w:r>
              <w:rPr>
                <w:w w:val="105"/>
                <w:sz w:val="11"/>
                <w:szCs w:val="11"/>
              </w:rPr>
              <w:t>C,D</w:t>
            </w:r>
            <w:proofErr w:type="gramEnd"/>
          </w:p>
        </w:tc>
      </w:tr>
      <w:tr w:rsidR="001B385A" w14:paraId="171DFC1B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F6D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3C0C42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A_31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3122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Ochrana proti holubům síťový systém kotvený do</w:t>
            </w:r>
          </w:p>
          <w:p w14:paraId="6B36A497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zdiva, betonu a jiných plných materiálů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51A6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DE2003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FE77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2CEDE9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8,75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79C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8D2FB9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880,00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9BCE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DA17C0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7 700,00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F1D2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FAD9B5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1 617,00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D00F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38BE67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9 317,00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528B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left="31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větší plocha zakrytí boku</w:t>
            </w:r>
          </w:p>
          <w:p w14:paraId="7BAF8213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4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světlíku</w:t>
            </w:r>
          </w:p>
        </w:tc>
      </w:tr>
      <w:tr w:rsidR="001B385A" w14:paraId="6FF860CB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4C2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A407FA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VP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D8507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Demontáž, výroba, montáž atypických ozdob štít A</w:t>
            </w:r>
          </w:p>
          <w:p w14:paraId="1F953E34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z </w:t>
            </w:r>
            <w:proofErr w:type="spellStart"/>
            <w:r>
              <w:rPr>
                <w:w w:val="105"/>
                <w:sz w:val="11"/>
                <w:szCs w:val="11"/>
              </w:rPr>
              <w:t>TiZn</w:t>
            </w:r>
            <w:proofErr w:type="spellEnd"/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0108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B0606D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62F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ADB824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FB5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CB51E9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49 500,00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426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05358D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99 000,00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C17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B44918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20 790,00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0B39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A46339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119 790,00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72218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5823C98F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Ozdoby vikýř A</w:t>
            </w:r>
          </w:p>
        </w:tc>
      </w:tr>
      <w:tr w:rsidR="001B385A" w14:paraId="019998E2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308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0A06A5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VP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D118E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Sanace 5 ks ozdob fasády pod římsou část A ul.</w:t>
            </w:r>
          </w:p>
          <w:p w14:paraId="37374F06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Kardinála Berana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7C3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BADE89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24" w:right="-29"/>
              <w:jc w:val="center"/>
              <w:rPr>
                <w:spacing w:val="-2"/>
                <w:w w:val="105"/>
                <w:sz w:val="11"/>
                <w:szCs w:val="11"/>
              </w:rPr>
            </w:pPr>
            <w:proofErr w:type="spellStart"/>
            <w:r>
              <w:rPr>
                <w:spacing w:val="-2"/>
                <w:w w:val="105"/>
                <w:sz w:val="11"/>
                <w:szCs w:val="11"/>
              </w:rPr>
              <w:t>omple</w:t>
            </w:r>
            <w:proofErr w:type="spellEnd"/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6D5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62FEBA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B33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33C21F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24 550,00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1109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F178DA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24 550,00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172F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DC3616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5 155,50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0AF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0BED88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29 705,50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6025F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Sanace 5 ks ozdob pod římsou</w:t>
            </w:r>
          </w:p>
          <w:p w14:paraId="7415C0FD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vikýř A</w:t>
            </w:r>
          </w:p>
        </w:tc>
      </w:tr>
      <w:tr w:rsidR="001B385A" w14:paraId="73FE7603" w14:textId="77777777">
        <w:trPr>
          <w:trHeight w:val="13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CA06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A_167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43A9" w14:textId="77777777" w:rsidR="001B385A" w:rsidRDefault="001B385A">
            <w:pPr>
              <w:pStyle w:val="TableParagraph"/>
              <w:kinsoku w:val="0"/>
              <w:overflowPunct w:val="0"/>
              <w:spacing w:before="8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Demontáž klempířských konstrukcí svodu do suti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9CF5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58DD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19,00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0BD8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5D72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950,00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DC18C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199,50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D740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1 149,50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C7F5A" w14:textId="77777777" w:rsidR="001B385A" w:rsidRDefault="001B385A">
            <w:pPr>
              <w:pStyle w:val="TableParagraph"/>
              <w:kinsoku w:val="0"/>
              <w:overflowPunct w:val="0"/>
              <w:spacing w:line="111" w:lineRule="exact"/>
              <w:ind w:left="33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nový svod u výtahu</w:t>
            </w:r>
          </w:p>
        </w:tc>
      </w:tr>
      <w:tr w:rsidR="001B385A" w14:paraId="4EF30E1F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2348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3A5ADA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A_208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3C99D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Svod z hliníkového plechu včetně objímek, kolen a</w:t>
            </w:r>
          </w:p>
          <w:p w14:paraId="3A5A8618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odskoků kruhový, průměru 150 mm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1C7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06AC6B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6F02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1485B3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19,00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132A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D60F9B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1 800,00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0BF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F2BFF6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34 200,00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11C7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DDE784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7 182,00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C3E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D3FA69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41 382,00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DC5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02FD6AB3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33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nový svod u výtahu</w:t>
            </w:r>
          </w:p>
        </w:tc>
      </w:tr>
      <w:tr w:rsidR="001B385A" w14:paraId="4666E4F8" w14:textId="77777777">
        <w:trPr>
          <w:trHeight w:val="13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1A4D6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A_197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93F6" w14:textId="77777777" w:rsidR="001B385A" w:rsidRDefault="001B385A">
            <w:pPr>
              <w:pStyle w:val="TableParagraph"/>
              <w:kinsoku w:val="0"/>
              <w:overflowPunct w:val="0"/>
              <w:spacing w:before="8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Montáž svodu kruhového, průměru odboček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225A0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3C45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1868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220,00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12A3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220,00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F4A6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46,20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13A7A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266,20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D40AD" w14:textId="77777777" w:rsidR="001B385A" w:rsidRDefault="001B385A">
            <w:pPr>
              <w:pStyle w:val="TableParagraph"/>
              <w:kinsoku w:val="0"/>
              <w:overflowPunct w:val="0"/>
              <w:spacing w:line="111" w:lineRule="exact"/>
              <w:ind w:left="33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nový svod u výtahu</w:t>
            </w:r>
          </w:p>
        </w:tc>
      </w:tr>
      <w:tr w:rsidR="001B385A" w14:paraId="773D72EE" w14:textId="77777777">
        <w:trPr>
          <w:trHeight w:val="27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AD9C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2329A4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A_198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4E1DF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koleno svodu Al 72° D </w:t>
            </w:r>
            <w:proofErr w:type="gramStart"/>
            <w:r>
              <w:rPr>
                <w:w w:val="105"/>
                <w:sz w:val="11"/>
                <w:szCs w:val="11"/>
              </w:rPr>
              <w:t>150mm - atypická</w:t>
            </w:r>
            <w:proofErr w:type="gramEnd"/>
            <w:r>
              <w:rPr>
                <w:w w:val="105"/>
                <w:sz w:val="11"/>
                <w:szCs w:val="11"/>
              </w:rPr>
              <w:t xml:space="preserve"> odbočka</w:t>
            </w:r>
          </w:p>
          <w:p w14:paraId="1569E036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150/100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B33F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3943A2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6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6E9D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AC4CAF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6AD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38B512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64FD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720D34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900,00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0AA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340F67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189,00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D3EB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E9B4DD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1 089,00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611C4" w14:textId="77777777" w:rsidR="001B385A" w:rsidRDefault="001B385A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12"/>
                <w:szCs w:val="12"/>
              </w:rPr>
            </w:pPr>
          </w:p>
          <w:p w14:paraId="5EE44BD1" w14:textId="77777777" w:rsidR="001B385A" w:rsidRDefault="001B385A">
            <w:pPr>
              <w:pStyle w:val="TableParagraph"/>
              <w:kinsoku w:val="0"/>
              <w:overflowPunct w:val="0"/>
              <w:spacing w:line="113" w:lineRule="exact"/>
              <w:ind w:left="33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nový svod u výtahu</w:t>
            </w:r>
          </w:p>
        </w:tc>
      </w:tr>
      <w:tr w:rsidR="001B385A" w14:paraId="10A0295D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F04C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D172AE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A_163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67767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Demontáž klempířských konstrukcí oplechování</w:t>
            </w:r>
          </w:p>
          <w:p w14:paraId="0AAF71D4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říms do suti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E897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DDC5D9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4F0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286E1C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20,00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931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AC5ECB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39B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DB1CFA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89C0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306884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210,00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7CB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A0BFE9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1 210,00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5C23" w14:textId="77777777" w:rsidR="001B385A" w:rsidRDefault="001B385A">
            <w:pPr>
              <w:pStyle w:val="TableParagraph"/>
              <w:kinsoku w:val="0"/>
              <w:overflowPunct w:val="0"/>
              <w:spacing w:line="125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chybějící oplechování spodní</w:t>
            </w:r>
          </w:p>
          <w:p w14:paraId="4C05ABE4" w14:textId="77777777" w:rsidR="001B385A" w:rsidRDefault="001B385A">
            <w:pPr>
              <w:pStyle w:val="TableParagraph"/>
              <w:kinsoku w:val="0"/>
              <w:overflowPunct w:val="0"/>
              <w:spacing w:before="20" w:line="113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římsy u kupole E</w:t>
            </w:r>
          </w:p>
        </w:tc>
      </w:tr>
      <w:tr w:rsidR="001B385A" w14:paraId="7DB254B3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9EF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E623CD3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9C4556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A_182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0A37" w14:textId="77777777" w:rsidR="001B385A" w:rsidRDefault="001B385A">
            <w:pPr>
              <w:pStyle w:val="TableParagraph"/>
              <w:kinsoku w:val="0"/>
              <w:overflowPunct w:val="0"/>
              <w:spacing w:before="80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Oplechování střešních prvků z hliníkového plechu okapu okapovým plechem střechy rovné </w:t>
            </w:r>
            <w:proofErr w:type="spellStart"/>
            <w:r>
              <w:rPr>
                <w:w w:val="105"/>
                <w:sz w:val="11"/>
                <w:szCs w:val="11"/>
              </w:rPr>
              <w:t>rš</w:t>
            </w:r>
            <w:proofErr w:type="spellEnd"/>
            <w:r>
              <w:rPr>
                <w:w w:val="105"/>
                <w:sz w:val="11"/>
                <w:szCs w:val="11"/>
              </w:rPr>
              <w:t xml:space="preserve"> 670 mm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D51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1BDCFF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9DFECE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404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EFE758D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2F07DF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20,00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204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50E1CB3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96FFCF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700,00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90FF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5F7187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372E9A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14 000,00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2DF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29E7B2D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4E8342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2 940,00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AEF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FB5D155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D2C8C0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16 940,00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0D2A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39D6BA35" w14:textId="77777777" w:rsidR="001B385A" w:rsidRDefault="001B385A">
            <w:pPr>
              <w:pStyle w:val="TableParagraph"/>
              <w:kinsoku w:val="0"/>
              <w:overflowPunct w:val="0"/>
              <w:spacing w:line="140" w:lineRule="atLeast"/>
              <w:ind w:left="410" w:hanging="323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chybějící oplechování spodní římsy u kupole E</w:t>
            </w:r>
          </w:p>
        </w:tc>
      </w:tr>
      <w:tr w:rsidR="001B385A" w14:paraId="73410B72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4D5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56BD540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74E0DF8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A_190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B16E0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Oplechování říms a ozdobných prvků z </w:t>
            </w:r>
            <w:proofErr w:type="spellStart"/>
            <w:r>
              <w:rPr>
                <w:w w:val="105"/>
                <w:sz w:val="11"/>
                <w:szCs w:val="11"/>
              </w:rPr>
              <w:t>Pb</w:t>
            </w:r>
            <w:proofErr w:type="spellEnd"/>
            <w:r>
              <w:rPr>
                <w:w w:val="105"/>
                <w:sz w:val="11"/>
                <w:szCs w:val="11"/>
              </w:rPr>
              <w:t xml:space="preserve"> plechu 0,6mm oblých nebo ze segmentů, včetně rohů</w:t>
            </w:r>
          </w:p>
          <w:p w14:paraId="62D9866F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mechanicky kotvené </w:t>
            </w:r>
            <w:proofErr w:type="spellStart"/>
            <w:r>
              <w:rPr>
                <w:w w:val="105"/>
                <w:sz w:val="11"/>
                <w:szCs w:val="11"/>
              </w:rPr>
              <w:t>rš</w:t>
            </w:r>
            <w:proofErr w:type="spellEnd"/>
            <w:r>
              <w:rPr>
                <w:w w:val="105"/>
                <w:sz w:val="11"/>
                <w:szCs w:val="11"/>
              </w:rPr>
              <w:t xml:space="preserve"> 670 mm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424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786F54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5F7CDAA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BFB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6B385CD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020FDC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4,50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3F81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F411A17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F92C3B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2 800,00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0C4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81F680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7E731A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12 600,00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8D4B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FB48243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0AF616C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2 646,00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4093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A7141D0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5F6BE6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15 246,00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2AB9" w14:textId="77777777" w:rsidR="001B385A" w:rsidRDefault="001B385A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1"/>
                <w:szCs w:val="11"/>
              </w:rPr>
            </w:pPr>
          </w:p>
          <w:p w14:paraId="7317CDDA" w14:textId="77777777" w:rsidR="001B385A" w:rsidRDefault="001B385A">
            <w:pPr>
              <w:pStyle w:val="TableParagraph"/>
              <w:kinsoku w:val="0"/>
              <w:overflowPunct w:val="0"/>
              <w:spacing w:line="140" w:lineRule="atLeast"/>
              <w:ind w:left="470" w:right="140" w:hanging="291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dopojení stříšky věžičky a střechy kupole</w:t>
            </w:r>
          </w:p>
        </w:tc>
      </w:tr>
      <w:tr w:rsidR="001B385A" w14:paraId="2E83578B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0F9F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061713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01B9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Ztužující pásy a věnce z betonu železového (bez</w:t>
            </w:r>
          </w:p>
          <w:p w14:paraId="138EF465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výztuže) tř. C 25/30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868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92FDFF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m3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F77A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28EC7C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2,60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2929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40E129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4 600,00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974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B182F2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11 969,20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BE4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7F0FB0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2 513,53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7B4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915726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14 482,73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3C1F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5A594A46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věnec část A</w:t>
            </w:r>
          </w:p>
        </w:tc>
      </w:tr>
      <w:tr w:rsidR="001B385A" w14:paraId="3B348243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297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6BE90E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A_19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8D3F0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Výztuž ztužujících pásů a věnců z betonářské oceli</w:t>
            </w:r>
          </w:p>
          <w:p w14:paraId="1E7793FA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10 505 (R) nebo </w:t>
            </w:r>
            <w:proofErr w:type="spellStart"/>
            <w:r>
              <w:rPr>
                <w:w w:val="105"/>
                <w:sz w:val="11"/>
                <w:szCs w:val="11"/>
              </w:rPr>
              <w:t>BSt</w:t>
            </w:r>
            <w:proofErr w:type="spellEnd"/>
            <w:r>
              <w:rPr>
                <w:w w:val="105"/>
                <w:sz w:val="11"/>
                <w:szCs w:val="11"/>
              </w:rPr>
              <w:t xml:space="preserve"> 500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A5F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2103E9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6"/>
                <w:sz w:val="11"/>
                <w:szCs w:val="11"/>
              </w:rPr>
            </w:pPr>
            <w:r>
              <w:rPr>
                <w:w w:val="106"/>
                <w:sz w:val="11"/>
                <w:szCs w:val="11"/>
              </w:rPr>
              <w:t>t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DE78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5E7A9C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0,07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9875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27B0AF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58 000,00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D20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809813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4 205,00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9CB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F1CAC2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883,05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C4C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3FF09F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5 088,05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E67F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4156D4F5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věnec část A</w:t>
            </w:r>
          </w:p>
        </w:tc>
      </w:tr>
      <w:tr w:rsidR="001B385A" w14:paraId="6EE97084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6143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4F24D9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A_16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3189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Bednění bočnic ztužujících pásů a věnců včetně</w:t>
            </w:r>
          </w:p>
          <w:p w14:paraId="79541787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vzpěr zřízení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7902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502EB2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45F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158D63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20,01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CCA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A40D4A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580,00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A9DB3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1F0BB1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11 605,80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70E4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FFB328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2 437,22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3E2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D321B0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14 043,02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C239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76DBF240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věnec část A</w:t>
            </w:r>
          </w:p>
        </w:tc>
      </w:tr>
      <w:tr w:rsidR="001B385A" w14:paraId="6B58E9B7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E6E1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F23399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A_17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DECE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Bednění bočnic ztužujících pásů a věnců včetně</w:t>
            </w:r>
          </w:p>
          <w:p w14:paraId="0021431B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vzpěr odstranění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141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1C863F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7" w:righ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m2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F00B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7BBCC5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20,01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B4A2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278692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120,00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AC6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DEFA2F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2 401,20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7BA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A30BB44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504,25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F45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C87C41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2 905,45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8F8F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3BE21553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30"/>
              <w:jc w:val="center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věnec část A</w:t>
            </w:r>
          </w:p>
        </w:tc>
      </w:tr>
      <w:tr w:rsidR="001B385A" w14:paraId="653B13E9" w14:textId="77777777">
        <w:trPr>
          <w:trHeight w:val="16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B0625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8C3D" w14:textId="77777777" w:rsidR="001B385A" w:rsidRDefault="001B385A">
            <w:pPr>
              <w:pStyle w:val="TableParagraph"/>
              <w:kinsoku w:val="0"/>
              <w:overflowPunct w:val="0"/>
              <w:spacing w:before="5"/>
              <w:ind w:left="24"/>
              <w:rPr>
                <w:b/>
                <w:bCs/>
                <w:color w:val="0000FF"/>
                <w:w w:val="105"/>
                <w:sz w:val="11"/>
                <w:szCs w:val="11"/>
              </w:rPr>
            </w:pPr>
            <w:r>
              <w:rPr>
                <w:b/>
                <w:bCs/>
                <w:color w:val="0000FF"/>
                <w:w w:val="105"/>
                <w:sz w:val="11"/>
                <w:szCs w:val="11"/>
              </w:rPr>
              <w:t>celkem VP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CEFC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76AF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5E8F1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66FCB" w14:textId="77777777" w:rsidR="001B385A" w:rsidRDefault="001B385A">
            <w:pPr>
              <w:pStyle w:val="TableParagraph"/>
              <w:kinsoku w:val="0"/>
              <w:overflowPunct w:val="0"/>
              <w:spacing w:before="22" w:line="122" w:lineRule="exact"/>
              <w:ind w:right="7"/>
              <w:jc w:val="righ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2 544 038,07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B9D89" w14:textId="77777777" w:rsidR="001B385A" w:rsidRDefault="001B385A">
            <w:pPr>
              <w:pStyle w:val="TableParagraph"/>
              <w:kinsoku w:val="0"/>
              <w:overflowPunct w:val="0"/>
              <w:spacing w:before="22" w:line="122" w:lineRule="exact"/>
              <w:ind w:right="6"/>
              <w:jc w:val="righ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534 247,99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73BA1" w14:textId="77777777" w:rsidR="001B385A" w:rsidRDefault="001B385A">
            <w:pPr>
              <w:pStyle w:val="TableParagraph"/>
              <w:kinsoku w:val="0"/>
              <w:overflowPunct w:val="0"/>
              <w:spacing w:before="22" w:line="122" w:lineRule="exact"/>
              <w:ind w:right="5"/>
              <w:jc w:val="righ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3 078 286,07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656F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677C184" w14:textId="77777777" w:rsidR="001B385A" w:rsidRDefault="001B385A">
      <w:pPr>
        <w:pStyle w:val="Zkladn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B479FB2" w14:textId="77777777" w:rsidR="001B385A" w:rsidRDefault="001B385A">
      <w:pPr>
        <w:pStyle w:val="Zkladntext"/>
        <w:kinsoku w:val="0"/>
        <w:overflowPunct w:val="0"/>
        <w:spacing w:before="2"/>
        <w:rPr>
          <w:rFonts w:ascii="Arial" w:hAnsi="Arial" w:cs="Arial"/>
          <w:b/>
          <w:bCs/>
          <w:sz w:val="17"/>
          <w:szCs w:val="17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2724"/>
        <w:gridCol w:w="326"/>
        <w:gridCol w:w="568"/>
        <w:gridCol w:w="834"/>
        <w:gridCol w:w="964"/>
        <w:gridCol w:w="870"/>
        <w:gridCol w:w="940"/>
        <w:gridCol w:w="1670"/>
      </w:tblGrid>
      <w:tr w:rsidR="001B385A" w14:paraId="36178C81" w14:textId="77777777">
        <w:trPr>
          <w:trHeight w:val="136"/>
        </w:trPr>
        <w:tc>
          <w:tcPr>
            <w:tcW w:w="3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65916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23"/>
              <w:rPr>
                <w:b/>
                <w:bCs/>
                <w:w w:val="105"/>
                <w:sz w:val="11"/>
                <w:szCs w:val="11"/>
              </w:rPr>
            </w:pPr>
            <w:proofErr w:type="gramStart"/>
            <w:r>
              <w:rPr>
                <w:b/>
                <w:bCs/>
                <w:w w:val="105"/>
                <w:sz w:val="11"/>
                <w:szCs w:val="11"/>
              </w:rPr>
              <w:t>název :</w:t>
            </w:r>
            <w:proofErr w:type="gramEnd"/>
            <w:r>
              <w:rPr>
                <w:b/>
                <w:bCs/>
                <w:w w:val="105"/>
                <w:sz w:val="11"/>
                <w:szCs w:val="11"/>
              </w:rPr>
              <w:t xml:space="preserve"> </w:t>
            </w:r>
            <w:proofErr w:type="gramStart"/>
            <w:r>
              <w:rPr>
                <w:b/>
                <w:bCs/>
                <w:w w:val="105"/>
                <w:sz w:val="11"/>
                <w:szCs w:val="11"/>
              </w:rPr>
              <w:t>méněpráce - nepředvídatelné</w:t>
            </w:r>
            <w:proofErr w:type="gramEnd"/>
            <w:r>
              <w:rPr>
                <w:b/>
                <w:bCs/>
                <w:w w:val="105"/>
                <w:sz w:val="11"/>
                <w:szCs w:val="11"/>
              </w:rPr>
              <w:t xml:space="preserve"> dle §222 odst. 6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90A4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60" w:right="28"/>
              <w:jc w:val="center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MJ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896B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30"/>
              <w:jc w:val="center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výměra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9D4C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32"/>
              <w:jc w:val="center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jednot. cena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834C3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right="65"/>
              <w:jc w:val="right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cena bez DPH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19F8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191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 xml:space="preserve">DPH </w:t>
            </w:r>
            <w:proofErr w:type="gramStart"/>
            <w:r>
              <w:rPr>
                <w:b/>
                <w:bCs/>
                <w:w w:val="105"/>
                <w:sz w:val="11"/>
                <w:szCs w:val="11"/>
              </w:rPr>
              <w:t>21%</w:t>
            </w:r>
            <w:proofErr w:type="gramEnd"/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A25F9" w14:textId="77777777" w:rsidR="001B385A" w:rsidRDefault="001B385A">
            <w:pPr>
              <w:pStyle w:val="TableParagraph"/>
              <w:kinsoku w:val="0"/>
              <w:overflowPunct w:val="0"/>
              <w:spacing w:before="1" w:line="115" w:lineRule="exact"/>
              <w:ind w:left="137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Cena včetně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83FE" w14:textId="77777777" w:rsidR="001B385A" w:rsidRDefault="001B385A">
            <w:pPr>
              <w:pStyle w:val="TableParagraph"/>
              <w:kinsoku w:val="0"/>
              <w:overflowPunct w:val="0"/>
              <w:spacing w:line="116" w:lineRule="exact"/>
              <w:ind w:left="34"/>
              <w:jc w:val="center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Poznámka</w:t>
            </w:r>
          </w:p>
        </w:tc>
      </w:tr>
      <w:tr w:rsidR="001B385A" w14:paraId="4EF0E292" w14:textId="77777777">
        <w:trPr>
          <w:trHeight w:val="165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F38D" w14:textId="77777777" w:rsidR="001B385A" w:rsidRDefault="001B385A">
            <w:pPr>
              <w:pStyle w:val="TableParagraph"/>
              <w:kinsoku w:val="0"/>
              <w:overflowPunct w:val="0"/>
              <w:spacing w:line="145" w:lineRule="exact"/>
              <w:ind w:left="11" w:right="115"/>
              <w:jc w:val="center"/>
              <w:rPr>
                <w:b/>
                <w:bCs/>
                <w:color w:val="0000FF"/>
                <w:sz w:val="14"/>
                <w:szCs w:val="14"/>
              </w:rPr>
            </w:pPr>
            <w:r>
              <w:rPr>
                <w:b/>
                <w:bCs/>
                <w:color w:val="0000FF"/>
                <w:sz w:val="14"/>
                <w:szCs w:val="14"/>
              </w:rPr>
              <w:t>č.p. a kód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3507" w14:textId="77777777" w:rsidR="001B385A" w:rsidRDefault="001B385A">
            <w:pPr>
              <w:pStyle w:val="TableParagraph"/>
              <w:kinsoku w:val="0"/>
              <w:overflowPunct w:val="0"/>
              <w:spacing w:before="5"/>
              <w:ind w:left="24"/>
              <w:rPr>
                <w:b/>
                <w:bCs/>
                <w:color w:val="0000FF"/>
                <w:w w:val="105"/>
                <w:sz w:val="11"/>
                <w:szCs w:val="11"/>
              </w:rPr>
            </w:pPr>
            <w:r>
              <w:rPr>
                <w:b/>
                <w:bCs/>
                <w:color w:val="0000FF"/>
                <w:w w:val="105"/>
                <w:sz w:val="11"/>
                <w:szCs w:val="11"/>
              </w:rPr>
              <w:t>Název položky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807FC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74277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82B5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2B6D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ACDFD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3123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D778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B385A" w14:paraId="1852E039" w14:textId="77777777">
        <w:trPr>
          <w:trHeight w:val="568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DBE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F71C14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A0FB042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66E99F0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A_84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B614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 xml:space="preserve">Spínání objektů lany prostup pro lano přes zeď s vyvrtáním otvoru průměru do 40 mm a jeho vyčištěním včetně </w:t>
            </w:r>
            <w:proofErr w:type="spellStart"/>
            <w:r>
              <w:rPr>
                <w:color w:val="FF0000"/>
                <w:w w:val="105"/>
                <w:sz w:val="11"/>
                <w:szCs w:val="11"/>
              </w:rPr>
              <w:t>zainjektování</w:t>
            </w:r>
            <w:proofErr w:type="spellEnd"/>
            <w:r>
              <w:rPr>
                <w:color w:val="FF0000"/>
                <w:w w:val="105"/>
                <w:sz w:val="11"/>
                <w:szCs w:val="11"/>
              </w:rPr>
              <w:t xml:space="preserve"> vrtu cementovou</w:t>
            </w:r>
          </w:p>
          <w:p w14:paraId="1060D684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maltou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30B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AE491A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DB3DF13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3881B2F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color w:val="FF0000"/>
                <w:w w:val="106"/>
                <w:sz w:val="11"/>
                <w:szCs w:val="11"/>
              </w:rPr>
            </w:pPr>
            <w:r>
              <w:rPr>
                <w:color w:val="FF0000"/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B07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556E371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044A0D0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63DA002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0,80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125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DDE707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98DA101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966956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128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-3 200,00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7BF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265992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EB05309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D6E8E7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-2 560,00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CFB9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B2CDA2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2BAAFAB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4EF1D2F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-537,60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2F2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161847A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C81A7C3" w14:textId="77777777" w:rsidR="001B385A" w:rsidRDefault="001B385A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4"/>
                <w:szCs w:val="14"/>
              </w:rPr>
            </w:pPr>
          </w:p>
          <w:p w14:paraId="550DB25D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-3 097,60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816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1F17B01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8089161" w14:textId="77777777" w:rsidR="001B385A" w:rsidRDefault="001B385A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3"/>
                <w:szCs w:val="13"/>
              </w:rPr>
            </w:pPr>
          </w:p>
          <w:p w14:paraId="0BBE230A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31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spínání vikýř část D</w:t>
            </w:r>
          </w:p>
        </w:tc>
      </w:tr>
      <w:tr w:rsidR="001B385A" w14:paraId="08CA34B0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96E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05A6F4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86C536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A_85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A6DA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Spínání objektů táhly drážka pro táhlo včetně</w:t>
            </w:r>
          </w:p>
          <w:p w14:paraId="2C58CFAA" w14:textId="77777777" w:rsidR="001B385A" w:rsidRDefault="001B385A">
            <w:pPr>
              <w:pStyle w:val="TableParagraph"/>
              <w:kinsoku w:val="0"/>
              <w:overflowPunct w:val="0"/>
              <w:spacing w:before="6" w:line="140" w:lineRule="atLeast"/>
              <w:ind w:left="24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vysekání, vyčištění a vyplnění ve stěně včetně vyklínování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77C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9B646D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0C949A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color w:val="FF0000"/>
                <w:w w:val="106"/>
                <w:sz w:val="11"/>
                <w:szCs w:val="11"/>
              </w:rPr>
            </w:pPr>
            <w:r>
              <w:rPr>
                <w:color w:val="FF0000"/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5C8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5B90D6B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47449710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2,00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42EC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764878C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6B1099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128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-1 500,00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7F8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D2F500A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5B1E673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-3 000,00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DC8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69A4928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7F56CE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-630,00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EDC9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7B405E92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F78F435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-3 630,00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881F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99BD245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14:paraId="19DE8613" w14:textId="77777777" w:rsidR="001B385A" w:rsidRDefault="001B385A">
            <w:pPr>
              <w:pStyle w:val="TableParagraph"/>
              <w:kinsoku w:val="0"/>
              <w:overflowPunct w:val="0"/>
              <w:spacing w:line="113" w:lineRule="exact"/>
              <w:ind w:left="31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spínání vikýř část D</w:t>
            </w:r>
          </w:p>
        </w:tc>
      </w:tr>
      <w:tr w:rsidR="001B385A" w14:paraId="67D50FE8" w14:textId="77777777">
        <w:trPr>
          <w:trHeight w:val="42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F6B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02D9058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2F07581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8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A_86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0ED8" w14:textId="77777777" w:rsidR="001B385A" w:rsidRDefault="001B385A">
            <w:pPr>
              <w:pStyle w:val="TableParagraph"/>
              <w:kinsoku w:val="0"/>
              <w:overflowPunct w:val="0"/>
              <w:spacing w:before="8" w:line="278" w:lineRule="auto"/>
              <w:ind w:left="24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Spínání objektů táhly vložení a dodání táhla z betonářské oceli spojované napínacími maticemi,</w:t>
            </w:r>
          </w:p>
          <w:p w14:paraId="54055FEA" w14:textId="77777777" w:rsidR="001B385A" w:rsidRDefault="001B385A">
            <w:pPr>
              <w:pStyle w:val="TableParagraph"/>
              <w:kinsoku w:val="0"/>
              <w:overflowPunct w:val="0"/>
              <w:spacing w:line="100" w:lineRule="exact"/>
              <w:ind w:left="24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průměru do 20 mm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D7FF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B63903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5A01AC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3"/>
              <w:jc w:val="center"/>
              <w:rPr>
                <w:color w:val="FF0000"/>
                <w:w w:val="106"/>
                <w:sz w:val="11"/>
                <w:szCs w:val="11"/>
              </w:rPr>
            </w:pPr>
            <w:r>
              <w:rPr>
                <w:color w:val="FF0000"/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0B9F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4A5BC306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D55AC2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9,00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080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6DD275F7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3E046FE1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227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-800,00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DAF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2B91E3FE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6E45713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-7 200,00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D3889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79EC84C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6176CDFE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-1 512,00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86E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3F4A2364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3"/>
                <w:szCs w:val="13"/>
              </w:rPr>
            </w:pPr>
          </w:p>
          <w:p w14:paraId="1A3C7F6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-8 712,00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9417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2"/>
                <w:szCs w:val="12"/>
              </w:rPr>
            </w:pPr>
          </w:p>
          <w:p w14:paraId="0B1106C2" w14:textId="77777777" w:rsidR="001B385A" w:rsidRDefault="001B385A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3"/>
                <w:szCs w:val="13"/>
              </w:rPr>
            </w:pPr>
          </w:p>
          <w:p w14:paraId="273CF022" w14:textId="77777777" w:rsidR="001B385A" w:rsidRDefault="001B385A">
            <w:pPr>
              <w:pStyle w:val="TableParagraph"/>
              <w:kinsoku w:val="0"/>
              <w:overflowPunct w:val="0"/>
              <w:spacing w:line="113" w:lineRule="exact"/>
              <w:ind w:left="31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spínání vikýř část D</w:t>
            </w:r>
          </w:p>
        </w:tc>
      </w:tr>
      <w:tr w:rsidR="001B385A" w14:paraId="7300153F" w14:textId="77777777">
        <w:trPr>
          <w:trHeight w:val="131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02306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4" w:right="5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A_104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A507" w14:textId="77777777" w:rsidR="001B385A" w:rsidRDefault="001B385A">
            <w:pPr>
              <w:pStyle w:val="TableParagraph"/>
              <w:kinsoku w:val="0"/>
              <w:overflowPunct w:val="0"/>
              <w:spacing w:before="8" w:line="103" w:lineRule="exact"/>
              <w:ind w:left="24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Potrubí z trub polypropylenových větrací DN 125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BD28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3"/>
              <w:jc w:val="center"/>
              <w:rPr>
                <w:color w:val="FF0000"/>
                <w:w w:val="106"/>
                <w:sz w:val="11"/>
                <w:szCs w:val="11"/>
              </w:rPr>
            </w:pPr>
            <w:r>
              <w:rPr>
                <w:color w:val="FF0000"/>
                <w:w w:val="106"/>
                <w:sz w:val="11"/>
                <w:szCs w:val="11"/>
              </w:rPr>
              <w:t>m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8989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32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2,00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53D17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left="227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-550,00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5598B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9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-1 100,00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208F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-231,00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D98D" w14:textId="77777777" w:rsidR="001B385A" w:rsidRDefault="001B385A">
            <w:pPr>
              <w:pStyle w:val="TableParagraph"/>
              <w:kinsoku w:val="0"/>
              <w:overflowPunct w:val="0"/>
              <w:spacing w:before="3"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-1 331,00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DAA0" w14:textId="77777777" w:rsidR="001B385A" w:rsidRDefault="001B385A">
            <w:pPr>
              <w:pStyle w:val="TableParagraph"/>
              <w:kinsoku w:val="0"/>
              <w:overflowPunct w:val="0"/>
              <w:spacing w:line="111" w:lineRule="exact"/>
              <w:ind w:left="32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odvětrání ZTI část B</w:t>
            </w:r>
          </w:p>
        </w:tc>
      </w:tr>
      <w:tr w:rsidR="001B385A" w14:paraId="5451A82D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C0C0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BA5F8A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A_105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FA88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Ventilační hlavice montáž ventilační hlavice z</w:t>
            </w:r>
          </w:p>
          <w:p w14:paraId="0CD80169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polypropylenu (PP) ostatních typů DN 110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CFF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ACA1B9C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6" w:right="30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235CB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2268BF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1,00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F0DA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7328BEC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227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-150,00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B9B2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CEB1BBB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10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-150,00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8736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60B6F7E2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-31,50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08E10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B66EA6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8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-181,50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B7583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62182BB5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32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odvětrání ZTI část B</w:t>
            </w:r>
          </w:p>
        </w:tc>
      </w:tr>
      <w:tr w:rsidR="001B385A" w14:paraId="6FF2C3DB" w14:textId="77777777">
        <w:trPr>
          <w:trHeight w:val="277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B5FD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322B9D7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4" w:right="5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A_106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20BE" w14:textId="77777777" w:rsidR="001B385A" w:rsidRDefault="001B385A">
            <w:pPr>
              <w:pStyle w:val="TableParagraph"/>
              <w:kinsoku w:val="0"/>
              <w:overflowPunct w:val="0"/>
              <w:spacing w:before="8"/>
              <w:ind w:left="24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nástavec odvětrání Al s barevným povrchem D</w:t>
            </w:r>
          </w:p>
          <w:p w14:paraId="4D06078B" w14:textId="77777777" w:rsidR="001B385A" w:rsidRDefault="001B385A">
            <w:pPr>
              <w:pStyle w:val="TableParagraph"/>
              <w:kinsoku w:val="0"/>
              <w:overflowPunct w:val="0"/>
              <w:spacing w:before="20" w:line="103" w:lineRule="exact"/>
              <w:ind w:left="24"/>
              <w:rPr>
                <w:color w:val="FF0000"/>
                <w:w w:val="105"/>
                <w:sz w:val="11"/>
                <w:szCs w:val="11"/>
              </w:rPr>
            </w:pPr>
            <w:proofErr w:type="gramStart"/>
            <w:r>
              <w:rPr>
                <w:color w:val="FF0000"/>
                <w:w w:val="105"/>
                <w:sz w:val="11"/>
                <w:szCs w:val="11"/>
              </w:rPr>
              <w:t>120mm</w:t>
            </w:r>
            <w:proofErr w:type="gramEnd"/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C3642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1B9A8F38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56" w:right="30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ks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519F5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E7191D7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32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1,00</w:t>
            </w: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A3AC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0537CAAA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left="128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-1 560,00 Kč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692AE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2215FC86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9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-1 560,00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55F4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563F5119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-327,60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15A8" w14:textId="77777777" w:rsidR="001B385A" w:rsidRDefault="001B385A">
            <w:pPr>
              <w:pStyle w:val="TableParagraph"/>
              <w:kinsoku w:val="0"/>
              <w:overflowPunct w:val="0"/>
              <w:rPr>
                <w:b/>
                <w:bCs/>
                <w:sz w:val="13"/>
                <w:szCs w:val="13"/>
              </w:rPr>
            </w:pPr>
          </w:p>
          <w:p w14:paraId="4EA6A53F" w14:textId="77777777" w:rsidR="001B385A" w:rsidRDefault="001B385A">
            <w:pPr>
              <w:pStyle w:val="TableParagraph"/>
              <w:kinsoku w:val="0"/>
              <w:overflowPunct w:val="0"/>
              <w:spacing w:line="108" w:lineRule="exact"/>
              <w:ind w:right="7"/>
              <w:jc w:val="right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-1 887,60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4C35" w14:textId="77777777" w:rsidR="001B385A" w:rsidRDefault="001B385A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2"/>
                <w:szCs w:val="12"/>
              </w:rPr>
            </w:pPr>
          </w:p>
          <w:p w14:paraId="275E83CB" w14:textId="77777777" w:rsidR="001B385A" w:rsidRDefault="001B385A">
            <w:pPr>
              <w:pStyle w:val="TableParagraph"/>
              <w:kinsoku w:val="0"/>
              <w:overflowPunct w:val="0"/>
              <w:spacing w:before="1" w:line="113" w:lineRule="exact"/>
              <w:ind w:left="32"/>
              <w:jc w:val="center"/>
              <w:rPr>
                <w:color w:val="FF0000"/>
                <w:w w:val="105"/>
                <w:sz w:val="11"/>
                <w:szCs w:val="11"/>
              </w:rPr>
            </w:pPr>
            <w:r>
              <w:rPr>
                <w:color w:val="FF0000"/>
                <w:w w:val="105"/>
                <w:sz w:val="11"/>
                <w:szCs w:val="11"/>
              </w:rPr>
              <w:t>odvětrání ZTI část B</w:t>
            </w:r>
          </w:p>
        </w:tc>
      </w:tr>
      <w:tr w:rsidR="001B385A" w14:paraId="79816A54" w14:textId="77777777">
        <w:trPr>
          <w:trHeight w:val="164"/>
        </w:trPr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A2D7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3FCBA" w14:textId="77777777" w:rsidR="001B385A" w:rsidRDefault="001B385A">
            <w:pPr>
              <w:pStyle w:val="TableParagraph"/>
              <w:kinsoku w:val="0"/>
              <w:overflowPunct w:val="0"/>
              <w:spacing w:before="22" w:line="122" w:lineRule="exact"/>
              <w:ind w:left="24"/>
              <w:rPr>
                <w:b/>
                <w:bCs/>
                <w:color w:val="0000FF"/>
                <w:w w:val="105"/>
                <w:sz w:val="11"/>
                <w:szCs w:val="11"/>
              </w:rPr>
            </w:pPr>
            <w:r>
              <w:rPr>
                <w:b/>
                <w:bCs/>
                <w:color w:val="0000FF"/>
                <w:w w:val="105"/>
                <w:sz w:val="11"/>
                <w:szCs w:val="11"/>
              </w:rPr>
              <w:t>celkem VP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579E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1F64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14C0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2BFEC" w14:textId="77777777" w:rsidR="001B385A" w:rsidRDefault="001B385A">
            <w:pPr>
              <w:pStyle w:val="TableParagraph"/>
              <w:kinsoku w:val="0"/>
              <w:overflowPunct w:val="0"/>
              <w:spacing w:before="22" w:line="122" w:lineRule="exact"/>
              <w:ind w:right="7"/>
              <w:jc w:val="right"/>
              <w:rPr>
                <w:b/>
                <w:bCs/>
                <w:color w:val="FF0000"/>
                <w:w w:val="105"/>
                <w:sz w:val="11"/>
                <w:szCs w:val="11"/>
              </w:rPr>
            </w:pPr>
            <w:r>
              <w:rPr>
                <w:b/>
                <w:bCs/>
                <w:color w:val="FF0000"/>
                <w:w w:val="105"/>
                <w:sz w:val="11"/>
                <w:szCs w:val="11"/>
              </w:rPr>
              <w:t>-15 570,00 Kč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9A717" w14:textId="77777777" w:rsidR="001B385A" w:rsidRDefault="001B385A">
            <w:pPr>
              <w:pStyle w:val="TableParagraph"/>
              <w:kinsoku w:val="0"/>
              <w:overflowPunct w:val="0"/>
              <w:spacing w:before="22" w:line="122" w:lineRule="exact"/>
              <w:ind w:right="5"/>
              <w:jc w:val="right"/>
              <w:rPr>
                <w:b/>
                <w:bCs/>
                <w:color w:val="FF0000"/>
                <w:w w:val="105"/>
                <w:sz w:val="11"/>
                <w:szCs w:val="11"/>
              </w:rPr>
            </w:pPr>
            <w:r>
              <w:rPr>
                <w:b/>
                <w:bCs/>
                <w:color w:val="FF0000"/>
                <w:w w:val="105"/>
                <w:sz w:val="11"/>
                <w:szCs w:val="11"/>
              </w:rPr>
              <w:t>-3 269,70 Kč</w:t>
            </w:r>
          </w:p>
        </w:tc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BD57A" w14:textId="77777777" w:rsidR="001B385A" w:rsidRDefault="001B385A">
            <w:pPr>
              <w:pStyle w:val="TableParagraph"/>
              <w:kinsoku w:val="0"/>
              <w:overflowPunct w:val="0"/>
              <w:spacing w:before="22" w:line="122" w:lineRule="exact"/>
              <w:ind w:right="5"/>
              <w:jc w:val="right"/>
              <w:rPr>
                <w:b/>
                <w:bCs/>
                <w:color w:val="FF0000"/>
                <w:w w:val="105"/>
                <w:sz w:val="11"/>
                <w:szCs w:val="11"/>
              </w:rPr>
            </w:pPr>
            <w:r>
              <w:rPr>
                <w:b/>
                <w:bCs/>
                <w:color w:val="FF0000"/>
                <w:w w:val="105"/>
                <w:sz w:val="11"/>
                <w:szCs w:val="11"/>
              </w:rPr>
              <w:t>-18 839,70 Kč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98509" w14:textId="77777777" w:rsidR="001B385A" w:rsidRDefault="001B385A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4D92454" w14:textId="77777777" w:rsidR="001B385A" w:rsidRDefault="001B385A">
      <w:pPr>
        <w:pStyle w:val="Zkladntext"/>
        <w:kinsoku w:val="0"/>
        <w:overflowPunct w:val="0"/>
        <w:spacing w:before="4" w:after="1"/>
        <w:rPr>
          <w:rFonts w:ascii="Arial" w:hAnsi="Arial" w:cs="Arial"/>
          <w:b/>
          <w:bCs/>
          <w:sz w:val="25"/>
          <w:szCs w:val="25"/>
        </w:rPr>
      </w:pPr>
    </w:p>
    <w:tbl>
      <w:tblPr>
        <w:tblW w:w="0" w:type="auto"/>
        <w:tblInd w:w="8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</w:tblGrid>
      <w:tr w:rsidR="001B385A" w14:paraId="2978AA37" w14:textId="77777777">
        <w:trPr>
          <w:trHeight w:val="142"/>
        </w:trPr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53A89F" w14:textId="77777777" w:rsidR="001B385A" w:rsidRDefault="001B385A">
            <w:pPr>
              <w:pStyle w:val="TableParagraph"/>
              <w:kinsoku w:val="0"/>
              <w:overflowPunct w:val="0"/>
              <w:spacing w:before="3" w:line="119" w:lineRule="exact"/>
              <w:ind w:left="117"/>
              <w:rPr>
                <w:b/>
                <w:bCs/>
                <w:w w:val="105"/>
                <w:sz w:val="11"/>
                <w:szCs w:val="11"/>
              </w:rPr>
            </w:pPr>
            <w:r>
              <w:rPr>
                <w:b/>
                <w:bCs/>
                <w:w w:val="105"/>
                <w:sz w:val="11"/>
                <w:szCs w:val="11"/>
              </w:rPr>
              <w:t>Poznámka:</w:t>
            </w:r>
          </w:p>
        </w:tc>
      </w:tr>
      <w:tr w:rsidR="001B385A" w14:paraId="09C4F569" w14:textId="77777777">
        <w:trPr>
          <w:trHeight w:val="150"/>
        </w:trPr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6BA47" w14:textId="77777777" w:rsidR="001B385A" w:rsidRDefault="001B385A">
            <w:pPr>
              <w:pStyle w:val="TableParagraph"/>
              <w:kinsoku w:val="0"/>
              <w:overflowPunct w:val="0"/>
              <w:spacing w:before="14" w:line="116" w:lineRule="exact"/>
              <w:ind w:left="11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vypracoval: </w:t>
            </w:r>
            <w:proofErr w:type="spellStart"/>
            <w:r w:rsidR="00144FDA">
              <w:rPr>
                <w:w w:val="105"/>
                <w:sz w:val="11"/>
                <w:szCs w:val="11"/>
              </w:rPr>
              <w:t>xxxx</w:t>
            </w:r>
            <w:proofErr w:type="spellEnd"/>
          </w:p>
        </w:tc>
      </w:tr>
      <w:tr w:rsidR="001B385A" w14:paraId="0DB1A757" w14:textId="77777777">
        <w:trPr>
          <w:trHeight w:val="138"/>
        </w:trPr>
        <w:tc>
          <w:tcPr>
            <w:tcW w:w="17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0778C9" w14:textId="77777777" w:rsidR="001B385A" w:rsidRDefault="001B385A">
            <w:pPr>
              <w:pStyle w:val="TableParagraph"/>
              <w:kinsoku w:val="0"/>
              <w:overflowPunct w:val="0"/>
              <w:spacing w:before="10" w:line="108" w:lineRule="exact"/>
              <w:ind w:left="117"/>
              <w:rPr>
                <w:w w:val="105"/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>dne: 21. 5. 2026</w:t>
            </w:r>
          </w:p>
        </w:tc>
      </w:tr>
    </w:tbl>
    <w:p w14:paraId="736D72CB" w14:textId="77777777" w:rsidR="001B385A" w:rsidRDefault="001B385A"/>
    <w:sectPr w:rsidR="001B385A">
      <w:pgSz w:w="11910" w:h="16840"/>
      <w:pgMar w:top="1120" w:right="1040" w:bottom="280" w:left="9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lowerLetter"/>
      <w:lvlText w:val="%1)"/>
      <w:lvlJc w:val="left"/>
      <w:pPr>
        <w:ind w:left="938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803" w:hanging="360"/>
      </w:pPr>
    </w:lvl>
    <w:lvl w:ilvl="2">
      <w:numFmt w:val="bullet"/>
      <w:lvlText w:val="•"/>
      <w:lvlJc w:val="left"/>
      <w:pPr>
        <w:ind w:left="2666" w:hanging="360"/>
      </w:pPr>
    </w:lvl>
    <w:lvl w:ilvl="3">
      <w:numFmt w:val="bullet"/>
      <w:lvlText w:val="•"/>
      <w:lvlJc w:val="left"/>
      <w:pPr>
        <w:ind w:left="3529" w:hanging="360"/>
      </w:pPr>
    </w:lvl>
    <w:lvl w:ilvl="4">
      <w:numFmt w:val="bullet"/>
      <w:lvlText w:val="•"/>
      <w:lvlJc w:val="left"/>
      <w:pPr>
        <w:ind w:left="4392" w:hanging="360"/>
      </w:pPr>
    </w:lvl>
    <w:lvl w:ilvl="5">
      <w:numFmt w:val="bullet"/>
      <w:lvlText w:val="•"/>
      <w:lvlJc w:val="left"/>
      <w:pPr>
        <w:ind w:left="5255" w:hanging="360"/>
      </w:pPr>
    </w:lvl>
    <w:lvl w:ilvl="6">
      <w:numFmt w:val="bullet"/>
      <w:lvlText w:val="•"/>
      <w:lvlJc w:val="left"/>
      <w:pPr>
        <w:ind w:left="6118" w:hanging="360"/>
      </w:pPr>
    </w:lvl>
    <w:lvl w:ilvl="7">
      <w:numFmt w:val="bullet"/>
      <w:lvlText w:val="•"/>
      <w:lvlJc w:val="left"/>
      <w:pPr>
        <w:ind w:left="6981" w:hanging="360"/>
      </w:pPr>
    </w:lvl>
    <w:lvl w:ilvl="8">
      <w:numFmt w:val="bullet"/>
      <w:lvlText w:val="•"/>
      <w:lvlJc w:val="left"/>
      <w:pPr>
        <w:ind w:left="7844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upperRoman"/>
      <w:lvlText w:val="%1."/>
      <w:lvlJc w:val="left"/>
      <w:pPr>
        <w:ind w:left="667" w:hanging="567"/>
      </w:pPr>
      <w:rPr>
        <w:rFonts w:ascii="Garamond" w:hAnsi="Garamond" w:cs="Garamond"/>
        <w:b/>
        <w:bCs/>
        <w:spacing w:val="-4"/>
        <w:w w:val="100"/>
        <w:sz w:val="22"/>
        <w:szCs w:val="22"/>
      </w:rPr>
    </w:lvl>
    <w:lvl w:ilvl="1">
      <w:numFmt w:val="bullet"/>
      <w:lvlText w:val="•"/>
      <w:lvlJc w:val="left"/>
      <w:pPr>
        <w:ind w:left="1551" w:hanging="567"/>
      </w:pPr>
    </w:lvl>
    <w:lvl w:ilvl="2">
      <w:numFmt w:val="bullet"/>
      <w:lvlText w:val="•"/>
      <w:lvlJc w:val="left"/>
      <w:pPr>
        <w:ind w:left="2442" w:hanging="567"/>
      </w:pPr>
    </w:lvl>
    <w:lvl w:ilvl="3">
      <w:numFmt w:val="bullet"/>
      <w:lvlText w:val="•"/>
      <w:lvlJc w:val="left"/>
      <w:pPr>
        <w:ind w:left="3333" w:hanging="567"/>
      </w:pPr>
    </w:lvl>
    <w:lvl w:ilvl="4">
      <w:numFmt w:val="bullet"/>
      <w:lvlText w:val="•"/>
      <w:lvlJc w:val="left"/>
      <w:pPr>
        <w:ind w:left="4224" w:hanging="567"/>
      </w:pPr>
    </w:lvl>
    <w:lvl w:ilvl="5">
      <w:numFmt w:val="bullet"/>
      <w:lvlText w:val="•"/>
      <w:lvlJc w:val="left"/>
      <w:pPr>
        <w:ind w:left="5115" w:hanging="567"/>
      </w:pPr>
    </w:lvl>
    <w:lvl w:ilvl="6">
      <w:numFmt w:val="bullet"/>
      <w:lvlText w:val="•"/>
      <w:lvlJc w:val="left"/>
      <w:pPr>
        <w:ind w:left="6006" w:hanging="567"/>
      </w:pPr>
    </w:lvl>
    <w:lvl w:ilvl="7">
      <w:numFmt w:val="bullet"/>
      <w:lvlText w:val="•"/>
      <w:lvlJc w:val="left"/>
      <w:pPr>
        <w:ind w:left="6897" w:hanging="567"/>
      </w:pPr>
    </w:lvl>
    <w:lvl w:ilvl="8">
      <w:numFmt w:val="bullet"/>
      <w:lvlText w:val="•"/>
      <w:lvlJc w:val="left"/>
      <w:pPr>
        <w:ind w:left="7788" w:hanging="56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"/>
      <w:lvlJc w:val="left"/>
      <w:pPr>
        <w:ind w:left="461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61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962" w:hanging="360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036" w:hanging="360"/>
      </w:pPr>
    </w:lvl>
    <w:lvl w:ilvl="4">
      <w:numFmt w:val="bullet"/>
      <w:lvlText w:val="•"/>
      <w:lvlJc w:val="left"/>
      <w:pPr>
        <w:ind w:left="3112" w:hanging="360"/>
      </w:pPr>
    </w:lvl>
    <w:lvl w:ilvl="5">
      <w:numFmt w:val="bullet"/>
      <w:lvlText w:val="•"/>
      <w:lvlJc w:val="left"/>
      <w:pPr>
        <w:ind w:left="4189" w:hanging="360"/>
      </w:pPr>
    </w:lvl>
    <w:lvl w:ilvl="6">
      <w:numFmt w:val="bullet"/>
      <w:lvlText w:val="•"/>
      <w:lvlJc w:val="left"/>
      <w:pPr>
        <w:ind w:left="5265" w:hanging="360"/>
      </w:pPr>
    </w:lvl>
    <w:lvl w:ilvl="7">
      <w:numFmt w:val="bullet"/>
      <w:lvlText w:val="•"/>
      <w:lvlJc w:val="left"/>
      <w:pPr>
        <w:ind w:left="6342" w:hanging="360"/>
      </w:pPr>
    </w:lvl>
    <w:lvl w:ilvl="8">
      <w:numFmt w:val="bullet"/>
      <w:lvlText w:val="•"/>
      <w:lvlJc w:val="left"/>
      <w:pPr>
        <w:ind w:left="7418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decimal"/>
      <w:lvlText w:val="%1"/>
      <w:lvlJc w:val="left"/>
      <w:pPr>
        <w:ind w:left="667" w:hanging="56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67" w:hanging="567"/>
      </w:pPr>
      <w:rPr>
        <w:rFonts w:ascii="Garamond" w:hAnsi="Garamond" w:cs="Garamond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42" w:hanging="567"/>
      </w:pPr>
    </w:lvl>
    <w:lvl w:ilvl="3">
      <w:numFmt w:val="bullet"/>
      <w:lvlText w:val="•"/>
      <w:lvlJc w:val="left"/>
      <w:pPr>
        <w:ind w:left="3333" w:hanging="567"/>
      </w:pPr>
    </w:lvl>
    <w:lvl w:ilvl="4">
      <w:numFmt w:val="bullet"/>
      <w:lvlText w:val="•"/>
      <w:lvlJc w:val="left"/>
      <w:pPr>
        <w:ind w:left="4224" w:hanging="567"/>
      </w:pPr>
    </w:lvl>
    <w:lvl w:ilvl="5">
      <w:numFmt w:val="bullet"/>
      <w:lvlText w:val="•"/>
      <w:lvlJc w:val="left"/>
      <w:pPr>
        <w:ind w:left="5115" w:hanging="567"/>
      </w:pPr>
    </w:lvl>
    <w:lvl w:ilvl="6">
      <w:numFmt w:val="bullet"/>
      <w:lvlText w:val="•"/>
      <w:lvlJc w:val="left"/>
      <w:pPr>
        <w:ind w:left="6006" w:hanging="567"/>
      </w:pPr>
    </w:lvl>
    <w:lvl w:ilvl="7">
      <w:numFmt w:val="bullet"/>
      <w:lvlText w:val="•"/>
      <w:lvlJc w:val="left"/>
      <w:pPr>
        <w:ind w:left="6897" w:hanging="567"/>
      </w:pPr>
    </w:lvl>
    <w:lvl w:ilvl="8">
      <w:numFmt w:val="bullet"/>
      <w:lvlText w:val="•"/>
      <w:lvlJc w:val="left"/>
      <w:pPr>
        <w:ind w:left="7788" w:hanging="567"/>
      </w:pPr>
    </w:lvl>
  </w:abstractNum>
  <w:num w:numId="1" w16cid:durableId="802889845">
    <w:abstractNumId w:val="3"/>
  </w:num>
  <w:num w:numId="2" w16cid:durableId="1863516386">
    <w:abstractNumId w:val="2"/>
  </w:num>
  <w:num w:numId="3" w16cid:durableId="2076123758">
    <w:abstractNumId w:val="1"/>
  </w:num>
  <w:num w:numId="4" w16cid:durableId="38425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B7"/>
    <w:rsid w:val="00144FDA"/>
    <w:rsid w:val="001654DA"/>
    <w:rsid w:val="001B385A"/>
    <w:rsid w:val="006315C2"/>
    <w:rsid w:val="0070738F"/>
    <w:rsid w:val="008A76B7"/>
    <w:rsid w:val="00E00750"/>
    <w:rsid w:val="00E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A539C"/>
  <w14:defaultImageDpi w14:val="0"/>
  <w15:docId w15:val="{00DA6940-0632-4F7E-9763-922988DA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44"/>
      <w:ind w:left="1509" w:right="1565"/>
      <w:jc w:val="center"/>
      <w:outlineLvl w:val="0"/>
    </w:pPr>
    <w:rPr>
      <w:rFonts w:ascii="Garamond" w:hAnsi="Garamond" w:cs="Garamond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1"/>
    <w:qFormat/>
    <w:pPr>
      <w:ind w:left="218"/>
      <w:outlineLvl w:val="1"/>
    </w:pPr>
    <w:rPr>
      <w:rFonts w:ascii="Garamond" w:hAnsi="Garamond" w:cs="Garamond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1"/>
    <w:qFormat/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kern w:val="0"/>
      <w:sz w:val="22"/>
      <w:szCs w:val="22"/>
    </w:rPr>
  </w:style>
  <w:style w:type="paragraph" w:styleId="Odstavecseseznamem">
    <w:name w:val="List Paragraph"/>
    <w:basedOn w:val="Normln"/>
    <w:uiPriority w:val="1"/>
    <w:qFormat/>
    <w:pPr>
      <w:spacing w:before="120"/>
      <w:ind w:left="667" w:hanging="361"/>
    </w:pPr>
    <w:rPr>
      <w:rFonts w:ascii="Garamond" w:hAnsi="Garamond" w:cs="Garamond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3050</Words>
  <Characters>17997</Characters>
  <Application>Microsoft Office Word</Application>
  <DocSecurity>0</DocSecurity>
  <Lines>149</Lines>
  <Paragraphs>42</Paragraphs>
  <ScaleCrop>false</ScaleCrop>
  <Company/>
  <LinksUpToDate>false</LinksUpToDate>
  <CharactersWithSpaces>21005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Blanka Grebeňová</cp:lastModifiedBy>
  <cp:revision>2</cp:revision>
  <dcterms:created xsi:type="dcterms:W3CDTF">2026-05-28T11:45:00Z</dcterms:created>
  <dcterms:modified xsi:type="dcterms:W3CDTF">2026-05-28T11:45:00Z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pro Microsoft 365</vt:lpwstr>
  </property>
</Properties>
</file>