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1"/>
        <w:gridCol w:w="29"/>
        <w:gridCol w:w="3917"/>
        <w:gridCol w:w="1869"/>
        <w:gridCol w:w="40"/>
        <w:gridCol w:w="2422"/>
        <w:gridCol w:w="1589"/>
        <w:gridCol w:w="15"/>
        <w:gridCol w:w="40"/>
      </w:tblGrid>
      <w:tr w:rsidR="00C96431" w14:paraId="6C949580" w14:textId="77777777">
        <w:trPr>
          <w:trHeight w:val="100"/>
        </w:trPr>
        <w:tc>
          <w:tcPr>
            <w:tcW w:w="107" w:type="dxa"/>
          </w:tcPr>
          <w:p w14:paraId="30AD5840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1F5024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D523418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A54D57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94ED87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935AD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3CFB53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8271F2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5A461B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403095" w14:textId="77777777" w:rsidR="00C96431" w:rsidRDefault="00C96431">
            <w:pPr>
              <w:pStyle w:val="EmptyCellLayoutStyle"/>
              <w:spacing w:after="0" w:line="240" w:lineRule="auto"/>
            </w:pPr>
          </w:p>
        </w:tc>
      </w:tr>
      <w:tr w:rsidR="00AD498A" w14:paraId="3AA20432" w14:textId="77777777" w:rsidTr="00AD498A">
        <w:trPr>
          <w:trHeight w:val="340"/>
        </w:trPr>
        <w:tc>
          <w:tcPr>
            <w:tcW w:w="107" w:type="dxa"/>
          </w:tcPr>
          <w:p w14:paraId="1B383362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17EF06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F398A66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96431" w14:paraId="6BAD1B7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675D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B02DB3F" w14:textId="77777777" w:rsidR="00C96431" w:rsidRDefault="00C96431">
            <w:pPr>
              <w:spacing w:after="0" w:line="240" w:lineRule="auto"/>
            </w:pPr>
          </w:p>
        </w:tc>
        <w:tc>
          <w:tcPr>
            <w:tcW w:w="2422" w:type="dxa"/>
          </w:tcPr>
          <w:p w14:paraId="465DACFE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C266DD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F0F6EA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3D458D" w14:textId="77777777" w:rsidR="00C96431" w:rsidRDefault="00C96431">
            <w:pPr>
              <w:pStyle w:val="EmptyCellLayoutStyle"/>
              <w:spacing w:after="0" w:line="240" w:lineRule="auto"/>
            </w:pPr>
          </w:p>
        </w:tc>
      </w:tr>
      <w:tr w:rsidR="00C96431" w14:paraId="0173A7D0" w14:textId="77777777">
        <w:trPr>
          <w:trHeight w:val="167"/>
        </w:trPr>
        <w:tc>
          <w:tcPr>
            <w:tcW w:w="107" w:type="dxa"/>
          </w:tcPr>
          <w:p w14:paraId="7487C110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0666EB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BA7129F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824205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2B6ECB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462556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130193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303A1F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32894E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CA7191" w14:textId="77777777" w:rsidR="00C96431" w:rsidRDefault="00C96431">
            <w:pPr>
              <w:pStyle w:val="EmptyCellLayoutStyle"/>
              <w:spacing w:after="0" w:line="240" w:lineRule="auto"/>
            </w:pPr>
          </w:p>
        </w:tc>
      </w:tr>
      <w:tr w:rsidR="00AD498A" w14:paraId="643AD7A3" w14:textId="77777777" w:rsidTr="00AD498A">
        <w:tc>
          <w:tcPr>
            <w:tcW w:w="107" w:type="dxa"/>
          </w:tcPr>
          <w:p w14:paraId="4CF98BC3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739055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874DFAD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96431" w14:paraId="09A8F8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BEAC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A9A0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0A22" w14:textId="77777777" w:rsidR="00C96431" w:rsidRDefault="00AD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9E3C" w14:textId="77777777" w:rsidR="00C96431" w:rsidRDefault="00AD49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1C24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81B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63BB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BD25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27D5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E5B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D498A" w14:paraId="636F8299" w14:textId="77777777" w:rsidTr="00AD498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984D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Hudcov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188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53FB" w14:textId="77777777" w:rsidR="00C96431" w:rsidRDefault="00C96431">
                  <w:pPr>
                    <w:spacing w:after="0" w:line="240" w:lineRule="auto"/>
                  </w:pPr>
                </w:p>
              </w:tc>
            </w:tr>
            <w:tr w:rsidR="00C96431" w14:paraId="337B5A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0D2F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A99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578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D28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00C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9E4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C40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AC5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775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60F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61B9C1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ED4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17E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177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F17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2A8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AE7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369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288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BB0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A1A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7387BA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02C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FF4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499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EBB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A3D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48D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A3F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0D8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9CC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376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68FDC3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D72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4F6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365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B75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AD3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252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997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68E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789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CB3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2F0275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08F0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C7A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99F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A70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684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3B5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5B3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280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3BF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147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161744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09F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672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F028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FAF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6D5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380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892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C63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B0B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ADE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6F8A01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825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D9F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AAB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8A4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1CF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E32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802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0CF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484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F47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454AAC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580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9D2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9E0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9F7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C7C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342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358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691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6FA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B95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514BF7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B8A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574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32D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E34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4F4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B9F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556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234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7D9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987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77C17A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736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328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2A8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12B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498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9A3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EA5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454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92A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E78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4FCE33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7FB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5D0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D5A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F230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F90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2FF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3B2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282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2F1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3D1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605849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FB6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CFF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301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AC4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7D7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83D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C23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8BC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478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F80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61D29B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601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0C4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E90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591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370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CA3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4C7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071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988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9D2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15CFC3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CAB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A08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30E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3AA0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001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394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D2A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085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C9E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48C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D498A" w14:paraId="597FA592" w14:textId="77777777" w:rsidTr="00AD498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B091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DC5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0D5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97 425,00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955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A57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A52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1B6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D498A" w14:paraId="658E0843" w14:textId="77777777" w:rsidTr="00AD498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B9D1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Jeníkov u Duchcova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AB5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69F7" w14:textId="77777777" w:rsidR="00C96431" w:rsidRDefault="00C96431">
                  <w:pPr>
                    <w:spacing w:after="0" w:line="240" w:lineRule="auto"/>
                  </w:pPr>
                </w:p>
              </w:tc>
            </w:tr>
            <w:tr w:rsidR="00C96431" w14:paraId="524E3D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E2E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CB3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27D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15E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6B0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F46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875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7E8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048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19D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0646CB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42C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B05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E03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5E3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713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342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7D5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E6F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B86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A6E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4E29BF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50A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5BA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DDD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783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FB3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54A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C64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B20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D7D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15F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4EAFD6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E8D8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82E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C3D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181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6C3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4A1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E80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C52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6CD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935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63A216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70A3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ED1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56F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D96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53E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BF0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326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B41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ECC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911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71E12E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E7F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215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7B5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958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F1E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0C4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84F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E5C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030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8B7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1D2C84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1F0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8A6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B8B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A8D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CC3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50D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650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D5D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8A5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573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33A14D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499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FF6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A1D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121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094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4F8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592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A02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210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FFF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7B6392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6B8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1E9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932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0D7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876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D62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734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48B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2BA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C49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1C973E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9EB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9F6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73E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389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FAF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1CA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896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715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E0A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4C2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06B006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AE6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226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58E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B32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1CA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676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6C0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165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101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4D6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418BAD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5C4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ADC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2AF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7CD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8E9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B5F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710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8D6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BE6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6E0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71C2C9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1E5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965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AA6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2C5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156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8CF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F8A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3AD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527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B64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4897A3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522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83C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1CF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6938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8C7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ACA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C94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572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1D8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CF7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6279FA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30E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473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10A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DB0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CD5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C17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24C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E0F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6B3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930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56FE2E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CFC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547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629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7938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2EB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EB8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9E5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275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86E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2D2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3D7A26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59DF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C11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4E2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E99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210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C53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462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C26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C64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414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7BE474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EF5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17D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DCF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B03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236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CB7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56E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422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72C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A34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25D13C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519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785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E98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381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44C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EEB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CDD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E31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594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C3C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6B7409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819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4A8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301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050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9E3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27C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C76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864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180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996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580B8F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90B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913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224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FCB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ED6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D08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914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4BC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E17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539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43B719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826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4E9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879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8C8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1D5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992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35E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CD1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72E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F50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4AC7F3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5B9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83D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0D6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D02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8C4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B83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C41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8E9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B70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892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014B2F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9C5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895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4AE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907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C0F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589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78E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7D9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598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955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328C74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D64D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177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578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607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71F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6F9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A8E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BCE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C3B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016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D498A" w14:paraId="5C6FCDAA" w14:textId="77777777" w:rsidTr="00AD498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92C8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117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6F4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437 841,00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ABF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07E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714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7F8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D498A" w14:paraId="2CA7A66A" w14:textId="77777777" w:rsidTr="00AD498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C840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Křemýž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271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45B2" w14:textId="77777777" w:rsidR="00C96431" w:rsidRDefault="00C96431">
                  <w:pPr>
                    <w:spacing w:after="0" w:line="240" w:lineRule="auto"/>
                  </w:pPr>
                </w:p>
              </w:tc>
            </w:tr>
            <w:tr w:rsidR="00C96431" w14:paraId="0F14DE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07CD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0E6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517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507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F5D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02A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B58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F03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298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C93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D498A" w14:paraId="681792D0" w14:textId="77777777" w:rsidTr="00AD498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20DC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D21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D31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9E9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48D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6AA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368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D498A" w14:paraId="54A284D3" w14:textId="77777777" w:rsidTr="00AD498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1133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Lahošť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67A8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873B" w14:textId="77777777" w:rsidR="00C96431" w:rsidRDefault="00C96431">
                  <w:pPr>
                    <w:spacing w:after="0" w:line="240" w:lineRule="auto"/>
                  </w:pPr>
                </w:p>
              </w:tc>
            </w:tr>
            <w:tr w:rsidR="00C96431" w14:paraId="30637D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7ACD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023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8F4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A9C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115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6CC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87B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6EB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0F8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1AE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537006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A4C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20D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C65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3F6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702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FC7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C7A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809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32E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2F5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27F6BD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293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6EA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318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67A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1FB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1DA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3A4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836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C6D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7B6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117460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734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14A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658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4AB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956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C11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9BB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977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DEE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4DA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78F490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D8B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16D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E8B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062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02A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3C6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076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B4B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B62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2F2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D498A" w14:paraId="53063A6D" w14:textId="77777777" w:rsidTr="00AD498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83F6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8F2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E96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33 068,00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533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D73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88E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565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D498A" w14:paraId="117FAAA9" w14:textId="77777777" w:rsidTr="00AD498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3F1D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Oldřichov u Duchcova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9820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05A0" w14:textId="77777777" w:rsidR="00C96431" w:rsidRDefault="00C96431">
                  <w:pPr>
                    <w:spacing w:after="0" w:line="240" w:lineRule="auto"/>
                  </w:pPr>
                </w:p>
              </w:tc>
            </w:tr>
            <w:tr w:rsidR="00C96431" w14:paraId="672321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DF9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DD7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3BD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4D6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EEA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C00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8E9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DE7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651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CFC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D498A" w14:paraId="1DEF9888" w14:textId="77777777" w:rsidTr="00AD498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407F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AFC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9D5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0A7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292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D64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C61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D498A" w14:paraId="0190C001" w14:textId="77777777" w:rsidTr="00AD498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5F05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Osek u Duchcova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59D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3172" w14:textId="77777777" w:rsidR="00C96431" w:rsidRDefault="00C96431">
                  <w:pPr>
                    <w:spacing w:after="0" w:line="240" w:lineRule="auto"/>
                  </w:pPr>
                </w:p>
              </w:tc>
            </w:tr>
            <w:tr w:rsidR="00C96431" w14:paraId="335157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94D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077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668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735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88C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496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CBF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296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6B9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E7F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7BD581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5D7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E22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651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D22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432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B5D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B30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D6A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A17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F3F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3C563B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A0E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801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680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38B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C26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496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9EE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037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323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579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7CDAC0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3E8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3AD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ADA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1EE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B2E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D40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4D7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522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A6A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C0D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6697C4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7B03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0B5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D09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262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EAC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C61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F6A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BC9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732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5C8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D498A" w14:paraId="152C83E1" w14:textId="77777777" w:rsidTr="00AD498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DAFD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3EB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09D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537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5FD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4E5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136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D498A" w14:paraId="540496C6" w14:textId="77777777" w:rsidTr="00AD498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1552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Všechlapy u Zabrušan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17D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6D80" w14:textId="77777777" w:rsidR="00C96431" w:rsidRDefault="00C96431">
                  <w:pPr>
                    <w:spacing w:after="0" w:line="240" w:lineRule="auto"/>
                  </w:pPr>
                </w:p>
              </w:tc>
            </w:tr>
            <w:tr w:rsidR="00C96431" w14:paraId="2518F4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0A83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229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2DB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68B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5CB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A40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E45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5C7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BF2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77F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6443FE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EF03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107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99C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1F4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417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D3F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759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F22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53F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ACE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D498A" w14:paraId="449F18DB" w14:textId="77777777" w:rsidTr="00AD498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F96F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E5C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4B5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94C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BBB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F78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0D3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D498A" w14:paraId="5D0CB84A" w14:textId="77777777" w:rsidTr="00AD498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63C6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Zabrušany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5A6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EC51" w14:textId="77777777" w:rsidR="00C96431" w:rsidRDefault="00C96431">
                  <w:pPr>
                    <w:spacing w:after="0" w:line="240" w:lineRule="auto"/>
                  </w:pPr>
                </w:p>
              </w:tc>
            </w:tr>
            <w:tr w:rsidR="00C96431" w14:paraId="4A8505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D90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D6B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E74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FB6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032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9DE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93F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FCD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C8B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4EA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33E57A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C040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531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166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BD2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CF0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E53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CA3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8C8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B88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410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4833FB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E78A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3FB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649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BA2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B7C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EA9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7D8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28E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6B6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2D5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D498A" w14:paraId="7E2371E7" w14:textId="77777777" w:rsidTr="00AD498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FDC5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A65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DC2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874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D1C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BC2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08B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D498A" w14:paraId="34E23F89" w14:textId="77777777" w:rsidTr="00AD498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9CCF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Želénky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EEE8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FEEB" w14:textId="77777777" w:rsidR="00C96431" w:rsidRDefault="00C96431">
                  <w:pPr>
                    <w:spacing w:after="0" w:line="240" w:lineRule="auto"/>
                  </w:pPr>
                </w:p>
              </w:tc>
            </w:tr>
            <w:tr w:rsidR="00C96431" w14:paraId="51496F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2D2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2ED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1F9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632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C39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3BB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8B2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854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93D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743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62DC48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B96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66B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BE2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22A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5E8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DA9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081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DC9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313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E27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7A6745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67A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421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5C3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B1B8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CB9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417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25E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484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012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856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1336B1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5AB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171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783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ABE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63A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207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702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97F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5B5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AB9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11BE5F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413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A52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E8F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1C9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595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980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F3F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707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A3B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10C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56C016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20A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C86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96F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7E7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457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FD8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140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B8C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076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FB7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51979B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438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CAF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249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9E2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F37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3B9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6A3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E58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D61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27D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72A408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B7A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BFF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E86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AAE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303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CFC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929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574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80B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7CE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685F31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5048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8E8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CFF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51C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5DB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728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AD1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960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97F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362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77EE5B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826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BA0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8E1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B3C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601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005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FDB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2A9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169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2F3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37A83C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587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94D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888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1C2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E8D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D7D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4B1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C3B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2D5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A2B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643990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449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03A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84C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2DE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955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FAB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ABE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6E9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A77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6FF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66677F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5715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892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BD2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E05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A11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5C6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B6B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3A4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D80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CE9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6146A0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3DA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6E6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5D9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C44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777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C9E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A3E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266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AB9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909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0BEC92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09A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949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9E4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259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D77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E65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BB8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D42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DF3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5B8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598B5C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01C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B58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657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98F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DBF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FD4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94F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506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61F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356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693305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ACC2" w14:textId="77777777" w:rsidR="00C96431" w:rsidRDefault="00AD49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7DE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97D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61F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C79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5A1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490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34C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04A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10E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29719E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C790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DB3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C40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EBD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BD7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5B5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3CB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2AD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C14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1FE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7CF8F4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072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A4A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B48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FC3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451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6AA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5B7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B30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FD3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451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374FF0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0E2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B86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E16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E70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F35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B9C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11B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533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73B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34A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2933BC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B4DC" w14:textId="77777777" w:rsidR="00C96431" w:rsidRDefault="00AD49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1FA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51A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B43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349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7A0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D52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4AB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F1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4DB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1E5BF6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E001" w14:textId="77777777" w:rsidR="00C96431" w:rsidRDefault="00AD49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6CF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269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CB1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FF1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C9E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A33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479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F29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BEC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4DA86C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42B5" w14:textId="77777777" w:rsidR="00C96431" w:rsidRDefault="00AD49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E4F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E92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B9A8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48F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B50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94D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727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225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E31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71474A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1D3E" w14:textId="77777777" w:rsidR="00C96431" w:rsidRDefault="00AD49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AA4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BFC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5E6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6E1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C47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175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A73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B21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070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47190D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7122" w14:textId="77777777" w:rsidR="00C96431" w:rsidRDefault="00AD49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136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E98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C5D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164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827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81E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216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A6F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F69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16CFCB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1BD0" w14:textId="77777777" w:rsidR="00C96431" w:rsidRDefault="00AD49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BD1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4D5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B8C0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6A8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840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F47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064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4FC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161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37CA70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0D3F" w14:textId="77777777" w:rsidR="00C96431" w:rsidRDefault="00AD49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117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D09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7DE8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F35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241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D43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A16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525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F1C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0CABAD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860F" w14:textId="77777777" w:rsidR="00C96431" w:rsidRDefault="00AD49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EC9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B33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856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75E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866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C7B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DC8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C69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7A7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96431" w14:paraId="584557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971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1BF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745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95E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960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E70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CDA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B4D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7E3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822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D498A" w14:paraId="5F40F641" w14:textId="77777777" w:rsidTr="00AD498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DAFA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CE5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D23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196 176,00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D780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35C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B27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484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D498A" w14:paraId="7F480F0E" w14:textId="77777777" w:rsidTr="00AD498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FE71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BE3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803 843,00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32F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949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0A5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BEB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0A768759" w14:textId="77777777" w:rsidR="00C96431" w:rsidRDefault="00C96431">
            <w:pPr>
              <w:spacing w:after="0" w:line="240" w:lineRule="auto"/>
            </w:pPr>
          </w:p>
        </w:tc>
        <w:tc>
          <w:tcPr>
            <w:tcW w:w="15" w:type="dxa"/>
          </w:tcPr>
          <w:p w14:paraId="1ED9AC3A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B0FF32" w14:textId="77777777" w:rsidR="00C96431" w:rsidRDefault="00C96431">
            <w:pPr>
              <w:pStyle w:val="EmptyCellLayoutStyle"/>
              <w:spacing w:after="0" w:line="240" w:lineRule="auto"/>
            </w:pPr>
          </w:p>
        </w:tc>
      </w:tr>
      <w:tr w:rsidR="00C96431" w14:paraId="71ECB58E" w14:textId="77777777">
        <w:trPr>
          <w:trHeight w:val="124"/>
        </w:trPr>
        <w:tc>
          <w:tcPr>
            <w:tcW w:w="107" w:type="dxa"/>
          </w:tcPr>
          <w:p w14:paraId="406F6414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5F2145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88C0AEA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8B8B58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6DB517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C91297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DAFF87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899B43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161C2D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43C515" w14:textId="77777777" w:rsidR="00C96431" w:rsidRDefault="00C96431">
            <w:pPr>
              <w:pStyle w:val="EmptyCellLayoutStyle"/>
              <w:spacing w:after="0" w:line="240" w:lineRule="auto"/>
            </w:pPr>
          </w:p>
        </w:tc>
      </w:tr>
      <w:tr w:rsidR="00AD498A" w14:paraId="040573A5" w14:textId="77777777" w:rsidTr="00AD498A">
        <w:trPr>
          <w:trHeight w:val="340"/>
        </w:trPr>
        <w:tc>
          <w:tcPr>
            <w:tcW w:w="107" w:type="dxa"/>
          </w:tcPr>
          <w:p w14:paraId="20FDFD67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96431" w14:paraId="50B095F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12C9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176029E" w14:textId="77777777" w:rsidR="00C96431" w:rsidRDefault="00C96431">
            <w:pPr>
              <w:spacing w:after="0" w:line="240" w:lineRule="auto"/>
            </w:pPr>
          </w:p>
        </w:tc>
        <w:tc>
          <w:tcPr>
            <w:tcW w:w="40" w:type="dxa"/>
          </w:tcPr>
          <w:p w14:paraId="1C434FD2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59F71D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6A0CD8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7B973C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658753" w14:textId="77777777" w:rsidR="00C96431" w:rsidRDefault="00C96431">
            <w:pPr>
              <w:pStyle w:val="EmptyCellLayoutStyle"/>
              <w:spacing w:after="0" w:line="240" w:lineRule="auto"/>
            </w:pPr>
          </w:p>
        </w:tc>
      </w:tr>
      <w:tr w:rsidR="00C96431" w14:paraId="516BFDB6" w14:textId="77777777">
        <w:trPr>
          <w:trHeight w:val="225"/>
        </w:trPr>
        <w:tc>
          <w:tcPr>
            <w:tcW w:w="107" w:type="dxa"/>
          </w:tcPr>
          <w:p w14:paraId="6032280D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3773E1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D6573EE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1D283D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9D572B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25F080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883D37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A10ADF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2AE713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EFAA7B" w14:textId="77777777" w:rsidR="00C96431" w:rsidRDefault="00C96431">
            <w:pPr>
              <w:pStyle w:val="EmptyCellLayoutStyle"/>
              <w:spacing w:after="0" w:line="240" w:lineRule="auto"/>
            </w:pPr>
          </w:p>
        </w:tc>
      </w:tr>
      <w:tr w:rsidR="00AD498A" w14:paraId="1AF15DD5" w14:textId="77777777" w:rsidTr="00AD498A">
        <w:tc>
          <w:tcPr>
            <w:tcW w:w="107" w:type="dxa"/>
          </w:tcPr>
          <w:p w14:paraId="36F0FE78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96431" w14:paraId="5C87ACE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02C8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8D8C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F3FF" w14:textId="77777777" w:rsidR="00C96431" w:rsidRDefault="00AD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6A0E" w14:textId="77777777" w:rsidR="00C96431" w:rsidRDefault="00AD49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94EB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E28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F358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52C1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A383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938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D498A" w14:paraId="68F7238F" w14:textId="77777777" w:rsidTr="00AD498A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7049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Hudcov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B08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A56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089B" w14:textId="77777777" w:rsidR="00C96431" w:rsidRDefault="00C96431">
                  <w:pPr>
                    <w:spacing w:after="0" w:line="240" w:lineRule="auto"/>
                  </w:pPr>
                </w:p>
              </w:tc>
            </w:tr>
            <w:tr w:rsidR="00C96431" w14:paraId="4567E7A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0B86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071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0CE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480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9C5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9C3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841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A8C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5B4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4D7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3 767,68 Kč</w:t>
                  </w:r>
                </w:p>
              </w:tc>
            </w:tr>
            <w:tr w:rsidR="00C96431" w14:paraId="786904D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44A3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F4B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C4C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D82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71A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64C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721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DF3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80E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CBD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5,10 Kč</w:t>
                  </w:r>
                </w:p>
              </w:tc>
            </w:tr>
            <w:tr w:rsidR="00C96431" w14:paraId="16658F2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85D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86D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B7C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4CC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3A3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6A1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59E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EE8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65D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2EE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3 016,97 Kč</w:t>
                  </w:r>
                </w:p>
              </w:tc>
            </w:tr>
            <w:tr w:rsidR="00C96431" w14:paraId="4E16AE8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EEE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09A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732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B7E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80A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194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ADF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535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423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E2A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835,08 Kč</w:t>
                  </w:r>
                </w:p>
              </w:tc>
            </w:tr>
            <w:tr w:rsidR="00C96431" w14:paraId="3282F66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620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C9D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028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10A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543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025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E80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C92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EC1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E3E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1 217,79 Kč</w:t>
                  </w:r>
                </w:p>
              </w:tc>
            </w:tr>
            <w:tr w:rsidR="00C96431" w14:paraId="1B7D4DA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CA0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4AB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EB5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F2D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70A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950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152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CE6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6A6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F0D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104,09 Kč</w:t>
                  </w:r>
                </w:p>
              </w:tc>
            </w:tr>
            <w:tr w:rsidR="00C96431" w14:paraId="48BB5ED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1E6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84D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74F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C0D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7F8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10D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0E2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C648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A96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8D0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112,33 Kč</w:t>
                  </w:r>
                </w:p>
              </w:tc>
            </w:tr>
            <w:tr w:rsidR="00C96431" w14:paraId="566E5E2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76B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E43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C44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ED40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587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7BA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205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7FE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3E1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164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393,63 Kč</w:t>
                  </w:r>
                </w:p>
              </w:tc>
            </w:tr>
            <w:tr w:rsidR="00C96431" w14:paraId="03CBC4F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1A5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AA0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161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CBF0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ABC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BE7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B8C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D8A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4C2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FA3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82,02 Kč</w:t>
                  </w:r>
                </w:p>
              </w:tc>
            </w:tr>
            <w:tr w:rsidR="00C96431" w14:paraId="72D21E8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D4A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0EF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3DC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737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19C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019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D19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0A0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CB1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362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3 175,09 Kč</w:t>
                  </w:r>
                </w:p>
              </w:tc>
            </w:tr>
            <w:tr w:rsidR="00C96431" w14:paraId="50F37D4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49F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D34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8A3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EE2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C19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372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FFE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4E7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BCE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31C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177,88 Kč</w:t>
                  </w:r>
                </w:p>
              </w:tc>
            </w:tr>
            <w:tr w:rsidR="00C96431" w14:paraId="539E6C98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B1B0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880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2FC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524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A8E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B58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51 247,00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308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0E3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70B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697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12 887,66 Kč</w:t>
                  </w:r>
                </w:p>
              </w:tc>
            </w:tr>
            <w:tr w:rsidR="00C96431" w14:paraId="663E71BA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DACE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Jeníkov u Duchcova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1E00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C7E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DEE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73B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329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9A48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845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C7D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F6E5" w14:textId="77777777" w:rsidR="00C96431" w:rsidRDefault="00C96431">
                  <w:pPr>
                    <w:spacing w:after="0" w:line="240" w:lineRule="auto"/>
                  </w:pPr>
                </w:p>
              </w:tc>
            </w:tr>
            <w:tr w:rsidR="00C96431" w14:paraId="2335FF6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D1CD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682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B9B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C27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698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885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FF3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0FD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5A1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D38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161,46 Kč</w:t>
                  </w:r>
                </w:p>
              </w:tc>
            </w:tr>
            <w:tr w:rsidR="00C96431" w14:paraId="6F3021E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B06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DF1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AC7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9BB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3A9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5F2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CF1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559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F48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5F9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4 843,30 Kč</w:t>
                  </w:r>
                </w:p>
              </w:tc>
            </w:tr>
            <w:tr w:rsidR="00C96431" w14:paraId="2BFCE7E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82A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F66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3D3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F7A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4E7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A0D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687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8470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8E4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58F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2 877,77 Kč</w:t>
                  </w:r>
                </w:p>
              </w:tc>
            </w:tr>
            <w:tr w:rsidR="00C96431" w14:paraId="1B07CB7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2DE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F95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B44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DA7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E1F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B09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989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EB0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C72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324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6 040,20 Kč</w:t>
                  </w:r>
                </w:p>
              </w:tc>
            </w:tr>
            <w:tr w:rsidR="00C96431" w14:paraId="7EE6496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C5B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7CC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D2B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7A5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0B4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D0E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CCF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F4A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2A0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033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2 564,93 Kč</w:t>
                  </w:r>
                </w:p>
              </w:tc>
            </w:tr>
            <w:tr w:rsidR="00C96431" w14:paraId="3859856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720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310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4D8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180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9D6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88F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E15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B0D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64A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E20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2 188,81 Kč</w:t>
                  </w:r>
                </w:p>
              </w:tc>
            </w:tr>
            <w:tr w:rsidR="00C96431" w14:paraId="63BF99A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BBB8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67C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E56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54A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2EA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03F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6DF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053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746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9AF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C96431" w14:paraId="4FAD90C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FC9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84B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92D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F4B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622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6ED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382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A73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712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910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6 951,80 Kč</w:t>
                  </w:r>
                </w:p>
              </w:tc>
            </w:tr>
            <w:tr w:rsidR="00C96431" w14:paraId="36BE549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069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2A2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80C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C94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709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B7C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6CD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5CC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0EE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EBD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23 957,06 Kč</w:t>
                  </w:r>
                </w:p>
              </w:tc>
            </w:tr>
            <w:tr w:rsidR="00C96431" w14:paraId="7CE1E2D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367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8A3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13A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E0C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726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F57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CA5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AD0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3F2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FEC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43,73 Kč</w:t>
                  </w:r>
                </w:p>
              </w:tc>
            </w:tr>
            <w:tr w:rsidR="00C96431" w14:paraId="6A22BBD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6E6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620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5CA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EA7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A22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CAF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8DD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488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FBB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D26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11 007,12 Kč</w:t>
                  </w:r>
                </w:p>
              </w:tc>
            </w:tr>
            <w:tr w:rsidR="00C96431" w14:paraId="04EDE6B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F07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B20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F4F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63B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5D1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0DA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9DE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542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111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C24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9 724,44 Kč</w:t>
                  </w:r>
                </w:p>
              </w:tc>
            </w:tr>
            <w:tr w:rsidR="00C96431" w14:paraId="156A264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EA8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1F4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9F4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B21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54B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248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61C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F59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735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61E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10 495,18 Kč</w:t>
                  </w:r>
                </w:p>
              </w:tc>
            </w:tr>
            <w:tr w:rsidR="00C96431" w14:paraId="2C6FF26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2439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5B8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F69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7B30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97C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C2F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F3E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39C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D5C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BDA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34,48 Kč</w:t>
                  </w:r>
                </w:p>
              </w:tc>
            </w:tr>
            <w:tr w:rsidR="00C96431" w14:paraId="6C935734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5CD7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94D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170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AC6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9F5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EE2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384 757,00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3F6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A42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E2C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B7A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80 891,33 Kč</w:t>
                  </w:r>
                </w:p>
              </w:tc>
            </w:tr>
            <w:tr w:rsidR="00C96431" w14:paraId="0DB1FD0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5D2D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Lahošť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67C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34C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91E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7D2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B97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55D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8DA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D48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1F1A" w14:textId="77777777" w:rsidR="00C96431" w:rsidRDefault="00C96431">
                  <w:pPr>
                    <w:spacing w:after="0" w:line="240" w:lineRule="auto"/>
                  </w:pPr>
                </w:p>
              </w:tc>
            </w:tr>
            <w:tr w:rsidR="00C96431" w14:paraId="2429F7E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4540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48D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60D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B5D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4A4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719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C2B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7D5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0F1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4D0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9 023,54 Kč</w:t>
                  </w:r>
                </w:p>
              </w:tc>
            </w:tr>
            <w:tr w:rsidR="00C96431" w14:paraId="0E56DC7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33C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928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662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60E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68E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9B7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02E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7BB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D18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1A5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170,72 Kč</w:t>
                  </w:r>
                </w:p>
              </w:tc>
            </w:tr>
            <w:tr w:rsidR="00C96431" w14:paraId="1D4CE0F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9F0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2C5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843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EDB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BCF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96B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953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40C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0E0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28A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8,01 Kč</w:t>
                  </w:r>
                </w:p>
              </w:tc>
            </w:tr>
            <w:tr w:rsidR="00C96431" w14:paraId="77A8C03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44F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B52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9C3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B82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6EE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D57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CA2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6CD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890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4EC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886,88 Kč</w:t>
                  </w:r>
                </w:p>
              </w:tc>
            </w:tr>
            <w:tr w:rsidR="00C96431" w14:paraId="6247716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15D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53F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E39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398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893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046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F1C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3DE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70A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972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101,08 Kč</w:t>
                  </w:r>
                </w:p>
              </w:tc>
            </w:tr>
            <w:tr w:rsidR="00C96431" w14:paraId="44C19AFC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CD36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802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76A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780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92C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242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33 068,00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83F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FB90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879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D81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10 190,23 Kč</w:t>
                  </w:r>
                </w:p>
              </w:tc>
            </w:tr>
            <w:tr w:rsidR="00C96431" w14:paraId="0786902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8AF7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Oldřichov u Duchcova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024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D10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E49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90C0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FC2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2FC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A31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839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FFF8" w14:textId="77777777" w:rsidR="00C96431" w:rsidRDefault="00C96431">
                  <w:pPr>
                    <w:spacing w:after="0" w:line="240" w:lineRule="auto"/>
                  </w:pPr>
                </w:p>
              </w:tc>
            </w:tr>
            <w:tr w:rsidR="00C96431" w14:paraId="0C3D442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17D0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5E4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34D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EEC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DCC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A20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90F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B32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1F0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3D2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21,78 Kč</w:t>
                  </w:r>
                </w:p>
              </w:tc>
            </w:tr>
            <w:tr w:rsidR="00C96431" w14:paraId="48ED2BC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97F5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500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9F1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3C0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DB9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243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558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00E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63D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A7A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21,78 Kč</w:t>
                  </w:r>
                </w:p>
              </w:tc>
            </w:tr>
            <w:tr w:rsidR="00C96431" w14:paraId="087B3C9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3140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Zabrušany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4F8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8BE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A87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694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457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397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AC7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C18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1F86" w14:textId="77777777" w:rsidR="00C96431" w:rsidRDefault="00C96431">
                  <w:pPr>
                    <w:spacing w:after="0" w:line="240" w:lineRule="auto"/>
                  </w:pPr>
                </w:p>
              </w:tc>
            </w:tr>
            <w:tr w:rsidR="00C96431" w14:paraId="1F5F920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F9E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B6F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E340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D1D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D27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E86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AFD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2DE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171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74B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545,93 Kč</w:t>
                  </w:r>
                </w:p>
              </w:tc>
            </w:tr>
            <w:tr w:rsidR="00C96431" w14:paraId="3551731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F2D3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66E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E5D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4F6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F3E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763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675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270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413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9BC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343,32 Kč</w:t>
                  </w:r>
                </w:p>
              </w:tc>
            </w:tr>
            <w:tr w:rsidR="00C96431" w14:paraId="102AAD1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03E2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AB1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C30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3D5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CD6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161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98D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43F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A4E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2EA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517,10 Kč</w:t>
                  </w:r>
                </w:p>
              </w:tc>
            </w:tr>
            <w:tr w:rsidR="00C96431" w14:paraId="174E25D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BDB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398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D48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E268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A5C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39E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647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59D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457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3D6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2 332,32 Kč</w:t>
                  </w:r>
                </w:p>
              </w:tc>
            </w:tr>
            <w:tr w:rsidR="00C96431" w14:paraId="7D7F03F2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2390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1438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781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083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9F8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332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ED4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C488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8128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96C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3 738,67 Kč</w:t>
                  </w:r>
                </w:p>
              </w:tc>
            </w:tr>
            <w:tr w:rsidR="00C96431" w14:paraId="6A31B434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543A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Želénky</w:t>
                  </w:r>
                  <w:proofErr w:type="spellEnd"/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EB8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0F5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0A6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AE8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03A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ECC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D44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5130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4F4B" w14:textId="77777777" w:rsidR="00C96431" w:rsidRDefault="00C96431">
                  <w:pPr>
                    <w:spacing w:after="0" w:line="240" w:lineRule="auto"/>
                  </w:pPr>
                </w:p>
              </w:tc>
            </w:tr>
            <w:tr w:rsidR="00C96431" w14:paraId="489D89E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256E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AE1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E2D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7CE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E2B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774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4DA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4F4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D69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8A1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146,63 Kč</w:t>
                  </w:r>
                </w:p>
              </w:tc>
            </w:tr>
            <w:tr w:rsidR="00C96431" w14:paraId="596725F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AFE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A34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D8B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FE4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395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9E4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2EE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477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30C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94B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11 593,61 Kč</w:t>
                  </w:r>
                </w:p>
              </w:tc>
            </w:tr>
            <w:tr w:rsidR="00C96431" w14:paraId="49B1D85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47A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6E8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952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7CF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202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B35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E06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BA6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5D0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E4A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14 315,79 Kč</w:t>
                  </w:r>
                </w:p>
              </w:tc>
            </w:tr>
            <w:tr w:rsidR="00C96431" w14:paraId="19D1342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B31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F8A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1310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1D3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8DA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8B1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F7E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FB9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6D5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31A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3 252,61 Kč</w:t>
                  </w:r>
                </w:p>
              </w:tc>
            </w:tr>
            <w:tr w:rsidR="00C96431" w14:paraId="7FA9CC8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9D8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0F7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2B8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0DE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B53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6F7F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5DE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A5F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6F5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0D1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24 509,40 Kč</w:t>
                  </w:r>
                </w:p>
              </w:tc>
            </w:tr>
            <w:tr w:rsidR="00C96431" w14:paraId="03479EA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029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D5F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4C08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7B5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876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641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E47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1A0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1086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D54C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4 956,89 Kč</w:t>
                  </w:r>
                </w:p>
              </w:tc>
            </w:tr>
            <w:tr w:rsidR="00C96431" w14:paraId="340340A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130F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19D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3388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CDD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488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B06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CE4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A35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8FD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885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 Kč</w:t>
                  </w:r>
                </w:p>
              </w:tc>
            </w:tr>
            <w:tr w:rsidR="00C96431" w14:paraId="4AD638F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38B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6321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A7B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7F8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4CE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405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1E3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6724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970A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0EA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1 761,08 Kč</w:t>
                  </w:r>
                </w:p>
              </w:tc>
            </w:tr>
            <w:tr w:rsidR="00C96431" w14:paraId="6909B52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3218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939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FB2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696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29CE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881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ECC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F23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3D94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59A9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3 426,56 Kč</w:t>
                  </w:r>
                </w:p>
              </w:tc>
            </w:tr>
            <w:tr w:rsidR="00C96431" w14:paraId="13D6B2C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B19A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3F8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1A8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28CD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264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2C0B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7430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5F9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950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E218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7 980,72 Kč</w:t>
                  </w:r>
                </w:p>
              </w:tc>
            </w:tr>
            <w:tr w:rsidR="00C96431" w14:paraId="3F2E89B4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19BE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504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E3B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F6D6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3B0B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03E3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100 149,00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1512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4C2C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1EC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CC2D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71 947,78 Kč</w:t>
                  </w:r>
                </w:p>
              </w:tc>
            </w:tr>
            <w:tr w:rsidR="00C96431" w14:paraId="611AA1E6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906F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EE8F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9DB9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7767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A945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A9D7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574 004,00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548E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8EF3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BF11" w14:textId="77777777" w:rsidR="00C96431" w:rsidRDefault="00C964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D142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179 677,45 Kč</w:t>
                  </w:r>
                </w:p>
              </w:tc>
            </w:tr>
          </w:tbl>
          <w:p w14:paraId="55C1D4FD" w14:textId="77777777" w:rsidR="00C96431" w:rsidRDefault="00C96431">
            <w:pPr>
              <w:spacing w:after="0" w:line="240" w:lineRule="auto"/>
            </w:pPr>
          </w:p>
        </w:tc>
        <w:tc>
          <w:tcPr>
            <w:tcW w:w="40" w:type="dxa"/>
          </w:tcPr>
          <w:p w14:paraId="3F1EC827" w14:textId="77777777" w:rsidR="00C96431" w:rsidRDefault="00C96431">
            <w:pPr>
              <w:pStyle w:val="EmptyCellLayoutStyle"/>
              <w:spacing w:after="0" w:line="240" w:lineRule="auto"/>
            </w:pPr>
          </w:p>
        </w:tc>
      </w:tr>
      <w:tr w:rsidR="00C96431" w14:paraId="625911BA" w14:textId="77777777">
        <w:trPr>
          <w:trHeight w:val="107"/>
        </w:trPr>
        <w:tc>
          <w:tcPr>
            <w:tcW w:w="107" w:type="dxa"/>
          </w:tcPr>
          <w:p w14:paraId="38A969CE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4CCADE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B0F87FB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E08025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A11516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B2BA65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A58085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404143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4841B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CAE57" w14:textId="77777777" w:rsidR="00C96431" w:rsidRDefault="00C96431">
            <w:pPr>
              <w:pStyle w:val="EmptyCellLayoutStyle"/>
              <w:spacing w:after="0" w:line="240" w:lineRule="auto"/>
            </w:pPr>
          </w:p>
        </w:tc>
      </w:tr>
      <w:tr w:rsidR="00C96431" w14:paraId="61CD7F34" w14:textId="77777777">
        <w:trPr>
          <w:trHeight w:val="30"/>
        </w:trPr>
        <w:tc>
          <w:tcPr>
            <w:tcW w:w="107" w:type="dxa"/>
          </w:tcPr>
          <w:p w14:paraId="0E09E969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4C16A5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96431" w14:paraId="30D84BC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85F1" w14:textId="77777777" w:rsidR="00C96431" w:rsidRDefault="00AD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4DF502D" w14:textId="77777777" w:rsidR="00C96431" w:rsidRDefault="00C96431">
            <w:pPr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 w:val="restart"/>
          </w:tcPr>
          <w:p w14:paraId="3613D478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CADED4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D33FAF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3F0028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F5C15F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080DE4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099608" w14:textId="77777777" w:rsidR="00C96431" w:rsidRDefault="00C96431">
            <w:pPr>
              <w:pStyle w:val="EmptyCellLayoutStyle"/>
              <w:spacing w:after="0" w:line="240" w:lineRule="auto"/>
            </w:pPr>
          </w:p>
        </w:tc>
      </w:tr>
      <w:tr w:rsidR="00C96431" w14:paraId="7C45B055" w14:textId="77777777">
        <w:trPr>
          <w:trHeight w:val="310"/>
        </w:trPr>
        <w:tc>
          <w:tcPr>
            <w:tcW w:w="107" w:type="dxa"/>
          </w:tcPr>
          <w:p w14:paraId="2395E6FA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CACCAD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271AEA1B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/>
          </w:tcPr>
          <w:p w14:paraId="4E93DECE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D76C3D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602D1C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AF79EB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96431" w14:paraId="741E3A7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F1D5" w14:textId="77777777" w:rsidR="00C96431" w:rsidRDefault="00AD4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179 677</w:t>
                  </w:r>
                </w:p>
              </w:tc>
            </w:tr>
          </w:tbl>
          <w:p w14:paraId="46B5C903" w14:textId="77777777" w:rsidR="00C96431" w:rsidRDefault="00C96431">
            <w:pPr>
              <w:spacing w:after="0" w:line="240" w:lineRule="auto"/>
            </w:pPr>
          </w:p>
        </w:tc>
        <w:tc>
          <w:tcPr>
            <w:tcW w:w="15" w:type="dxa"/>
          </w:tcPr>
          <w:p w14:paraId="46ED5394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AC264A" w14:textId="77777777" w:rsidR="00C96431" w:rsidRDefault="00C96431">
            <w:pPr>
              <w:pStyle w:val="EmptyCellLayoutStyle"/>
              <w:spacing w:after="0" w:line="240" w:lineRule="auto"/>
            </w:pPr>
          </w:p>
        </w:tc>
      </w:tr>
      <w:tr w:rsidR="00C96431" w14:paraId="4199027E" w14:textId="77777777">
        <w:trPr>
          <w:trHeight w:val="137"/>
        </w:trPr>
        <w:tc>
          <w:tcPr>
            <w:tcW w:w="107" w:type="dxa"/>
          </w:tcPr>
          <w:p w14:paraId="188AA9B6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9D7646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5CF1607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8CBFAC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A1D4A4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678965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0EBE3C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A4D5C4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A9B577" w14:textId="77777777" w:rsidR="00C96431" w:rsidRDefault="00C964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A37A55" w14:textId="77777777" w:rsidR="00C96431" w:rsidRDefault="00C96431">
            <w:pPr>
              <w:pStyle w:val="EmptyCellLayoutStyle"/>
              <w:spacing w:after="0" w:line="240" w:lineRule="auto"/>
            </w:pPr>
          </w:p>
        </w:tc>
      </w:tr>
    </w:tbl>
    <w:p w14:paraId="26018008" w14:textId="77777777" w:rsidR="00C96431" w:rsidRDefault="00C96431">
      <w:pPr>
        <w:spacing w:after="0" w:line="240" w:lineRule="auto"/>
      </w:pPr>
    </w:p>
    <w:sectPr w:rsidR="00C9643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D3F1" w14:textId="77777777" w:rsidR="00AD498A" w:rsidRDefault="00AD498A">
      <w:pPr>
        <w:spacing w:after="0" w:line="240" w:lineRule="auto"/>
      </w:pPr>
      <w:r>
        <w:separator/>
      </w:r>
    </w:p>
  </w:endnote>
  <w:endnote w:type="continuationSeparator" w:id="0">
    <w:p w14:paraId="37D8D16E" w14:textId="77777777" w:rsidR="00AD498A" w:rsidRDefault="00AD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96431" w14:paraId="26928C2C" w14:textId="77777777">
      <w:tc>
        <w:tcPr>
          <w:tcW w:w="8570" w:type="dxa"/>
        </w:tcPr>
        <w:p w14:paraId="7AD18172" w14:textId="77777777" w:rsidR="00C96431" w:rsidRDefault="00C964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5FEAD3" w14:textId="77777777" w:rsidR="00C96431" w:rsidRDefault="00C9643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4C07698" w14:textId="77777777" w:rsidR="00C96431" w:rsidRDefault="00C96431">
          <w:pPr>
            <w:pStyle w:val="EmptyCellLayoutStyle"/>
            <w:spacing w:after="0" w:line="240" w:lineRule="auto"/>
          </w:pPr>
        </w:p>
      </w:tc>
    </w:tr>
    <w:tr w:rsidR="00C96431" w14:paraId="1157FBBE" w14:textId="77777777">
      <w:tc>
        <w:tcPr>
          <w:tcW w:w="8570" w:type="dxa"/>
        </w:tcPr>
        <w:p w14:paraId="5F183D7D" w14:textId="77777777" w:rsidR="00C96431" w:rsidRDefault="00C964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96431" w14:paraId="38D5426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FBC584" w14:textId="77777777" w:rsidR="00C96431" w:rsidRDefault="00AD498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604C84" w14:textId="77777777" w:rsidR="00C96431" w:rsidRDefault="00C96431">
          <w:pPr>
            <w:spacing w:after="0" w:line="240" w:lineRule="auto"/>
          </w:pPr>
        </w:p>
      </w:tc>
      <w:tc>
        <w:tcPr>
          <w:tcW w:w="55" w:type="dxa"/>
        </w:tcPr>
        <w:p w14:paraId="51645685" w14:textId="77777777" w:rsidR="00C96431" w:rsidRDefault="00C96431">
          <w:pPr>
            <w:pStyle w:val="EmptyCellLayoutStyle"/>
            <w:spacing w:after="0" w:line="240" w:lineRule="auto"/>
          </w:pPr>
        </w:p>
      </w:tc>
    </w:tr>
    <w:tr w:rsidR="00C96431" w14:paraId="335C3CE2" w14:textId="77777777">
      <w:tc>
        <w:tcPr>
          <w:tcW w:w="8570" w:type="dxa"/>
        </w:tcPr>
        <w:p w14:paraId="7761702D" w14:textId="77777777" w:rsidR="00C96431" w:rsidRDefault="00C964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196B7A" w14:textId="77777777" w:rsidR="00C96431" w:rsidRDefault="00C9643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3D0E59" w14:textId="77777777" w:rsidR="00C96431" w:rsidRDefault="00C9643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4CF1" w14:textId="77777777" w:rsidR="00AD498A" w:rsidRDefault="00AD498A">
      <w:pPr>
        <w:spacing w:after="0" w:line="240" w:lineRule="auto"/>
      </w:pPr>
      <w:r>
        <w:separator/>
      </w:r>
    </w:p>
  </w:footnote>
  <w:footnote w:type="continuationSeparator" w:id="0">
    <w:p w14:paraId="114C6F3E" w14:textId="77777777" w:rsidR="00AD498A" w:rsidRDefault="00AD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96431" w14:paraId="128836A6" w14:textId="77777777">
      <w:tc>
        <w:tcPr>
          <w:tcW w:w="148" w:type="dxa"/>
        </w:tcPr>
        <w:p w14:paraId="2A0EA33E" w14:textId="77777777" w:rsidR="00C96431" w:rsidRDefault="00C9643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E993E12" w14:textId="77777777" w:rsidR="00C96431" w:rsidRDefault="00C9643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7EEE306" w14:textId="77777777" w:rsidR="00C96431" w:rsidRDefault="00C96431">
          <w:pPr>
            <w:pStyle w:val="EmptyCellLayoutStyle"/>
            <w:spacing w:after="0" w:line="240" w:lineRule="auto"/>
          </w:pPr>
        </w:p>
      </w:tc>
    </w:tr>
    <w:tr w:rsidR="00C96431" w14:paraId="2573DE4C" w14:textId="77777777">
      <w:tc>
        <w:tcPr>
          <w:tcW w:w="148" w:type="dxa"/>
        </w:tcPr>
        <w:p w14:paraId="0EA52D23" w14:textId="77777777" w:rsidR="00C96431" w:rsidRDefault="00C9643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96431" w14:paraId="74B6F14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1C15F58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273A5B0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9A80802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E4821F9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04C20DA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3952B67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CAEF0F3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E5E6EA5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7C79E03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005AC7D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</w:tr>
          <w:tr w:rsidR="00AD498A" w14:paraId="10277F73" w14:textId="77777777" w:rsidTr="00AD498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522D26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C96431" w14:paraId="5CC4935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9AC6AC" w14:textId="77777777" w:rsidR="00C96431" w:rsidRDefault="00AD49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13 pachtovní smlouvy č. 16N17/69</w:t>
                      </w:r>
                    </w:p>
                  </w:tc>
                </w:tr>
              </w:tbl>
              <w:p w14:paraId="7C556F28" w14:textId="77777777" w:rsidR="00C96431" w:rsidRDefault="00C9643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056E1F7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</w:tr>
          <w:tr w:rsidR="00C96431" w14:paraId="249E275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511387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F66F715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21E70D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BA9B278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3069C8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456DC5F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351039F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604E62C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4FEDFC2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DACAAD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</w:tr>
          <w:tr w:rsidR="00C96431" w14:paraId="0DA53B1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257FBEF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96431" w14:paraId="2ABFE36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68FD07" w14:textId="77777777" w:rsidR="00C96431" w:rsidRDefault="00AD49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8331BF" w14:textId="77777777" w:rsidR="00C96431" w:rsidRDefault="00C9643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182BA1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C96431" w14:paraId="6A5DAB3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4E7EA6" w14:textId="77777777" w:rsidR="00C96431" w:rsidRDefault="00AD49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27.05.2026</w:t>
                      </w:r>
                    </w:p>
                  </w:tc>
                </w:tr>
              </w:tbl>
              <w:p w14:paraId="267EB2E7" w14:textId="77777777" w:rsidR="00C96431" w:rsidRDefault="00C9643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5A211CC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96431" w14:paraId="0E352D7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919CB3" w14:textId="77777777" w:rsidR="00C96431" w:rsidRDefault="00AD49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91EB934" w14:textId="77777777" w:rsidR="00C96431" w:rsidRDefault="00C9643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AB3BA7D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96431" w14:paraId="0D9C134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60288" w14:textId="77777777" w:rsidR="00C96431" w:rsidRDefault="00AD49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79CEFB3" w14:textId="77777777" w:rsidR="00C96431" w:rsidRDefault="00C9643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AA47C7F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48DF24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</w:tr>
          <w:tr w:rsidR="00C96431" w14:paraId="5CC6737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6D911D0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08D2956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2779ABD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1781DFA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822C714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93C1A25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1C3A2AE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944D19E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02A5D29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444C1AB" w14:textId="77777777" w:rsidR="00C96431" w:rsidRDefault="00C9643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47AA57" w14:textId="77777777" w:rsidR="00C96431" w:rsidRDefault="00C96431">
          <w:pPr>
            <w:spacing w:after="0" w:line="240" w:lineRule="auto"/>
          </w:pPr>
        </w:p>
      </w:tc>
      <w:tc>
        <w:tcPr>
          <w:tcW w:w="40" w:type="dxa"/>
        </w:tcPr>
        <w:p w14:paraId="0C5EA1DA" w14:textId="77777777" w:rsidR="00C96431" w:rsidRDefault="00C96431">
          <w:pPr>
            <w:pStyle w:val="EmptyCellLayoutStyle"/>
            <w:spacing w:after="0" w:line="240" w:lineRule="auto"/>
          </w:pPr>
        </w:p>
      </w:tc>
    </w:tr>
    <w:tr w:rsidR="00C96431" w14:paraId="24CA4C09" w14:textId="77777777">
      <w:tc>
        <w:tcPr>
          <w:tcW w:w="148" w:type="dxa"/>
        </w:tcPr>
        <w:p w14:paraId="6923C2A1" w14:textId="77777777" w:rsidR="00C96431" w:rsidRDefault="00C9643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BEE7D19" w14:textId="77777777" w:rsidR="00C96431" w:rsidRDefault="00C9643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741DD0F" w14:textId="77777777" w:rsidR="00C96431" w:rsidRDefault="00C9643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5733611">
    <w:abstractNumId w:val="0"/>
  </w:num>
  <w:num w:numId="2" w16cid:durableId="142426621">
    <w:abstractNumId w:val="1"/>
  </w:num>
  <w:num w:numId="3" w16cid:durableId="1578709579">
    <w:abstractNumId w:val="2"/>
  </w:num>
  <w:num w:numId="4" w16cid:durableId="1096712160">
    <w:abstractNumId w:val="3"/>
  </w:num>
  <w:num w:numId="5" w16cid:durableId="1522620574">
    <w:abstractNumId w:val="4"/>
  </w:num>
  <w:num w:numId="6" w16cid:durableId="1166239963">
    <w:abstractNumId w:val="5"/>
  </w:num>
  <w:num w:numId="7" w16cid:durableId="979961453">
    <w:abstractNumId w:val="6"/>
  </w:num>
  <w:num w:numId="8" w16cid:durableId="506872903">
    <w:abstractNumId w:val="7"/>
  </w:num>
  <w:num w:numId="9" w16cid:durableId="2101678719">
    <w:abstractNumId w:val="8"/>
  </w:num>
  <w:num w:numId="10" w16cid:durableId="1244335686">
    <w:abstractNumId w:val="9"/>
  </w:num>
  <w:num w:numId="11" w16cid:durableId="611403795">
    <w:abstractNumId w:val="10"/>
  </w:num>
  <w:num w:numId="12" w16cid:durableId="1686441568">
    <w:abstractNumId w:val="11"/>
  </w:num>
  <w:num w:numId="13" w16cid:durableId="2077194688">
    <w:abstractNumId w:val="12"/>
  </w:num>
  <w:num w:numId="14" w16cid:durableId="686055804">
    <w:abstractNumId w:val="13"/>
  </w:num>
  <w:num w:numId="15" w16cid:durableId="863712153">
    <w:abstractNumId w:val="14"/>
  </w:num>
  <w:num w:numId="16" w16cid:durableId="8314830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31"/>
    <w:rsid w:val="003D480D"/>
    <w:rsid w:val="00AD498A"/>
    <w:rsid w:val="00C9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DABB"/>
  <w15:docId w15:val="{93EB36FA-3F94-4131-B460-D1255F92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6943</Characters>
  <Application>Microsoft Office Word</Application>
  <DocSecurity>0</DocSecurity>
  <Lines>57</Lines>
  <Paragraphs>16</Paragraphs>
  <ScaleCrop>false</ScaleCrop>
  <Company>Státní pozemkový úřad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Pojer Pavel Ing.</dc:creator>
  <dc:description/>
  <cp:lastModifiedBy>Pojer Pavel Ing.</cp:lastModifiedBy>
  <cp:revision>2</cp:revision>
  <dcterms:created xsi:type="dcterms:W3CDTF">2026-05-27T14:31:00Z</dcterms:created>
  <dcterms:modified xsi:type="dcterms:W3CDTF">2026-05-27T14:31:00Z</dcterms:modified>
</cp:coreProperties>
</file>