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D4CF2" w14:paraId="70AA7AAB" w14:textId="77777777">
        <w:trPr>
          <w:trHeight w:val="148"/>
        </w:trPr>
        <w:tc>
          <w:tcPr>
            <w:tcW w:w="115" w:type="dxa"/>
          </w:tcPr>
          <w:p w14:paraId="361954AD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D23616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71972D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C16122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B80946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48BDEA" w14:textId="77777777" w:rsidR="009D4CF2" w:rsidRDefault="009D4CF2">
            <w:pPr>
              <w:pStyle w:val="EmptyCellLayoutStyle"/>
              <w:spacing w:after="0" w:line="240" w:lineRule="auto"/>
            </w:pPr>
          </w:p>
        </w:tc>
      </w:tr>
      <w:tr w:rsidR="007949DA" w14:paraId="472985E8" w14:textId="77777777" w:rsidTr="007949DA">
        <w:trPr>
          <w:trHeight w:val="340"/>
        </w:trPr>
        <w:tc>
          <w:tcPr>
            <w:tcW w:w="115" w:type="dxa"/>
          </w:tcPr>
          <w:p w14:paraId="5730E8F5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65DC25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D4CF2" w14:paraId="262579A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2274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6B900BF" w14:textId="77777777" w:rsidR="009D4CF2" w:rsidRDefault="009D4CF2">
            <w:pPr>
              <w:spacing w:after="0" w:line="240" w:lineRule="auto"/>
            </w:pPr>
          </w:p>
        </w:tc>
        <w:tc>
          <w:tcPr>
            <w:tcW w:w="8142" w:type="dxa"/>
          </w:tcPr>
          <w:p w14:paraId="77011101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F63A5A" w14:textId="77777777" w:rsidR="009D4CF2" w:rsidRDefault="009D4CF2">
            <w:pPr>
              <w:pStyle w:val="EmptyCellLayoutStyle"/>
              <w:spacing w:after="0" w:line="240" w:lineRule="auto"/>
            </w:pPr>
          </w:p>
        </w:tc>
      </w:tr>
      <w:tr w:rsidR="009D4CF2" w14:paraId="182D91A8" w14:textId="77777777">
        <w:trPr>
          <w:trHeight w:val="100"/>
        </w:trPr>
        <w:tc>
          <w:tcPr>
            <w:tcW w:w="115" w:type="dxa"/>
          </w:tcPr>
          <w:p w14:paraId="1F02EED3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90CA73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B387A7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67DE65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CBA287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270D13" w14:textId="77777777" w:rsidR="009D4CF2" w:rsidRDefault="009D4CF2">
            <w:pPr>
              <w:pStyle w:val="EmptyCellLayoutStyle"/>
              <w:spacing w:after="0" w:line="240" w:lineRule="auto"/>
            </w:pPr>
          </w:p>
        </w:tc>
      </w:tr>
      <w:tr w:rsidR="007949DA" w14:paraId="2A25CA67" w14:textId="77777777" w:rsidTr="007949DA">
        <w:tc>
          <w:tcPr>
            <w:tcW w:w="115" w:type="dxa"/>
          </w:tcPr>
          <w:p w14:paraId="2739A855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FB9799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D4CF2" w14:paraId="346D521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B6CC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B7BA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D4CF2" w14:paraId="65D859F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BE9A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BG KAROLINA, k.s.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0504" w14:textId="77777777" w:rsidR="009D4CF2" w:rsidRDefault="007949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Děpoltice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40, 34022 Dešenice</w:t>
                  </w:r>
                </w:p>
              </w:tc>
            </w:tr>
          </w:tbl>
          <w:p w14:paraId="37FF7D8B" w14:textId="77777777" w:rsidR="009D4CF2" w:rsidRDefault="009D4CF2">
            <w:pPr>
              <w:spacing w:after="0" w:line="240" w:lineRule="auto"/>
            </w:pPr>
          </w:p>
        </w:tc>
      </w:tr>
      <w:tr w:rsidR="009D4CF2" w14:paraId="7DA72A15" w14:textId="77777777">
        <w:trPr>
          <w:trHeight w:val="349"/>
        </w:trPr>
        <w:tc>
          <w:tcPr>
            <w:tcW w:w="115" w:type="dxa"/>
          </w:tcPr>
          <w:p w14:paraId="06D29049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F60334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E5D50E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2B5AE5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4AD0BE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36E2CA" w14:textId="77777777" w:rsidR="009D4CF2" w:rsidRDefault="009D4CF2">
            <w:pPr>
              <w:pStyle w:val="EmptyCellLayoutStyle"/>
              <w:spacing w:after="0" w:line="240" w:lineRule="auto"/>
            </w:pPr>
          </w:p>
        </w:tc>
      </w:tr>
      <w:tr w:rsidR="009D4CF2" w14:paraId="1882C57A" w14:textId="77777777">
        <w:trPr>
          <w:trHeight w:val="340"/>
        </w:trPr>
        <w:tc>
          <w:tcPr>
            <w:tcW w:w="115" w:type="dxa"/>
          </w:tcPr>
          <w:p w14:paraId="11066B82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5701B7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D4CF2" w14:paraId="5E9604B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98C2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C3EFFAC" w14:textId="77777777" w:rsidR="009D4CF2" w:rsidRDefault="009D4CF2">
            <w:pPr>
              <w:spacing w:after="0" w:line="240" w:lineRule="auto"/>
            </w:pPr>
          </w:p>
        </w:tc>
        <w:tc>
          <w:tcPr>
            <w:tcW w:w="801" w:type="dxa"/>
          </w:tcPr>
          <w:p w14:paraId="57E34F9C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72039D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01861D" w14:textId="77777777" w:rsidR="009D4CF2" w:rsidRDefault="009D4CF2">
            <w:pPr>
              <w:pStyle w:val="EmptyCellLayoutStyle"/>
              <w:spacing w:after="0" w:line="240" w:lineRule="auto"/>
            </w:pPr>
          </w:p>
        </w:tc>
      </w:tr>
      <w:tr w:rsidR="009D4CF2" w14:paraId="1A3064A1" w14:textId="77777777">
        <w:trPr>
          <w:trHeight w:val="229"/>
        </w:trPr>
        <w:tc>
          <w:tcPr>
            <w:tcW w:w="115" w:type="dxa"/>
          </w:tcPr>
          <w:p w14:paraId="6BDEA2F9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1F1980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2224D5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EBD758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B12E3F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481A93" w14:textId="77777777" w:rsidR="009D4CF2" w:rsidRDefault="009D4CF2">
            <w:pPr>
              <w:pStyle w:val="EmptyCellLayoutStyle"/>
              <w:spacing w:after="0" w:line="240" w:lineRule="auto"/>
            </w:pPr>
          </w:p>
        </w:tc>
      </w:tr>
      <w:tr w:rsidR="007949DA" w14:paraId="0631AEAA" w14:textId="77777777" w:rsidTr="007949DA">
        <w:tc>
          <w:tcPr>
            <w:tcW w:w="115" w:type="dxa"/>
          </w:tcPr>
          <w:p w14:paraId="4D912531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D4CF2" w14:paraId="0BB1FE1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A530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FADB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63EC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2FB3" w14:textId="77777777" w:rsidR="009D4CF2" w:rsidRDefault="007949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AD23" w14:textId="77777777" w:rsidR="009D4CF2" w:rsidRDefault="007949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D9A6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9AF84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1851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D290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B0F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8E4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38FE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38E5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F941D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949DA" w14:paraId="775DA681" w14:textId="77777777" w:rsidTr="007949D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A53A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Datelov</w:t>
                  </w:r>
                  <w:proofErr w:type="spellEnd"/>
                </w:p>
              </w:tc>
            </w:tr>
            <w:tr w:rsidR="009D4CF2" w14:paraId="16FAA0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98E0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A68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C0F7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8166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EC57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879E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F9335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F5E27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C86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B14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972F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D977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7994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0A51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26,80</w:t>
                  </w:r>
                </w:p>
              </w:tc>
            </w:tr>
            <w:tr w:rsidR="009D4CF2" w14:paraId="2A5571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0391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97BD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DAC5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7862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FFA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580D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0BD4B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AC687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128B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2EBE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1D78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548B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2B12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0B7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</w:t>
                  </w:r>
                </w:p>
              </w:tc>
            </w:tr>
            <w:tr w:rsidR="009D4CF2" w14:paraId="6476F2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039D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661D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5CB2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03BD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32C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5403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3CEC2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FAFE3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4EE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2A5E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544D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0D6D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E764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A42B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4 305,00</w:t>
                  </w:r>
                </w:p>
              </w:tc>
            </w:tr>
            <w:tr w:rsidR="009D4CF2" w14:paraId="387221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E2F3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5AF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BC01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3905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59AB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E1B1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424B5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112B0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C91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91C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8D5C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C4E3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F05D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E69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434,20</w:t>
                  </w:r>
                </w:p>
              </w:tc>
            </w:tr>
            <w:tr w:rsidR="009D4CF2" w14:paraId="543DCF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9B46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883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CA99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2BE5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C1A4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7510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DC167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1570B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3DE7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98E4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31BA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90AD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0A19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455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149,60</w:t>
                  </w:r>
                </w:p>
              </w:tc>
            </w:tr>
            <w:tr w:rsidR="009D4CF2" w14:paraId="1B67A2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4AB6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222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EE10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D43A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6493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3B64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41298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A0B97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6670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B494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35BB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27F8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112F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2BD7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14,80</w:t>
                  </w:r>
                </w:p>
              </w:tc>
            </w:tr>
            <w:tr w:rsidR="009D4CF2" w14:paraId="46354F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7DC4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FCB55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2A90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9002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7153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336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ABD61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FE650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6E1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53AE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31CB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350E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1AC0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083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102,80</w:t>
                  </w:r>
                </w:p>
              </w:tc>
            </w:tr>
            <w:tr w:rsidR="009D4CF2" w14:paraId="26817A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231A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6234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42DB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767D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9CAE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C867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107BD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29BDA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CAE5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7EB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3648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2F0A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6607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FAC0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</w:tr>
            <w:tr w:rsidR="009D4CF2" w14:paraId="5148AE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F086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432C0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C311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62C7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52F1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E1E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672F2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49CCF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847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DBB0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B359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30F4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CF63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057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80,80</w:t>
                  </w:r>
                </w:p>
              </w:tc>
            </w:tr>
            <w:tr w:rsidR="009D4CF2" w14:paraId="36B6EA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F9BB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7B4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7F34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C602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0595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EA3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50597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441F4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0E2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9FD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0BB7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5B0D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C708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586B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</w:tr>
            <w:tr w:rsidR="009D4CF2" w14:paraId="75D1EA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2DDB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FC2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5CF4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CEFD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8B4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656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82FBA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BC537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B63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DAC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2E2F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AC00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3745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1F8B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</w:tr>
            <w:tr w:rsidR="007949DA" w14:paraId="092E7066" w14:textId="77777777" w:rsidTr="007949D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0E13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F86A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EB1F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104B1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BAAB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E6B9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0E51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25 993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FB5C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F2A2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EE38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1AB1E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5 198,60</w:t>
                  </w:r>
                </w:p>
              </w:tc>
            </w:tr>
            <w:tr w:rsidR="007949DA" w14:paraId="60CD4838" w14:textId="77777777" w:rsidTr="007949D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AC01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Děpoltice</w:t>
                  </w:r>
                  <w:proofErr w:type="spellEnd"/>
                </w:p>
              </w:tc>
            </w:tr>
            <w:tr w:rsidR="009D4CF2" w14:paraId="6B71B3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7F5C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BF4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760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36A5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500E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E314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266BC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C066C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F4C0D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815D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A355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9F7D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4D4F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B3CD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5,91</w:t>
                  </w:r>
                </w:p>
              </w:tc>
            </w:tr>
            <w:tr w:rsidR="009D4CF2" w14:paraId="4F39D6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3753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2705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C9AD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CA0A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B375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507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CD193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0E744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0701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690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5688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9E8F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B727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3FE4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1 023,31</w:t>
                  </w:r>
                </w:p>
              </w:tc>
            </w:tr>
            <w:tr w:rsidR="009D4CF2" w14:paraId="15C8B9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99E3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9FBD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DC5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F448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345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B531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E6F7BB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AC674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445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266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4B56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EDC5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7C01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F93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1 742,34</w:t>
                  </w:r>
                </w:p>
              </w:tc>
            </w:tr>
            <w:tr w:rsidR="009D4CF2" w14:paraId="6B08C7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DF5D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D551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58C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51D1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923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5420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E3648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515CB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B19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959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F16A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3976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486C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27EE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89,47</w:t>
                  </w:r>
                </w:p>
              </w:tc>
            </w:tr>
            <w:tr w:rsidR="009D4CF2" w14:paraId="658BB9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A521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D04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410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DEE7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008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5F95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3D2D6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C3162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6E0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75FD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2428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E3AE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5930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4B25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</w:t>
                  </w:r>
                </w:p>
              </w:tc>
            </w:tr>
            <w:tr w:rsidR="009D4CF2" w14:paraId="5C8E69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EA74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3BC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3B9B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871F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73A0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7FE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91617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14146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213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7F37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5665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2C5E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FD86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BC5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29,53</w:t>
                  </w:r>
                </w:p>
              </w:tc>
            </w:tr>
            <w:tr w:rsidR="009D4CF2" w14:paraId="3D2379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CEFD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9F9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6255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4818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AC3D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931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1185A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FE83E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9187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BD51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74AA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65FD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78A5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34B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100,63</w:t>
                  </w:r>
                </w:p>
              </w:tc>
            </w:tr>
            <w:tr w:rsidR="009D4CF2" w14:paraId="13B160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CDE6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9EA3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A1E4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7707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212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DEA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2DF26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781E9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779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0C04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AA5A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21AD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C1BD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4BF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179,16</w:t>
                  </w:r>
                </w:p>
              </w:tc>
            </w:tr>
            <w:tr w:rsidR="009D4CF2" w14:paraId="3738A7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68C5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01CB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9360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A06B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FAD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FF5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09D41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D93DE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698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AE53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5BCD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A36A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C81D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D9A0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834,09</w:t>
                  </w:r>
                </w:p>
              </w:tc>
            </w:tr>
            <w:tr w:rsidR="009D4CF2" w14:paraId="043F19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BF58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5D7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5CD62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02E3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B9F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5FF0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B7107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BD051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84C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69FD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EDB1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96E4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5869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74BB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3 327,84</w:t>
                  </w:r>
                </w:p>
              </w:tc>
            </w:tr>
            <w:tr w:rsidR="009D4CF2" w14:paraId="0C75E5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AE95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4D3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1A14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63D4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B1CE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F3FD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62E0A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11C83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9033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E0B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FE22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51E4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7543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789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42,44</w:t>
                  </w:r>
                </w:p>
              </w:tc>
            </w:tr>
            <w:tr w:rsidR="009D4CF2" w14:paraId="321437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15AD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4A04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4FD2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195C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B1BD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9F43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6B3FE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3EB46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814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022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295A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3397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1626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980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1 253,22</w:t>
                  </w:r>
                </w:p>
              </w:tc>
            </w:tr>
            <w:tr w:rsidR="009D4CF2" w14:paraId="4110DE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BB4D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64A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E875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942B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E9E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D455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8934D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7C352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EC2B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FD1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5D62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719D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5500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A6F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16,41</w:t>
                  </w:r>
                </w:p>
              </w:tc>
            </w:tr>
            <w:tr w:rsidR="009D4CF2" w14:paraId="535DC4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5DA8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D411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6871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8FD7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0E4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D96B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0CD37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D8DAD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DF65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EC5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0E31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B2AF1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41C9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7484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11,59</w:t>
                  </w:r>
                </w:p>
              </w:tc>
            </w:tr>
            <w:tr w:rsidR="009D4CF2" w14:paraId="7F251D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9143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9EAB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CC1A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F44F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6613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A59D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B7984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16BA3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05E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903E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50C5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82E3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18D5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591B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2,63</w:t>
                  </w:r>
                </w:p>
              </w:tc>
            </w:tr>
            <w:tr w:rsidR="009D4CF2" w14:paraId="4CAF67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D68B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6C0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716E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72D5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488B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DD61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5A6C2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B3620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0E5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F99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32D4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DD75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C7AA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AFC1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962,28</w:t>
                  </w:r>
                </w:p>
              </w:tc>
            </w:tr>
            <w:tr w:rsidR="009D4CF2" w14:paraId="104C31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C0F8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9B0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001D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0C97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E7C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E6E7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FF546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1519A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4C40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FBC7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FAE6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4243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F629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3313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3 666,69</w:t>
                  </w:r>
                </w:p>
              </w:tc>
            </w:tr>
            <w:tr w:rsidR="009D4CF2" w14:paraId="2A372F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2D46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BA8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E705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8F25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609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A57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0EF45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7FB84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8BB71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924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786C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9DC6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AD44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D8C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39,16</w:t>
                  </w:r>
                </w:p>
              </w:tc>
            </w:tr>
            <w:tr w:rsidR="009D4CF2" w14:paraId="4589ED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43C2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339E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61731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8C6B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A1A3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CFF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B2A32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E967C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D01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C3CD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57A1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9242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AE7E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DA4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28,88</w:t>
                  </w:r>
                </w:p>
              </w:tc>
            </w:tr>
            <w:tr w:rsidR="009D4CF2" w14:paraId="374488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8625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2C9B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171F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A773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C08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5F33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7050B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929F2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168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55B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466A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30CA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9EE1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145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108,94</w:t>
                  </w:r>
                </w:p>
              </w:tc>
            </w:tr>
            <w:tr w:rsidR="009D4CF2" w14:paraId="1DF6A5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E9F6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693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586C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0C77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F3E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4B2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DB7DF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3942A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0B43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FADB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8484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9771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9B93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21D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7 008,75</w:t>
                  </w:r>
                </w:p>
              </w:tc>
            </w:tr>
            <w:tr w:rsidR="009D4CF2" w14:paraId="7526F8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C88C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75E1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1C78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F85D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00A5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9355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4F21B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8C18F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7D4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60E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D376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49A3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97AE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C12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69,34</w:t>
                  </w:r>
                </w:p>
              </w:tc>
            </w:tr>
            <w:tr w:rsidR="009D4CF2" w14:paraId="09997F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2A23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794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564F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F369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CD6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9C1E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5117A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C4259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1FAE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3DC3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3CE1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51D1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7CBE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593E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4 252,50</w:t>
                  </w:r>
                </w:p>
              </w:tc>
            </w:tr>
            <w:tr w:rsidR="009D4CF2" w14:paraId="6DB734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2B98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3EB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9372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799E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903E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7F73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55251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3CAB6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876D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3C3B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A942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0C57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2465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418C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42,22</w:t>
                  </w:r>
                </w:p>
              </w:tc>
            </w:tr>
            <w:tr w:rsidR="009D4CF2" w14:paraId="566A27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6FA1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44A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F031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4CA9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C67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794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D8B07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B7246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9C0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A604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A965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352D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BCA4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B4E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17,50</w:t>
                  </w:r>
                </w:p>
              </w:tc>
            </w:tr>
            <w:tr w:rsidR="009D4CF2" w14:paraId="30C7F7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8A70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B35D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FE55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CCFB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ABAD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D44D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E809D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8DD6D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88FE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75C7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36A5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5299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9EC2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56F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34,34</w:t>
                  </w:r>
                </w:p>
              </w:tc>
            </w:tr>
            <w:tr w:rsidR="009D4CF2" w14:paraId="17D99F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A0B2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8BC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42B4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F131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B61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B9FE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3281A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65DB0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0685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1793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3499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B564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6EB5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E421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169,09</w:t>
                  </w:r>
                </w:p>
              </w:tc>
            </w:tr>
            <w:tr w:rsidR="009D4CF2" w14:paraId="1C861D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99F3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BA8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5A55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6809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168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438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3C5D8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9AD5D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7D9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A5B0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0683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A490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DB09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E75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78,75</w:t>
                  </w:r>
                </w:p>
              </w:tc>
            </w:tr>
            <w:tr w:rsidR="009D4CF2" w14:paraId="3EE2FB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3484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9AE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29F4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1D6D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C9BE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747B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899A2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A9492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922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0E2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9682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E1FA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0B1D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227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292,25</w:t>
                  </w:r>
                </w:p>
              </w:tc>
            </w:tr>
            <w:tr w:rsidR="007949DA" w14:paraId="76964254" w14:textId="77777777" w:rsidTr="007949D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E102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7BE3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6E95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8300A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94F2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F34A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1C85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116 285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14D2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BBE4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008E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228D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25 437,35</w:t>
                  </w:r>
                </w:p>
              </w:tc>
            </w:tr>
            <w:tr w:rsidR="007949DA" w14:paraId="266A3074" w14:textId="77777777" w:rsidTr="007949D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78D0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Dešenice</w:t>
                  </w:r>
                </w:p>
              </w:tc>
            </w:tr>
            <w:tr w:rsidR="009D4CF2" w14:paraId="1271FE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AA7B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1071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9E23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6B73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E03D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463E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0C0AB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C3B9C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A13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C69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71DD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1CA7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1127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E0E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261,10</w:t>
                  </w:r>
                </w:p>
              </w:tc>
            </w:tr>
            <w:tr w:rsidR="007949DA" w14:paraId="686BDB52" w14:textId="77777777" w:rsidTr="007949D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76B6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3360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D985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58F85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B0BE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312D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887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9732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4210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450A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79C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261,10</w:t>
                  </w:r>
                </w:p>
              </w:tc>
            </w:tr>
            <w:tr w:rsidR="007949DA" w14:paraId="3221E634" w14:textId="77777777" w:rsidTr="007949D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9BC72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Divišovice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Děpoltic</w:t>
                  </w:r>
                  <w:proofErr w:type="spellEnd"/>
                </w:p>
              </w:tc>
            </w:tr>
            <w:tr w:rsidR="009D4CF2" w14:paraId="312FFD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3786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F955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E9B2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5E3C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DC5E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E14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76167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06DC2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6DF0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6E7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F896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5EFE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2193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BC13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</w:t>
                  </w:r>
                </w:p>
              </w:tc>
            </w:tr>
            <w:tr w:rsidR="009D4CF2" w14:paraId="4E22C2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336A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265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110D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0F12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D5D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858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3859B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97029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C17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D3B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D305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41DB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3CA2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F70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2 481,35</w:t>
                  </w:r>
                </w:p>
              </w:tc>
            </w:tr>
            <w:tr w:rsidR="009D4CF2" w14:paraId="6F4EB8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25C3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5F0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DB20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21F5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8AD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6E4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6D7D7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338C8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3D3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BB7B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1641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9AC6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772B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9345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3 267,85</w:t>
                  </w:r>
                </w:p>
              </w:tc>
            </w:tr>
            <w:tr w:rsidR="009D4CF2" w14:paraId="7DA6E3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F8E7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7E87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B4E6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8357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8BC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524B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6BF4A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574FD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F875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8595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8051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7F71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C7A0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1A17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34,82</w:t>
                  </w:r>
                </w:p>
              </w:tc>
            </w:tr>
            <w:tr w:rsidR="009D4CF2" w14:paraId="34B046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54FE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5131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9221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C0D9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1BE7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22F1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74FF8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39D75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6C7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FEB3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0154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C75C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F813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E111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44,81</w:t>
                  </w:r>
                </w:p>
              </w:tc>
            </w:tr>
            <w:tr w:rsidR="007949DA" w14:paraId="364271D1" w14:textId="77777777" w:rsidTr="007949D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4578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C2B2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25F8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565F3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E05C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1566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93CB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36 267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8CE5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DEDE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D4E6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44E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5 846,24</w:t>
                  </w:r>
                </w:p>
              </w:tc>
            </w:tr>
            <w:tr w:rsidR="007949DA" w14:paraId="03D49621" w14:textId="77777777" w:rsidTr="007949D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2A3B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Krotějov</w:t>
                  </w:r>
                  <w:proofErr w:type="spellEnd"/>
                </w:p>
              </w:tc>
            </w:tr>
            <w:tr w:rsidR="009D4CF2" w14:paraId="318B2C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1F0C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C58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D8C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691C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40D1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967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A863D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C834F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73E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FE5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595E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5339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9715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F79D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588,98</w:t>
                  </w:r>
                </w:p>
              </w:tc>
            </w:tr>
            <w:tr w:rsidR="009D4CF2" w14:paraId="7E0ADB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94A3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FEB1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9F1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50E8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B16B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273E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E5966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8A334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D32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B55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FA2A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E723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074E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E9CB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2 594,70</w:t>
                  </w:r>
                </w:p>
              </w:tc>
            </w:tr>
            <w:tr w:rsidR="007949DA" w14:paraId="1400D144" w14:textId="77777777" w:rsidTr="007949D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E784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7CD4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AAA0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1C59E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2439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9938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AC2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23 773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E720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8EBE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D9E0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51D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3 183,68</w:t>
                  </w:r>
                </w:p>
              </w:tc>
            </w:tr>
            <w:tr w:rsidR="007949DA" w14:paraId="0B3AB08E" w14:textId="77777777" w:rsidTr="007949D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C75C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Městiště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Děpoltic</w:t>
                  </w:r>
                  <w:proofErr w:type="spellEnd"/>
                </w:p>
              </w:tc>
            </w:tr>
            <w:tr w:rsidR="009D4CF2" w14:paraId="0B6B6C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F194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AB3B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E8EC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948D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D7F0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EF9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89401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2E445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1937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06E7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C767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7B15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A51A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B36E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2 616,06</w:t>
                  </w:r>
                </w:p>
              </w:tc>
            </w:tr>
            <w:tr w:rsidR="009D4CF2" w14:paraId="3974A4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3A99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DD8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EECB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BEA8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15DD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892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CEDD9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D4C5E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5DE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6A1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DCC2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F2D7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FF51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9EC4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22,79</w:t>
                  </w:r>
                </w:p>
              </w:tc>
            </w:tr>
            <w:tr w:rsidR="009D4CF2" w14:paraId="7327C7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5073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38D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AED6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09E7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CBA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3690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E0B42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28763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EBC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44E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4B68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B2AA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1472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60D0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242,71</w:t>
                  </w:r>
                </w:p>
              </w:tc>
            </w:tr>
            <w:tr w:rsidR="009D4CF2" w14:paraId="7C015B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254D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E931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DE10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B672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1AD0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90E1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DD01F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5FA93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A8D8E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443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FF8D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95D2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6BB6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F77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162,62</w:t>
                  </w:r>
                </w:p>
              </w:tc>
            </w:tr>
            <w:tr w:rsidR="009D4CF2" w14:paraId="199FBC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3F2B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4A30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C6B1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3111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3EEE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FD91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E53A2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B2AEB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54A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ADD4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9C44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DF73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3DA1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3741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92,48</w:t>
                  </w:r>
                </w:p>
              </w:tc>
            </w:tr>
            <w:tr w:rsidR="009D4CF2" w14:paraId="1038DB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54BF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E22E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BA6D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DEE2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648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ACD7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1A27A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2EB39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DFC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52C7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6294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89C6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721C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5557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299,13</w:t>
                  </w:r>
                </w:p>
              </w:tc>
            </w:tr>
            <w:tr w:rsidR="009D4CF2" w14:paraId="23890C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140C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08FE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E333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D6B9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3DB7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6C67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05382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05C86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404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5F40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0A91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413C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4549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B4A0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12,61</w:t>
                  </w:r>
                </w:p>
              </w:tc>
            </w:tr>
            <w:tr w:rsidR="007949DA" w14:paraId="48E511BB" w14:textId="77777777" w:rsidTr="007949D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DAA2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245F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56B6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143E1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FEAE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4149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72D3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D24E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E961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0F6C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6C5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3 448,40</w:t>
                  </w:r>
                </w:p>
              </w:tc>
            </w:tr>
            <w:tr w:rsidR="007949DA" w14:paraId="41B85BCC" w14:textId="77777777" w:rsidTr="007949D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21C2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Oldřichovice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Děpoltic</w:t>
                  </w:r>
                  <w:proofErr w:type="spellEnd"/>
                </w:p>
              </w:tc>
            </w:tr>
            <w:tr w:rsidR="009D4CF2" w14:paraId="16F6C3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7A0C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0F81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85FB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B7EA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5BA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191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0781F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D2543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59AD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0FA0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356F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A1AA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CD564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46F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208,62</w:t>
                  </w:r>
                </w:p>
              </w:tc>
            </w:tr>
            <w:tr w:rsidR="009D4CF2" w14:paraId="69BDAB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A34F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D601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C911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6FD0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41D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0004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07FA7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E2095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4B1B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C58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6BD0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E500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2140E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3BE0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5,46</w:t>
                  </w:r>
                </w:p>
              </w:tc>
            </w:tr>
            <w:tr w:rsidR="009D4CF2" w14:paraId="064D10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F2BE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239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078B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1A3E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7F9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66C5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58622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795D9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9B51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6B6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68A7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94A7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972B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37E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21 180,48</w:t>
                  </w:r>
                </w:p>
              </w:tc>
            </w:tr>
            <w:tr w:rsidR="009D4CF2" w14:paraId="40A072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3E0C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2B2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3402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1D72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8DD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020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B156C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19745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ED0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4A3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C314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A398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C313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AD5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2 932,25</w:t>
                  </w:r>
                </w:p>
              </w:tc>
            </w:tr>
            <w:tr w:rsidR="009D4CF2" w14:paraId="5B9A9F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32DC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0067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717F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D533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EAFB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76ED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D307A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96BA5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830B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F844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162E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B581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0B0D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CED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168,35</w:t>
                  </w:r>
                </w:p>
              </w:tc>
            </w:tr>
            <w:tr w:rsidR="009D4CF2" w14:paraId="18BD8E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E420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7E5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737E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A933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F01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208D5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9C918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45EFB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A50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5303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86E2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826B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EF15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B28D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68,02</w:t>
                  </w:r>
                </w:p>
              </w:tc>
            </w:tr>
            <w:tr w:rsidR="009D4CF2" w14:paraId="18C0E0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2FAC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B89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7FC5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9464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826B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FE4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3384B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3862A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C8E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495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7F5F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4783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4AED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33D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1 388,21</w:t>
                  </w:r>
                </w:p>
              </w:tc>
            </w:tr>
            <w:tr w:rsidR="009D4CF2" w14:paraId="20AA5D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57EA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8AA5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9F3A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5241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6DD0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BB7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EF4E9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67452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5A4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7CF4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A60F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6C62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CAC2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688B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72,57</w:t>
                  </w:r>
                </w:p>
              </w:tc>
            </w:tr>
            <w:tr w:rsidR="009D4CF2" w14:paraId="4CDFD7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7D13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1C0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992F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429D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771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C44B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A3787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11E6B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C9C3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FDF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4C3D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B9FF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2C99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D5EE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345,80</w:t>
                  </w:r>
                </w:p>
              </w:tc>
            </w:tr>
            <w:tr w:rsidR="009D4CF2" w14:paraId="368159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E3AA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CEC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1A04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BDE1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43F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6147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A836A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029D6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E227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C76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E249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F91D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AB45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58D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</w:t>
                  </w:r>
                </w:p>
              </w:tc>
            </w:tr>
            <w:tr w:rsidR="009D4CF2" w14:paraId="117162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CB19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332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69E8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B8DA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7FA7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F83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D576C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FD273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8EA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30EE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E923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B2EB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949F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27AE5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5 350,35</w:t>
                  </w:r>
                </w:p>
              </w:tc>
            </w:tr>
            <w:tr w:rsidR="009D4CF2" w14:paraId="0F1C9B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BB3B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AB1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8467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2979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700C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2C90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8486F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FA60A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8DB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CB1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2C92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9B61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B6DF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72A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168,12</w:t>
                  </w:r>
                </w:p>
              </w:tc>
            </w:tr>
            <w:tr w:rsidR="009D4CF2" w14:paraId="73A9B2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62F7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94A4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3B89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B616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3020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1611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146DF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8916E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208B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70CD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4F80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B1FA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7A72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2AD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6 645,05</w:t>
                  </w:r>
                </w:p>
              </w:tc>
            </w:tr>
            <w:tr w:rsidR="009D4CF2" w14:paraId="79DB3D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18AD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7D30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7A32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AF40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F0FB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B901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B43E3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84449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A925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B76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9E6B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4AF5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7BE9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6A7E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112,39</w:t>
                  </w:r>
                </w:p>
              </w:tc>
            </w:tr>
            <w:tr w:rsidR="009D4CF2" w14:paraId="4B6CA8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225A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C4C4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669A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DBCA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B6E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0360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86818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E420D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C4B1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7737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6CAC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C758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5209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FFA7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78,72</w:t>
                  </w:r>
                </w:p>
              </w:tc>
            </w:tr>
            <w:tr w:rsidR="009D4CF2" w14:paraId="5FEC8E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0425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B40B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D11A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BAC0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053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8C1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C2F2A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A2BCF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7DF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376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7AE9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1177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CD63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0990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67,34</w:t>
                  </w:r>
                </w:p>
              </w:tc>
            </w:tr>
            <w:tr w:rsidR="009D4CF2" w14:paraId="718BBE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3036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531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B001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07BB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63F5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6B5E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2EC48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F7F2A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5583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419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A7EF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4062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D12A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D86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138,78</w:t>
                  </w:r>
                </w:p>
              </w:tc>
            </w:tr>
            <w:tr w:rsidR="009D4CF2" w14:paraId="49B3F8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B7B2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E20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C39DB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3E14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75F5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190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D50B9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EBCF9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684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8B7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30FE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552A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24BF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69D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125,58</w:t>
                  </w:r>
                </w:p>
              </w:tc>
            </w:tr>
            <w:tr w:rsidR="009D4CF2" w14:paraId="2B7D1E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0506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6E0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DAE2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EFDC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AA0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D57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0D553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4B99B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2AE0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BCB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EDE2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C780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4F84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68D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312,36</w:t>
                  </w:r>
                </w:p>
              </w:tc>
            </w:tr>
            <w:tr w:rsidR="009D4CF2" w14:paraId="6CF67A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D9F4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71E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AC52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93DE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6977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CE73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BF1E8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C5334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F0E4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5675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BB78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B2E6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0642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F09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8,19</w:t>
                  </w:r>
                </w:p>
              </w:tc>
            </w:tr>
            <w:tr w:rsidR="009D4CF2" w14:paraId="3C4899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7A20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EB7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7697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85CC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E88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7CC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9EAE8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5843F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470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48E3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08C7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8BBE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0BC83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A1D1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17,06</w:t>
                  </w:r>
                </w:p>
              </w:tc>
            </w:tr>
            <w:tr w:rsidR="009D4CF2" w14:paraId="29E3EC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B321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CAF6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0E44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2ACF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1474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640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C6217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C0EBB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F7D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FAFB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4846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7E25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2DAE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36B0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43,23</w:t>
                  </w:r>
                </w:p>
              </w:tc>
            </w:tr>
            <w:tr w:rsidR="009D4CF2" w14:paraId="578039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5A7F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884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43AA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C738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8FED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561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22FEF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5D3C4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EE6D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BEEA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DF64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C4A2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7BBA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789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15,02</w:t>
                  </w:r>
                </w:p>
              </w:tc>
            </w:tr>
            <w:tr w:rsidR="009D4CF2" w14:paraId="09C5AC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4491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6357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D367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E53F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58A8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1CC4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D6F3C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11715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42A5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6864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A3DC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1F77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EB54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B9D9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385,16</w:t>
                  </w:r>
                </w:p>
              </w:tc>
            </w:tr>
            <w:tr w:rsidR="009D4CF2" w14:paraId="1EC60C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D3B3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762F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C229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9DF9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35B3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B824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B2C0D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5AE30" w14:textId="77777777" w:rsidR="009D4CF2" w:rsidRDefault="007949D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3B82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BC6D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5F09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DA5F" w14:textId="77777777" w:rsidR="009D4CF2" w:rsidRDefault="007949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46341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6817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22,98</w:t>
                  </w:r>
                </w:p>
              </w:tc>
            </w:tr>
            <w:tr w:rsidR="007949DA" w14:paraId="06625B1A" w14:textId="77777777" w:rsidTr="007949D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41EF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E27D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D05F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182C3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39CD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2179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FB0C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175 224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B7E6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E9C5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DDBD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9E30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39 863,50</w:t>
                  </w:r>
                </w:p>
              </w:tc>
            </w:tr>
            <w:tr w:rsidR="007949DA" w14:paraId="6697BA0F" w14:textId="77777777" w:rsidTr="007949D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A8C0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1C03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394 445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6BBE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2AE6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68FD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6490" w14:textId="77777777" w:rsidR="009D4CF2" w:rsidRDefault="007949D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83 239</w:t>
                  </w:r>
                </w:p>
              </w:tc>
            </w:tr>
            <w:tr w:rsidR="007949DA" w14:paraId="5B51BD0C" w14:textId="77777777" w:rsidTr="007949D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B1CE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6552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C976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A96F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BAA6" w14:textId="77777777" w:rsidR="009D4CF2" w:rsidRDefault="009D4CF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5C66" w14:textId="77777777" w:rsidR="009D4CF2" w:rsidRDefault="009D4CF2">
                  <w:pPr>
                    <w:spacing w:after="0" w:line="240" w:lineRule="auto"/>
                  </w:pPr>
                </w:p>
              </w:tc>
            </w:tr>
          </w:tbl>
          <w:p w14:paraId="69CE6945" w14:textId="77777777" w:rsidR="009D4CF2" w:rsidRDefault="009D4CF2">
            <w:pPr>
              <w:spacing w:after="0" w:line="240" w:lineRule="auto"/>
            </w:pPr>
          </w:p>
        </w:tc>
      </w:tr>
      <w:tr w:rsidR="009D4CF2" w14:paraId="785A7203" w14:textId="77777777">
        <w:trPr>
          <w:trHeight w:val="254"/>
        </w:trPr>
        <w:tc>
          <w:tcPr>
            <w:tcW w:w="115" w:type="dxa"/>
          </w:tcPr>
          <w:p w14:paraId="3B0669FA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1C7AD5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A0FD24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1C3E06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843C47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09504D" w14:textId="77777777" w:rsidR="009D4CF2" w:rsidRDefault="009D4CF2">
            <w:pPr>
              <w:pStyle w:val="EmptyCellLayoutStyle"/>
              <w:spacing w:after="0" w:line="240" w:lineRule="auto"/>
            </w:pPr>
          </w:p>
        </w:tc>
      </w:tr>
      <w:tr w:rsidR="007949DA" w14:paraId="27ACBE56" w14:textId="77777777" w:rsidTr="007949DA">
        <w:trPr>
          <w:trHeight w:val="1305"/>
        </w:trPr>
        <w:tc>
          <w:tcPr>
            <w:tcW w:w="115" w:type="dxa"/>
          </w:tcPr>
          <w:p w14:paraId="40D4C757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D4CF2" w14:paraId="626D2D3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1DF6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FBA398A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63E2E6F" w14:textId="77777777" w:rsidR="009D4CF2" w:rsidRDefault="007949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A884737" w14:textId="77777777" w:rsidR="009D4CF2" w:rsidRDefault="007949D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9210296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16BEF46" w14:textId="77777777" w:rsidR="009D4CF2" w:rsidRDefault="009D4CF2">
            <w:pPr>
              <w:spacing w:after="0" w:line="240" w:lineRule="auto"/>
            </w:pPr>
          </w:p>
        </w:tc>
        <w:tc>
          <w:tcPr>
            <w:tcW w:w="285" w:type="dxa"/>
          </w:tcPr>
          <w:p w14:paraId="6A325326" w14:textId="77777777" w:rsidR="009D4CF2" w:rsidRDefault="009D4CF2">
            <w:pPr>
              <w:pStyle w:val="EmptyCellLayoutStyle"/>
              <w:spacing w:after="0" w:line="240" w:lineRule="auto"/>
            </w:pPr>
          </w:p>
        </w:tc>
      </w:tr>
      <w:tr w:rsidR="009D4CF2" w14:paraId="63491FF1" w14:textId="77777777">
        <w:trPr>
          <w:trHeight w:val="100"/>
        </w:trPr>
        <w:tc>
          <w:tcPr>
            <w:tcW w:w="115" w:type="dxa"/>
          </w:tcPr>
          <w:p w14:paraId="290EA171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54285F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9D8075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55C7F8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E54929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34A275" w14:textId="77777777" w:rsidR="009D4CF2" w:rsidRDefault="009D4CF2">
            <w:pPr>
              <w:pStyle w:val="EmptyCellLayoutStyle"/>
              <w:spacing w:after="0" w:line="240" w:lineRule="auto"/>
            </w:pPr>
          </w:p>
        </w:tc>
      </w:tr>
      <w:tr w:rsidR="007949DA" w14:paraId="6933D824" w14:textId="77777777" w:rsidTr="007949DA">
        <w:trPr>
          <w:trHeight w:val="1685"/>
        </w:trPr>
        <w:tc>
          <w:tcPr>
            <w:tcW w:w="115" w:type="dxa"/>
          </w:tcPr>
          <w:p w14:paraId="075B5EA9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D4CF2" w14:paraId="0015537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2168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84D6C78" w14:textId="77777777" w:rsidR="009D4CF2" w:rsidRDefault="007949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D4721B1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CE464EF" w14:textId="77777777" w:rsidR="009D4CF2" w:rsidRDefault="007949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100F24D" w14:textId="77777777" w:rsidR="009D4CF2" w:rsidRDefault="007949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C5C46C5" w14:textId="77777777" w:rsidR="009D4CF2" w:rsidRDefault="007949D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B13C264" w14:textId="77777777" w:rsidR="009D4CF2" w:rsidRDefault="007949D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D2FCD9A" w14:textId="77777777" w:rsidR="009D4CF2" w:rsidRDefault="009D4CF2">
            <w:pPr>
              <w:spacing w:after="0" w:line="240" w:lineRule="auto"/>
            </w:pPr>
          </w:p>
        </w:tc>
        <w:tc>
          <w:tcPr>
            <w:tcW w:w="285" w:type="dxa"/>
          </w:tcPr>
          <w:p w14:paraId="57D388CC" w14:textId="77777777" w:rsidR="009D4CF2" w:rsidRDefault="009D4CF2">
            <w:pPr>
              <w:pStyle w:val="EmptyCellLayoutStyle"/>
              <w:spacing w:after="0" w:line="240" w:lineRule="auto"/>
            </w:pPr>
          </w:p>
        </w:tc>
      </w:tr>
      <w:tr w:rsidR="009D4CF2" w14:paraId="49866108" w14:textId="77777777">
        <w:trPr>
          <w:trHeight w:val="59"/>
        </w:trPr>
        <w:tc>
          <w:tcPr>
            <w:tcW w:w="115" w:type="dxa"/>
          </w:tcPr>
          <w:p w14:paraId="04F7DBB6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B4878C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C0C2B4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FA39C0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8643BA" w14:textId="77777777" w:rsidR="009D4CF2" w:rsidRDefault="009D4CF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E133A0" w14:textId="77777777" w:rsidR="009D4CF2" w:rsidRDefault="009D4CF2">
            <w:pPr>
              <w:pStyle w:val="EmptyCellLayoutStyle"/>
              <w:spacing w:after="0" w:line="240" w:lineRule="auto"/>
            </w:pPr>
          </w:p>
        </w:tc>
      </w:tr>
    </w:tbl>
    <w:p w14:paraId="43455CED" w14:textId="77777777" w:rsidR="009D4CF2" w:rsidRDefault="009D4CF2">
      <w:pPr>
        <w:spacing w:after="0" w:line="240" w:lineRule="auto"/>
      </w:pPr>
    </w:p>
    <w:p w14:paraId="57078C01" w14:textId="77777777" w:rsidR="007949DA" w:rsidRDefault="007949DA">
      <w:pPr>
        <w:spacing w:after="0" w:line="240" w:lineRule="auto"/>
      </w:pPr>
    </w:p>
    <w:p w14:paraId="391C2B2E" w14:textId="77777777" w:rsidR="007949DA" w:rsidRDefault="007949DA">
      <w:pPr>
        <w:spacing w:after="0" w:line="240" w:lineRule="auto"/>
      </w:pPr>
    </w:p>
    <w:p w14:paraId="17E01614" w14:textId="77777777" w:rsidR="007949DA" w:rsidRDefault="007949DA">
      <w:pPr>
        <w:spacing w:after="0" w:line="240" w:lineRule="auto"/>
      </w:pPr>
    </w:p>
    <w:p w14:paraId="5E5B507A" w14:textId="5A27CC8E" w:rsidR="007949DA" w:rsidRDefault="007949DA">
      <w:pPr>
        <w:spacing w:after="0" w:line="240" w:lineRule="auto"/>
        <w:rPr>
          <w:sz w:val="22"/>
          <w:szCs w:val="22"/>
        </w:rPr>
      </w:pPr>
      <w:r w:rsidRPr="007949DA">
        <w:rPr>
          <w:sz w:val="22"/>
          <w:szCs w:val="22"/>
        </w:rPr>
        <w:t>Za TP: 3500,00 Kč ročně</w:t>
      </w:r>
    </w:p>
    <w:p w14:paraId="7BF9E8EE" w14:textId="77777777" w:rsidR="007949DA" w:rsidRDefault="007949DA">
      <w:pPr>
        <w:spacing w:after="0" w:line="240" w:lineRule="auto"/>
        <w:rPr>
          <w:sz w:val="22"/>
          <w:szCs w:val="22"/>
        </w:rPr>
      </w:pPr>
    </w:p>
    <w:p w14:paraId="2102DE60" w14:textId="77777777" w:rsidR="007949DA" w:rsidRDefault="007949DA">
      <w:pPr>
        <w:spacing w:after="0" w:line="240" w:lineRule="auto"/>
        <w:rPr>
          <w:sz w:val="22"/>
          <w:szCs w:val="22"/>
        </w:rPr>
      </w:pPr>
    </w:p>
    <w:p w14:paraId="250532BD" w14:textId="5D503C32" w:rsidR="007949DA" w:rsidRPr="007949DA" w:rsidRDefault="007949DA">
      <w:pPr>
        <w:spacing w:after="0" w:line="240" w:lineRule="auto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Celkem:</w:t>
      </w:r>
      <w:r>
        <w:rPr>
          <w:b/>
          <w:bCs/>
          <w:sz w:val="22"/>
          <w:szCs w:val="22"/>
        </w:rPr>
        <w:tab/>
        <w:t xml:space="preserve">83239,00 </w:t>
      </w:r>
      <w:proofErr w:type="gramStart"/>
      <w:r>
        <w:rPr>
          <w:b/>
          <w:bCs/>
          <w:sz w:val="22"/>
          <w:szCs w:val="22"/>
        </w:rPr>
        <w:t>Kč  +</w:t>
      </w:r>
      <w:proofErr w:type="gramEnd"/>
      <w:r>
        <w:rPr>
          <w:b/>
          <w:bCs/>
          <w:sz w:val="22"/>
          <w:szCs w:val="22"/>
        </w:rPr>
        <w:t xml:space="preserve">  3500,00 </w:t>
      </w:r>
      <w:proofErr w:type="gramStart"/>
      <w:r>
        <w:rPr>
          <w:b/>
          <w:bCs/>
          <w:sz w:val="22"/>
          <w:szCs w:val="22"/>
        </w:rPr>
        <w:t>Kč  =</w:t>
      </w:r>
      <w:proofErr w:type="gramEnd"/>
      <w:r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  <w:u w:val="single"/>
        </w:rPr>
        <w:t>86739,00 Kč</w:t>
      </w:r>
    </w:p>
    <w:sectPr w:rsidR="007949DA" w:rsidRPr="007949D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D9371" w14:textId="77777777" w:rsidR="007949DA" w:rsidRDefault="007949DA">
      <w:pPr>
        <w:spacing w:after="0" w:line="240" w:lineRule="auto"/>
      </w:pPr>
      <w:r>
        <w:separator/>
      </w:r>
    </w:p>
  </w:endnote>
  <w:endnote w:type="continuationSeparator" w:id="0">
    <w:p w14:paraId="542419CA" w14:textId="77777777" w:rsidR="007949DA" w:rsidRDefault="0079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D4CF2" w14:paraId="70D5C0B7" w14:textId="77777777">
      <w:tc>
        <w:tcPr>
          <w:tcW w:w="9346" w:type="dxa"/>
        </w:tcPr>
        <w:p w14:paraId="7BF8B189" w14:textId="77777777" w:rsidR="009D4CF2" w:rsidRDefault="009D4CF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EBFD832" w14:textId="77777777" w:rsidR="009D4CF2" w:rsidRDefault="009D4CF2">
          <w:pPr>
            <w:pStyle w:val="EmptyCellLayoutStyle"/>
            <w:spacing w:after="0" w:line="240" w:lineRule="auto"/>
          </w:pPr>
        </w:p>
      </w:tc>
    </w:tr>
    <w:tr w:rsidR="009D4CF2" w14:paraId="4ED7917F" w14:textId="77777777">
      <w:tc>
        <w:tcPr>
          <w:tcW w:w="9346" w:type="dxa"/>
        </w:tcPr>
        <w:p w14:paraId="534F226B" w14:textId="77777777" w:rsidR="009D4CF2" w:rsidRDefault="009D4CF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D4CF2" w14:paraId="70E3E9F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DE8391E" w14:textId="77777777" w:rsidR="009D4CF2" w:rsidRDefault="007949D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294BB05" w14:textId="77777777" w:rsidR="009D4CF2" w:rsidRDefault="009D4CF2">
          <w:pPr>
            <w:spacing w:after="0" w:line="240" w:lineRule="auto"/>
          </w:pPr>
        </w:p>
      </w:tc>
    </w:tr>
    <w:tr w:rsidR="009D4CF2" w14:paraId="391188B3" w14:textId="77777777">
      <w:tc>
        <w:tcPr>
          <w:tcW w:w="9346" w:type="dxa"/>
        </w:tcPr>
        <w:p w14:paraId="3EF59785" w14:textId="77777777" w:rsidR="009D4CF2" w:rsidRDefault="009D4CF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C28FBF" w14:textId="77777777" w:rsidR="009D4CF2" w:rsidRDefault="009D4CF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85AD9" w14:textId="77777777" w:rsidR="007949DA" w:rsidRDefault="007949DA">
      <w:pPr>
        <w:spacing w:after="0" w:line="240" w:lineRule="auto"/>
      </w:pPr>
      <w:r>
        <w:separator/>
      </w:r>
    </w:p>
  </w:footnote>
  <w:footnote w:type="continuationSeparator" w:id="0">
    <w:p w14:paraId="0CC8BB19" w14:textId="77777777" w:rsidR="007949DA" w:rsidRDefault="00794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D4CF2" w14:paraId="108244AE" w14:textId="77777777">
      <w:tc>
        <w:tcPr>
          <w:tcW w:w="144" w:type="dxa"/>
        </w:tcPr>
        <w:p w14:paraId="3ECFD8C0" w14:textId="77777777" w:rsidR="009D4CF2" w:rsidRDefault="009D4CF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6BB0A2D" w14:textId="77777777" w:rsidR="009D4CF2" w:rsidRDefault="009D4CF2">
          <w:pPr>
            <w:pStyle w:val="EmptyCellLayoutStyle"/>
            <w:spacing w:after="0" w:line="240" w:lineRule="auto"/>
          </w:pPr>
        </w:p>
      </w:tc>
    </w:tr>
    <w:tr w:rsidR="009D4CF2" w14:paraId="2197C832" w14:textId="77777777">
      <w:tc>
        <w:tcPr>
          <w:tcW w:w="144" w:type="dxa"/>
        </w:tcPr>
        <w:p w14:paraId="70918300" w14:textId="77777777" w:rsidR="009D4CF2" w:rsidRDefault="009D4CF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D4CF2" w14:paraId="69D6FEE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95B9542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979BAFF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E07C769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B7A143D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5671CD5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FCA0BD1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534351B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EE62106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D8DE9AD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84A6D7D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570D81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8ADF771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4FA5AE8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37E3A3D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C8D2CB1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EF89024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0BE8913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89D6922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</w:tr>
          <w:tr w:rsidR="007949DA" w14:paraId="682361EF" w14:textId="77777777" w:rsidTr="007949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FE2E5F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D4CF2" w14:paraId="2E4C75F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45EAC5" w14:textId="77777777" w:rsidR="009D4CF2" w:rsidRDefault="007949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62N25/03</w:t>
                      </w:r>
                    </w:p>
                  </w:tc>
                </w:tr>
              </w:tbl>
              <w:p w14:paraId="46554118" w14:textId="77777777" w:rsidR="009D4CF2" w:rsidRDefault="009D4CF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A05D2E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</w:tr>
          <w:tr w:rsidR="009D4CF2" w14:paraId="7D7EF66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70FED1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EC6E77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56C390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9960B9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208B52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8DBB20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50C1DE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2A5C9B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2F82FF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C13E8F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89F08E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DE540C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4B2FBE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736EA2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67F1D3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B5159A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0A88CB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2E910B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</w:tr>
          <w:tr w:rsidR="007949DA" w14:paraId="0A699844" w14:textId="77777777" w:rsidTr="007949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C0FD4F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C27247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D4CF2" w14:paraId="09CF3D8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A6D892" w14:textId="77777777" w:rsidR="009D4CF2" w:rsidRDefault="007949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E77E10B" w14:textId="77777777" w:rsidR="009D4CF2" w:rsidRDefault="009D4CF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C07EDD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D4CF2" w14:paraId="6878D1E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CFB5A9" w14:textId="77777777" w:rsidR="009D4CF2" w:rsidRDefault="007949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6212503</w:t>
                      </w:r>
                    </w:p>
                  </w:tc>
                </w:tr>
              </w:tbl>
              <w:p w14:paraId="7E19B65A" w14:textId="77777777" w:rsidR="009D4CF2" w:rsidRDefault="009D4CF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6E5634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D4CF2" w14:paraId="145431D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EDD012" w14:textId="77777777" w:rsidR="009D4CF2" w:rsidRDefault="007949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D07A1EB" w14:textId="77777777" w:rsidR="009D4CF2" w:rsidRDefault="009D4CF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DBBEC4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322B90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BDFC4B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D4CF2" w14:paraId="0DF89A1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849FF1" w14:textId="77777777" w:rsidR="009D4CF2" w:rsidRDefault="007949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19.06.2025</w:t>
                      </w:r>
                    </w:p>
                  </w:tc>
                </w:tr>
              </w:tbl>
              <w:p w14:paraId="153C77BE" w14:textId="77777777" w:rsidR="009D4CF2" w:rsidRDefault="009D4CF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CA7283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D4CF2" w14:paraId="51181E4D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97F82A" w14:textId="77777777" w:rsidR="009D4CF2" w:rsidRDefault="007949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54F4EE9" w14:textId="77777777" w:rsidR="009D4CF2" w:rsidRDefault="009D4CF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92F970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D4CF2" w14:paraId="79197A8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7831C1" w14:textId="77777777" w:rsidR="009D4CF2" w:rsidRDefault="007949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83 239 Kč</w:t>
                      </w:r>
                    </w:p>
                  </w:tc>
                </w:tr>
              </w:tbl>
              <w:p w14:paraId="617E5679" w14:textId="77777777" w:rsidR="009D4CF2" w:rsidRDefault="009D4CF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C83A18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</w:tr>
          <w:tr w:rsidR="009D4CF2" w14:paraId="5FCE92C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03319D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92FD65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0FEFB8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6C527E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A56DC9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7192D5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1AD4EA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66DF2F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8D0789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66D72D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59D355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0D32A0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C5C20A8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5DA2AC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3691EE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890B16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7B2A99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1E2718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</w:tr>
          <w:tr w:rsidR="009D4CF2" w14:paraId="570F96F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E15B3F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7644E5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3DEA32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4E5450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0533DC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A384F7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30F648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65206A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9970E1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8C3091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3019CC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5A68F8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79E556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5FD5A7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945776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EC2402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2E27E9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BDDE8C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</w:tr>
          <w:tr w:rsidR="009D4CF2" w14:paraId="5F4BF59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1EA5F2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D0FB33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D4CF2" w14:paraId="2912A9F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41958B" w14:textId="77777777" w:rsidR="009D4CF2" w:rsidRDefault="007949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C0E8873" w14:textId="77777777" w:rsidR="009D4CF2" w:rsidRDefault="009D4CF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9584F5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1A9B65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C85D37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ACD38F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3CE0DA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8AE51B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843BD0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F76FE9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8CECD9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672B4F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F52D86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E02D86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3F263C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AA8C77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DB5B58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</w:tr>
          <w:tr w:rsidR="007949DA" w14:paraId="43F73770" w14:textId="77777777" w:rsidTr="007949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199729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C8ADE6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DC43EA0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A36128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D31DFD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D4CF2" w14:paraId="6ADA08E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32404F" w14:textId="77777777" w:rsidR="009D4CF2" w:rsidRDefault="007949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26.05.2026</w:t>
                      </w:r>
                    </w:p>
                  </w:tc>
                </w:tr>
              </w:tbl>
              <w:p w14:paraId="4993E5C6" w14:textId="77777777" w:rsidR="009D4CF2" w:rsidRDefault="009D4CF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E2B9C4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FD7011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D4CF2" w14:paraId="4AB03D8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C10A2E" w14:textId="77777777" w:rsidR="009D4CF2" w:rsidRDefault="007949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6366F4A" w14:textId="77777777" w:rsidR="009D4CF2" w:rsidRDefault="009D4CF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0DF7AA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E2FB7E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D6D63B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E57DE2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1B28E2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FC4183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6A2F81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AD5DE1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</w:tr>
          <w:tr w:rsidR="007949DA" w14:paraId="4A23F43F" w14:textId="77777777" w:rsidTr="007949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168E16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55F05B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5F2B164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8C3D77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1EED0C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A78D813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062E57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2C867D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0303CCE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780787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D4CF2" w14:paraId="50C19C3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C59A69" w14:textId="77777777" w:rsidR="009D4CF2" w:rsidRDefault="007949D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20.06.2025</w:t>
                      </w:r>
                    </w:p>
                  </w:tc>
                </w:tr>
              </w:tbl>
              <w:p w14:paraId="2E92BD61" w14:textId="77777777" w:rsidR="009D4CF2" w:rsidRDefault="009D4CF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A8C428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7A2D44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27516A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6AFC77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643A79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</w:tr>
          <w:tr w:rsidR="007949DA" w14:paraId="7765CB2B" w14:textId="77777777" w:rsidTr="007949D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5DE8E1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BBF155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260B70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91C56C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4F6BEB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EBEC3C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D2C026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221925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2B61C7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530F1C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779198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21947B1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23C0F2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ADD8A9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5D8F95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5A05D8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9F0A95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</w:tr>
          <w:tr w:rsidR="009D4CF2" w14:paraId="7CCB96C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730370C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FBC75BE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BFDBE35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076DC56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AEF8410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1AA5C31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F9F84E9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5BAD8EE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C20F243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6FAB8F9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B9710FC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D7355EF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CB4891E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4FD0ED3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B2EA712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CC1F1A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CD1FFD0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F4FA076" w14:textId="77777777" w:rsidR="009D4CF2" w:rsidRDefault="009D4CF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964F856" w14:textId="77777777" w:rsidR="009D4CF2" w:rsidRDefault="009D4CF2">
          <w:pPr>
            <w:spacing w:after="0" w:line="240" w:lineRule="auto"/>
          </w:pPr>
        </w:p>
      </w:tc>
    </w:tr>
    <w:tr w:rsidR="009D4CF2" w14:paraId="01A5EA23" w14:textId="77777777">
      <w:tc>
        <w:tcPr>
          <w:tcW w:w="144" w:type="dxa"/>
        </w:tcPr>
        <w:p w14:paraId="56E7EE8B" w14:textId="77777777" w:rsidR="009D4CF2" w:rsidRDefault="009D4CF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B7362C" w14:textId="77777777" w:rsidR="009D4CF2" w:rsidRDefault="009D4CF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98772025">
    <w:abstractNumId w:val="0"/>
  </w:num>
  <w:num w:numId="2" w16cid:durableId="1950817515">
    <w:abstractNumId w:val="1"/>
  </w:num>
  <w:num w:numId="3" w16cid:durableId="2066025018">
    <w:abstractNumId w:val="2"/>
  </w:num>
  <w:num w:numId="4" w16cid:durableId="1481194654">
    <w:abstractNumId w:val="3"/>
  </w:num>
  <w:num w:numId="5" w16cid:durableId="570310977">
    <w:abstractNumId w:val="4"/>
  </w:num>
  <w:num w:numId="6" w16cid:durableId="472524480">
    <w:abstractNumId w:val="5"/>
  </w:num>
  <w:num w:numId="7" w16cid:durableId="369495834">
    <w:abstractNumId w:val="6"/>
  </w:num>
  <w:num w:numId="8" w16cid:durableId="2086340054">
    <w:abstractNumId w:val="7"/>
  </w:num>
  <w:num w:numId="9" w16cid:durableId="1863320626">
    <w:abstractNumId w:val="8"/>
  </w:num>
  <w:num w:numId="10" w16cid:durableId="744835236">
    <w:abstractNumId w:val="9"/>
  </w:num>
  <w:num w:numId="11" w16cid:durableId="325331503">
    <w:abstractNumId w:val="10"/>
  </w:num>
  <w:num w:numId="12" w16cid:durableId="1557358063">
    <w:abstractNumId w:val="11"/>
  </w:num>
  <w:num w:numId="13" w16cid:durableId="407578454">
    <w:abstractNumId w:val="12"/>
  </w:num>
  <w:num w:numId="14" w16cid:durableId="829710873">
    <w:abstractNumId w:val="13"/>
  </w:num>
  <w:num w:numId="15" w16cid:durableId="53746979">
    <w:abstractNumId w:val="14"/>
  </w:num>
  <w:num w:numId="16" w16cid:durableId="642001904">
    <w:abstractNumId w:val="15"/>
  </w:num>
  <w:num w:numId="17" w16cid:durableId="1760904754">
    <w:abstractNumId w:val="16"/>
  </w:num>
  <w:num w:numId="18" w16cid:durableId="688484728">
    <w:abstractNumId w:val="17"/>
  </w:num>
  <w:num w:numId="19" w16cid:durableId="1238325574">
    <w:abstractNumId w:val="18"/>
  </w:num>
  <w:num w:numId="20" w16cid:durableId="73661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F2"/>
    <w:rsid w:val="007949DA"/>
    <w:rsid w:val="009D4CF2"/>
    <w:rsid w:val="00FA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C037"/>
  <w15:docId w15:val="{FA516860-6129-48C5-820B-FFB8E411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815</Words>
  <Characters>4809</Characters>
  <Application>Microsoft Office Word</Application>
  <DocSecurity>0</DocSecurity>
  <Lines>40</Lines>
  <Paragraphs>11</Paragraphs>
  <ScaleCrop>false</ScaleCrop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Doležalová Jarmila Ing. CSc.</dc:creator>
  <dc:description/>
  <cp:lastModifiedBy>Doležalová Jarmila Ing. CSc.</cp:lastModifiedBy>
  <cp:revision>2</cp:revision>
  <cp:lastPrinted>2026-05-26T11:14:00Z</cp:lastPrinted>
  <dcterms:created xsi:type="dcterms:W3CDTF">2026-05-26T11:15:00Z</dcterms:created>
  <dcterms:modified xsi:type="dcterms:W3CDTF">2026-05-26T11:15:00Z</dcterms:modified>
</cp:coreProperties>
</file>