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D556" w14:textId="5DCB5478" w:rsidR="008944C6" w:rsidRPr="00530D3F" w:rsidRDefault="001469D4" w:rsidP="00530D3F">
      <w:pPr>
        <w:spacing w:after="120"/>
        <w:ind w:right="0"/>
        <w:jc w:val="center"/>
        <w:rPr>
          <w:rFonts w:cs="Arial"/>
          <w:b/>
          <w:color w:val="00B0F0"/>
          <w:sz w:val="28"/>
          <w:szCs w:val="28"/>
        </w:rPr>
      </w:pPr>
      <w:r w:rsidRPr="008944C6">
        <w:rPr>
          <w:rStyle w:val="normaltextrun"/>
          <w:rFonts w:cs="Arial"/>
          <w:b/>
          <w:color w:val="00B0F0"/>
          <w:sz w:val="28"/>
          <w:szCs w:val="28"/>
        </w:rPr>
        <w:t xml:space="preserve">Rámcová dohoda na dodávku a implementaci nástroje pro </w:t>
      </w:r>
      <w:r w:rsidR="001A003D" w:rsidRPr="008944C6">
        <w:rPr>
          <w:rStyle w:val="normaltextrun"/>
          <w:rFonts w:cs="Arial"/>
          <w:b/>
          <w:color w:val="00B0F0"/>
          <w:sz w:val="28"/>
          <w:szCs w:val="28"/>
        </w:rPr>
        <w:t>Zálohování</w:t>
      </w:r>
      <w:r w:rsidR="003F62FC" w:rsidRPr="008944C6">
        <w:rPr>
          <w:rStyle w:val="normaltextrun"/>
          <w:rFonts w:cs="Arial"/>
          <w:b/>
          <w:color w:val="00B0F0"/>
          <w:sz w:val="28"/>
          <w:szCs w:val="28"/>
        </w:rPr>
        <w:t xml:space="preserve"> </w:t>
      </w:r>
      <w:r w:rsidRPr="008944C6">
        <w:rPr>
          <w:rStyle w:val="normaltextrun"/>
          <w:rFonts w:cs="Arial"/>
          <w:b/>
          <w:color w:val="00B0F0"/>
          <w:sz w:val="28"/>
          <w:szCs w:val="28"/>
        </w:rPr>
        <w:t>a</w:t>
      </w:r>
      <w:r w:rsidR="00530D3F">
        <w:rPr>
          <w:rStyle w:val="normaltextrun"/>
          <w:rFonts w:cs="Arial"/>
          <w:b/>
          <w:color w:val="00B0F0"/>
          <w:sz w:val="28"/>
          <w:szCs w:val="28"/>
        </w:rPr>
        <w:t> </w:t>
      </w:r>
      <w:r w:rsidRPr="008944C6">
        <w:rPr>
          <w:rStyle w:val="normaltextrun"/>
          <w:rFonts w:cs="Arial"/>
          <w:b/>
          <w:color w:val="00B0F0"/>
          <w:sz w:val="28"/>
          <w:szCs w:val="28"/>
        </w:rPr>
        <w:t>poskytování souvisejících služeb</w:t>
      </w:r>
      <w:r w:rsidRPr="008944C6" w:rsidDel="001469D4">
        <w:rPr>
          <w:rStyle w:val="normaltextrun"/>
          <w:rFonts w:cs="Arial"/>
          <w:b/>
          <w:color w:val="00B0F0"/>
          <w:sz w:val="28"/>
          <w:szCs w:val="28"/>
        </w:rPr>
        <w:t xml:space="preserve"> </w:t>
      </w:r>
    </w:p>
    <w:p w14:paraId="3042F51F" w14:textId="5DFB1F62" w:rsidR="00BF495B" w:rsidRPr="0086722D" w:rsidRDefault="0087536B" w:rsidP="0087536B">
      <w:pPr>
        <w:tabs>
          <w:tab w:val="left" w:pos="8789"/>
        </w:tabs>
        <w:spacing w:after="0"/>
        <w:ind w:right="0"/>
        <w:jc w:val="center"/>
        <w:rPr>
          <w:rFonts w:cs="Arial"/>
          <w:color w:val="404040" w:themeColor="text1" w:themeTint="BF"/>
        </w:rPr>
      </w:pPr>
      <w:r>
        <w:rPr>
          <w:rFonts w:cs="Arial"/>
          <w:color w:val="404040" w:themeColor="text1" w:themeTint="BF"/>
        </w:rPr>
        <w:t>č. 2026/115 NAKIT</w:t>
      </w:r>
    </w:p>
    <w:p w14:paraId="7C341062" w14:textId="4396F618" w:rsidR="00BF495B" w:rsidRPr="0086722D" w:rsidRDefault="00BF495B" w:rsidP="007E0B29">
      <w:pPr>
        <w:tabs>
          <w:tab w:val="left" w:pos="8789"/>
        </w:tabs>
        <w:spacing w:after="0"/>
        <w:ind w:right="0"/>
        <w:rPr>
          <w:rFonts w:cs="Arial"/>
          <w:color w:val="404040" w:themeColor="text1" w:themeTint="BF"/>
        </w:rPr>
      </w:pPr>
    </w:p>
    <w:p w14:paraId="5CD92578" w14:textId="0A7C368E" w:rsidR="00FA2ACA" w:rsidRPr="00135671" w:rsidRDefault="00FA2ACA" w:rsidP="007E0B29">
      <w:pPr>
        <w:pStyle w:val="NAKITTitulek3"/>
        <w:tabs>
          <w:tab w:val="left" w:pos="8789"/>
        </w:tabs>
        <w:ind w:right="0"/>
        <w:rPr>
          <w:b w:val="0"/>
          <w:color w:val="404040" w:themeColor="text1" w:themeTint="BF"/>
          <w:sz w:val="22"/>
        </w:rPr>
      </w:pPr>
      <w:r w:rsidRPr="00135671">
        <w:rPr>
          <w:b w:val="0"/>
          <w:color w:val="404040" w:themeColor="text1" w:themeTint="BF"/>
          <w:sz w:val="22"/>
        </w:rPr>
        <w:t>Smluvní strany</w:t>
      </w:r>
    </w:p>
    <w:p w14:paraId="117F6229" w14:textId="77777777" w:rsidR="00FA2ACA" w:rsidRPr="00135671" w:rsidRDefault="00FA2ACA" w:rsidP="007E0B29">
      <w:pPr>
        <w:pStyle w:val="NAKITTitulek4"/>
        <w:tabs>
          <w:tab w:val="left" w:pos="8789"/>
        </w:tabs>
        <w:ind w:right="0"/>
        <w:rPr>
          <w:b w:val="0"/>
          <w:color w:val="404040" w:themeColor="text1" w:themeTint="BF"/>
          <w:sz w:val="22"/>
        </w:rPr>
      </w:pPr>
    </w:p>
    <w:p w14:paraId="5EE57225" w14:textId="34B6B89E" w:rsidR="00FA2ACA" w:rsidRPr="00135671" w:rsidDel="00D4207B" w:rsidRDefault="00FA2ACA" w:rsidP="72A43BEC">
      <w:pPr>
        <w:pStyle w:val="NAKITTitulek4"/>
        <w:tabs>
          <w:tab w:val="left" w:pos="8789"/>
        </w:tabs>
        <w:spacing w:after="120"/>
        <w:ind w:right="0"/>
        <w:rPr>
          <w:color w:val="404040" w:themeColor="text1" w:themeTint="BF"/>
          <w:sz w:val="22"/>
        </w:rPr>
      </w:pPr>
      <w:r w:rsidRPr="00135671">
        <w:rPr>
          <w:color w:val="404040" w:themeColor="text1" w:themeTint="BF"/>
          <w:sz w:val="22"/>
        </w:rPr>
        <w:t>Národní agentura pro komunikační a informační technologie, s. p.</w:t>
      </w:r>
    </w:p>
    <w:p w14:paraId="2358D893" w14:textId="71B9B9AB" w:rsidR="00FA2ACA" w:rsidRPr="00135671" w:rsidDel="00D4207B" w:rsidRDefault="00FA2ACA" w:rsidP="007E0B29">
      <w:pPr>
        <w:pStyle w:val="NAKITOdstavec"/>
        <w:tabs>
          <w:tab w:val="left" w:pos="3119"/>
          <w:tab w:val="left" w:pos="9072"/>
        </w:tabs>
        <w:spacing w:after="0"/>
        <w:ind w:right="0"/>
        <w:rPr>
          <w:color w:val="404040" w:themeColor="text1" w:themeTint="BF"/>
        </w:rPr>
      </w:pPr>
      <w:r w:rsidRPr="72A43BEC">
        <w:rPr>
          <w:color w:val="404040" w:themeColor="text1" w:themeTint="BF"/>
        </w:rPr>
        <w:t xml:space="preserve">se </w:t>
      </w:r>
      <w:proofErr w:type="gramStart"/>
      <w:r w:rsidRPr="72A43BEC">
        <w:rPr>
          <w:color w:val="404040" w:themeColor="text1" w:themeTint="BF"/>
        </w:rPr>
        <w:t>sídlem</w:t>
      </w:r>
      <w:r w:rsidR="00131849" w:rsidRPr="72A43BEC">
        <w:rPr>
          <w:color w:val="404040" w:themeColor="text1" w:themeTint="BF"/>
        </w:rPr>
        <w:t>:</w:t>
      </w:r>
      <w:r w:rsidRPr="72A43BEC">
        <w:rPr>
          <w:color w:val="404040" w:themeColor="text1" w:themeTint="BF"/>
        </w:rPr>
        <w:t xml:space="preserve">   </w:t>
      </w:r>
      <w:proofErr w:type="gramEnd"/>
      <w:r w:rsidRPr="72A43BEC">
        <w:rPr>
          <w:color w:val="404040" w:themeColor="text1" w:themeTint="BF"/>
        </w:rPr>
        <w:t xml:space="preserve">        </w:t>
      </w:r>
      <w:r>
        <w:tab/>
      </w:r>
      <w:r w:rsidRPr="72A43BEC">
        <w:rPr>
          <w:color w:val="404040" w:themeColor="text1" w:themeTint="BF"/>
        </w:rPr>
        <w:t>Kodaňská 1441/46, Vršovice, 101 00 Praha 10</w:t>
      </w:r>
    </w:p>
    <w:p w14:paraId="22793ECB" w14:textId="5657527D" w:rsidR="00FA2ACA" w:rsidRPr="00135671" w:rsidDel="00D4207B" w:rsidRDefault="00FA2ACA" w:rsidP="007E0B29">
      <w:pPr>
        <w:pStyle w:val="NAKITOdstavec"/>
        <w:tabs>
          <w:tab w:val="left" w:pos="3119"/>
          <w:tab w:val="left" w:pos="8789"/>
        </w:tabs>
        <w:spacing w:after="0"/>
        <w:ind w:right="0"/>
        <w:rPr>
          <w:color w:val="404040" w:themeColor="text1" w:themeTint="BF"/>
        </w:rPr>
      </w:pPr>
      <w:proofErr w:type="gramStart"/>
      <w:r w:rsidRPr="72A43BEC">
        <w:rPr>
          <w:color w:val="404040" w:themeColor="text1" w:themeTint="BF"/>
        </w:rPr>
        <w:t>IČO:</w:t>
      </w:r>
      <w:r w:rsidRPr="72A43BEC">
        <w:rPr>
          <w:rStyle w:val="WW8Num1z0"/>
          <w:color w:val="404040" w:themeColor="text1" w:themeTint="BF"/>
        </w:rPr>
        <w:t xml:space="preserve">   </w:t>
      </w:r>
      <w:proofErr w:type="gramEnd"/>
      <w:r w:rsidRPr="72A43BEC">
        <w:rPr>
          <w:rStyle w:val="WW8Num1z0"/>
          <w:color w:val="404040" w:themeColor="text1" w:themeTint="BF"/>
        </w:rPr>
        <w:t xml:space="preserve">                    </w:t>
      </w:r>
      <w:r>
        <w:tab/>
      </w:r>
      <w:r w:rsidRPr="72A43BEC">
        <w:rPr>
          <w:rStyle w:val="nowrap"/>
          <w:color w:val="404040" w:themeColor="text1" w:themeTint="BF"/>
        </w:rPr>
        <w:t xml:space="preserve">04767543 </w:t>
      </w:r>
    </w:p>
    <w:p w14:paraId="206ABED9" w14:textId="174DDA56" w:rsidR="00FA2ACA" w:rsidRPr="00135671" w:rsidDel="00D4207B" w:rsidRDefault="00FA2ACA" w:rsidP="007E0B29">
      <w:pPr>
        <w:pStyle w:val="NAKITOdstavec"/>
        <w:tabs>
          <w:tab w:val="left" w:pos="3119"/>
          <w:tab w:val="left" w:pos="8789"/>
        </w:tabs>
        <w:spacing w:after="0"/>
        <w:ind w:right="0"/>
        <w:rPr>
          <w:color w:val="404040" w:themeColor="text1" w:themeTint="BF"/>
        </w:rPr>
      </w:pPr>
      <w:proofErr w:type="gramStart"/>
      <w:r w:rsidRPr="72A43BEC">
        <w:rPr>
          <w:color w:val="404040" w:themeColor="text1" w:themeTint="BF"/>
        </w:rPr>
        <w:t xml:space="preserve">DIČ:   </w:t>
      </w:r>
      <w:proofErr w:type="gramEnd"/>
      <w:r w:rsidRPr="72A43BEC">
        <w:rPr>
          <w:color w:val="404040" w:themeColor="text1" w:themeTint="BF"/>
        </w:rPr>
        <w:t xml:space="preserve">               </w:t>
      </w:r>
      <w:r>
        <w:tab/>
      </w:r>
      <w:r w:rsidRPr="72A43BEC">
        <w:rPr>
          <w:color w:val="404040" w:themeColor="text1" w:themeTint="BF"/>
        </w:rPr>
        <w:t>CZ04767543</w:t>
      </w:r>
    </w:p>
    <w:p w14:paraId="3A286126" w14:textId="51453811" w:rsidR="00FA2ACA" w:rsidRPr="00135671" w:rsidDel="00D4207B" w:rsidRDefault="00FA2ACA" w:rsidP="007E0B29">
      <w:pPr>
        <w:pStyle w:val="NAKITOdstavec"/>
        <w:tabs>
          <w:tab w:val="left" w:pos="3119"/>
          <w:tab w:val="left" w:pos="8789"/>
        </w:tabs>
        <w:spacing w:after="0"/>
        <w:ind w:right="0"/>
        <w:rPr>
          <w:color w:val="404040" w:themeColor="text1" w:themeTint="BF"/>
        </w:rPr>
      </w:pPr>
      <w:proofErr w:type="gramStart"/>
      <w:r w:rsidRPr="72A43BEC">
        <w:rPr>
          <w:color w:val="404040" w:themeColor="text1" w:themeTint="BF"/>
        </w:rPr>
        <w:t xml:space="preserve">zastoupen:   </w:t>
      </w:r>
      <w:proofErr w:type="gramEnd"/>
      <w:r w:rsidRPr="72A43BEC">
        <w:rPr>
          <w:color w:val="404040" w:themeColor="text1" w:themeTint="BF"/>
        </w:rPr>
        <w:t xml:space="preserve">             </w:t>
      </w:r>
      <w:r>
        <w:tab/>
      </w:r>
      <w:r w:rsidR="00C11B45" w:rsidRPr="0083282C">
        <w:rPr>
          <w:iCs/>
          <w:color w:val="404040" w:themeColor="text1" w:themeTint="BF"/>
          <w:highlight w:val="lightGray"/>
          <w:shd w:val="clear" w:color="auto" w:fill="A6A6A6" w:themeFill="background1" w:themeFillShade="A6"/>
        </w:rPr>
        <w:t>XXX</w:t>
      </w:r>
    </w:p>
    <w:p w14:paraId="3A23D23C" w14:textId="7D2C193C" w:rsidR="00FA2ACA" w:rsidRPr="00135671" w:rsidDel="00D4207B" w:rsidRDefault="00FA2ACA" w:rsidP="007E0B29">
      <w:pPr>
        <w:pStyle w:val="NAKITOdstavec"/>
        <w:tabs>
          <w:tab w:val="left" w:pos="3119"/>
          <w:tab w:val="left" w:pos="8789"/>
        </w:tabs>
        <w:spacing w:after="0"/>
        <w:ind w:right="0"/>
        <w:rPr>
          <w:color w:val="404040" w:themeColor="text1" w:themeTint="BF"/>
        </w:rPr>
      </w:pPr>
      <w:r w:rsidRPr="72A43BEC">
        <w:rPr>
          <w:color w:val="404040" w:themeColor="text1" w:themeTint="BF"/>
        </w:rPr>
        <w:t>zapsán v obchodním rejstříku</w:t>
      </w:r>
      <w:r>
        <w:tab/>
      </w:r>
      <w:r w:rsidRPr="72A43BEC">
        <w:rPr>
          <w:color w:val="404040" w:themeColor="text1" w:themeTint="BF"/>
        </w:rPr>
        <w:t>vedeném Městským soudem v Praze oddíl A vložka 77322</w:t>
      </w:r>
    </w:p>
    <w:p w14:paraId="765ED96D" w14:textId="15F34005" w:rsidR="00FA2ACA" w:rsidRPr="00135671" w:rsidDel="00D4207B" w:rsidRDefault="00FA2ACA" w:rsidP="00C11B45">
      <w:pPr>
        <w:pStyle w:val="NAKITOdstavec"/>
        <w:tabs>
          <w:tab w:val="left" w:pos="3119"/>
          <w:tab w:val="left" w:pos="8789"/>
        </w:tabs>
        <w:spacing w:after="0"/>
        <w:ind w:right="0"/>
        <w:rPr>
          <w:color w:val="404040" w:themeColor="text1" w:themeTint="BF"/>
        </w:rPr>
      </w:pPr>
      <w:r w:rsidRPr="72A43BEC">
        <w:rPr>
          <w:color w:val="404040" w:themeColor="text1" w:themeTint="BF"/>
        </w:rPr>
        <w:t xml:space="preserve">bankovní </w:t>
      </w:r>
      <w:proofErr w:type="gramStart"/>
      <w:r w:rsidRPr="72A43BEC">
        <w:rPr>
          <w:color w:val="404040" w:themeColor="text1" w:themeTint="BF"/>
        </w:rPr>
        <w:t>spojení</w:t>
      </w:r>
      <w:r w:rsidR="00131849" w:rsidRPr="72A43BEC">
        <w:rPr>
          <w:color w:val="404040" w:themeColor="text1" w:themeTint="BF"/>
        </w:rPr>
        <w:t>:</w:t>
      </w:r>
      <w:r w:rsidRPr="72A43BEC">
        <w:rPr>
          <w:color w:val="404040" w:themeColor="text1" w:themeTint="BF"/>
        </w:rPr>
        <w:t xml:space="preserve">   </w:t>
      </w:r>
      <w:proofErr w:type="gramEnd"/>
      <w:r w:rsidRPr="72A43BEC">
        <w:rPr>
          <w:color w:val="404040" w:themeColor="text1" w:themeTint="BF"/>
        </w:rPr>
        <w:t xml:space="preserve">    </w:t>
      </w:r>
      <w:r>
        <w:tab/>
      </w:r>
      <w:r w:rsidR="00C11B45" w:rsidRPr="0083282C">
        <w:rPr>
          <w:color w:val="404040" w:themeColor="text1" w:themeTint="BF"/>
          <w:highlight w:val="lightGray"/>
          <w:shd w:val="clear" w:color="auto" w:fill="A6A6A6" w:themeFill="background1" w:themeFillShade="A6"/>
        </w:rPr>
        <w:t>XXX</w:t>
      </w:r>
    </w:p>
    <w:p w14:paraId="2FC828C7" w14:textId="4C35EAB3" w:rsidR="00FA2ACA" w:rsidRPr="00135671" w:rsidRDefault="00FA2ACA" w:rsidP="007E0B29">
      <w:pPr>
        <w:pStyle w:val="NAKITOdstavec"/>
        <w:tabs>
          <w:tab w:val="left" w:pos="8789"/>
        </w:tabs>
        <w:spacing w:after="0"/>
        <w:ind w:right="0"/>
        <w:rPr>
          <w:color w:val="404040" w:themeColor="text1" w:themeTint="BF"/>
        </w:rPr>
      </w:pPr>
      <w:r w:rsidRPr="00135671">
        <w:rPr>
          <w:color w:val="404040" w:themeColor="text1" w:themeTint="BF"/>
        </w:rPr>
        <w:t xml:space="preserve">(dále </w:t>
      </w:r>
      <w:r w:rsidR="00425C49" w:rsidRPr="00135671">
        <w:rPr>
          <w:color w:val="404040" w:themeColor="text1" w:themeTint="BF"/>
        </w:rPr>
        <w:t xml:space="preserve">také jako </w:t>
      </w:r>
      <w:r w:rsidRPr="00135671">
        <w:rPr>
          <w:color w:val="404040" w:themeColor="text1" w:themeTint="BF"/>
        </w:rPr>
        <w:t>„</w:t>
      </w:r>
      <w:r w:rsidRPr="00135671">
        <w:rPr>
          <w:b/>
          <w:color w:val="404040" w:themeColor="text1" w:themeTint="BF"/>
        </w:rPr>
        <w:t>Objednatel</w:t>
      </w:r>
      <w:r w:rsidRPr="00135671">
        <w:rPr>
          <w:color w:val="404040" w:themeColor="text1" w:themeTint="BF"/>
        </w:rPr>
        <w:t>“)</w:t>
      </w:r>
    </w:p>
    <w:p w14:paraId="2CD12FA3" w14:textId="77777777" w:rsidR="00FA2ACA" w:rsidRPr="00135671" w:rsidRDefault="00FA2ACA" w:rsidP="007E0B29">
      <w:pPr>
        <w:pStyle w:val="Nzev"/>
        <w:tabs>
          <w:tab w:val="left" w:pos="360"/>
          <w:tab w:val="left" w:pos="8789"/>
        </w:tabs>
        <w:spacing w:line="312" w:lineRule="auto"/>
        <w:rPr>
          <w:color w:val="404040" w:themeColor="text1" w:themeTint="BF"/>
          <w:sz w:val="22"/>
          <w:lang w:val="en-US"/>
        </w:rPr>
      </w:pPr>
    </w:p>
    <w:p w14:paraId="570CC369" w14:textId="3CF888E4" w:rsidR="008621C8" w:rsidRDefault="00FA2ACA" w:rsidP="00D30C55">
      <w:pPr>
        <w:tabs>
          <w:tab w:val="left" w:pos="8789"/>
        </w:tabs>
        <w:spacing w:after="240"/>
        <w:ind w:right="0"/>
        <w:rPr>
          <w:rFonts w:cs="Arial"/>
          <w:color w:val="404040" w:themeColor="text1" w:themeTint="BF"/>
        </w:rPr>
      </w:pPr>
      <w:r w:rsidRPr="0086722D">
        <w:rPr>
          <w:rFonts w:cs="Arial"/>
          <w:color w:val="404040" w:themeColor="text1" w:themeTint="BF"/>
        </w:rPr>
        <w:t>a</w:t>
      </w:r>
    </w:p>
    <w:p w14:paraId="4395B01D" w14:textId="6FEF70BA" w:rsidR="00D30C55" w:rsidRDefault="00D30C55" w:rsidP="00D30C55">
      <w:pPr>
        <w:autoSpaceDE w:val="0"/>
        <w:autoSpaceDN w:val="0"/>
        <w:adjustRightInd w:val="0"/>
        <w:spacing w:after="0" w:line="240" w:lineRule="auto"/>
        <w:ind w:right="0"/>
        <w:rPr>
          <w:rFonts w:cs="Arial"/>
          <w:b/>
          <w:bCs/>
          <w:color w:val="000000"/>
        </w:rPr>
      </w:pPr>
      <w:r w:rsidRPr="00D30C55">
        <w:rPr>
          <w:rFonts w:cs="Arial"/>
          <w:b/>
          <w:bCs/>
          <w:color w:val="000000"/>
        </w:rPr>
        <w:t xml:space="preserve">STORAGE ONE, a.s. </w:t>
      </w:r>
    </w:p>
    <w:p w14:paraId="41903EE7" w14:textId="77777777" w:rsidR="00D30C55" w:rsidRPr="00D30C55" w:rsidRDefault="00D30C55" w:rsidP="00D30C55">
      <w:pPr>
        <w:autoSpaceDE w:val="0"/>
        <w:autoSpaceDN w:val="0"/>
        <w:adjustRightInd w:val="0"/>
        <w:spacing w:after="0" w:line="240" w:lineRule="auto"/>
        <w:ind w:right="0"/>
        <w:rPr>
          <w:rFonts w:cs="Arial"/>
          <w:b/>
          <w:bCs/>
          <w:color w:val="000000"/>
        </w:rPr>
      </w:pPr>
    </w:p>
    <w:p w14:paraId="0D1582D2" w14:textId="6D74FD3E" w:rsidR="008621C8" w:rsidRPr="00D30C55" w:rsidRDefault="00246685" w:rsidP="0044082C">
      <w:pPr>
        <w:pStyle w:val="Default"/>
        <w:spacing w:line="276" w:lineRule="auto"/>
        <w:rPr>
          <w:rFonts w:ascii="Arial" w:hAnsi="Arial" w:cs="Arial"/>
          <w:color w:val="595959" w:themeColor="text1" w:themeTint="A6"/>
          <w:sz w:val="22"/>
          <w:szCs w:val="22"/>
        </w:rPr>
      </w:pPr>
      <w:r w:rsidRPr="00D30C55">
        <w:rPr>
          <w:rFonts w:ascii="Arial" w:hAnsi="Arial" w:cs="Arial"/>
          <w:color w:val="404040" w:themeColor="text1" w:themeTint="BF"/>
          <w:sz w:val="22"/>
          <w:szCs w:val="22"/>
        </w:rPr>
        <w:t>se sídlem:</w:t>
      </w:r>
      <w:r w:rsidRPr="00D30C55">
        <w:rPr>
          <w:rFonts w:ascii="Arial" w:hAnsi="Arial" w:cs="Arial"/>
          <w:color w:val="404040" w:themeColor="text1" w:themeTint="BF"/>
          <w:sz w:val="22"/>
          <w:szCs w:val="22"/>
        </w:rPr>
        <w:tab/>
      </w:r>
      <w:r w:rsidR="00D30C55">
        <w:rPr>
          <w:rFonts w:ascii="Arial" w:hAnsi="Arial" w:cs="Arial"/>
          <w:color w:val="404040" w:themeColor="text1" w:themeTint="BF"/>
          <w:sz w:val="22"/>
          <w:szCs w:val="22"/>
        </w:rPr>
        <w:tab/>
      </w:r>
      <w:r w:rsidR="00D30C55">
        <w:rPr>
          <w:rFonts w:ascii="Arial" w:hAnsi="Arial" w:cs="Arial"/>
          <w:color w:val="404040" w:themeColor="text1" w:themeTint="BF"/>
          <w:sz w:val="22"/>
          <w:szCs w:val="22"/>
        </w:rPr>
        <w:tab/>
        <w:t xml:space="preserve">      </w:t>
      </w:r>
      <w:r w:rsidR="00D30C55" w:rsidRPr="00D30C55">
        <w:rPr>
          <w:rFonts w:ascii="Arial" w:hAnsi="Arial" w:cs="Arial"/>
          <w:color w:val="595959" w:themeColor="text1" w:themeTint="A6"/>
          <w:sz w:val="22"/>
          <w:szCs w:val="22"/>
        </w:rPr>
        <w:t xml:space="preserve">Jeremiášova 947/16, Stodůlky, 155 00 Praha 5 </w:t>
      </w:r>
    </w:p>
    <w:p w14:paraId="3825638F" w14:textId="19B8E348" w:rsidR="00D30C55" w:rsidRPr="00D30C55" w:rsidRDefault="008621C8" w:rsidP="0044082C">
      <w:pPr>
        <w:pStyle w:val="Default"/>
        <w:spacing w:line="276" w:lineRule="auto"/>
        <w:rPr>
          <w:rFonts w:ascii="Arial" w:hAnsi="Arial" w:cs="Arial"/>
          <w:color w:val="595959" w:themeColor="text1" w:themeTint="A6"/>
          <w:sz w:val="22"/>
          <w:szCs w:val="22"/>
        </w:rPr>
      </w:pPr>
      <w:r w:rsidRPr="00D30C55">
        <w:rPr>
          <w:rFonts w:ascii="Arial" w:hAnsi="Arial" w:cs="Arial"/>
          <w:color w:val="595959" w:themeColor="text1" w:themeTint="A6"/>
          <w:sz w:val="22"/>
          <w:szCs w:val="22"/>
        </w:rPr>
        <w:t>IČO:</w:t>
      </w:r>
      <w:r w:rsidRPr="00D30C55">
        <w:rPr>
          <w:rFonts w:ascii="Arial" w:hAnsi="Arial" w:cs="Arial"/>
          <w:color w:val="595959" w:themeColor="text1" w:themeTint="A6"/>
          <w:sz w:val="22"/>
          <w:szCs w:val="22"/>
        </w:rPr>
        <w:tab/>
      </w:r>
      <w:r w:rsidR="00D30C55" w:rsidRPr="00D30C55">
        <w:rPr>
          <w:rFonts w:ascii="Arial" w:hAnsi="Arial" w:cs="Arial"/>
          <w:color w:val="595959" w:themeColor="text1" w:themeTint="A6"/>
          <w:sz w:val="22"/>
          <w:szCs w:val="22"/>
        </w:rPr>
        <w:tab/>
      </w:r>
      <w:r w:rsidR="00D30C55" w:rsidRPr="00D30C55">
        <w:rPr>
          <w:rFonts w:ascii="Arial" w:hAnsi="Arial" w:cs="Arial"/>
          <w:color w:val="595959" w:themeColor="text1" w:themeTint="A6"/>
          <w:sz w:val="22"/>
          <w:szCs w:val="22"/>
        </w:rPr>
        <w:tab/>
      </w:r>
      <w:r w:rsidR="00D30C55" w:rsidRPr="00D30C55">
        <w:rPr>
          <w:rFonts w:ascii="Arial" w:hAnsi="Arial" w:cs="Arial"/>
          <w:color w:val="595959" w:themeColor="text1" w:themeTint="A6"/>
          <w:sz w:val="22"/>
          <w:szCs w:val="22"/>
        </w:rPr>
        <w:tab/>
        <w:t xml:space="preserve">      02301245 </w:t>
      </w:r>
    </w:p>
    <w:p w14:paraId="4C63BD65" w14:textId="11730CF0" w:rsidR="008621C8" w:rsidRPr="00D30C55" w:rsidRDefault="008621C8" w:rsidP="0044082C">
      <w:pPr>
        <w:pStyle w:val="NAKITOdstavec"/>
        <w:tabs>
          <w:tab w:val="left" w:pos="3119"/>
          <w:tab w:val="left" w:pos="8789"/>
        </w:tabs>
        <w:spacing w:after="0" w:line="276" w:lineRule="auto"/>
        <w:ind w:right="0"/>
        <w:rPr>
          <w:color w:val="595959" w:themeColor="text1" w:themeTint="A6"/>
          <w:szCs w:val="22"/>
        </w:rPr>
      </w:pPr>
      <w:proofErr w:type="gramStart"/>
      <w:r w:rsidRPr="00D30C55">
        <w:rPr>
          <w:color w:val="595959" w:themeColor="text1" w:themeTint="A6"/>
          <w:szCs w:val="22"/>
        </w:rPr>
        <w:t>DIČ:</w:t>
      </w:r>
      <w:r w:rsidR="00D30C55" w:rsidRPr="00D30C55">
        <w:rPr>
          <w:color w:val="595959" w:themeColor="text1" w:themeTint="A6"/>
          <w:szCs w:val="22"/>
        </w:rPr>
        <w:t xml:space="preserve">   </w:t>
      </w:r>
      <w:proofErr w:type="gramEnd"/>
      <w:r w:rsidR="00D30C55" w:rsidRPr="00D30C55">
        <w:rPr>
          <w:color w:val="595959" w:themeColor="text1" w:themeTint="A6"/>
          <w:szCs w:val="22"/>
        </w:rPr>
        <w:t xml:space="preserve">             </w:t>
      </w:r>
      <w:r w:rsidR="00D30C55" w:rsidRPr="00D30C55">
        <w:rPr>
          <w:color w:val="595959" w:themeColor="text1" w:themeTint="A6"/>
          <w:szCs w:val="22"/>
        </w:rPr>
        <w:tab/>
        <w:t xml:space="preserve"> CZ02301245</w:t>
      </w:r>
      <w:r w:rsidRPr="00D30C55">
        <w:rPr>
          <w:color w:val="595959" w:themeColor="text1" w:themeTint="A6"/>
          <w:szCs w:val="22"/>
        </w:rPr>
        <w:tab/>
      </w:r>
    </w:p>
    <w:p w14:paraId="537116E4" w14:textId="3475C513" w:rsidR="00D30C55" w:rsidRPr="00D30C55" w:rsidRDefault="008621C8" w:rsidP="0044082C">
      <w:pPr>
        <w:pStyle w:val="Default"/>
        <w:spacing w:line="276" w:lineRule="auto"/>
        <w:rPr>
          <w:rFonts w:ascii="Arial" w:hAnsi="Arial" w:cs="Arial"/>
          <w:color w:val="595959" w:themeColor="text1" w:themeTint="A6"/>
          <w:sz w:val="22"/>
          <w:szCs w:val="22"/>
        </w:rPr>
      </w:pPr>
      <w:r w:rsidRPr="00D30C55">
        <w:rPr>
          <w:rFonts w:ascii="Arial" w:hAnsi="Arial" w:cs="Arial"/>
          <w:color w:val="595959" w:themeColor="text1" w:themeTint="A6"/>
          <w:sz w:val="22"/>
          <w:szCs w:val="22"/>
        </w:rPr>
        <w:t>jednající:</w:t>
      </w:r>
      <w:r w:rsidRPr="00D30C55">
        <w:rPr>
          <w:rFonts w:ascii="Arial" w:hAnsi="Arial" w:cs="Arial"/>
          <w:color w:val="595959" w:themeColor="text1" w:themeTint="A6"/>
          <w:sz w:val="22"/>
          <w:szCs w:val="22"/>
        </w:rPr>
        <w:tab/>
      </w:r>
      <w:r w:rsidR="00D30C55" w:rsidRPr="00D30C55">
        <w:rPr>
          <w:rFonts w:ascii="Arial" w:hAnsi="Arial" w:cs="Arial"/>
          <w:color w:val="595959" w:themeColor="text1" w:themeTint="A6"/>
          <w:sz w:val="22"/>
          <w:szCs w:val="22"/>
        </w:rPr>
        <w:tab/>
      </w:r>
      <w:r w:rsidR="00D30C55" w:rsidRPr="00D30C55">
        <w:rPr>
          <w:rFonts w:ascii="Arial" w:hAnsi="Arial" w:cs="Arial"/>
          <w:color w:val="595959" w:themeColor="text1" w:themeTint="A6"/>
          <w:sz w:val="22"/>
          <w:szCs w:val="22"/>
        </w:rPr>
        <w:tab/>
        <w:t xml:space="preserve">      </w:t>
      </w:r>
      <w:r w:rsidR="00C11B45" w:rsidRPr="0083282C">
        <w:rPr>
          <w:iCs/>
          <w:color w:val="404040" w:themeColor="text1" w:themeTint="BF"/>
          <w:highlight w:val="lightGray"/>
          <w:shd w:val="clear" w:color="auto" w:fill="A6A6A6" w:themeFill="background1" w:themeFillShade="A6"/>
        </w:rPr>
        <w:t>XXX</w:t>
      </w:r>
    </w:p>
    <w:p w14:paraId="3B00BA63" w14:textId="11B497FE" w:rsidR="008621C8" w:rsidRPr="0044082C" w:rsidRDefault="008621C8" w:rsidP="0044082C">
      <w:pPr>
        <w:spacing w:after="0" w:line="276" w:lineRule="auto"/>
        <w:ind w:right="0"/>
        <w:rPr>
          <w:rFonts w:ascii="Verdana" w:eastAsia="Times New Roman" w:hAnsi="Verdana" w:cs="Arial"/>
          <w:color w:val="333333"/>
          <w:sz w:val="18"/>
          <w:szCs w:val="18"/>
          <w:lang w:eastAsia="cs-CZ"/>
        </w:rPr>
      </w:pPr>
      <w:r w:rsidRPr="00D30C55">
        <w:rPr>
          <w:rFonts w:cs="Arial"/>
          <w:color w:val="595959" w:themeColor="text1" w:themeTint="A6"/>
        </w:rPr>
        <w:t xml:space="preserve">zapsán v obchodním rejstříku     vedeném </w:t>
      </w:r>
      <w:r w:rsidR="0044082C" w:rsidRPr="72A43BEC">
        <w:rPr>
          <w:color w:val="404040" w:themeColor="text1" w:themeTint="BF"/>
        </w:rPr>
        <w:t>Městským soudem v</w:t>
      </w:r>
      <w:r w:rsidR="0044082C">
        <w:rPr>
          <w:color w:val="404040" w:themeColor="text1" w:themeTint="BF"/>
        </w:rPr>
        <w:t> </w:t>
      </w:r>
      <w:r w:rsidR="0044082C" w:rsidRPr="72A43BEC">
        <w:rPr>
          <w:color w:val="404040" w:themeColor="text1" w:themeTint="BF"/>
        </w:rPr>
        <w:t>Praze</w:t>
      </w:r>
      <w:r w:rsidR="0044082C">
        <w:rPr>
          <w:color w:val="404040" w:themeColor="text1" w:themeTint="BF"/>
        </w:rPr>
        <w:t xml:space="preserve"> oddíl B</w:t>
      </w:r>
      <w:r w:rsidRPr="00D30C55">
        <w:rPr>
          <w:rFonts w:cs="Arial"/>
          <w:color w:val="595959" w:themeColor="text1" w:themeTint="A6"/>
        </w:rPr>
        <w:t xml:space="preserve"> vložka</w:t>
      </w:r>
      <w:r w:rsidR="0044082C">
        <w:rPr>
          <w:color w:val="595959" w:themeColor="text1" w:themeTint="A6"/>
        </w:rPr>
        <w:t xml:space="preserve"> </w:t>
      </w:r>
      <w:r w:rsidR="0044082C" w:rsidRPr="0044082C">
        <w:rPr>
          <w:rFonts w:eastAsia="Times New Roman" w:cs="Arial"/>
          <w:color w:val="333333"/>
          <w:bdr w:val="none" w:sz="0" w:space="0" w:color="auto" w:frame="1"/>
          <w:lang w:eastAsia="cs-CZ"/>
        </w:rPr>
        <w:t>B 1945</w:t>
      </w:r>
    </w:p>
    <w:p w14:paraId="7809C949" w14:textId="331FEE25" w:rsidR="00D30C55" w:rsidRPr="00D30C55" w:rsidRDefault="008621C8" w:rsidP="00C11B45">
      <w:pPr>
        <w:pStyle w:val="Default"/>
        <w:spacing w:line="276" w:lineRule="auto"/>
        <w:rPr>
          <w:rFonts w:ascii="Arial" w:hAnsi="Arial" w:cs="Arial"/>
          <w:color w:val="595959" w:themeColor="text1" w:themeTint="A6"/>
          <w:sz w:val="22"/>
          <w:szCs w:val="22"/>
        </w:rPr>
      </w:pPr>
      <w:r w:rsidRPr="00D30C55">
        <w:rPr>
          <w:rFonts w:ascii="Arial" w:hAnsi="Arial" w:cs="Arial"/>
          <w:color w:val="595959" w:themeColor="text1" w:themeTint="A6"/>
          <w:sz w:val="22"/>
          <w:szCs w:val="22"/>
        </w:rPr>
        <w:t xml:space="preserve">bankovní </w:t>
      </w:r>
      <w:proofErr w:type="gramStart"/>
      <w:r w:rsidRPr="00D30C55">
        <w:rPr>
          <w:rFonts w:ascii="Arial" w:hAnsi="Arial" w:cs="Arial"/>
          <w:color w:val="595959" w:themeColor="text1" w:themeTint="A6"/>
          <w:sz w:val="22"/>
          <w:szCs w:val="22"/>
        </w:rPr>
        <w:t xml:space="preserve">spojení:  </w:t>
      </w:r>
      <w:r w:rsidR="00D30C55" w:rsidRPr="00D30C55">
        <w:rPr>
          <w:rFonts w:ascii="Arial" w:hAnsi="Arial" w:cs="Arial"/>
          <w:color w:val="595959" w:themeColor="text1" w:themeTint="A6"/>
          <w:sz w:val="22"/>
          <w:szCs w:val="22"/>
        </w:rPr>
        <w:tab/>
      </w:r>
      <w:proofErr w:type="gramEnd"/>
      <w:r w:rsidR="00D30C55" w:rsidRPr="00D30C55">
        <w:rPr>
          <w:rFonts w:ascii="Arial" w:hAnsi="Arial" w:cs="Arial"/>
          <w:color w:val="595959" w:themeColor="text1" w:themeTint="A6"/>
          <w:sz w:val="22"/>
          <w:szCs w:val="22"/>
        </w:rPr>
        <w:tab/>
        <w:t xml:space="preserve">      </w:t>
      </w:r>
      <w:r w:rsidR="00C11B45" w:rsidRPr="0083282C">
        <w:rPr>
          <w:iCs/>
          <w:color w:val="404040" w:themeColor="text1" w:themeTint="BF"/>
          <w:highlight w:val="lightGray"/>
          <w:shd w:val="clear" w:color="auto" w:fill="A6A6A6" w:themeFill="background1" w:themeFillShade="A6"/>
        </w:rPr>
        <w:t>XXX</w:t>
      </w:r>
      <w:r w:rsidR="00D30C55" w:rsidRPr="00D30C55">
        <w:rPr>
          <w:rFonts w:ascii="Arial" w:hAnsi="Arial" w:cs="Arial"/>
          <w:color w:val="595959" w:themeColor="text1" w:themeTint="A6"/>
          <w:sz w:val="22"/>
          <w:szCs w:val="22"/>
        </w:rPr>
        <w:t xml:space="preserve"> </w:t>
      </w:r>
    </w:p>
    <w:p w14:paraId="67053985" w14:textId="1A9AA3D4" w:rsidR="00E6349D" w:rsidRPr="00D30C55" w:rsidRDefault="00E6349D" w:rsidP="00D30C55">
      <w:pPr>
        <w:pStyle w:val="NAKITOdstavec"/>
        <w:tabs>
          <w:tab w:val="left" w:pos="3119"/>
          <w:tab w:val="left" w:pos="8789"/>
        </w:tabs>
        <w:spacing w:after="0" w:line="240" w:lineRule="auto"/>
        <w:ind w:right="0"/>
        <w:rPr>
          <w:color w:val="404040" w:themeColor="text1" w:themeTint="BF"/>
          <w:szCs w:val="22"/>
        </w:rPr>
      </w:pPr>
    </w:p>
    <w:p w14:paraId="43E00BCA" w14:textId="00FC4967" w:rsidR="00246685" w:rsidRPr="00135671" w:rsidRDefault="00246685" w:rsidP="007E0B29">
      <w:pPr>
        <w:pStyle w:val="NAKITOdstavec"/>
        <w:tabs>
          <w:tab w:val="left" w:pos="3119"/>
          <w:tab w:val="left" w:pos="8789"/>
        </w:tabs>
        <w:spacing w:after="0"/>
        <w:ind w:right="0"/>
        <w:rPr>
          <w:color w:val="404040" w:themeColor="text1" w:themeTint="BF"/>
        </w:rPr>
      </w:pPr>
      <w:r w:rsidRPr="00135671">
        <w:rPr>
          <w:color w:val="404040" w:themeColor="text1" w:themeTint="BF"/>
        </w:rPr>
        <w:t xml:space="preserve">(dále </w:t>
      </w:r>
      <w:r w:rsidR="00425C49" w:rsidRPr="00135671">
        <w:rPr>
          <w:color w:val="404040" w:themeColor="text1" w:themeTint="BF"/>
        </w:rPr>
        <w:t xml:space="preserve">také jako </w:t>
      </w:r>
      <w:r w:rsidRPr="00135671">
        <w:rPr>
          <w:color w:val="404040" w:themeColor="text1" w:themeTint="BF"/>
        </w:rPr>
        <w:t>„</w:t>
      </w:r>
      <w:r w:rsidRPr="00135671">
        <w:rPr>
          <w:b/>
          <w:color w:val="404040" w:themeColor="text1" w:themeTint="BF"/>
        </w:rPr>
        <w:t>Dodavatel</w:t>
      </w:r>
      <w:r w:rsidRPr="00135671">
        <w:rPr>
          <w:color w:val="404040" w:themeColor="text1" w:themeTint="BF"/>
        </w:rPr>
        <w:t>“)</w:t>
      </w:r>
    </w:p>
    <w:p w14:paraId="00491AD2" w14:textId="10089995" w:rsidR="00E10CBB" w:rsidRPr="0086722D" w:rsidRDefault="00E10CBB" w:rsidP="007E0B29">
      <w:pPr>
        <w:spacing w:after="120"/>
        <w:ind w:right="0"/>
        <w:contextualSpacing/>
        <w:jc w:val="both"/>
        <w:rPr>
          <w:rFonts w:cs="Arial"/>
          <w:b/>
          <w:color w:val="404040" w:themeColor="text1" w:themeTint="BF"/>
        </w:rPr>
      </w:pPr>
    </w:p>
    <w:p w14:paraId="43092A3E" w14:textId="062CA985" w:rsidR="00FC7AD2" w:rsidRPr="0086722D" w:rsidRDefault="00F249E3" w:rsidP="007E0B29">
      <w:pPr>
        <w:spacing w:after="120"/>
        <w:ind w:right="0"/>
        <w:contextualSpacing/>
        <w:jc w:val="both"/>
        <w:rPr>
          <w:rFonts w:cs="Arial"/>
          <w:color w:val="404040" w:themeColor="text1" w:themeTint="BF"/>
        </w:rPr>
      </w:pPr>
      <w:r w:rsidRPr="00B77407">
        <w:rPr>
          <w:rFonts w:cs="Arial"/>
          <w:color w:val="262626" w:themeColor="text1" w:themeTint="D9"/>
        </w:rPr>
        <w:t>(Objednatel a Dodavatel dále budou označováni jednotlivě také jako „</w:t>
      </w:r>
      <w:r w:rsidRPr="00B77407">
        <w:rPr>
          <w:rFonts w:cs="Arial"/>
          <w:b/>
          <w:color w:val="262626" w:themeColor="text1" w:themeTint="D9"/>
        </w:rPr>
        <w:t>Smluvní strana</w:t>
      </w:r>
      <w:r w:rsidRPr="00B77407">
        <w:rPr>
          <w:rFonts w:cs="Arial"/>
          <w:color w:val="262626" w:themeColor="text1" w:themeTint="D9"/>
        </w:rPr>
        <w:t>“ a společně jako „</w:t>
      </w:r>
      <w:r w:rsidRPr="00B77407">
        <w:rPr>
          <w:rFonts w:cs="Arial"/>
          <w:b/>
          <w:color w:val="262626" w:themeColor="text1" w:themeTint="D9"/>
        </w:rPr>
        <w:t>Smluvní strany</w:t>
      </w:r>
      <w:r w:rsidRPr="00B77407">
        <w:rPr>
          <w:rFonts w:cs="Arial"/>
          <w:color w:val="262626" w:themeColor="text1" w:themeTint="D9"/>
        </w:rPr>
        <w:t xml:space="preserve">“ a </w:t>
      </w:r>
      <w:r>
        <w:rPr>
          <w:rFonts w:cs="Arial"/>
          <w:color w:val="262626" w:themeColor="text1" w:themeTint="D9"/>
        </w:rPr>
        <w:t xml:space="preserve">tato </w:t>
      </w:r>
      <w:r w:rsidR="001469D4">
        <w:rPr>
          <w:rFonts w:cs="Arial"/>
          <w:color w:val="262626" w:themeColor="text1" w:themeTint="D9"/>
        </w:rPr>
        <w:t>r</w:t>
      </w:r>
      <w:r w:rsidR="001469D4" w:rsidRPr="001469D4">
        <w:rPr>
          <w:rFonts w:cs="Arial"/>
          <w:color w:val="262626" w:themeColor="text1" w:themeTint="D9"/>
        </w:rPr>
        <w:t xml:space="preserve">ámcová dohoda na dodávku a implementaci nástroje pro </w:t>
      </w:r>
      <w:r w:rsidR="003F62FC">
        <w:rPr>
          <w:rFonts w:cs="Arial"/>
          <w:color w:val="262626" w:themeColor="text1" w:themeTint="D9"/>
        </w:rPr>
        <w:t xml:space="preserve">Zálohování </w:t>
      </w:r>
      <w:r w:rsidR="001469D4" w:rsidRPr="001469D4">
        <w:rPr>
          <w:rFonts w:cs="Arial"/>
          <w:color w:val="262626" w:themeColor="text1" w:themeTint="D9"/>
        </w:rPr>
        <w:t xml:space="preserve">  a poskytování souvisejících služeb</w:t>
      </w:r>
      <w:r w:rsidR="001469D4" w:rsidRPr="001469D4" w:rsidDel="001469D4">
        <w:rPr>
          <w:rFonts w:cs="Arial"/>
          <w:color w:val="262626" w:themeColor="text1" w:themeTint="D9"/>
        </w:rPr>
        <w:t xml:space="preserve"> </w:t>
      </w:r>
      <w:r w:rsidRPr="00B77407">
        <w:rPr>
          <w:rFonts w:cs="Arial"/>
          <w:color w:val="262626" w:themeColor="text1" w:themeTint="D9"/>
        </w:rPr>
        <w:t>dále jen jako „</w:t>
      </w:r>
      <w:r w:rsidRPr="00B77407">
        <w:rPr>
          <w:rFonts w:cs="Arial"/>
          <w:b/>
          <w:color w:val="262626" w:themeColor="text1" w:themeTint="D9"/>
        </w:rPr>
        <w:t>Dohoda</w:t>
      </w:r>
      <w:r w:rsidRPr="00B77407">
        <w:rPr>
          <w:rFonts w:cs="Arial"/>
          <w:color w:val="262626" w:themeColor="text1" w:themeTint="D9"/>
        </w:rPr>
        <w:t>“</w:t>
      </w:r>
      <w:r>
        <w:rPr>
          <w:rFonts w:cs="Arial"/>
          <w:color w:val="262626" w:themeColor="text1" w:themeTint="D9"/>
        </w:rPr>
        <w:t xml:space="preserve"> nebo „</w:t>
      </w:r>
      <w:r w:rsidRPr="00D51896">
        <w:rPr>
          <w:rFonts w:cs="Arial"/>
          <w:b/>
          <w:bCs/>
          <w:color w:val="262626" w:themeColor="text1" w:themeTint="D9"/>
        </w:rPr>
        <w:t>Rámcová dohoda</w:t>
      </w:r>
      <w:r>
        <w:rPr>
          <w:rFonts w:cs="Arial"/>
          <w:color w:val="262626" w:themeColor="text1" w:themeTint="D9"/>
        </w:rPr>
        <w:t xml:space="preserve">“; </w:t>
      </w:r>
      <w:r w:rsidRPr="00FC7AD2">
        <w:rPr>
          <w:rFonts w:cs="Arial"/>
          <w:color w:val="262626" w:themeColor="text1" w:themeTint="D9"/>
        </w:rPr>
        <w:t>Hovoří-li se v</w:t>
      </w:r>
      <w:r>
        <w:rPr>
          <w:rFonts w:cs="Arial"/>
          <w:color w:val="262626" w:themeColor="text1" w:themeTint="D9"/>
        </w:rPr>
        <w:t> </w:t>
      </w:r>
      <w:r w:rsidRPr="00FC7AD2">
        <w:rPr>
          <w:rFonts w:cs="Arial"/>
          <w:color w:val="262626" w:themeColor="text1" w:themeTint="D9"/>
        </w:rPr>
        <w:t>přílohách této</w:t>
      </w:r>
      <w:r>
        <w:rPr>
          <w:rFonts w:cs="Arial"/>
          <w:color w:val="262626" w:themeColor="text1" w:themeTint="D9"/>
        </w:rPr>
        <w:t> </w:t>
      </w:r>
      <w:r w:rsidRPr="00FC7AD2">
        <w:rPr>
          <w:rFonts w:cs="Arial"/>
          <w:color w:val="262626" w:themeColor="text1" w:themeTint="D9"/>
        </w:rPr>
        <w:t>Dohody o</w:t>
      </w:r>
      <w:r>
        <w:rPr>
          <w:rFonts w:cs="Arial"/>
          <w:color w:val="262626" w:themeColor="text1" w:themeTint="D9"/>
        </w:rPr>
        <w:t> </w:t>
      </w:r>
      <w:r w:rsidRPr="00FC7AD2">
        <w:rPr>
          <w:rFonts w:cs="Arial"/>
          <w:b/>
          <w:bCs/>
          <w:color w:val="262626" w:themeColor="text1" w:themeTint="D9"/>
        </w:rPr>
        <w:t>Zadavateli</w:t>
      </w:r>
      <w:r w:rsidRPr="00FC7AD2">
        <w:rPr>
          <w:rFonts w:cs="Arial"/>
          <w:color w:val="262626" w:themeColor="text1" w:themeTint="D9"/>
        </w:rPr>
        <w:t>, rozumí se jím Objednatel</w:t>
      </w:r>
      <w:r w:rsidRPr="00B77407">
        <w:rPr>
          <w:rFonts w:cs="Arial"/>
          <w:color w:val="262626" w:themeColor="text1" w:themeTint="D9"/>
        </w:rPr>
        <w:t>)</w:t>
      </w:r>
      <w:r w:rsidR="00F54D2C" w:rsidRPr="0086722D">
        <w:rPr>
          <w:rFonts w:cs="Arial"/>
          <w:color w:val="404040" w:themeColor="text1" w:themeTint="BF"/>
        </w:rPr>
        <w:t xml:space="preserve"> </w:t>
      </w:r>
    </w:p>
    <w:p w14:paraId="58A7E7C3" w14:textId="77777777" w:rsidR="00F54D2C" w:rsidRPr="0086722D" w:rsidRDefault="00F54D2C" w:rsidP="007E0B29">
      <w:pPr>
        <w:spacing w:after="120"/>
        <w:ind w:right="0"/>
        <w:contextualSpacing/>
        <w:rPr>
          <w:rFonts w:cs="Arial"/>
          <w:color w:val="404040" w:themeColor="text1" w:themeTint="BF"/>
        </w:rPr>
      </w:pPr>
    </w:p>
    <w:p w14:paraId="4BFBB1F8" w14:textId="7AC89BA4" w:rsidR="00E97FC1" w:rsidRPr="009B35C3" w:rsidRDefault="009C625B" w:rsidP="009B35C3">
      <w:pPr>
        <w:spacing w:after="240"/>
        <w:ind w:right="0"/>
        <w:jc w:val="both"/>
        <w:rPr>
          <w:rFonts w:cs="Arial"/>
          <w:color w:val="404040" w:themeColor="text1" w:themeTint="BF"/>
        </w:rPr>
      </w:pPr>
      <w:r w:rsidRPr="0086722D">
        <w:rPr>
          <w:rFonts w:cs="Arial"/>
          <w:color w:val="404040" w:themeColor="text1" w:themeTint="BF"/>
        </w:rPr>
        <w:t>uzavírají v souladu s ustanovením § 1746 odst. 2 zákona č. 89/2012 Sb., občanský zákoník, ve znění pozdějších předpisů (dále jen „</w:t>
      </w:r>
      <w:r w:rsidRPr="0086722D">
        <w:rPr>
          <w:rFonts w:cs="Arial"/>
          <w:b/>
          <w:color w:val="404040" w:themeColor="text1" w:themeTint="BF"/>
        </w:rPr>
        <w:t>Občanský</w:t>
      </w:r>
      <w:r w:rsidRPr="0086722D">
        <w:rPr>
          <w:rFonts w:cs="Arial"/>
          <w:color w:val="404040" w:themeColor="text1" w:themeTint="BF"/>
        </w:rPr>
        <w:t xml:space="preserve"> </w:t>
      </w:r>
      <w:r w:rsidRPr="0086722D">
        <w:rPr>
          <w:rFonts w:cs="Arial"/>
          <w:b/>
          <w:color w:val="404040" w:themeColor="text1" w:themeTint="BF"/>
        </w:rPr>
        <w:t>zákoník</w:t>
      </w:r>
      <w:r w:rsidRPr="0086722D">
        <w:rPr>
          <w:rFonts w:cs="Arial"/>
          <w:color w:val="404040" w:themeColor="text1" w:themeTint="BF"/>
        </w:rPr>
        <w:t>“) a § 131 a násl. zákona č. 134/2016 Sb., o zadávání veřejných zakázek, ve znění pozdějších předpisů (dále jen „</w:t>
      </w:r>
      <w:r w:rsidRPr="0086722D">
        <w:rPr>
          <w:rFonts w:cs="Arial"/>
          <w:b/>
          <w:color w:val="404040" w:themeColor="text1" w:themeTint="BF"/>
        </w:rPr>
        <w:t>ZZVZ</w:t>
      </w:r>
      <w:r w:rsidRPr="0086722D">
        <w:rPr>
          <w:rFonts w:cs="Arial"/>
          <w:color w:val="404040" w:themeColor="text1" w:themeTint="BF"/>
        </w:rPr>
        <w:t>“ nebo též „</w:t>
      </w:r>
      <w:r w:rsidRPr="0086722D">
        <w:rPr>
          <w:rFonts w:cs="Arial"/>
          <w:b/>
          <w:color w:val="404040" w:themeColor="text1" w:themeTint="BF"/>
        </w:rPr>
        <w:t>ZVZ</w:t>
      </w:r>
      <w:r w:rsidRPr="0086722D">
        <w:rPr>
          <w:rFonts w:cs="Arial"/>
          <w:color w:val="404040" w:themeColor="text1" w:themeTint="BF"/>
        </w:rPr>
        <w:t>“), tuto Dohodu.</w:t>
      </w:r>
    </w:p>
    <w:p w14:paraId="7840990D" w14:textId="1C098854" w:rsidR="00FA2ACA" w:rsidRPr="0086722D" w:rsidRDefault="00FA2ACA" w:rsidP="00060C63">
      <w:pPr>
        <w:spacing w:before="240" w:after="240"/>
        <w:ind w:right="0"/>
        <w:jc w:val="center"/>
        <w:rPr>
          <w:rFonts w:cs="Arial"/>
          <w:b/>
          <w:color w:val="404040" w:themeColor="text1" w:themeTint="BF"/>
        </w:rPr>
      </w:pPr>
      <w:r w:rsidRPr="0086722D">
        <w:rPr>
          <w:rFonts w:cs="Arial"/>
          <w:b/>
          <w:color w:val="404040" w:themeColor="text1" w:themeTint="BF"/>
        </w:rPr>
        <w:t>Preambule</w:t>
      </w:r>
      <w:r w:rsidR="00C645EA" w:rsidRPr="0086722D">
        <w:rPr>
          <w:rFonts w:cs="Arial"/>
          <w:b/>
          <w:color w:val="404040" w:themeColor="text1" w:themeTint="BF"/>
        </w:rPr>
        <w:t xml:space="preserve"> </w:t>
      </w:r>
    </w:p>
    <w:p w14:paraId="0D510B23" w14:textId="516D8924" w:rsidR="00121669" w:rsidRPr="0086722D" w:rsidRDefault="12E1FABA" w:rsidP="00EC67DE">
      <w:pPr>
        <w:pStyle w:val="Odstavec2"/>
        <w:numPr>
          <w:ilvl w:val="0"/>
          <w:numId w:val="38"/>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lastRenderedPageBreak/>
        <w:t>Objednatel provedl zadávací řízení k veřejné zakázce s názvem „</w:t>
      </w:r>
      <w:r w:rsidR="1943BFE5" w:rsidRPr="14EA53C3">
        <w:rPr>
          <w:rFonts w:ascii="Arial" w:hAnsi="Arial" w:cs="Arial"/>
          <w:b/>
          <w:bCs/>
          <w:color w:val="404040" w:themeColor="text1" w:themeTint="BF"/>
          <w:sz w:val="22"/>
          <w:szCs w:val="22"/>
        </w:rPr>
        <w:t>Rámcová dohoda na</w:t>
      </w:r>
      <w:r w:rsidR="40177A17" w:rsidRPr="14EA53C3">
        <w:rPr>
          <w:rFonts w:ascii="Arial" w:hAnsi="Arial" w:cs="Arial"/>
          <w:b/>
          <w:bCs/>
          <w:color w:val="404040" w:themeColor="text1" w:themeTint="BF"/>
          <w:sz w:val="22"/>
          <w:szCs w:val="22"/>
        </w:rPr>
        <w:t> </w:t>
      </w:r>
      <w:r w:rsidR="1943BFE5" w:rsidRPr="14EA53C3">
        <w:rPr>
          <w:rFonts w:ascii="Arial" w:hAnsi="Arial" w:cs="Arial"/>
          <w:b/>
          <w:bCs/>
          <w:color w:val="404040" w:themeColor="text1" w:themeTint="BF"/>
          <w:sz w:val="22"/>
          <w:szCs w:val="22"/>
        </w:rPr>
        <w:t xml:space="preserve">dodávku a implementaci nástroje pro </w:t>
      </w:r>
      <w:r w:rsidR="0DF1B6CA" w:rsidRPr="14EA53C3">
        <w:rPr>
          <w:rFonts w:ascii="Arial" w:hAnsi="Arial" w:cs="Arial"/>
          <w:b/>
          <w:bCs/>
          <w:color w:val="404040" w:themeColor="text1" w:themeTint="BF"/>
          <w:sz w:val="22"/>
          <w:szCs w:val="22"/>
        </w:rPr>
        <w:t xml:space="preserve">Zálohování </w:t>
      </w:r>
      <w:r w:rsidR="1943BFE5" w:rsidRPr="14EA53C3">
        <w:rPr>
          <w:rFonts w:ascii="Arial" w:hAnsi="Arial" w:cs="Arial"/>
          <w:b/>
          <w:bCs/>
          <w:color w:val="404040" w:themeColor="text1" w:themeTint="BF"/>
          <w:sz w:val="22"/>
          <w:szCs w:val="22"/>
        </w:rPr>
        <w:t>a poskytování souvisejících služeb</w:t>
      </w:r>
      <w:r w:rsidRPr="14EA53C3">
        <w:rPr>
          <w:rFonts w:ascii="Arial" w:hAnsi="Arial" w:cs="Arial"/>
          <w:color w:val="404040" w:themeColor="text1" w:themeTint="BF"/>
          <w:sz w:val="22"/>
          <w:szCs w:val="22"/>
        </w:rPr>
        <w:t>“ (dále jen „</w:t>
      </w:r>
      <w:r w:rsidRPr="14EA53C3">
        <w:rPr>
          <w:rFonts w:ascii="Arial" w:hAnsi="Arial" w:cs="Arial"/>
          <w:b/>
          <w:bCs/>
          <w:color w:val="404040" w:themeColor="text1" w:themeTint="BF"/>
          <w:sz w:val="22"/>
          <w:szCs w:val="22"/>
        </w:rPr>
        <w:t>Zadávací řízení</w:t>
      </w:r>
      <w:r w:rsidRPr="14EA53C3">
        <w:rPr>
          <w:rFonts w:ascii="Arial" w:hAnsi="Arial" w:cs="Arial"/>
          <w:color w:val="404040" w:themeColor="text1" w:themeTint="BF"/>
          <w:sz w:val="22"/>
          <w:szCs w:val="22"/>
        </w:rPr>
        <w:t>“) na</w:t>
      </w:r>
      <w:r w:rsidR="40177A17"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uzavření této Dohody. Tato Dohoda je uzavírána s Dodavatelem na základě výsledku Zadávacího řízení. Objednatel tímto ve smyslu ustanovení § 1740 odst. 3 Občanského zákoníku předem vylučuje přijetí nabídky na uzavření této Dohody s dodatkem nebo</w:t>
      </w:r>
      <w:r w:rsidR="40177A17"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odchylkou.</w:t>
      </w:r>
      <w:r w:rsidR="3BC24B2A" w:rsidRPr="14EA53C3">
        <w:rPr>
          <w:rFonts w:ascii="Arial" w:hAnsi="Arial" w:cs="Arial"/>
          <w:color w:val="404040" w:themeColor="text1" w:themeTint="BF"/>
          <w:sz w:val="22"/>
          <w:szCs w:val="22"/>
        </w:rPr>
        <w:t xml:space="preserve"> </w:t>
      </w:r>
    </w:p>
    <w:p w14:paraId="5F8F99C7" w14:textId="672D6C08" w:rsidR="00A617A6" w:rsidRPr="0086722D" w:rsidRDefault="0016514C" w:rsidP="00EC67DE">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a Dodavatel se shodují, že veškerá ustanovení této Dohody budou vykládána ve smyslu a s ohledem na veškerá právní jednání učiněná před uzavřením této Dohody související s jejím uzavřením a informacemi a projevy vůle Smluvních stran k tomu směřujícími v rámci Zadávacího řízení a stejně tak s ohledem na závěry plynoucí ze Zadávacího řízení, žádostí o dodatečné informace a z odpovědí na tyto žádosti, závěrů a upřesnění, která konkretizují, doplňují a upravují zadávací dokumentaci a Dohodu, a to v celém komplexu těchto smluvních a zadávacích podmínek předmětného Zadávacího řízení.</w:t>
      </w:r>
      <w:r w:rsidR="000E2722" w:rsidRPr="0086722D">
        <w:rPr>
          <w:rFonts w:ascii="Arial" w:hAnsi="Arial" w:cs="Arial"/>
          <w:color w:val="404040" w:themeColor="text1" w:themeTint="BF"/>
          <w:sz w:val="22"/>
        </w:rPr>
        <w:t xml:space="preserve"> </w:t>
      </w:r>
      <w:r w:rsidR="00E26113" w:rsidRPr="0086722D">
        <w:rPr>
          <w:rFonts w:ascii="Arial" w:hAnsi="Arial" w:cs="Arial"/>
          <w:color w:val="404040" w:themeColor="text1" w:themeTint="BF"/>
          <w:sz w:val="22"/>
        </w:rPr>
        <w:t xml:space="preserve"> </w:t>
      </w:r>
      <w:r w:rsidR="00E46E5F" w:rsidRPr="0086722D">
        <w:rPr>
          <w:rFonts w:ascii="Arial" w:hAnsi="Arial" w:cs="Arial"/>
          <w:color w:val="404040" w:themeColor="text1" w:themeTint="BF"/>
          <w:sz w:val="22"/>
        </w:rPr>
        <w:t xml:space="preserve"> </w:t>
      </w:r>
    </w:p>
    <w:p w14:paraId="1E60FF07" w14:textId="758D8DDD" w:rsidR="00FB1A79" w:rsidRPr="0086722D" w:rsidRDefault="006C34A1" w:rsidP="00EC67DE">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Plnění může být určeno jednak pro plnění závazků Objednatele vůči jeho zákazníkům na základě jeho potřeb a zadání (zejména pro komunikační infrastrukturu Dohledového centra e-governmentu dále též </w:t>
      </w:r>
      <w:r w:rsidRPr="0086722D">
        <w:rPr>
          <w:rFonts w:ascii="Arial" w:hAnsi="Arial" w:cs="Arial"/>
          <w:b/>
          <w:color w:val="404040" w:themeColor="text1" w:themeTint="BF"/>
          <w:sz w:val="22"/>
        </w:rPr>
        <w:t>„</w:t>
      </w:r>
      <w:proofErr w:type="spellStart"/>
      <w:r w:rsidRPr="0086722D">
        <w:rPr>
          <w:rFonts w:ascii="Arial" w:hAnsi="Arial" w:cs="Arial"/>
          <w:b/>
          <w:color w:val="404040" w:themeColor="text1" w:themeTint="BF"/>
          <w:sz w:val="22"/>
        </w:rPr>
        <w:t>DCeGOV</w:t>
      </w:r>
      <w:proofErr w:type="spellEnd"/>
      <w:r w:rsidRPr="0086722D">
        <w:rPr>
          <w:rFonts w:ascii="Arial" w:hAnsi="Arial" w:cs="Arial"/>
          <w:color w:val="404040" w:themeColor="text1" w:themeTint="BF"/>
          <w:sz w:val="22"/>
        </w:rPr>
        <w:t>“) a/nebo pro interní potřeby Objednatele. Zákazníkem se rozumí subjekt v postavení objednatele vůči Objednateli, jemuž Objednatel dodává zboží a poskytuje služby, a to zejména v oblasti ICT technologií. Zákazníkem Objednatele jsou přitom především orgány státní správy, v současnosti zejména, nikoli však výlučně, Ministerstvo vnitra ČR a Digitální a informační agentura (dále tyto subjekty jednotlivě jako „</w:t>
      </w:r>
      <w:r w:rsidRPr="0086722D">
        <w:rPr>
          <w:rFonts w:ascii="Arial" w:hAnsi="Arial" w:cs="Arial"/>
          <w:b/>
          <w:color w:val="404040" w:themeColor="text1" w:themeTint="BF"/>
          <w:sz w:val="22"/>
        </w:rPr>
        <w:t>Koncový zákazník</w:t>
      </w:r>
      <w:r w:rsidRPr="0086722D">
        <w:rPr>
          <w:rFonts w:ascii="Arial" w:hAnsi="Arial" w:cs="Arial"/>
          <w:color w:val="404040" w:themeColor="text1" w:themeTint="BF"/>
          <w:sz w:val="22"/>
        </w:rPr>
        <w:t>“). Dodavatel</w:t>
      </w:r>
      <w:r w:rsidR="00FB1A79" w:rsidRPr="0086722D" w:rsidDel="00855A7C">
        <w:rPr>
          <w:rFonts w:ascii="Arial" w:hAnsi="Arial" w:cs="Arial"/>
          <w:color w:val="404040" w:themeColor="text1" w:themeTint="BF"/>
          <w:sz w:val="22"/>
        </w:rPr>
        <w:t xml:space="preserve"> </w:t>
      </w:r>
      <w:r w:rsidR="00855A7C" w:rsidRPr="0086722D">
        <w:rPr>
          <w:rFonts w:ascii="Arial" w:hAnsi="Arial" w:cs="Arial"/>
          <w:color w:val="404040" w:themeColor="text1" w:themeTint="BF"/>
          <w:sz w:val="22"/>
        </w:rPr>
        <w:t>v souvislosti s tím</w:t>
      </w:r>
      <w:r w:rsidRPr="0086722D">
        <w:rPr>
          <w:rFonts w:ascii="Arial" w:hAnsi="Arial" w:cs="Arial"/>
          <w:color w:val="404040" w:themeColor="text1" w:themeTint="BF"/>
          <w:sz w:val="22"/>
        </w:rPr>
        <w:t xml:space="preserve"> bere na vědomí a souhlasí s tím, že Objednatel je oprávněn Dohodu a/nebo jednotlivé Dílčí smlouvy a nároky z ní / z nich vyplývající převést na jiné subjekty, zejména na</w:t>
      </w:r>
      <w:r w:rsidR="005A62DC">
        <w:rPr>
          <w:rFonts w:ascii="Arial" w:hAnsi="Arial" w:cs="Arial"/>
          <w:color w:val="404040" w:themeColor="text1" w:themeTint="BF"/>
          <w:sz w:val="22"/>
        </w:rPr>
        <w:t> </w:t>
      </w:r>
      <w:r w:rsidRPr="0086722D">
        <w:rPr>
          <w:rFonts w:ascii="Arial" w:hAnsi="Arial" w:cs="Arial"/>
          <w:color w:val="404040" w:themeColor="text1" w:themeTint="BF"/>
          <w:sz w:val="22"/>
        </w:rPr>
        <w:t>Koncové zákazníky, s čímž Dodavatel výslovně souhlasí.</w:t>
      </w:r>
      <w:r w:rsidR="00551544" w:rsidRPr="0086722D">
        <w:rPr>
          <w:rFonts w:ascii="Arial" w:hAnsi="Arial" w:cs="Arial"/>
          <w:color w:val="404040" w:themeColor="text1" w:themeTint="BF"/>
          <w:sz w:val="22"/>
        </w:rPr>
        <w:t xml:space="preserve"> </w:t>
      </w:r>
    </w:p>
    <w:p w14:paraId="560D8901" w14:textId="0BE9EBA1" w:rsidR="00046BB5" w:rsidRPr="0086722D" w:rsidRDefault="4C24CF0E" w:rsidP="00EC67DE">
      <w:pPr>
        <w:pStyle w:val="Odstavec2"/>
        <w:numPr>
          <w:ilvl w:val="0"/>
          <w:numId w:val="38"/>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Realizace plnění dle této Dohody (s výjimkou Plnění určeného pro interní potřeby Objednatele a Plnění realizovaného za účelem plnění závazků Objednatele vůči jeho zákazníkům na základě jeho potřeb a zadání, hrazeného z jiných prostředků než z rozpočtů Projektů podle tohoto odstavce Dohody) je hrazena z rozpočtů projektů s názvy Dohledové centrum eGovernmentu, </w:t>
      </w:r>
      <w:proofErr w:type="spellStart"/>
      <w:r w:rsidRPr="14EA53C3">
        <w:rPr>
          <w:rFonts w:ascii="Arial" w:hAnsi="Arial" w:cs="Arial"/>
          <w:color w:val="404040" w:themeColor="text1" w:themeTint="BF"/>
          <w:sz w:val="22"/>
          <w:szCs w:val="22"/>
        </w:rPr>
        <w:t>reg</w:t>
      </w:r>
      <w:proofErr w:type="spellEnd"/>
      <w:r w:rsidRPr="14EA53C3">
        <w:rPr>
          <w:rFonts w:ascii="Arial" w:hAnsi="Arial" w:cs="Arial"/>
          <w:color w:val="404040" w:themeColor="text1" w:themeTint="BF"/>
          <w:sz w:val="22"/>
          <w:szCs w:val="22"/>
        </w:rPr>
        <w:t xml:space="preserve">. č. CZ.31.2.0/0.0/0.0/22_021/0007694, Navyšování kapacity datových center a  datových úložišť, </w:t>
      </w:r>
      <w:proofErr w:type="spellStart"/>
      <w:r w:rsidRPr="14EA53C3">
        <w:rPr>
          <w:rFonts w:ascii="Arial" w:hAnsi="Arial" w:cs="Arial"/>
          <w:color w:val="404040" w:themeColor="text1" w:themeTint="BF"/>
          <w:sz w:val="22"/>
          <w:szCs w:val="22"/>
        </w:rPr>
        <w:t>reg</w:t>
      </w:r>
      <w:proofErr w:type="spellEnd"/>
      <w:r w:rsidRPr="14EA53C3">
        <w:rPr>
          <w:rFonts w:ascii="Arial" w:hAnsi="Arial" w:cs="Arial"/>
          <w:color w:val="404040" w:themeColor="text1" w:themeTint="BF"/>
          <w:sz w:val="22"/>
          <w:szCs w:val="22"/>
        </w:rPr>
        <w:t>. č.</w:t>
      </w:r>
      <w:r w:rsidR="0FB30D16"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 xml:space="preserve">CZ.31.2.0/0.0/0.0/22_029/0008143 a Kybernetická bezpečnost – zákon č. 181/2014 Sb., </w:t>
      </w:r>
      <w:proofErr w:type="spellStart"/>
      <w:r w:rsidRPr="14EA53C3">
        <w:rPr>
          <w:rFonts w:ascii="Arial" w:hAnsi="Arial" w:cs="Arial"/>
          <w:color w:val="404040" w:themeColor="text1" w:themeTint="BF"/>
          <w:sz w:val="22"/>
          <w:szCs w:val="22"/>
        </w:rPr>
        <w:t>reg</w:t>
      </w:r>
      <w:proofErr w:type="spellEnd"/>
      <w:r w:rsidRPr="14EA53C3">
        <w:rPr>
          <w:rFonts w:ascii="Arial" w:hAnsi="Arial" w:cs="Arial"/>
          <w:color w:val="404040" w:themeColor="text1" w:themeTint="BF"/>
          <w:sz w:val="22"/>
          <w:szCs w:val="22"/>
        </w:rPr>
        <w:t>. č. CZ.31.2.0/0.0/0.0/22_028/0008345 (dále dohromady jako „</w:t>
      </w:r>
      <w:r w:rsidRPr="14EA53C3">
        <w:rPr>
          <w:rFonts w:ascii="Arial" w:hAnsi="Arial" w:cs="Arial"/>
          <w:b/>
          <w:bCs/>
          <w:color w:val="404040" w:themeColor="text1" w:themeTint="BF"/>
          <w:sz w:val="22"/>
          <w:szCs w:val="22"/>
        </w:rPr>
        <w:t>Projekty</w:t>
      </w:r>
      <w:r w:rsidRPr="14EA53C3">
        <w:rPr>
          <w:rFonts w:ascii="Arial" w:hAnsi="Arial" w:cs="Arial"/>
          <w:color w:val="404040" w:themeColor="text1" w:themeTint="BF"/>
          <w:sz w:val="22"/>
          <w:szCs w:val="22"/>
        </w:rPr>
        <w:t>“ a</w:t>
      </w:r>
      <w:r w:rsidR="00126BF4">
        <w:rPr>
          <w:rFonts w:ascii="Arial" w:hAnsi="Arial" w:cs="Arial"/>
          <w:color w:val="404040" w:themeColor="text1" w:themeTint="BF"/>
          <w:sz w:val="22"/>
          <w:szCs w:val="22"/>
        </w:rPr>
        <w:t> </w:t>
      </w:r>
      <w:r w:rsidRPr="14EA53C3">
        <w:rPr>
          <w:rFonts w:ascii="Arial" w:hAnsi="Arial" w:cs="Arial"/>
          <w:color w:val="404040" w:themeColor="text1" w:themeTint="BF"/>
          <w:sz w:val="22"/>
          <w:szCs w:val="22"/>
        </w:rPr>
        <w:t>jednotlivě každý zvlášť jako „</w:t>
      </w:r>
      <w:r w:rsidRPr="14EA53C3">
        <w:rPr>
          <w:rFonts w:ascii="Arial" w:hAnsi="Arial" w:cs="Arial"/>
          <w:b/>
          <w:bCs/>
          <w:color w:val="404040" w:themeColor="text1" w:themeTint="BF"/>
          <w:sz w:val="22"/>
          <w:szCs w:val="22"/>
        </w:rPr>
        <w:t>Projekt</w:t>
      </w:r>
      <w:r w:rsidRPr="14EA53C3">
        <w:rPr>
          <w:rFonts w:ascii="Arial" w:hAnsi="Arial" w:cs="Arial"/>
          <w:color w:val="404040" w:themeColor="text1" w:themeTint="BF"/>
          <w:sz w:val="22"/>
          <w:szCs w:val="22"/>
        </w:rPr>
        <w:t xml:space="preserve">“), které jsou financovány z Národního plánu obnovy (NPO), jehož plány reforem jsou realizovány využitím evropských prostředků z Nástroje pro oživení a odolnost </w:t>
      </w:r>
      <w:proofErr w:type="spellStart"/>
      <w:r w:rsidRPr="14EA53C3">
        <w:rPr>
          <w:rFonts w:ascii="Arial" w:hAnsi="Arial" w:cs="Arial"/>
          <w:color w:val="404040" w:themeColor="text1" w:themeTint="BF"/>
          <w:sz w:val="22"/>
          <w:szCs w:val="22"/>
        </w:rPr>
        <w:t>Recovery</w:t>
      </w:r>
      <w:proofErr w:type="spellEnd"/>
      <w:r w:rsidRPr="14EA53C3">
        <w:rPr>
          <w:rFonts w:ascii="Arial" w:hAnsi="Arial" w:cs="Arial"/>
          <w:color w:val="404040" w:themeColor="text1" w:themeTint="BF"/>
          <w:sz w:val="22"/>
          <w:szCs w:val="22"/>
        </w:rPr>
        <w:t xml:space="preserve"> and </w:t>
      </w:r>
      <w:proofErr w:type="spellStart"/>
      <w:r w:rsidRPr="14EA53C3">
        <w:rPr>
          <w:rFonts w:ascii="Arial" w:hAnsi="Arial" w:cs="Arial"/>
          <w:color w:val="404040" w:themeColor="text1" w:themeTint="BF"/>
          <w:sz w:val="22"/>
          <w:szCs w:val="22"/>
        </w:rPr>
        <w:t>Resilience</w:t>
      </w:r>
      <w:proofErr w:type="spellEnd"/>
      <w:r w:rsidRPr="14EA53C3">
        <w:rPr>
          <w:rFonts w:ascii="Arial" w:hAnsi="Arial" w:cs="Arial"/>
          <w:color w:val="404040" w:themeColor="text1" w:themeTint="BF"/>
          <w:sz w:val="22"/>
          <w:szCs w:val="22"/>
        </w:rPr>
        <w:t xml:space="preserve"> Facility (RRF).</w:t>
      </w:r>
    </w:p>
    <w:p w14:paraId="690C6E4B" w14:textId="42FA1E00" w:rsidR="00FA2ACA" w:rsidRPr="0086722D" w:rsidRDefault="00B92F52" w:rsidP="007E0B29">
      <w:pPr>
        <w:pStyle w:val="Nadpis1"/>
        <w:keepLines w:val="0"/>
        <w:numPr>
          <w:ilvl w:val="0"/>
          <w:numId w:val="23"/>
        </w:numPr>
        <w:spacing w:before="240" w:after="240"/>
        <w:ind w:left="284" w:right="0" w:hanging="284"/>
        <w:jc w:val="center"/>
        <w:rPr>
          <w:rFonts w:cs="Arial"/>
          <w:color w:val="404040" w:themeColor="text1" w:themeTint="BF"/>
          <w:sz w:val="22"/>
        </w:rPr>
      </w:pPr>
      <w:r w:rsidRPr="0086722D">
        <w:rPr>
          <w:rFonts w:cs="Arial"/>
          <w:color w:val="404040" w:themeColor="text1" w:themeTint="BF"/>
          <w:sz w:val="22"/>
        </w:rPr>
        <w:lastRenderedPageBreak/>
        <w:t>Účel a p</w:t>
      </w:r>
      <w:r w:rsidR="00FA2ACA" w:rsidRPr="0086722D">
        <w:rPr>
          <w:rFonts w:cs="Arial"/>
          <w:color w:val="404040" w:themeColor="text1" w:themeTint="BF"/>
          <w:sz w:val="22"/>
        </w:rPr>
        <w:t xml:space="preserve">ředmět </w:t>
      </w:r>
      <w:r w:rsidR="00E96BB6" w:rsidRPr="0086722D">
        <w:rPr>
          <w:rFonts w:cs="Arial"/>
          <w:color w:val="404040" w:themeColor="text1" w:themeTint="BF"/>
          <w:sz w:val="22"/>
        </w:rPr>
        <w:t>Dohody</w:t>
      </w:r>
    </w:p>
    <w:p w14:paraId="3F0E2A42" w14:textId="79FD5B13" w:rsidR="000F0ECE" w:rsidRPr="00747CA8" w:rsidRDefault="00937997" w:rsidP="00135671">
      <w:pPr>
        <w:pStyle w:val="Odstavec2"/>
        <w:widowControl w:val="0"/>
        <w:numPr>
          <w:ilvl w:val="1"/>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262626" w:themeColor="text1" w:themeTint="D9"/>
          <w:sz w:val="22"/>
          <w:szCs w:val="22"/>
        </w:rPr>
        <w:t>Účelem této Dohody je stanovení podmínek a právního rámce pro uzavírání dílčích smluv mezi Objednatelem (na straně jedné) a Dodavatelem (na straně druhé) na dodávku / poskytnutí / poskytování plnění dle odst. 1.2 tohoto článku Dohody postupem dle čl. 2 této Dohody (dále jen „</w:t>
      </w:r>
      <w:r w:rsidRPr="00747CA8">
        <w:rPr>
          <w:rFonts w:ascii="Arial" w:hAnsi="Arial" w:cs="Arial"/>
          <w:b/>
          <w:color w:val="262626" w:themeColor="text1" w:themeTint="D9"/>
          <w:sz w:val="22"/>
          <w:szCs w:val="22"/>
        </w:rPr>
        <w:t>Dílčí smlouva</w:t>
      </w:r>
      <w:r w:rsidRPr="00747CA8">
        <w:rPr>
          <w:rFonts w:ascii="Arial" w:hAnsi="Arial" w:cs="Arial"/>
          <w:color w:val="262626" w:themeColor="text1" w:themeTint="D9"/>
          <w:sz w:val="22"/>
          <w:szCs w:val="22"/>
        </w:rPr>
        <w:t>“).</w:t>
      </w:r>
      <w:r w:rsidR="00FA2ACA" w:rsidRPr="00747CA8">
        <w:rPr>
          <w:rFonts w:ascii="Arial" w:hAnsi="Arial" w:cs="Arial"/>
          <w:color w:val="404040" w:themeColor="text1" w:themeTint="BF"/>
          <w:sz w:val="22"/>
        </w:rPr>
        <w:t xml:space="preserve"> </w:t>
      </w:r>
    </w:p>
    <w:p w14:paraId="76074E46" w14:textId="6B0FA852" w:rsidR="005E4D08" w:rsidRPr="00747CA8" w:rsidRDefault="006460E2" w:rsidP="00135671">
      <w:pPr>
        <w:pStyle w:val="Odstavec2"/>
        <w:widowControl w:val="0"/>
        <w:numPr>
          <w:ilvl w:val="1"/>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404040" w:themeColor="text1" w:themeTint="BF"/>
          <w:sz w:val="22"/>
        </w:rPr>
        <w:t xml:space="preserve">Na základě této </w:t>
      </w:r>
      <w:r w:rsidR="00B92F52" w:rsidRPr="00747CA8">
        <w:rPr>
          <w:rFonts w:ascii="Arial" w:hAnsi="Arial" w:cs="Arial"/>
          <w:color w:val="404040" w:themeColor="text1" w:themeTint="BF"/>
          <w:sz w:val="22"/>
        </w:rPr>
        <w:t>Dohody</w:t>
      </w:r>
      <w:r w:rsidRPr="00747CA8">
        <w:rPr>
          <w:rFonts w:ascii="Arial" w:hAnsi="Arial" w:cs="Arial"/>
          <w:color w:val="404040" w:themeColor="text1" w:themeTint="BF"/>
          <w:sz w:val="22"/>
        </w:rPr>
        <w:t xml:space="preserve"> může být </w:t>
      </w:r>
      <w:r w:rsidR="00B92F52" w:rsidRPr="00747CA8">
        <w:rPr>
          <w:rFonts w:ascii="Arial" w:hAnsi="Arial" w:cs="Arial"/>
          <w:color w:val="404040" w:themeColor="text1" w:themeTint="BF"/>
          <w:sz w:val="22"/>
        </w:rPr>
        <w:t xml:space="preserve">prostřednictvím </w:t>
      </w:r>
      <w:r w:rsidR="00F2572A" w:rsidRPr="00747CA8">
        <w:rPr>
          <w:rFonts w:ascii="Arial" w:hAnsi="Arial" w:cs="Arial"/>
          <w:color w:val="404040" w:themeColor="text1" w:themeTint="BF"/>
          <w:sz w:val="22"/>
        </w:rPr>
        <w:t>Dílčích smluv</w:t>
      </w:r>
      <w:r w:rsidRPr="00747CA8">
        <w:rPr>
          <w:rFonts w:ascii="Arial" w:hAnsi="Arial" w:cs="Arial"/>
          <w:color w:val="404040" w:themeColor="text1" w:themeTint="BF"/>
          <w:sz w:val="22"/>
        </w:rPr>
        <w:t xml:space="preserve"> realizována/o</w:t>
      </w:r>
      <w:r w:rsidR="005E4D08" w:rsidRPr="00747CA8">
        <w:rPr>
          <w:rFonts w:ascii="Arial" w:hAnsi="Arial" w:cs="Arial"/>
          <w:color w:val="404040" w:themeColor="text1" w:themeTint="BF"/>
          <w:sz w:val="22"/>
        </w:rPr>
        <w:t>:</w:t>
      </w:r>
    </w:p>
    <w:p w14:paraId="3DFBF174" w14:textId="07B43450" w:rsidR="005E4D08" w:rsidRPr="00747CA8" w:rsidRDefault="781A8C85" w:rsidP="14EA53C3">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szCs w:val="22"/>
        </w:rPr>
      </w:pPr>
      <w:r w:rsidRPr="14EA53C3">
        <w:rPr>
          <w:rFonts w:ascii="Arial" w:hAnsi="Arial" w:cs="Arial"/>
          <w:color w:val="262626" w:themeColor="text1" w:themeTint="D9"/>
          <w:sz w:val="22"/>
          <w:szCs w:val="22"/>
        </w:rPr>
        <w:t xml:space="preserve">dodávka software, včetně oprávnění k výkonu práva jej užít (licence), dle specifikace uvedené v Příloze č. 1 Dohody, </w:t>
      </w:r>
      <w:r w:rsidR="504D1BDF" w:rsidRPr="14EA53C3">
        <w:rPr>
          <w:rFonts w:ascii="Arial" w:hAnsi="Arial" w:cs="Arial"/>
          <w:color w:val="262626" w:themeColor="text1" w:themeTint="D9"/>
          <w:sz w:val="22"/>
          <w:szCs w:val="22"/>
        </w:rPr>
        <w:t xml:space="preserve">včetně dokumentace v rozsahu dle Přílohy č. 1 Dohody </w:t>
      </w:r>
      <w:r w:rsidRPr="14EA53C3">
        <w:rPr>
          <w:rFonts w:ascii="Arial" w:hAnsi="Arial" w:cs="Arial"/>
          <w:color w:val="262626" w:themeColor="text1" w:themeTint="D9"/>
          <w:sz w:val="22"/>
          <w:szCs w:val="22"/>
        </w:rPr>
        <w:t>(dále jen „</w:t>
      </w:r>
      <w:r w:rsidRPr="14EA53C3">
        <w:rPr>
          <w:rFonts w:ascii="Arial" w:hAnsi="Arial" w:cs="Arial"/>
          <w:b/>
          <w:bCs/>
          <w:color w:val="262626" w:themeColor="text1" w:themeTint="D9"/>
          <w:sz w:val="22"/>
          <w:szCs w:val="22"/>
        </w:rPr>
        <w:t>SW</w:t>
      </w:r>
      <w:r w:rsidRPr="14EA53C3">
        <w:rPr>
          <w:rFonts w:ascii="Arial" w:hAnsi="Arial" w:cs="Arial"/>
          <w:color w:val="262626" w:themeColor="text1" w:themeTint="D9"/>
          <w:sz w:val="22"/>
          <w:szCs w:val="22"/>
        </w:rPr>
        <w:t xml:space="preserve">“); </w:t>
      </w:r>
    </w:p>
    <w:p w14:paraId="02C10375" w14:textId="38770BB7" w:rsidR="001642C2" w:rsidRPr="005A01E5" w:rsidRDefault="001642C2" w:rsidP="00495160">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rPr>
      </w:pPr>
      <w:r w:rsidRPr="007C6F64">
        <w:rPr>
          <w:rFonts w:ascii="Arial" w:hAnsi="Arial" w:cs="Arial"/>
          <w:color w:val="262626" w:themeColor="text1" w:themeTint="D9"/>
          <w:sz w:val="22"/>
          <w:szCs w:val="22"/>
        </w:rPr>
        <w:t xml:space="preserve">poskytování software </w:t>
      </w:r>
      <w:proofErr w:type="spellStart"/>
      <w:r w:rsidRPr="007C6F64">
        <w:rPr>
          <w:rFonts w:ascii="Arial" w:hAnsi="Arial" w:cs="Arial"/>
          <w:color w:val="262626" w:themeColor="text1" w:themeTint="D9"/>
          <w:sz w:val="22"/>
          <w:szCs w:val="22"/>
        </w:rPr>
        <w:t>maintenance</w:t>
      </w:r>
      <w:proofErr w:type="spellEnd"/>
      <w:r w:rsidRPr="007C6F64">
        <w:rPr>
          <w:rFonts w:ascii="Arial" w:hAnsi="Arial" w:cs="Arial"/>
          <w:color w:val="262626" w:themeColor="text1" w:themeTint="D9"/>
          <w:sz w:val="22"/>
          <w:szCs w:val="22"/>
        </w:rPr>
        <w:t xml:space="preserve"> v rozsahu a dle specifikace uvedené v článku </w:t>
      </w:r>
      <w:r w:rsidR="009B59D4" w:rsidRPr="007C6F64">
        <w:rPr>
          <w:rFonts w:ascii="Arial" w:hAnsi="Arial" w:cs="Arial"/>
          <w:color w:val="262626" w:themeColor="text1" w:themeTint="D9"/>
          <w:sz w:val="22"/>
          <w:szCs w:val="22"/>
        </w:rPr>
        <w:t>6</w:t>
      </w:r>
      <w:r w:rsidRPr="007C6F64">
        <w:rPr>
          <w:rFonts w:ascii="Arial" w:hAnsi="Arial" w:cs="Arial"/>
          <w:color w:val="262626" w:themeColor="text1" w:themeTint="D9"/>
          <w:sz w:val="22"/>
          <w:szCs w:val="22"/>
        </w:rPr>
        <w:t xml:space="preserve"> </w:t>
      </w:r>
      <w:r w:rsidRPr="005A01E5">
        <w:rPr>
          <w:rFonts w:ascii="Arial" w:hAnsi="Arial" w:cs="Arial"/>
          <w:color w:val="262626" w:themeColor="text1" w:themeTint="D9"/>
          <w:sz w:val="22"/>
          <w:szCs w:val="22"/>
        </w:rPr>
        <w:t>Dohody (dále jen „</w:t>
      </w:r>
      <w:r w:rsidR="000C7DCD" w:rsidRPr="005A01E5">
        <w:rPr>
          <w:rFonts w:ascii="Arial" w:hAnsi="Arial" w:cs="Arial"/>
          <w:b/>
          <w:color w:val="262626" w:themeColor="text1" w:themeTint="D9"/>
          <w:sz w:val="22"/>
          <w:szCs w:val="22"/>
        </w:rPr>
        <w:t>S</w:t>
      </w:r>
      <w:r w:rsidRPr="005A01E5">
        <w:rPr>
          <w:rFonts w:ascii="Arial" w:hAnsi="Arial" w:cs="Arial"/>
          <w:b/>
          <w:color w:val="262626" w:themeColor="text1" w:themeTint="D9"/>
          <w:sz w:val="22"/>
          <w:szCs w:val="22"/>
        </w:rPr>
        <w:t xml:space="preserve">oftware </w:t>
      </w:r>
      <w:proofErr w:type="spellStart"/>
      <w:r w:rsidRPr="005A01E5">
        <w:rPr>
          <w:rFonts w:ascii="Arial" w:hAnsi="Arial" w:cs="Arial"/>
          <w:b/>
          <w:color w:val="262626" w:themeColor="text1" w:themeTint="D9"/>
          <w:sz w:val="22"/>
          <w:szCs w:val="22"/>
        </w:rPr>
        <w:t>maintenance</w:t>
      </w:r>
      <w:proofErr w:type="spellEnd"/>
      <w:r w:rsidRPr="005A01E5">
        <w:rPr>
          <w:rFonts w:ascii="Arial" w:hAnsi="Arial" w:cs="Arial"/>
          <w:color w:val="262626" w:themeColor="text1" w:themeTint="D9"/>
          <w:sz w:val="22"/>
          <w:szCs w:val="22"/>
        </w:rPr>
        <w:t>“);</w:t>
      </w:r>
    </w:p>
    <w:p w14:paraId="55A0426E" w14:textId="35E07B0B" w:rsidR="00B45848" w:rsidRPr="005A01E5" w:rsidRDefault="0087530A" w:rsidP="72A43BEC">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rPr>
      </w:pPr>
      <w:r w:rsidRPr="72A43BEC">
        <w:rPr>
          <w:rFonts w:ascii="Arial" w:hAnsi="Arial" w:cs="Arial"/>
          <w:color w:val="262626" w:themeColor="text1" w:themeTint="D9"/>
          <w:sz w:val="22"/>
          <w:szCs w:val="22"/>
        </w:rPr>
        <w:t xml:space="preserve">poskytování ad hoc služeb spočívajících zejména v návrhu řešení </w:t>
      </w:r>
      <w:r w:rsidR="00FD404B" w:rsidRPr="72A43BEC">
        <w:rPr>
          <w:rFonts w:ascii="Arial" w:hAnsi="Arial" w:cs="Arial"/>
          <w:color w:val="262626" w:themeColor="text1" w:themeTint="D9"/>
          <w:sz w:val="22"/>
          <w:szCs w:val="22"/>
        </w:rPr>
        <w:t>zálohování</w:t>
      </w:r>
      <w:r w:rsidR="00721EE3" w:rsidRPr="72A43BEC">
        <w:rPr>
          <w:rFonts w:ascii="Arial" w:hAnsi="Arial" w:cs="Arial"/>
          <w:color w:val="262626" w:themeColor="text1" w:themeTint="D9"/>
          <w:sz w:val="22"/>
          <w:szCs w:val="22"/>
        </w:rPr>
        <w:t xml:space="preserve"> </w:t>
      </w:r>
      <w:r w:rsidR="00BA06F0" w:rsidRPr="72A43BEC">
        <w:rPr>
          <w:rFonts w:ascii="Arial" w:hAnsi="Arial" w:cs="Arial"/>
          <w:color w:val="262626" w:themeColor="text1" w:themeTint="D9"/>
          <w:sz w:val="22"/>
          <w:szCs w:val="22"/>
        </w:rPr>
        <w:t>projektu</w:t>
      </w:r>
      <w:r w:rsidR="00FD404B" w:rsidRPr="72A43BEC">
        <w:rPr>
          <w:rFonts w:ascii="Arial" w:hAnsi="Arial" w:cs="Arial"/>
          <w:color w:val="262626" w:themeColor="text1" w:themeTint="D9"/>
          <w:sz w:val="22"/>
          <w:szCs w:val="22"/>
        </w:rPr>
        <w:t xml:space="preserve"> </w:t>
      </w:r>
      <w:proofErr w:type="spellStart"/>
      <w:r w:rsidR="00FD404B" w:rsidRPr="72A43BEC">
        <w:rPr>
          <w:rFonts w:ascii="Arial" w:hAnsi="Arial" w:cs="Arial"/>
          <w:color w:val="262626" w:themeColor="text1" w:themeTint="D9"/>
          <w:sz w:val="22"/>
          <w:szCs w:val="22"/>
        </w:rPr>
        <w:t>DCeGO</w:t>
      </w:r>
      <w:r w:rsidR="00721EE3" w:rsidRPr="72A43BEC">
        <w:rPr>
          <w:rFonts w:ascii="Arial" w:hAnsi="Arial" w:cs="Arial"/>
          <w:color w:val="262626" w:themeColor="text1" w:themeTint="D9"/>
          <w:sz w:val="22"/>
          <w:szCs w:val="22"/>
        </w:rPr>
        <w:t>V</w:t>
      </w:r>
      <w:proofErr w:type="spellEnd"/>
      <w:r w:rsidRPr="72A43BEC">
        <w:rPr>
          <w:rFonts w:ascii="Arial" w:hAnsi="Arial" w:cs="Arial"/>
          <w:color w:val="262626" w:themeColor="text1" w:themeTint="D9"/>
          <w:sz w:val="22"/>
          <w:szCs w:val="22"/>
        </w:rPr>
        <w:t xml:space="preserve">, konzultaci, instalaci a implementaci </w:t>
      </w:r>
      <w:r w:rsidR="00FD404B" w:rsidRPr="72A43BEC">
        <w:rPr>
          <w:rFonts w:ascii="Arial" w:hAnsi="Arial" w:cs="Arial"/>
          <w:color w:val="262626" w:themeColor="text1" w:themeTint="D9"/>
          <w:sz w:val="22"/>
          <w:szCs w:val="22"/>
        </w:rPr>
        <w:t xml:space="preserve">zálohování projektu </w:t>
      </w:r>
      <w:proofErr w:type="spellStart"/>
      <w:r w:rsidR="00FD404B" w:rsidRPr="72A43BEC">
        <w:rPr>
          <w:rFonts w:ascii="Arial" w:hAnsi="Arial" w:cs="Arial"/>
          <w:color w:val="262626" w:themeColor="text1" w:themeTint="D9"/>
          <w:sz w:val="22"/>
          <w:szCs w:val="22"/>
        </w:rPr>
        <w:t>DCeGOV</w:t>
      </w:r>
      <w:proofErr w:type="spellEnd"/>
      <w:r w:rsidRPr="72A43BEC">
        <w:rPr>
          <w:rFonts w:ascii="Arial" w:hAnsi="Arial" w:cs="Arial"/>
          <w:color w:val="262626" w:themeColor="text1" w:themeTint="D9"/>
          <w:sz w:val="22"/>
          <w:szCs w:val="22"/>
        </w:rPr>
        <w:t>, odborném předání</w:t>
      </w:r>
      <w:r w:rsidR="008D2165" w:rsidRPr="72A43BEC">
        <w:rPr>
          <w:rFonts w:ascii="Arial" w:hAnsi="Arial" w:cs="Arial"/>
          <w:color w:val="262626" w:themeColor="text1" w:themeTint="D9"/>
          <w:sz w:val="22"/>
          <w:szCs w:val="22"/>
        </w:rPr>
        <w:t>,</w:t>
      </w:r>
      <w:r w:rsidRPr="72A43BEC">
        <w:rPr>
          <w:rFonts w:ascii="Arial" w:hAnsi="Arial" w:cs="Arial"/>
          <w:color w:val="262626" w:themeColor="text1" w:themeTint="D9"/>
          <w:sz w:val="22"/>
          <w:szCs w:val="22"/>
        </w:rPr>
        <w:t xml:space="preserve"> </w:t>
      </w:r>
      <w:r w:rsidR="008D2165" w:rsidRPr="72A43BEC">
        <w:rPr>
          <w:rFonts w:ascii="Arial" w:hAnsi="Arial" w:cs="Arial"/>
          <w:color w:val="262626" w:themeColor="text1" w:themeTint="D9"/>
          <w:sz w:val="22"/>
          <w:szCs w:val="22"/>
        </w:rPr>
        <w:t xml:space="preserve">školení, </w:t>
      </w:r>
      <w:r w:rsidRPr="72A43BEC">
        <w:rPr>
          <w:rFonts w:ascii="Arial" w:hAnsi="Arial" w:cs="Arial"/>
          <w:color w:val="262626" w:themeColor="text1" w:themeTint="D9"/>
          <w:sz w:val="22"/>
          <w:szCs w:val="22"/>
        </w:rPr>
        <w:t>rozvoji</w:t>
      </w:r>
      <w:r w:rsidR="00B63401" w:rsidRPr="72A43BEC">
        <w:rPr>
          <w:rFonts w:ascii="Arial" w:hAnsi="Arial" w:cs="Arial"/>
          <w:color w:val="262626" w:themeColor="text1" w:themeTint="D9"/>
          <w:sz w:val="22"/>
          <w:szCs w:val="22"/>
        </w:rPr>
        <w:t xml:space="preserve"> a poskytnutí odborných činností za účelem vypracování dokumentace související s dodávaným plněním</w:t>
      </w:r>
      <w:r w:rsidRPr="72A43BEC">
        <w:rPr>
          <w:rFonts w:ascii="Arial" w:hAnsi="Arial" w:cs="Arial"/>
          <w:color w:val="262626" w:themeColor="text1" w:themeTint="D9"/>
          <w:sz w:val="22"/>
          <w:szCs w:val="22"/>
        </w:rPr>
        <w:t>, to vše dle potřeb Objednatele a/nebo Koncového zákazníka viz</w:t>
      </w:r>
      <w:r w:rsidR="00244024" w:rsidRPr="72A43BEC">
        <w:rPr>
          <w:rFonts w:ascii="Arial" w:hAnsi="Arial" w:cs="Arial"/>
          <w:color w:val="262626" w:themeColor="text1" w:themeTint="D9"/>
          <w:sz w:val="22"/>
          <w:szCs w:val="22"/>
        </w:rPr>
        <w:t> </w:t>
      </w:r>
      <w:r w:rsidRPr="72A43BEC">
        <w:rPr>
          <w:rFonts w:ascii="Arial" w:hAnsi="Arial" w:cs="Arial"/>
          <w:color w:val="262626" w:themeColor="text1" w:themeTint="D9"/>
          <w:sz w:val="22"/>
          <w:szCs w:val="22"/>
        </w:rPr>
        <w:t>Příloha č. 1 Dohody (dále též „</w:t>
      </w:r>
      <w:r w:rsidRPr="005A01E5">
        <w:rPr>
          <w:rFonts w:ascii="Arial" w:hAnsi="Arial" w:cs="Arial"/>
          <w:b/>
          <w:color w:val="262626" w:themeColor="text1" w:themeTint="D9"/>
          <w:sz w:val="22"/>
          <w:szCs w:val="22"/>
        </w:rPr>
        <w:t>Služby</w:t>
      </w:r>
      <w:r w:rsidRPr="72A43BEC">
        <w:rPr>
          <w:rFonts w:ascii="Arial" w:hAnsi="Arial" w:cs="Arial"/>
          <w:color w:val="262626" w:themeColor="text1" w:themeTint="D9"/>
          <w:sz w:val="22"/>
          <w:szCs w:val="22"/>
        </w:rPr>
        <w:t>“);</w:t>
      </w:r>
    </w:p>
    <w:p w14:paraId="0B7EE870" w14:textId="38ED2EC1" w:rsidR="005D219D" w:rsidRPr="00747CA8" w:rsidRDefault="00E34CA0" w:rsidP="00C9311E">
      <w:pPr>
        <w:pStyle w:val="Odstavec2"/>
        <w:widowControl w:val="0"/>
        <w:tabs>
          <w:tab w:val="clear" w:pos="624"/>
        </w:tabs>
        <w:autoSpaceDE w:val="0"/>
        <w:autoSpaceDN w:val="0"/>
        <w:adjustRightInd w:val="0"/>
        <w:spacing w:before="120" w:line="312" w:lineRule="auto"/>
        <w:ind w:left="709" w:firstLine="0"/>
        <w:rPr>
          <w:rFonts w:ascii="Arial" w:hAnsi="Arial" w:cs="Arial"/>
          <w:color w:val="404040" w:themeColor="text1" w:themeTint="BF"/>
          <w:sz w:val="22"/>
        </w:rPr>
      </w:pPr>
      <w:r w:rsidRPr="00747CA8">
        <w:rPr>
          <w:rFonts w:ascii="Arial" w:hAnsi="Arial" w:cs="Arial"/>
          <w:color w:val="262626" w:themeColor="text1" w:themeTint="D9"/>
          <w:sz w:val="22"/>
          <w:szCs w:val="22"/>
        </w:rPr>
        <w:t>(</w:t>
      </w:r>
      <w:r w:rsidR="00C16CC0" w:rsidRPr="00747CA8">
        <w:rPr>
          <w:rFonts w:ascii="Arial" w:hAnsi="Arial" w:cs="Arial"/>
          <w:color w:val="262626" w:themeColor="text1" w:themeTint="D9"/>
          <w:sz w:val="22"/>
          <w:szCs w:val="22"/>
        </w:rPr>
        <w:t>S</w:t>
      </w:r>
      <w:r w:rsidRPr="00747CA8">
        <w:rPr>
          <w:rFonts w:ascii="Arial" w:hAnsi="Arial" w:cs="Arial"/>
          <w:color w:val="262626" w:themeColor="text1" w:themeTint="D9"/>
          <w:sz w:val="22"/>
          <w:szCs w:val="22"/>
        </w:rPr>
        <w:t>W,</w:t>
      </w:r>
      <w:r w:rsidR="00866856" w:rsidRPr="00747CA8">
        <w:rPr>
          <w:rFonts w:ascii="Arial" w:hAnsi="Arial" w:cs="Arial"/>
          <w:color w:val="262626" w:themeColor="text1" w:themeTint="D9"/>
          <w:sz w:val="22"/>
          <w:szCs w:val="22"/>
        </w:rPr>
        <w:t xml:space="preserve"> S</w:t>
      </w:r>
      <w:r w:rsidRPr="00747CA8">
        <w:rPr>
          <w:rFonts w:ascii="Arial" w:hAnsi="Arial" w:cs="Arial"/>
          <w:color w:val="262626" w:themeColor="text1" w:themeTint="D9"/>
          <w:sz w:val="22"/>
          <w:szCs w:val="22"/>
        </w:rPr>
        <w:t xml:space="preserve">oftware </w:t>
      </w:r>
      <w:proofErr w:type="spellStart"/>
      <w:r w:rsidRPr="00747CA8">
        <w:rPr>
          <w:rFonts w:ascii="Arial" w:hAnsi="Arial" w:cs="Arial"/>
          <w:color w:val="262626" w:themeColor="text1" w:themeTint="D9"/>
          <w:sz w:val="22"/>
          <w:szCs w:val="22"/>
        </w:rPr>
        <w:t>maintenance</w:t>
      </w:r>
      <w:proofErr w:type="spellEnd"/>
      <w:r w:rsidR="00866856" w:rsidRPr="00747CA8">
        <w:rPr>
          <w:rFonts w:ascii="Arial" w:hAnsi="Arial" w:cs="Arial"/>
          <w:color w:val="262626" w:themeColor="text1" w:themeTint="D9"/>
          <w:sz w:val="22"/>
          <w:szCs w:val="22"/>
        </w:rPr>
        <w:t xml:space="preserve"> a</w:t>
      </w:r>
      <w:r w:rsidRPr="00747CA8">
        <w:rPr>
          <w:rFonts w:ascii="Arial" w:hAnsi="Arial" w:cs="Arial"/>
          <w:color w:val="262626" w:themeColor="text1" w:themeTint="D9"/>
          <w:sz w:val="22"/>
          <w:szCs w:val="22"/>
        </w:rPr>
        <w:t xml:space="preserve"> Služby jsou společně dále též označovány jako „</w:t>
      </w:r>
      <w:r w:rsidRPr="00747CA8">
        <w:rPr>
          <w:rFonts w:ascii="Arial" w:hAnsi="Arial" w:cs="Arial"/>
          <w:b/>
          <w:color w:val="262626" w:themeColor="text1" w:themeTint="D9"/>
          <w:sz w:val="22"/>
          <w:szCs w:val="22"/>
        </w:rPr>
        <w:t>Předmět plnění</w:t>
      </w:r>
      <w:r w:rsidRPr="00747CA8">
        <w:rPr>
          <w:rFonts w:ascii="Arial" w:hAnsi="Arial" w:cs="Arial"/>
          <w:color w:val="262626" w:themeColor="text1" w:themeTint="D9"/>
          <w:sz w:val="22"/>
          <w:szCs w:val="22"/>
        </w:rPr>
        <w:t>“).</w:t>
      </w:r>
    </w:p>
    <w:p w14:paraId="7BEFB0A5" w14:textId="7E2D7094" w:rsidR="00DF73BD" w:rsidRPr="00283725" w:rsidRDefault="00DF73BD" w:rsidP="005B2819">
      <w:pPr>
        <w:pStyle w:val="Odstavec2"/>
        <w:widowControl w:val="0"/>
        <w:tabs>
          <w:tab w:val="clear" w:pos="624"/>
        </w:tabs>
        <w:autoSpaceDE w:val="0"/>
        <w:autoSpaceDN w:val="0"/>
        <w:adjustRightInd w:val="0"/>
        <w:spacing w:line="312" w:lineRule="auto"/>
        <w:ind w:left="709" w:firstLine="0"/>
        <w:rPr>
          <w:rFonts w:ascii="Arial" w:hAnsi="Arial" w:cs="Arial"/>
          <w:color w:val="262626" w:themeColor="text1" w:themeTint="D9"/>
          <w:sz w:val="22"/>
        </w:rPr>
      </w:pPr>
      <w:r w:rsidRPr="00283725">
        <w:rPr>
          <w:rFonts w:ascii="Arial" w:hAnsi="Arial" w:cs="Arial"/>
          <w:color w:val="262626" w:themeColor="text1" w:themeTint="D9"/>
          <w:sz w:val="22"/>
        </w:rPr>
        <w:t>Plnění poskytované Dodavatelem Objednateli z rámce sjednaného touto</w:t>
      </w:r>
      <w:r w:rsidR="00295164" w:rsidRPr="00283725">
        <w:rPr>
          <w:rFonts w:ascii="Arial" w:hAnsi="Arial" w:cs="Arial"/>
          <w:color w:val="262626" w:themeColor="text1" w:themeTint="D9"/>
          <w:sz w:val="22"/>
        </w:rPr>
        <w:t xml:space="preserve"> </w:t>
      </w:r>
      <w:r w:rsidR="001B0E31" w:rsidRPr="00283725">
        <w:rPr>
          <w:rFonts w:ascii="Arial" w:hAnsi="Arial" w:cs="Arial"/>
          <w:color w:val="262626" w:themeColor="text1" w:themeTint="D9"/>
          <w:sz w:val="22"/>
        </w:rPr>
        <w:t>Dohodou</w:t>
      </w:r>
      <w:r w:rsidRPr="00283725">
        <w:rPr>
          <w:rFonts w:ascii="Arial" w:hAnsi="Arial" w:cs="Arial"/>
          <w:color w:val="262626" w:themeColor="text1" w:themeTint="D9"/>
          <w:sz w:val="22"/>
        </w:rPr>
        <w:t xml:space="preserve"> na</w:t>
      </w:r>
      <w:r w:rsidR="00F0681D" w:rsidRPr="00283725">
        <w:rPr>
          <w:rFonts w:ascii="Arial" w:hAnsi="Arial" w:cs="Arial"/>
          <w:color w:val="262626" w:themeColor="text1" w:themeTint="D9"/>
          <w:sz w:val="22"/>
        </w:rPr>
        <w:t> </w:t>
      </w:r>
      <w:r w:rsidRPr="00283725">
        <w:rPr>
          <w:rFonts w:ascii="Arial" w:hAnsi="Arial" w:cs="Arial"/>
          <w:color w:val="262626" w:themeColor="text1" w:themeTint="D9"/>
          <w:sz w:val="22"/>
        </w:rPr>
        <w:t xml:space="preserve">základě konkrétní Dílčí </w:t>
      </w:r>
      <w:r w:rsidR="00497BA5" w:rsidRPr="00283725">
        <w:rPr>
          <w:rFonts w:ascii="Arial" w:hAnsi="Arial" w:cs="Arial"/>
          <w:color w:val="262626" w:themeColor="text1" w:themeTint="D9"/>
          <w:sz w:val="22"/>
        </w:rPr>
        <w:t>smlouvy</w:t>
      </w:r>
      <w:r w:rsidRPr="00283725">
        <w:rPr>
          <w:rFonts w:ascii="Arial" w:hAnsi="Arial" w:cs="Arial"/>
          <w:color w:val="262626" w:themeColor="text1" w:themeTint="D9"/>
          <w:sz w:val="22"/>
        </w:rPr>
        <w:t xml:space="preserve"> bude dále označováno jako „</w:t>
      </w:r>
      <w:r w:rsidRPr="00283725">
        <w:rPr>
          <w:rFonts w:ascii="Arial" w:hAnsi="Arial" w:cs="Arial"/>
          <w:b/>
          <w:color w:val="262626" w:themeColor="text1" w:themeTint="D9"/>
          <w:sz w:val="22"/>
        </w:rPr>
        <w:t>Plnění</w:t>
      </w:r>
      <w:r w:rsidRPr="00283725">
        <w:rPr>
          <w:rFonts w:ascii="Arial" w:hAnsi="Arial" w:cs="Arial"/>
          <w:color w:val="262626" w:themeColor="text1" w:themeTint="D9"/>
          <w:sz w:val="22"/>
        </w:rPr>
        <w:t>“.</w:t>
      </w:r>
    </w:p>
    <w:p w14:paraId="26C4A8BA" w14:textId="5126982C" w:rsidR="00027652" w:rsidRPr="00747CA8" w:rsidRDefault="006B7579" w:rsidP="00135671">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t xml:space="preserve">Dodavatel odpovídá za integritu a celistvost veškerého plnění dodaného / poskytnutého / poskytovaného v rámci příslušného Projektu na základě této Dohody a Dílčích smluv, jakož i za funkčnost celého řešení z hlediska technické specifikace obsažené v Příloze č. 1 Dohody. Smluvní strany pro vyloučení případných nejasností sjednávají, že bude-li předmětem příslušné Dílčí smlouvy i závazek Dodavatele k poskytnutí Služeb spočívajících ve vypracování návrhu řešení </w:t>
      </w:r>
      <w:r w:rsidR="00560A6E">
        <w:rPr>
          <w:rFonts w:eastAsia="Times New Roman" w:cs="Arial"/>
          <w:color w:val="262626" w:themeColor="text1" w:themeTint="D9"/>
          <w:lang w:eastAsia="cs-CZ"/>
        </w:rPr>
        <w:t>zálohován</w:t>
      </w:r>
      <w:r w:rsidR="00BA06F0">
        <w:rPr>
          <w:rFonts w:eastAsia="Times New Roman" w:cs="Arial"/>
          <w:color w:val="262626" w:themeColor="text1" w:themeTint="D9"/>
          <w:lang w:eastAsia="cs-CZ"/>
        </w:rPr>
        <w:t>í</w:t>
      </w:r>
      <w:r w:rsidR="00560A6E">
        <w:rPr>
          <w:rFonts w:eastAsia="Times New Roman" w:cs="Arial"/>
          <w:color w:val="262626" w:themeColor="text1" w:themeTint="D9"/>
          <w:lang w:eastAsia="cs-CZ"/>
        </w:rPr>
        <w:t xml:space="preserve"> projektu </w:t>
      </w:r>
      <w:proofErr w:type="spellStart"/>
      <w:r w:rsidR="00560A6E">
        <w:rPr>
          <w:rFonts w:eastAsia="Times New Roman" w:cs="Arial"/>
          <w:color w:val="262626" w:themeColor="text1" w:themeTint="D9"/>
          <w:lang w:eastAsia="cs-CZ"/>
        </w:rPr>
        <w:t>DCeGOV</w:t>
      </w:r>
      <w:proofErr w:type="spellEnd"/>
      <w:r w:rsidRPr="00747CA8">
        <w:rPr>
          <w:rFonts w:eastAsia="Times New Roman" w:cs="Arial"/>
          <w:color w:val="262626" w:themeColor="text1" w:themeTint="D9"/>
          <w:lang w:eastAsia="cs-CZ"/>
        </w:rPr>
        <w:t>, odpovídá Dodavatel rovněž za</w:t>
      </w:r>
      <w:r w:rsidR="0047289F" w:rsidRPr="00747CA8">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funkčnost jím zpracovaného a předloženého návrhu řešení </w:t>
      </w:r>
      <w:r w:rsidR="003B2408">
        <w:rPr>
          <w:rFonts w:eastAsia="Times New Roman" w:cs="Arial"/>
          <w:color w:val="262626" w:themeColor="text1" w:themeTint="D9"/>
          <w:lang w:eastAsia="cs-CZ"/>
        </w:rPr>
        <w:t xml:space="preserve">zálohování </w:t>
      </w:r>
      <w:r w:rsidR="003B2408" w:rsidRPr="00AB608A">
        <w:rPr>
          <w:rFonts w:cs="Arial"/>
          <w:color w:val="262626" w:themeColor="text1" w:themeTint="D9"/>
        </w:rPr>
        <w:t>projektu</w:t>
      </w:r>
      <w:r w:rsidR="003B2408" w:rsidRPr="005A01E5">
        <w:rPr>
          <w:rFonts w:cs="Arial"/>
          <w:color w:val="262626" w:themeColor="text1" w:themeTint="D9"/>
        </w:rPr>
        <w:t xml:space="preserve"> </w:t>
      </w:r>
      <w:proofErr w:type="spellStart"/>
      <w:r w:rsidR="003B2408" w:rsidRPr="005A01E5">
        <w:rPr>
          <w:rFonts w:cs="Arial"/>
          <w:color w:val="262626" w:themeColor="text1" w:themeTint="D9"/>
        </w:rPr>
        <w:t>DCeGO</w:t>
      </w:r>
      <w:r w:rsidR="003B2408">
        <w:rPr>
          <w:rFonts w:cs="Arial"/>
          <w:color w:val="262626" w:themeColor="text1" w:themeTint="D9"/>
        </w:rPr>
        <w:t>V</w:t>
      </w:r>
      <w:proofErr w:type="spellEnd"/>
      <w:r w:rsidRPr="00747CA8">
        <w:rPr>
          <w:rFonts w:eastAsia="Times New Roman" w:cs="Arial"/>
          <w:color w:val="262626" w:themeColor="text1" w:themeTint="D9"/>
          <w:lang w:eastAsia="cs-CZ"/>
        </w:rPr>
        <w:t>, vždy</w:t>
      </w:r>
      <w:r w:rsidR="0047289F" w:rsidRPr="00747CA8">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však s plným respektováním požadavků stanovených v Příloze č. 1 Dohody. Podpis Akceptačního protokolu předloženého návrhu řešení </w:t>
      </w:r>
      <w:r w:rsidR="00B55AEB" w:rsidRPr="005A01E5">
        <w:rPr>
          <w:rFonts w:cs="Arial"/>
          <w:color w:val="262626" w:themeColor="text1" w:themeTint="D9"/>
        </w:rPr>
        <w:t>zálohování</w:t>
      </w:r>
      <w:r w:rsidR="00B55AEB">
        <w:rPr>
          <w:rFonts w:cs="Arial"/>
          <w:color w:val="262626" w:themeColor="text1" w:themeTint="D9"/>
        </w:rPr>
        <w:t xml:space="preserve"> </w:t>
      </w:r>
      <w:r w:rsidR="00B55AEB" w:rsidRPr="00AB608A">
        <w:rPr>
          <w:rFonts w:cs="Arial"/>
          <w:color w:val="262626" w:themeColor="text1" w:themeTint="D9"/>
        </w:rPr>
        <w:t>projektu</w:t>
      </w:r>
      <w:r w:rsidR="00B55AEB" w:rsidRPr="005A01E5">
        <w:rPr>
          <w:rFonts w:cs="Arial"/>
          <w:color w:val="262626" w:themeColor="text1" w:themeTint="D9"/>
        </w:rPr>
        <w:t xml:space="preserve"> </w:t>
      </w:r>
      <w:proofErr w:type="spellStart"/>
      <w:r w:rsidR="00B55AEB" w:rsidRPr="005A01E5">
        <w:rPr>
          <w:rFonts w:cs="Arial"/>
          <w:color w:val="262626" w:themeColor="text1" w:themeTint="D9"/>
        </w:rPr>
        <w:t>DCeGO</w:t>
      </w:r>
      <w:r w:rsidR="00B55AEB">
        <w:rPr>
          <w:rFonts w:cs="Arial"/>
          <w:color w:val="262626" w:themeColor="text1" w:themeTint="D9"/>
        </w:rPr>
        <w:t>V</w:t>
      </w:r>
      <w:proofErr w:type="spellEnd"/>
      <w:r w:rsidRPr="00747CA8">
        <w:rPr>
          <w:rFonts w:eastAsia="Times New Roman" w:cs="Arial"/>
          <w:color w:val="262626" w:themeColor="text1" w:themeTint="D9"/>
          <w:lang w:eastAsia="cs-CZ"/>
        </w:rPr>
        <w:t xml:space="preserve"> Objednatelem s výrokem „akceptováno“ nezbavuje Dodavatele odpovědnosti za jeho funkčnost.</w:t>
      </w:r>
    </w:p>
    <w:p w14:paraId="2FC17644" w14:textId="7876D982" w:rsidR="00410458" w:rsidRPr="00747CA8" w:rsidRDefault="00410458" w:rsidP="00287D5E">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t xml:space="preserve">Pro účely této Dohody se za </w:t>
      </w:r>
      <w:r w:rsidR="00AE437E" w:rsidRPr="00747CA8">
        <w:rPr>
          <w:rFonts w:eastAsia="Times New Roman" w:cs="Arial"/>
          <w:color w:val="262626" w:themeColor="text1" w:themeTint="D9"/>
          <w:lang w:eastAsia="cs-CZ"/>
        </w:rPr>
        <w:t xml:space="preserve">Software </w:t>
      </w:r>
      <w:proofErr w:type="spellStart"/>
      <w:r w:rsidRPr="00747CA8">
        <w:rPr>
          <w:rFonts w:eastAsia="Times New Roman" w:cs="Arial"/>
          <w:color w:val="262626" w:themeColor="text1" w:themeTint="D9"/>
          <w:lang w:eastAsia="cs-CZ"/>
        </w:rPr>
        <w:t>maintenance</w:t>
      </w:r>
      <w:proofErr w:type="spellEnd"/>
      <w:r w:rsidRPr="00747CA8">
        <w:rPr>
          <w:rFonts w:eastAsia="Times New Roman" w:cs="Arial"/>
          <w:color w:val="262626" w:themeColor="text1" w:themeTint="D9"/>
          <w:lang w:eastAsia="cs-CZ"/>
        </w:rPr>
        <w:t xml:space="preserve"> rozumí i </w:t>
      </w:r>
      <w:proofErr w:type="spellStart"/>
      <w:r w:rsidRPr="00747CA8">
        <w:rPr>
          <w:rFonts w:eastAsia="Times New Roman" w:cs="Arial"/>
          <w:color w:val="262626" w:themeColor="text1" w:themeTint="D9"/>
          <w:lang w:eastAsia="cs-CZ"/>
        </w:rPr>
        <w:t>maintenance</w:t>
      </w:r>
      <w:proofErr w:type="spellEnd"/>
      <w:r w:rsidRPr="00747CA8">
        <w:rPr>
          <w:rFonts w:eastAsia="Times New Roman" w:cs="Arial"/>
          <w:color w:val="262626" w:themeColor="text1" w:themeTint="D9"/>
          <w:lang w:eastAsia="cs-CZ"/>
        </w:rPr>
        <w:t xml:space="preserve"> k SW v rozsahu a</w:t>
      </w:r>
      <w:r w:rsidR="006F3E2A">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dle požadavků stanovených článkem </w:t>
      </w:r>
      <w:r w:rsidR="00135671" w:rsidRPr="00747CA8">
        <w:rPr>
          <w:rFonts w:eastAsia="Times New Roman" w:cs="Arial"/>
          <w:color w:val="262626" w:themeColor="text1" w:themeTint="D9"/>
          <w:lang w:eastAsia="cs-CZ"/>
        </w:rPr>
        <w:t xml:space="preserve">6 </w:t>
      </w:r>
      <w:r w:rsidRPr="00747CA8">
        <w:rPr>
          <w:rFonts w:eastAsia="Times New Roman" w:cs="Arial"/>
          <w:color w:val="262626" w:themeColor="text1" w:themeTint="D9"/>
          <w:lang w:eastAsia="cs-CZ"/>
        </w:rPr>
        <w:t>Dohody poskytovaná jiným poskytovatelem nebo</w:t>
      </w:r>
      <w:r w:rsidR="00BD684B">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jiným původcem nežli výrobcem SW, který takovou </w:t>
      </w:r>
      <w:proofErr w:type="spellStart"/>
      <w:r w:rsidRPr="00747CA8">
        <w:rPr>
          <w:rFonts w:eastAsia="Times New Roman" w:cs="Arial"/>
          <w:color w:val="262626" w:themeColor="text1" w:themeTint="D9"/>
          <w:lang w:eastAsia="cs-CZ"/>
        </w:rPr>
        <w:t>maintena</w:t>
      </w:r>
      <w:r w:rsidR="00D5077D" w:rsidRPr="00747CA8">
        <w:rPr>
          <w:rFonts w:eastAsia="Times New Roman" w:cs="Arial"/>
          <w:color w:val="262626" w:themeColor="text1" w:themeTint="D9"/>
          <w:lang w:eastAsia="cs-CZ"/>
        </w:rPr>
        <w:t>n</w:t>
      </w:r>
      <w:r w:rsidRPr="00747CA8">
        <w:rPr>
          <w:rFonts w:eastAsia="Times New Roman" w:cs="Arial"/>
          <w:color w:val="262626" w:themeColor="text1" w:themeTint="D9"/>
          <w:lang w:eastAsia="cs-CZ"/>
        </w:rPr>
        <w:t>ce</w:t>
      </w:r>
      <w:proofErr w:type="spellEnd"/>
      <w:r w:rsidRPr="00747CA8">
        <w:rPr>
          <w:rFonts w:eastAsia="Times New Roman" w:cs="Arial"/>
          <w:color w:val="262626" w:themeColor="text1" w:themeTint="D9"/>
          <w:lang w:eastAsia="cs-CZ"/>
        </w:rPr>
        <w:t xml:space="preserve"> k SW poskytuje (</w:t>
      </w:r>
      <w:r w:rsidRPr="00747CA8">
        <w:rPr>
          <w:rFonts w:cs="Arial"/>
          <w:color w:val="262626" w:themeColor="text1" w:themeTint="D9"/>
        </w:rPr>
        <w:t>viz</w:t>
      </w:r>
      <w:r w:rsidR="00BD684B">
        <w:rPr>
          <w:rFonts w:cs="Arial"/>
          <w:color w:val="262626" w:themeColor="text1" w:themeTint="D9"/>
        </w:rPr>
        <w:t> </w:t>
      </w:r>
      <w:r w:rsidRPr="00747CA8">
        <w:rPr>
          <w:rFonts w:cs="Arial"/>
          <w:color w:val="262626" w:themeColor="text1" w:themeTint="D9"/>
        </w:rPr>
        <w:t xml:space="preserve">ustanovení čl. </w:t>
      </w:r>
      <w:r w:rsidR="00135671" w:rsidRPr="00747CA8">
        <w:rPr>
          <w:rFonts w:cs="Arial"/>
          <w:color w:val="262626" w:themeColor="text1" w:themeTint="D9"/>
        </w:rPr>
        <w:t xml:space="preserve">8 </w:t>
      </w:r>
      <w:r w:rsidRPr="00747CA8">
        <w:rPr>
          <w:rFonts w:cs="Arial"/>
          <w:color w:val="262626" w:themeColor="text1" w:themeTint="D9"/>
        </w:rPr>
        <w:t xml:space="preserve">odst. </w:t>
      </w:r>
      <w:r w:rsidR="00135671" w:rsidRPr="00747CA8">
        <w:rPr>
          <w:rFonts w:cs="Arial"/>
          <w:color w:val="262626" w:themeColor="text1" w:themeTint="D9"/>
        </w:rPr>
        <w:t>8</w:t>
      </w:r>
      <w:r w:rsidRPr="00747CA8">
        <w:rPr>
          <w:rFonts w:cs="Arial"/>
          <w:color w:val="262626" w:themeColor="text1" w:themeTint="D9"/>
        </w:rPr>
        <w:t>.12 a násl. Dohody</w:t>
      </w:r>
      <w:r w:rsidRPr="00747CA8">
        <w:rPr>
          <w:rFonts w:eastAsia="Times New Roman" w:cs="Arial"/>
          <w:color w:val="262626" w:themeColor="text1" w:themeTint="D9"/>
          <w:lang w:eastAsia="cs-CZ"/>
        </w:rPr>
        <w:t>).</w:t>
      </w:r>
    </w:p>
    <w:p w14:paraId="1D0F23AC" w14:textId="76D1BEA7" w:rsidR="00A0054D" w:rsidRPr="00747CA8" w:rsidRDefault="00FA0AB5" w:rsidP="00A0054D">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lastRenderedPageBreak/>
        <w:t>Objednatel nevylučuje možnost dodá</w:t>
      </w:r>
      <w:r w:rsidR="00A0054D" w:rsidRPr="00747CA8">
        <w:rPr>
          <w:rFonts w:eastAsia="Times New Roman" w:cs="Arial"/>
          <w:color w:val="262626" w:themeColor="text1" w:themeTint="D9"/>
          <w:lang w:eastAsia="cs-CZ"/>
        </w:rPr>
        <w:t xml:space="preserve">ní </w:t>
      </w:r>
      <w:r w:rsidR="000D1915" w:rsidRPr="00747CA8">
        <w:rPr>
          <w:rFonts w:eastAsia="Times New Roman" w:cs="Arial"/>
          <w:color w:val="262626" w:themeColor="text1" w:themeTint="D9"/>
          <w:lang w:eastAsia="cs-CZ"/>
        </w:rPr>
        <w:t xml:space="preserve">Software </w:t>
      </w:r>
      <w:proofErr w:type="spellStart"/>
      <w:r w:rsidR="000D1915" w:rsidRPr="00747CA8">
        <w:rPr>
          <w:rFonts w:eastAsia="Times New Roman" w:cs="Arial"/>
          <w:color w:val="262626" w:themeColor="text1" w:themeTint="D9"/>
          <w:lang w:eastAsia="cs-CZ"/>
        </w:rPr>
        <w:t>maintenance</w:t>
      </w:r>
      <w:proofErr w:type="spellEnd"/>
      <w:r w:rsidR="000D1915" w:rsidRPr="00747CA8">
        <w:rPr>
          <w:rFonts w:eastAsia="Times New Roman" w:cs="Arial"/>
          <w:color w:val="262626" w:themeColor="text1" w:themeTint="D9"/>
          <w:lang w:eastAsia="cs-CZ"/>
        </w:rPr>
        <w:t xml:space="preserve"> jako součást dodávky SW</w:t>
      </w:r>
      <w:r w:rsidR="00A0054D" w:rsidRPr="00747CA8">
        <w:rPr>
          <w:rFonts w:eastAsia="Times New Roman" w:cs="Arial"/>
          <w:color w:val="262626" w:themeColor="text1" w:themeTint="D9"/>
          <w:lang w:eastAsia="cs-CZ"/>
        </w:rPr>
        <w:t>. V</w:t>
      </w:r>
      <w:r w:rsidR="00F25D0C">
        <w:rPr>
          <w:rFonts w:eastAsia="Times New Roman" w:cs="Arial"/>
          <w:color w:val="262626" w:themeColor="text1" w:themeTint="D9"/>
          <w:lang w:eastAsia="cs-CZ"/>
        </w:rPr>
        <w:t> </w:t>
      </w:r>
      <w:r w:rsidR="00A0054D" w:rsidRPr="00747CA8">
        <w:rPr>
          <w:rFonts w:eastAsia="Times New Roman" w:cs="Arial"/>
          <w:color w:val="262626" w:themeColor="text1" w:themeTint="D9"/>
          <w:lang w:eastAsia="cs-CZ"/>
        </w:rPr>
        <w:t>takovém případě</w:t>
      </w:r>
      <w:r w:rsidR="008E3267" w:rsidRPr="00747CA8">
        <w:rPr>
          <w:rFonts w:eastAsia="Times New Roman" w:cs="Arial"/>
          <w:color w:val="262626" w:themeColor="text1" w:themeTint="D9"/>
          <w:lang w:eastAsia="cs-CZ"/>
        </w:rPr>
        <w:t xml:space="preserve"> se </w:t>
      </w:r>
      <w:r w:rsidR="003F71C4" w:rsidRPr="00747CA8">
        <w:rPr>
          <w:rFonts w:eastAsia="Times New Roman" w:cs="Arial"/>
          <w:color w:val="262626" w:themeColor="text1" w:themeTint="D9"/>
          <w:lang w:eastAsia="cs-CZ"/>
        </w:rPr>
        <w:t xml:space="preserve">pro účely této Dohody </w:t>
      </w:r>
      <w:r w:rsidR="008E3267" w:rsidRPr="00747CA8">
        <w:rPr>
          <w:rFonts w:eastAsia="Times New Roman" w:cs="Arial"/>
          <w:color w:val="262626" w:themeColor="text1" w:themeTint="D9"/>
          <w:lang w:eastAsia="cs-CZ"/>
        </w:rPr>
        <w:t>na Plnění</w:t>
      </w:r>
      <w:r w:rsidR="00B968D4" w:rsidRPr="00747CA8">
        <w:rPr>
          <w:rFonts w:eastAsia="Times New Roman" w:cs="Arial"/>
          <w:color w:val="262626" w:themeColor="text1" w:themeTint="D9"/>
          <w:lang w:eastAsia="cs-CZ"/>
        </w:rPr>
        <w:t xml:space="preserve"> tvořené SW včetně Software </w:t>
      </w:r>
      <w:proofErr w:type="spellStart"/>
      <w:r w:rsidR="00B968D4" w:rsidRPr="00747CA8">
        <w:rPr>
          <w:rFonts w:eastAsia="Times New Roman" w:cs="Arial"/>
          <w:color w:val="262626" w:themeColor="text1" w:themeTint="D9"/>
          <w:lang w:eastAsia="cs-CZ"/>
        </w:rPr>
        <w:t>maintenance</w:t>
      </w:r>
      <w:proofErr w:type="spellEnd"/>
      <w:r w:rsidR="008E3267" w:rsidRPr="00747CA8">
        <w:rPr>
          <w:rFonts w:eastAsia="Times New Roman" w:cs="Arial"/>
          <w:color w:val="262626" w:themeColor="text1" w:themeTint="D9"/>
          <w:lang w:eastAsia="cs-CZ"/>
        </w:rPr>
        <w:t xml:space="preserve"> </w:t>
      </w:r>
      <w:r w:rsidR="00226F71" w:rsidRPr="00747CA8">
        <w:rPr>
          <w:rFonts w:eastAsia="Times New Roman" w:cs="Arial"/>
          <w:color w:val="262626" w:themeColor="text1" w:themeTint="D9"/>
          <w:lang w:eastAsia="cs-CZ"/>
        </w:rPr>
        <w:t>aplikují</w:t>
      </w:r>
      <w:r w:rsidR="008E3267" w:rsidRPr="00747CA8">
        <w:rPr>
          <w:rFonts w:eastAsia="Times New Roman" w:cs="Arial"/>
          <w:color w:val="262626" w:themeColor="text1" w:themeTint="D9"/>
          <w:lang w:eastAsia="cs-CZ"/>
        </w:rPr>
        <w:t xml:space="preserve"> </w:t>
      </w:r>
      <w:r w:rsidR="003F71C4" w:rsidRPr="00747CA8">
        <w:rPr>
          <w:rFonts w:eastAsia="Times New Roman" w:cs="Arial"/>
          <w:color w:val="262626" w:themeColor="text1" w:themeTint="D9"/>
          <w:lang w:eastAsia="cs-CZ"/>
        </w:rPr>
        <w:t xml:space="preserve">přiměřeně </w:t>
      </w:r>
      <w:r w:rsidR="00637F57" w:rsidRPr="00747CA8">
        <w:rPr>
          <w:rFonts w:eastAsia="Times New Roman" w:cs="Arial"/>
          <w:color w:val="262626" w:themeColor="text1" w:themeTint="D9"/>
          <w:lang w:eastAsia="cs-CZ"/>
        </w:rPr>
        <w:t xml:space="preserve">pouze </w:t>
      </w:r>
      <w:r w:rsidR="00226F71" w:rsidRPr="00747CA8">
        <w:rPr>
          <w:rFonts w:eastAsia="Times New Roman" w:cs="Arial"/>
          <w:color w:val="262626" w:themeColor="text1" w:themeTint="D9"/>
          <w:lang w:eastAsia="cs-CZ"/>
        </w:rPr>
        <w:t xml:space="preserve">ustanovení </w:t>
      </w:r>
      <w:r w:rsidR="00637F57" w:rsidRPr="00747CA8">
        <w:rPr>
          <w:rFonts w:eastAsia="Times New Roman" w:cs="Arial"/>
          <w:color w:val="262626" w:themeColor="text1" w:themeTint="D9"/>
          <w:lang w:eastAsia="cs-CZ"/>
        </w:rPr>
        <w:t>pro</w:t>
      </w:r>
      <w:r w:rsidR="008E3267" w:rsidRPr="00747CA8">
        <w:rPr>
          <w:rFonts w:eastAsia="Times New Roman" w:cs="Arial"/>
          <w:color w:val="262626" w:themeColor="text1" w:themeTint="D9"/>
          <w:lang w:eastAsia="cs-CZ"/>
        </w:rPr>
        <w:t xml:space="preserve"> dodávku SW</w:t>
      </w:r>
      <w:r w:rsidR="003F71C4" w:rsidRPr="00747CA8">
        <w:rPr>
          <w:rFonts w:eastAsia="Times New Roman" w:cs="Arial"/>
          <w:color w:val="262626" w:themeColor="text1" w:themeTint="D9"/>
          <w:lang w:eastAsia="cs-CZ"/>
        </w:rPr>
        <w:t xml:space="preserve"> (</w:t>
      </w:r>
      <w:r w:rsidR="00A0054D" w:rsidRPr="00747CA8">
        <w:rPr>
          <w:rFonts w:eastAsia="Times New Roman" w:cs="Arial"/>
          <w:color w:val="262626" w:themeColor="text1" w:themeTint="D9"/>
          <w:lang w:eastAsia="cs-CZ"/>
        </w:rPr>
        <w:t>z</w:t>
      </w:r>
      <w:r w:rsidR="003F71C4" w:rsidRPr="00747CA8">
        <w:rPr>
          <w:rFonts w:eastAsia="Times New Roman" w:cs="Arial"/>
          <w:color w:val="262626" w:themeColor="text1" w:themeTint="D9"/>
          <w:lang w:eastAsia="cs-CZ"/>
        </w:rPr>
        <w:t>ejména</w:t>
      </w:r>
      <w:r w:rsidR="00A0054D" w:rsidRPr="00747CA8">
        <w:rPr>
          <w:rFonts w:eastAsia="Times New Roman" w:cs="Arial"/>
          <w:color w:val="262626" w:themeColor="text1" w:themeTint="D9"/>
          <w:lang w:eastAsia="cs-CZ"/>
        </w:rPr>
        <w:t> </w:t>
      </w:r>
      <w:r w:rsidR="00CB3BA6" w:rsidRPr="00747CA8">
        <w:rPr>
          <w:rFonts w:eastAsia="Times New Roman" w:cs="Arial"/>
          <w:color w:val="262626" w:themeColor="text1" w:themeTint="D9"/>
          <w:lang w:eastAsia="cs-CZ"/>
        </w:rPr>
        <w:t>např.</w:t>
      </w:r>
      <w:r w:rsidR="00F25D0C">
        <w:rPr>
          <w:rFonts w:eastAsia="Times New Roman" w:cs="Arial"/>
          <w:color w:val="262626" w:themeColor="text1" w:themeTint="D9"/>
          <w:lang w:eastAsia="cs-CZ"/>
        </w:rPr>
        <w:t> </w:t>
      </w:r>
      <w:r w:rsidR="00CB3BA6" w:rsidRPr="00747CA8">
        <w:rPr>
          <w:rFonts w:eastAsia="Times New Roman" w:cs="Arial"/>
          <w:color w:val="262626" w:themeColor="text1" w:themeTint="D9"/>
          <w:lang w:eastAsia="cs-CZ"/>
        </w:rPr>
        <w:t>z</w:t>
      </w:r>
      <w:r w:rsidR="00F25D0C">
        <w:rPr>
          <w:rFonts w:eastAsia="Times New Roman" w:cs="Arial"/>
          <w:color w:val="262626" w:themeColor="text1" w:themeTint="D9"/>
          <w:lang w:eastAsia="cs-CZ"/>
        </w:rPr>
        <w:t> </w:t>
      </w:r>
      <w:r w:rsidR="00A0054D" w:rsidRPr="00747CA8">
        <w:rPr>
          <w:rFonts w:eastAsia="Times New Roman" w:cs="Arial"/>
          <w:color w:val="262626" w:themeColor="text1" w:themeTint="D9"/>
          <w:lang w:eastAsia="cs-CZ"/>
        </w:rPr>
        <w:t>hlediska akceptace</w:t>
      </w:r>
      <w:r w:rsidR="00637F57" w:rsidRPr="00747CA8">
        <w:rPr>
          <w:rFonts w:eastAsia="Times New Roman" w:cs="Arial"/>
          <w:color w:val="262626" w:themeColor="text1" w:themeTint="D9"/>
          <w:lang w:eastAsia="cs-CZ"/>
        </w:rPr>
        <w:t xml:space="preserve">, fakturace, </w:t>
      </w:r>
      <w:r w:rsidR="00637F57" w:rsidRPr="004159FA">
        <w:rPr>
          <w:rFonts w:eastAsia="Times New Roman" w:cs="Arial"/>
          <w:color w:val="262626" w:themeColor="text1" w:themeTint="D9"/>
          <w:lang w:eastAsia="cs-CZ"/>
        </w:rPr>
        <w:t>zahájení poskytování plnění</w:t>
      </w:r>
      <w:r w:rsidR="00CB3BA6" w:rsidRPr="00747CA8">
        <w:rPr>
          <w:rFonts w:eastAsia="Times New Roman" w:cs="Arial"/>
          <w:color w:val="262626" w:themeColor="text1" w:themeTint="D9"/>
          <w:lang w:eastAsia="cs-CZ"/>
        </w:rPr>
        <w:t>).</w:t>
      </w:r>
      <w:r w:rsidR="00A0054D" w:rsidRPr="00747CA8">
        <w:rPr>
          <w:rFonts w:eastAsia="Times New Roman" w:cs="Arial"/>
          <w:color w:val="262626" w:themeColor="text1" w:themeTint="D9"/>
          <w:lang w:eastAsia="cs-CZ"/>
        </w:rPr>
        <w:t xml:space="preserve"> </w:t>
      </w:r>
    </w:p>
    <w:p w14:paraId="39E26989" w14:textId="70DD8A28" w:rsidR="0091119A" w:rsidRPr="00747CA8" w:rsidRDefault="0091119A" w:rsidP="00135671">
      <w:pPr>
        <w:pStyle w:val="Odstavecseseznamem"/>
        <w:keepNext/>
        <w:numPr>
          <w:ilvl w:val="0"/>
          <w:numId w:val="23"/>
        </w:numPr>
        <w:suppressAutoHyphens/>
        <w:autoSpaceDN w:val="0"/>
        <w:spacing w:before="240" w:after="240"/>
        <w:ind w:left="283" w:right="0" w:hanging="357"/>
        <w:contextualSpacing w:val="0"/>
        <w:jc w:val="center"/>
        <w:textAlignment w:val="baseline"/>
        <w:rPr>
          <w:rFonts w:cs="Arial"/>
          <w:b/>
          <w:color w:val="404040" w:themeColor="text1" w:themeTint="BF"/>
        </w:rPr>
      </w:pPr>
      <w:bookmarkStart w:id="0" w:name="_Ref258585055"/>
      <w:r w:rsidRPr="00747CA8">
        <w:rPr>
          <w:rFonts w:cs="Arial"/>
          <w:b/>
          <w:color w:val="404040" w:themeColor="text1" w:themeTint="BF"/>
        </w:rPr>
        <w:t xml:space="preserve">Dílčí </w:t>
      </w:r>
      <w:r w:rsidR="001B5A0D" w:rsidRPr="00747CA8">
        <w:rPr>
          <w:rFonts w:cs="Arial"/>
          <w:b/>
          <w:color w:val="404040" w:themeColor="text1" w:themeTint="BF"/>
        </w:rPr>
        <w:t>smlouvy</w:t>
      </w:r>
      <w:r w:rsidR="00C40A5B" w:rsidRPr="00747CA8">
        <w:rPr>
          <w:rFonts w:cs="Arial"/>
          <w:b/>
          <w:color w:val="404040" w:themeColor="text1" w:themeTint="BF"/>
        </w:rPr>
        <w:t xml:space="preserve"> </w:t>
      </w:r>
      <w:r w:rsidRPr="00747CA8">
        <w:rPr>
          <w:rFonts w:cs="Arial"/>
          <w:b/>
          <w:color w:val="404040" w:themeColor="text1" w:themeTint="BF"/>
        </w:rPr>
        <w:t>a postup jejich uzavření</w:t>
      </w:r>
    </w:p>
    <w:p w14:paraId="0DCF9F86" w14:textId="1F11EF34" w:rsidR="00A54A6C" w:rsidRPr="00747CA8" w:rsidRDefault="00A54A6C" w:rsidP="00135671">
      <w:pPr>
        <w:pStyle w:val="Odstavecseseznamem"/>
        <w:keepNext/>
        <w:numPr>
          <w:ilvl w:val="1"/>
          <w:numId w:val="23"/>
        </w:numPr>
        <w:suppressAutoHyphens/>
        <w:autoSpaceDN w:val="0"/>
        <w:spacing w:before="120" w:after="120"/>
        <w:ind w:right="0"/>
        <w:contextualSpacing w:val="0"/>
        <w:jc w:val="both"/>
        <w:textAlignment w:val="baseline"/>
        <w:rPr>
          <w:rFonts w:cs="Arial"/>
          <w:b/>
          <w:color w:val="404040" w:themeColor="text1" w:themeTint="BF"/>
        </w:rPr>
      </w:pPr>
      <w:r w:rsidRPr="00747CA8">
        <w:rPr>
          <w:rFonts w:cs="Arial"/>
          <w:color w:val="404040" w:themeColor="text1" w:themeTint="BF"/>
        </w:rPr>
        <w:t>Jednotlivá plnění z rámce sjednaného touto Dohodou budou realizována na základě Dílčích smluv uzavíraných postupem specifikovaným v tomto článku Dohody. Na základě jednotlivých Dílčích smluv se Dodavatel zavazuje dodat / poskytovat / poskytnout Objednateli Plnění podle konkrétních potřeb a požadavků Objednatele za podmínek uvedených v této Dohodě a Dílčí smlouvě, přičemž druh, množství, specifikace a případně další podmínky Plnění budou vždy blíže určeny v Dílčí smlouvě.</w:t>
      </w:r>
    </w:p>
    <w:p w14:paraId="33D6DD0C" w14:textId="48143B5A"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 xml:space="preserve">Dílčí </w:t>
      </w:r>
      <w:r w:rsidRPr="00747CA8">
        <w:rPr>
          <w:rFonts w:cs="Arial"/>
          <w:color w:val="262626" w:themeColor="text1" w:themeTint="D9"/>
        </w:rPr>
        <w:t>smlouva představuje dílčí plnění z rámce sjednaného touto Dohodou. Počet Dílčích smluv je neomezený. Objednatel však při uzavírání Dohody negarantuje žádný minimální objem plnění, který bude prostřednictvím Dílčích smluv v průběhu její účinnosti požadován. Objednatel uzpůsobuje rozsah poptávaného plnění svým aktuálním potřebám, které jsou v čase proměnlivé. Objednatel není povinen vystavit, byť jedinou Výzvu a tedy uzavřít, byť jedinou Dílčí smlouvu. Dodavatel se přes výše uvedené zavazuje být připraven poskytnout plnění v rozsahu poptávaném Objednatelem dle podmínek této Dohody.</w:t>
      </w:r>
    </w:p>
    <w:p w14:paraId="4FAFFFBC" w14:textId="428A1B76"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 xml:space="preserve">Na veškerý Předmět plnění, který bude </w:t>
      </w:r>
      <w:r w:rsidRPr="00747CA8">
        <w:rPr>
          <w:rFonts w:cs="Arial"/>
          <w:color w:val="262626" w:themeColor="text1" w:themeTint="D9"/>
        </w:rPr>
        <w:t>dodán / poskytován / poskytnut na základě této Dohody, se budou vztahovat práva a povinnosti Smluvních stran vymezené v této Dohodě a stanou se tak nedílnou součástí jednotlivých smluvních vztahů. Dílčí smlouvy budou uzavírány v souladu s podmínkami této Dohody. Takto uzavřené Dílčí smlouvy se stanou součástí Dohody.</w:t>
      </w:r>
    </w:p>
    <w:p w14:paraId="74A15BDF" w14:textId="544DF257"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Konkrétní Dílčí smlouva bude uzavřena na základě písemné výzvy Objednatele k poskytnutí Plnění, jež je výzvou k předložení Nabídky (jak je tento pojem definován níže v </w:t>
      </w:r>
      <w:r w:rsidR="0071595D" w:rsidRPr="00747CA8">
        <w:rPr>
          <w:rFonts w:cs="Arial"/>
          <w:color w:val="404040" w:themeColor="text1" w:themeTint="BF"/>
        </w:rPr>
        <w:t>tomto</w:t>
      </w:r>
      <w:r w:rsidRPr="00747CA8">
        <w:rPr>
          <w:rFonts w:cs="Arial"/>
          <w:color w:val="404040" w:themeColor="text1" w:themeTint="BF"/>
        </w:rPr>
        <w:t xml:space="preserve"> článku Dohody), s příslušným Plněním, které odpovídá předmětu plnění dle této Dohody (dále jen „</w:t>
      </w:r>
      <w:r w:rsidRPr="00747CA8">
        <w:rPr>
          <w:rFonts w:cs="Arial"/>
          <w:b/>
          <w:color w:val="262626" w:themeColor="text1" w:themeTint="D9"/>
        </w:rPr>
        <w:t>Výzva</w:t>
      </w:r>
      <w:r w:rsidRPr="00747CA8">
        <w:rPr>
          <w:rFonts w:cs="Arial"/>
          <w:color w:val="262626" w:themeColor="text1" w:themeTint="D9"/>
        </w:rPr>
        <w:t xml:space="preserve">“). Výzva musí obsahovat takové údaje, aby byl Dodavatel schopen na základě ní připravit svoji Nabídku, tj. bude obsahovat </w:t>
      </w:r>
      <w:r w:rsidR="007554D4" w:rsidRPr="00747CA8">
        <w:rPr>
          <w:rFonts w:cs="Arial"/>
          <w:color w:val="262626" w:themeColor="text1" w:themeTint="D9"/>
        </w:rPr>
        <w:t>zpravidla</w:t>
      </w:r>
      <w:r w:rsidR="00B92BC2" w:rsidRPr="00747CA8">
        <w:rPr>
          <w:rFonts w:cs="Arial"/>
          <w:color w:val="262626" w:themeColor="text1" w:themeTint="D9"/>
        </w:rPr>
        <w:t xml:space="preserve"> alespoň</w:t>
      </w:r>
      <w:r w:rsidR="001A64FF" w:rsidRPr="00747CA8">
        <w:rPr>
          <w:rFonts w:cs="Arial"/>
          <w:color w:val="262626" w:themeColor="text1" w:themeTint="D9"/>
        </w:rPr>
        <w:t>:</w:t>
      </w:r>
    </w:p>
    <w:p w14:paraId="42E0368D" w14:textId="77777777" w:rsidR="00A54A6C" w:rsidRPr="00747CA8" w:rsidRDefault="00A54A6C" w:rsidP="00F1607E">
      <w:pPr>
        <w:pStyle w:val="Odstavecseseznamem"/>
        <w:numPr>
          <w:ilvl w:val="0"/>
          <w:numId w:val="29"/>
        </w:numPr>
        <w:spacing w:after="120"/>
        <w:ind w:left="1134" w:right="0" w:hanging="357"/>
        <w:contextualSpacing w:val="0"/>
        <w:jc w:val="both"/>
        <w:rPr>
          <w:rFonts w:cs="Arial"/>
          <w:color w:val="404040" w:themeColor="text1" w:themeTint="BF"/>
        </w:rPr>
      </w:pPr>
      <w:r w:rsidRPr="00747CA8">
        <w:rPr>
          <w:rFonts w:cs="Arial"/>
          <w:color w:val="404040" w:themeColor="text1" w:themeTint="BF"/>
        </w:rPr>
        <w:t>číslo a datum vystavení Výzvy;</w:t>
      </w:r>
    </w:p>
    <w:p w14:paraId="2E99AA4C" w14:textId="77777777" w:rsidR="00A54A6C" w:rsidRPr="00747CA8"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747CA8">
        <w:rPr>
          <w:rFonts w:cs="Arial"/>
          <w:color w:val="404040" w:themeColor="text1" w:themeTint="BF"/>
        </w:rPr>
        <w:t>číslo této Dohody;</w:t>
      </w:r>
    </w:p>
    <w:p w14:paraId="5826EEBD" w14:textId="77777777" w:rsidR="00A54A6C" w:rsidRPr="0086722D"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747CA8">
        <w:rPr>
          <w:rFonts w:cs="Arial"/>
          <w:color w:val="404040" w:themeColor="text1" w:themeTint="BF"/>
        </w:rPr>
        <w:t>návrh Dílčí smlouvy, který bude obsahovat zejména</w:t>
      </w:r>
      <w:r w:rsidRPr="0086722D">
        <w:rPr>
          <w:rFonts w:cs="Arial"/>
          <w:color w:val="404040" w:themeColor="text1" w:themeTint="BF"/>
        </w:rPr>
        <w:t xml:space="preserve"> následující:</w:t>
      </w:r>
    </w:p>
    <w:p w14:paraId="68A1AD49" w14:textId="4D56D40A" w:rsidR="00A54A6C" w:rsidRPr="0086722D" w:rsidRDefault="00A54A6C" w:rsidP="00F1607E">
      <w:pPr>
        <w:pStyle w:val="Odstavecseseznamem"/>
        <w:numPr>
          <w:ilvl w:val="1"/>
          <w:numId w:val="29"/>
        </w:numPr>
        <w:spacing w:after="0"/>
        <w:ind w:left="1985" w:right="0" w:hanging="284"/>
        <w:contextualSpacing w:val="0"/>
        <w:jc w:val="both"/>
        <w:rPr>
          <w:rFonts w:cs="Arial"/>
          <w:color w:val="404040" w:themeColor="text1" w:themeTint="BF"/>
        </w:rPr>
      </w:pPr>
      <w:r w:rsidRPr="0086722D">
        <w:rPr>
          <w:rFonts w:cs="Arial"/>
          <w:color w:val="404040" w:themeColor="text1" w:themeTint="BF"/>
        </w:rPr>
        <w:t>uvedení požadovaného Plnění dle této Dohody;</w:t>
      </w:r>
    </w:p>
    <w:p w14:paraId="1D81C78D" w14:textId="0D04DF9F" w:rsidR="00A54A6C" w:rsidRPr="0086722D" w:rsidRDefault="00A54A6C" w:rsidP="00F1607E">
      <w:pPr>
        <w:pStyle w:val="Odstavecseseznamem"/>
        <w:numPr>
          <w:ilvl w:val="1"/>
          <w:numId w:val="29"/>
        </w:numPr>
        <w:spacing w:after="0"/>
        <w:ind w:left="1985" w:right="0" w:hanging="284"/>
        <w:contextualSpacing w:val="0"/>
        <w:jc w:val="both"/>
        <w:rPr>
          <w:rFonts w:cs="Arial"/>
          <w:color w:val="404040" w:themeColor="text1" w:themeTint="BF"/>
        </w:rPr>
      </w:pPr>
      <w:r w:rsidRPr="0086722D">
        <w:rPr>
          <w:rFonts w:cs="Arial"/>
          <w:color w:val="404040" w:themeColor="text1" w:themeTint="BF"/>
        </w:rPr>
        <w:t>dobu / harmonogram / termín a místo plnění;</w:t>
      </w:r>
    </w:p>
    <w:p w14:paraId="16D133A2" w14:textId="77777777" w:rsidR="00A54A6C" w:rsidRPr="0086722D" w:rsidRDefault="00A54A6C" w:rsidP="00F1607E">
      <w:pPr>
        <w:pStyle w:val="Odstavecseseznamem"/>
        <w:numPr>
          <w:ilvl w:val="1"/>
          <w:numId w:val="29"/>
        </w:numPr>
        <w:spacing w:after="120"/>
        <w:ind w:left="1985" w:right="0" w:hanging="284"/>
        <w:contextualSpacing w:val="0"/>
        <w:jc w:val="both"/>
        <w:rPr>
          <w:rFonts w:cs="Arial"/>
          <w:color w:val="404040" w:themeColor="text1" w:themeTint="BF"/>
        </w:rPr>
      </w:pPr>
      <w:r w:rsidRPr="0086722D">
        <w:rPr>
          <w:rFonts w:cs="Arial"/>
          <w:color w:val="404040" w:themeColor="text1" w:themeTint="BF"/>
        </w:rPr>
        <w:t>další požadavky Objednatele na Plnění v souladu s touto Dohodou;</w:t>
      </w:r>
    </w:p>
    <w:p w14:paraId="72B6854C" w14:textId="77777777" w:rsidR="00A54A6C" w:rsidRPr="0086722D"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86722D">
        <w:rPr>
          <w:rFonts w:cs="Arial"/>
          <w:color w:val="404040" w:themeColor="text1" w:themeTint="BF"/>
        </w:rPr>
        <w:t>lhůtu pro předložení Nabídky Dodavateli;</w:t>
      </w:r>
    </w:p>
    <w:p w14:paraId="5F249E55" w14:textId="77777777" w:rsidR="00A54A6C" w:rsidRPr="0086722D" w:rsidRDefault="00A54A6C" w:rsidP="00135671">
      <w:pPr>
        <w:pStyle w:val="Odstavecseseznamem"/>
        <w:numPr>
          <w:ilvl w:val="0"/>
          <w:numId w:val="29"/>
        </w:numPr>
        <w:spacing w:after="120"/>
        <w:ind w:left="1134" w:right="0" w:hanging="357"/>
        <w:contextualSpacing w:val="0"/>
        <w:jc w:val="both"/>
        <w:rPr>
          <w:rFonts w:cs="Arial"/>
          <w:color w:val="404040" w:themeColor="text1" w:themeTint="BF"/>
        </w:rPr>
      </w:pPr>
      <w:r w:rsidRPr="0086722D">
        <w:rPr>
          <w:rFonts w:cs="Arial"/>
          <w:color w:val="404040" w:themeColor="text1" w:themeTint="BF"/>
        </w:rPr>
        <w:lastRenderedPageBreak/>
        <w:t>podpis oprávněné osoby Objednatele.</w:t>
      </w:r>
    </w:p>
    <w:p w14:paraId="6B083DD4" w14:textId="4F4E308A" w:rsidR="001A64FF"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Výzva může dále obsahovat:</w:t>
      </w:r>
    </w:p>
    <w:p w14:paraId="3638DFAF" w14:textId="154C09C0" w:rsidR="001A64FF" w:rsidRPr="0086722D" w:rsidRDefault="001A64FF" w:rsidP="00F1607E">
      <w:pPr>
        <w:pStyle w:val="Odstavecseseznamem"/>
        <w:numPr>
          <w:ilvl w:val="0"/>
          <w:numId w:val="30"/>
        </w:numPr>
        <w:spacing w:after="120"/>
        <w:ind w:left="1134" w:right="0" w:hanging="357"/>
        <w:contextualSpacing w:val="0"/>
        <w:jc w:val="both"/>
        <w:rPr>
          <w:rFonts w:cs="Arial"/>
          <w:color w:val="404040" w:themeColor="text1" w:themeTint="BF"/>
        </w:rPr>
      </w:pPr>
      <w:r w:rsidRPr="0086722D">
        <w:rPr>
          <w:rFonts w:cs="Arial"/>
          <w:color w:val="404040" w:themeColor="text1" w:themeTint="BF"/>
        </w:rPr>
        <w:t xml:space="preserve">maximální </w:t>
      </w:r>
      <w:r w:rsidR="00A11658" w:rsidRPr="0086722D">
        <w:rPr>
          <w:rFonts w:cs="Arial"/>
          <w:color w:val="404040" w:themeColor="text1" w:themeTint="BF"/>
        </w:rPr>
        <w:t>C</w:t>
      </w:r>
      <w:r w:rsidRPr="0086722D">
        <w:rPr>
          <w:rFonts w:cs="Arial"/>
          <w:color w:val="404040" w:themeColor="text1" w:themeTint="BF"/>
        </w:rPr>
        <w:t>enu</w:t>
      </w:r>
      <w:r w:rsidR="00A11658" w:rsidRPr="0086722D">
        <w:rPr>
          <w:rFonts w:cs="Arial"/>
          <w:color w:val="404040" w:themeColor="text1" w:themeTint="BF"/>
        </w:rPr>
        <w:t xml:space="preserve"> za Plnění</w:t>
      </w:r>
      <w:r w:rsidRPr="0086722D">
        <w:rPr>
          <w:rFonts w:cs="Arial"/>
          <w:color w:val="404040" w:themeColor="text1" w:themeTint="BF"/>
        </w:rPr>
        <w:t>;</w:t>
      </w:r>
    </w:p>
    <w:p w14:paraId="0AB2C575" w14:textId="6924D357" w:rsidR="008E055D" w:rsidRPr="0086722D" w:rsidRDefault="001A64FF" w:rsidP="00135671">
      <w:pPr>
        <w:pStyle w:val="Odstavecseseznamem"/>
        <w:numPr>
          <w:ilvl w:val="0"/>
          <w:numId w:val="30"/>
        </w:numPr>
        <w:spacing w:before="120" w:after="120"/>
        <w:ind w:left="1134" w:right="0" w:hanging="357"/>
        <w:contextualSpacing w:val="0"/>
        <w:jc w:val="both"/>
        <w:rPr>
          <w:rFonts w:cs="Arial"/>
          <w:color w:val="404040" w:themeColor="text1" w:themeTint="BF"/>
        </w:rPr>
      </w:pPr>
      <w:r w:rsidRPr="0086722D">
        <w:rPr>
          <w:rFonts w:cs="Arial"/>
          <w:color w:val="404040" w:themeColor="text1" w:themeTint="BF"/>
        </w:rPr>
        <w:t>maximální počet člověkohodin</w:t>
      </w:r>
      <w:r w:rsidR="008863FC" w:rsidRPr="0086722D">
        <w:rPr>
          <w:rFonts w:cs="Arial"/>
          <w:color w:val="404040" w:themeColor="text1" w:themeTint="BF"/>
        </w:rPr>
        <w:t xml:space="preserve"> / MD</w:t>
      </w:r>
      <w:r w:rsidRPr="0086722D">
        <w:rPr>
          <w:rFonts w:cs="Arial"/>
          <w:color w:val="404040" w:themeColor="text1" w:themeTint="BF"/>
        </w:rPr>
        <w:t xml:space="preserve"> </w:t>
      </w:r>
      <w:r w:rsidR="00E50B20" w:rsidRPr="0086722D">
        <w:rPr>
          <w:rFonts w:cs="Arial"/>
          <w:color w:val="404040" w:themeColor="text1" w:themeTint="BF"/>
        </w:rPr>
        <w:t>(v případě</w:t>
      </w:r>
      <w:r w:rsidRPr="0086722D">
        <w:rPr>
          <w:rFonts w:cs="Arial"/>
          <w:color w:val="404040" w:themeColor="text1" w:themeTint="BF"/>
        </w:rPr>
        <w:t xml:space="preserve"> </w:t>
      </w:r>
      <w:r w:rsidR="00ED0EF6" w:rsidRPr="0086722D">
        <w:rPr>
          <w:rFonts w:cs="Arial"/>
          <w:color w:val="404040" w:themeColor="text1" w:themeTint="BF"/>
        </w:rPr>
        <w:t>S</w:t>
      </w:r>
      <w:r w:rsidR="008863FC" w:rsidRPr="0086722D">
        <w:rPr>
          <w:rFonts w:cs="Arial"/>
          <w:color w:val="404040" w:themeColor="text1" w:themeTint="BF"/>
        </w:rPr>
        <w:t>lužeb</w:t>
      </w:r>
      <w:r w:rsidR="00E50B20" w:rsidRPr="0086722D">
        <w:rPr>
          <w:rFonts w:cs="Arial"/>
          <w:color w:val="404040" w:themeColor="text1" w:themeTint="BF"/>
        </w:rPr>
        <w:t>)</w:t>
      </w:r>
      <w:r w:rsidRPr="0086722D">
        <w:rPr>
          <w:rFonts w:cs="Arial"/>
          <w:color w:val="404040" w:themeColor="text1" w:themeTint="BF"/>
        </w:rPr>
        <w:t>;</w:t>
      </w:r>
    </w:p>
    <w:p w14:paraId="44B1E315" w14:textId="2B34E4DA" w:rsidR="00962488" w:rsidRPr="00D87F68" w:rsidRDefault="0D2507E4" w:rsidP="00D87F68">
      <w:pPr>
        <w:pStyle w:val="Odstavecseseznamem"/>
        <w:numPr>
          <w:ilvl w:val="0"/>
          <w:numId w:val="30"/>
        </w:numPr>
        <w:spacing w:before="120" w:after="120"/>
        <w:ind w:left="1134" w:right="0" w:hanging="357"/>
        <w:contextualSpacing w:val="0"/>
        <w:jc w:val="both"/>
        <w:rPr>
          <w:rFonts w:cs="Arial"/>
          <w:color w:val="404040" w:themeColor="text1" w:themeTint="BF"/>
        </w:rPr>
      </w:pPr>
      <w:r w:rsidRPr="00D87F68">
        <w:rPr>
          <w:rFonts w:cs="Arial"/>
          <w:color w:val="404040" w:themeColor="text1" w:themeTint="BF"/>
        </w:rPr>
        <w:t xml:space="preserve">konkrétní </w:t>
      </w:r>
      <w:r w:rsidR="091EFD30" w:rsidRPr="00D87F68">
        <w:rPr>
          <w:rFonts w:cs="Arial"/>
          <w:color w:val="404040" w:themeColor="text1" w:themeTint="BF"/>
        </w:rPr>
        <w:t>skladbu</w:t>
      </w:r>
      <w:r w:rsidR="6AACCCEC" w:rsidRPr="00D87F68">
        <w:rPr>
          <w:rFonts w:cs="Arial"/>
          <w:color w:val="404040" w:themeColor="text1" w:themeTint="BF"/>
        </w:rPr>
        <w:t xml:space="preserve"> SW tvořícího Plnění tak</w:t>
      </w:r>
      <w:r w:rsidRPr="00D87F68">
        <w:rPr>
          <w:rFonts w:cs="Arial"/>
          <w:color w:val="404040" w:themeColor="text1" w:themeTint="BF"/>
        </w:rPr>
        <w:t>,</w:t>
      </w:r>
      <w:r w:rsidR="6AACCCEC" w:rsidRPr="00D87F68">
        <w:rPr>
          <w:rFonts w:cs="Arial"/>
          <w:color w:val="404040" w:themeColor="text1" w:themeTint="BF"/>
        </w:rPr>
        <w:t xml:space="preserve"> aby bylo zohledněno hledisko e</w:t>
      </w:r>
      <w:r w:rsidRPr="00D87F68">
        <w:rPr>
          <w:rFonts w:cs="Arial"/>
          <w:color w:val="404040" w:themeColor="text1" w:themeTint="BF"/>
        </w:rPr>
        <w:t>konomické výhodnosti dodávaného SW</w:t>
      </w:r>
      <w:r w:rsidR="019C8DFE" w:rsidRPr="00D87F68">
        <w:rPr>
          <w:rFonts w:cs="Arial"/>
          <w:color w:val="404040" w:themeColor="text1" w:themeTint="BF"/>
        </w:rPr>
        <w:t xml:space="preserve"> pro Obj</w:t>
      </w:r>
      <w:r w:rsidR="7020BD7C" w:rsidRPr="00D87F68">
        <w:rPr>
          <w:rFonts w:cs="Arial"/>
          <w:color w:val="404040" w:themeColor="text1" w:themeTint="BF"/>
        </w:rPr>
        <w:t>e</w:t>
      </w:r>
      <w:r w:rsidR="019C8DFE" w:rsidRPr="00D87F68">
        <w:rPr>
          <w:rFonts w:cs="Arial"/>
          <w:color w:val="404040" w:themeColor="text1" w:themeTint="BF"/>
        </w:rPr>
        <w:t>dnatele</w:t>
      </w:r>
      <w:r w:rsidRPr="00D87F68">
        <w:rPr>
          <w:rFonts w:cs="Arial"/>
          <w:color w:val="404040" w:themeColor="text1" w:themeTint="BF"/>
        </w:rPr>
        <w:t>;</w:t>
      </w:r>
    </w:p>
    <w:p w14:paraId="45FF453F" w14:textId="63335E34" w:rsidR="001A64FF" w:rsidRPr="0086722D" w:rsidRDefault="001A64FF" w:rsidP="00135671">
      <w:pPr>
        <w:pStyle w:val="Odstavecseseznamem"/>
        <w:numPr>
          <w:ilvl w:val="0"/>
          <w:numId w:val="30"/>
        </w:numPr>
        <w:spacing w:before="120" w:after="120"/>
        <w:ind w:left="1134" w:right="0"/>
        <w:contextualSpacing w:val="0"/>
        <w:jc w:val="both"/>
        <w:rPr>
          <w:rFonts w:cs="Arial"/>
          <w:color w:val="404040" w:themeColor="text1" w:themeTint="BF"/>
        </w:rPr>
      </w:pPr>
      <w:r w:rsidRPr="0086722D">
        <w:rPr>
          <w:rFonts w:cs="Arial"/>
          <w:color w:val="404040" w:themeColor="text1" w:themeTint="BF"/>
        </w:rPr>
        <w:t xml:space="preserve">další požadavky s ohledem na charakter požadovaného </w:t>
      </w:r>
      <w:r w:rsidR="00416458" w:rsidRPr="0086722D">
        <w:rPr>
          <w:rFonts w:cs="Arial"/>
          <w:color w:val="404040" w:themeColor="text1" w:themeTint="BF"/>
        </w:rPr>
        <w:t>Plnění</w:t>
      </w:r>
      <w:r w:rsidRPr="0086722D">
        <w:rPr>
          <w:rFonts w:cs="Arial"/>
          <w:color w:val="404040" w:themeColor="text1" w:themeTint="BF"/>
        </w:rPr>
        <w:t>.</w:t>
      </w:r>
    </w:p>
    <w:p w14:paraId="7970683A" w14:textId="321F10E2" w:rsidR="00DC46A7"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V případě, že </w:t>
      </w:r>
      <w:r w:rsidR="00FC419A">
        <w:rPr>
          <w:rFonts w:cs="Arial"/>
          <w:color w:val="262626" w:themeColor="text1" w:themeTint="D9"/>
        </w:rPr>
        <w:t xml:space="preserve">podmínky </w:t>
      </w:r>
      <w:r w:rsidR="007B2127">
        <w:rPr>
          <w:rFonts w:cs="Arial"/>
          <w:color w:val="262626" w:themeColor="text1" w:themeTint="D9"/>
        </w:rPr>
        <w:t>obsažené ve Výzvě /</w:t>
      </w:r>
      <w:r w:rsidR="003758FA">
        <w:rPr>
          <w:rFonts w:cs="Arial"/>
          <w:color w:val="262626" w:themeColor="text1" w:themeTint="D9"/>
        </w:rPr>
        <w:t xml:space="preserve"> </w:t>
      </w:r>
      <w:r w:rsidR="00FC419A">
        <w:rPr>
          <w:rFonts w:cs="Arial"/>
          <w:color w:val="262626" w:themeColor="text1" w:themeTint="D9"/>
        </w:rPr>
        <w:t>nejsou objektivně splnitelné (např. z důvodu existence tzv. Vyšší moci)</w:t>
      </w:r>
      <w:r w:rsidRPr="00B77407">
        <w:rPr>
          <w:rFonts w:cs="Arial"/>
          <w:color w:val="262626" w:themeColor="text1" w:themeTint="D9"/>
        </w:rPr>
        <w:t>, m</w:t>
      </w:r>
      <w:r w:rsidR="003408BE" w:rsidRPr="00B77407">
        <w:rPr>
          <w:rFonts w:cs="Arial"/>
          <w:color w:val="262626" w:themeColor="text1" w:themeTint="D9"/>
        </w:rPr>
        <w:t>á</w:t>
      </w:r>
      <w:r w:rsidRPr="00B77407">
        <w:rPr>
          <w:rFonts w:cs="Arial"/>
          <w:color w:val="262626" w:themeColor="text1" w:themeTint="D9"/>
        </w:rPr>
        <w:t xml:space="preserve"> Dodavatel povinnost na tuto skutečnost neprodleně upozornit Objednatele</w:t>
      </w:r>
      <w:r w:rsidR="00BB090A">
        <w:rPr>
          <w:rFonts w:cs="Arial"/>
          <w:color w:val="262626" w:themeColor="text1" w:themeTint="D9"/>
        </w:rPr>
        <w:t xml:space="preserve"> a objektivní nesplnitelnost podmínek</w:t>
      </w:r>
      <w:r w:rsidR="00BB090A" w:rsidRPr="0006321B">
        <w:rPr>
          <w:rFonts w:cs="Arial"/>
          <w:color w:val="262626" w:themeColor="text1" w:themeTint="D9"/>
        </w:rPr>
        <w:t xml:space="preserve"> </w:t>
      </w:r>
      <w:r w:rsidR="00BB090A">
        <w:rPr>
          <w:rFonts w:cs="Arial"/>
          <w:color w:val="262626" w:themeColor="text1" w:themeTint="D9"/>
        </w:rPr>
        <w:t>prokázat</w:t>
      </w:r>
      <w:r w:rsidRPr="00B77407">
        <w:rPr>
          <w:rFonts w:cs="Arial"/>
          <w:color w:val="262626" w:themeColor="text1" w:themeTint="D9"/>
        </w:rPr>
        <w:t>. Objednatel je poté oprávněn vystavit novou Výzvu</w:t>
      </w:r>
      <w:r w:rsidR="00BB090A">
        <w:rPr>
          <w:rFonts w:cs="Arial"/>
          <w:color w:val="262626" w:themeColor="text1" w:themeTint="D9"/>
        </w:rPr>
        <w:t xml:space="preserve"> nebo podmínky Výzvy</w:t>
      </w:r>
      <w:r w:rsidR="00BB090A" w:rsidRPr="00531504">
        <w:rPr>
          <w:rFonts w:cs="Arial"/>
          <w:color w:val="262626" w:themeColor="text1" w:themeTint="D9"/>
        </w:rPr>
        <w:t xml:space="preserve"> </w:t>
      </w:r>
      <w:r w:rsidR="00BB090A">
        <w:rPr>
          <w:rFonts w:cs="Arial"/>
          <w:color w:val="262626" w:themeColor="text1" w:themeTint="D9"/>
        </w:rPr>
        <w:t>upravit</w:t>
      </w:r>
      <w:r w:rsidRPr="00B77407">
        <w:rPr>
          <w:rFonts w:cs="Arial"/>
          <w:color w:val="262626" w:themeColor="text1" w:themeTint="D9"/>
        </w:rPr>
        <w:t>.</w:t>
      </w:r>
    </w:p>
    <w:p w14:paraId="4A00D8B0" w14:textId="5080D4CC" w:rsidR="00560680"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Dodavatel </w:t>
      </w:r>
      <w:r w:rsidR="000912CA" w:rsidRPr="00B77407">
        <w:rPr>
          <w:rFonts w:cs="Arial"/>
          <w:color w:val="262626" w:themeColor="text1" w:themeTint="D9"/>
        </w:rPr>
        <w:t>je</w:t>
      </w:r>
      <w:r w:rsidRPr="00B77407">
        <w:rPr>
          <w:rFonts w:cs="Arial"/>
          <w:color w:val="262626" w:themeColor="text1" w:themeTint="D9"/>
        </w:rPr>
        <w:t xml:space="preserve"> povin</w:t>
      </w:r>
      <w:r w:rsidR="000912CA" w:rsidRPr="00B77407">
        <w:rPr>
          <w:rFonts w:cs="Arial"/>
          <w:color w:val="262626" w:themeColor="text1" w:themeTint="D9"/>
        </w:rPr>
        <w:t>e</w:t>
      </w:r>
      <w:r w:rsidRPr="00B77407">
        <w:rPr>
          <w:rFonts w:cs="Arial"/>
          <w:color w:val="262626" w:themeColor="text1" w:themeTint="D9"/>
        </w:rPr>
        <w:t xml:space="preserve">n doručit Objednateli ve lhůtě stanovené ve Výzvě </w:t>
      </w:r>
      <w:r w:rsidR="000912CA" w:rsidRPr="00B77407">
        <w:rPr>
          <w:rFonts w:cs="Arial"/>
          <w:color w:val="262626" w:themeColor="text1" w:themeTint="D9"/>
        </w:rPr>
        <w:t>svou</w:t>
      </w:r>
      <w:r w:rsidRPr="00B77407">
        <w:rPr>
          <w:rFonts w:cs="Arial"/>
          <w:color w:val="262626" w:themeColor="text1" w:themeTint="D9"/>
        </w:rPr>
        <w:t xml:space="preserve"> nabídk</w:t>
      </w:r>
      <w:r w:rsidR="000912CA" w:rsidRPr="00B77407">
        <w:rPr>
          <w:rFonts w:cs="Arial"/>
          <w:color w:val="262626" w:themeColor="text1" w:themeTint="D9"/>
        </w:rPr>
        <w:t>u</w:t>
      </w:r>
      <w:r w:rsidR="00E55402" w:rsidRPr="00B77407">
        <w:rPr>
          <w:rFonts w:cs="Arial"/>
          <w:color w:val="262626" w:themeColor="text1" w:themeTint="D9"/>
        </w:rPr>
        <w:t>, která</w:t>
      </w:r>
      <w:r w:rsidR="00451EFD" w:rsidRPr="00B77407">
        <w:rPr>
          <w:rFonts w:cs="Arial"/>
          <w:color w:val="262626" w:themeColor="text1" w:themeTint="D9"/>
        </w:rPr>
        <w:t> </w:t>
      </w:r>
      <w:r w:rsidR="00E55402" w:rsidRPr="00B77407">
        <w:rPr>
          <w:rFonts w:cs="Arial"/>
          <w:color w:val="262626" w:themeColor="text1" w:themeTint="D9"/>
        </w:rPr>
        <w:t>bude obsahovat minimálně</w:t>
      </w:r>
      <w:r w:rsidRPr="00B77407">
        <w:rPr>
          <w:rFonts w:cs="Arial"/>
          <w:color w:val="262626" w:themeColor="text1" w:themeTint="D9"/>
        </w:rPr>
        <w:t xml:space="preserve"> </w:t>
      </w:r>
      <w:r w:rsidR="005C695F" w:rsidRPr="00B77407">
        <w:rPr>
          <w:rFonts w:cs="Arial"/>
          <w:color w:val="262626" w:themeColor="text1" w:themeTint="D9"/>
        </w:rPr>
        <w:t xml:space="preserve">vyplněný a podepsaný </w:t>
      </w:r>
      <w:r w:rsidRPr="00B77407">
        <w:rPr>
          <w:rFonts w:cs="Arial"/>
          <w:color w:val="262626" w:themeColor="text1" w:themeTint="D9"/>
        </w:rPr>
        <w:t>návrh</w:t>
      </w:r>
      <w:r w:rsidRPr="00B77407" w:rsidDel="003D17A7">
        <w:rPr>
          <w:rFonts w:cs="Arial"/>
          <w:color w:val="262626" w:themeColor="text1" w:themeTint="D9"/>
        </w:rPr>
        <w:t xml:space="preserve"> </w:t>
      </w:r>
      <w:r w:rsidRPr="00B77407">
        <w:rPr>
          <w:rFonts w:cs="Arial"/>
          <w:color w:val="262626" w:themeColor="text1" w:themeTint="D9"/>
        </w:rPr>
        <w:t xml:space="preserve">Dílčí </w:t>
      </w:r>
      <w:r w:rsidR="001B5A0D" w:rsidRPr="00B77407">
        <w:rPr>
          <w:rFonts w:cs="Arial"/>
          <w:color w:val="262626" w:themeColor="text1" w:themeTint="D9"/>
        </w:rPr>
        <w:t>smlouvy</w:t>
      </w:r>
      <w:r w:rsidRPr="00B77407">
        <w:rPr>
          <w:rFonts w:cs="Arial"/>
          <w:color w:val="262626" w:themeColor="text1" w:themeTint="D9"/>
        </w:rPr>
        <w:t xml:space="preserve"> </w:t>
      </w:r>
      <w:r w:rsidR="00B607C3" w:rsidRPr="00B77407">
        <w:rPr>
          <w:rFonts w:cs="Arial"/>
          <w:color w:val="262626" w:themeColor="text1" w:themeTint="D9"/>
        </w:rPr>
        <w:t>dle Výzvy, popř.</w:t>
      </w:r>
      <w:r w:rsidR="00451EFD" w:rsidRPr="00B77407">
        <w:rPr>
          <w:rFonts w:cs="Arial"/>
          <w:color w:val="262626" w:themeColor="text1" w:themeTint="D9"/>
        </w:rPr>
        <w:t> </w:t>
      </w:r>
      <w:r w:rsidR="00B607C3" w:rsidRPr="00B77407">
        <w:rPr>
          <w:rFonts w:cs="Arial"/>
          <w:color w:val="262626" w:themeColor="text1" w:themeTint="D9"/>
        </w:rPr>
        <w:t xml:space="preserve">další náležitosti stanovené Výzvou </w:t>
      </w:r>
      <w:r w:rsidRPr="00B77407">
        <w:rPr>
          <w:rFonts w:cs="Arial"/>
          <w:color w:val="262626" w:themeColor="text1" w:themeTint="D9"/>
        </w:rPr>
        <w:t>(dále jen „</w:t>
      </w:r>
      <w:r w:rsidRPr="00B77407">
        <w:rPr>
          <w:rFonts w:cs="Arial"/>
          <w:b/>
          <w:color w:val="262626" w:themeColor="text1" w:themeTint="D9"/>
        </w:rPr>
        <w:t>Nabídka</w:t>
      </w:r>
      <w:r w:rsidRPr="00B77407">
        <w:rPr>
          <w:rFonts w:cs="Arial"/>
          <w:color w:val="262626" w:themeColor="text1" w:themeTint="D9"/>
        </w:rPr>
        <w:t>“)</w:t>
      </w:r>
      <w:bookmarkStart w:id="1" w:name="_Ref13490677"/>
      <w:r w:rsidR="00F1703F" w:rsidRPr="00B77407">
        <w:rPr>
          <w:rFonts w:cs="Arial"/>
          <w:color w:val="262626" w:themeColor="text1" w:themeTint="D9"/>
        </w:rPr>
        <w:t xml:space="preserve"> nebo do dvou (2) pracovních dnů od doručení Výzvy písemně požádat Objednatele o prodloužení lhůty pro předložení Nabídky. Objednatel je oprávněn žádosti o prodloužení lhůty k předložení Nabídky nevyhovět. Nevyhoví-li Objednatel žádosti o prodloužení lhůty k předložení Nabídky, je</w:t>
      </w:r>
      <w:r w:rsidR="00451EFD" w:rsidRPr="00B77407">
        <w:rPr>
          <w:rFonts w:cs="Arial"/>
          <w:color w:val="262626" w:themeColor="text1" w:themeTint="D9"/>
        </w:rPr>
        <w:t> </w:t>
      </w:r>
      <w:r w:rsidR="00F1703F" w:rsidRPr="00B77407">
        <w:rPr>
          <w:rFonts w:cs="Arial"/>
          <w:color w:val="262626" w:themeColor="text1" w:themeTint="D9"/>
        </w:rPr>
        <w:t xml:space="preserve">Dodavatel povinen doručit Objednateli Nabídku ve lhůtě stanovené ve Výzvě. </w:t>
      </w:r>
    </w:p>
    <w:p w14:paraId="7D4B37B6" w14:textId="2B5DD75A" w:rsidR="00F1703F" w:rsidRPr="00B77407" w:rsidRDefault="00F1703F" w:rsidP="00135671">
      <w:pPr>
        <w:pStyle w:val="Odstavecseseznamem"/>
        <w:numPr>
          <w:ilvl w:val="0"/>
          <w:numId w:val="0"/>
        </w:numPr>
        <w:suppressAutoHyphens/>
        <w:autoSpaceDN w:val="0"/>
        <w:spacing w:before="120" w:after="120"/>
        <w:ind w:left="737" w:right="0"/>
        <w:contextualSpacing w:val="0"/>
        <w:jc w:val="both"/>
        <w:textAlignment w:val="baseline"/>
        <w:rPr>
          <w:rFonts w:cs="Arial"/>
          <w:color w:val="262626" w:themeColor="text1" w:themeTint="D9"/>
        </w:rPr>
      </w:pPr>
      <w:r w:rsidRPr="0086722D">
        <w:rPr>
          <w:rFonts w:cs="Arial"/>
          <w:color w:val="404040" w:themeColor="text1" w:themeTint="BF"/>
        </w:rPr>
        <w:t>Nabídka Dodavatele n</w:t>
      </w:r>
      <w:r w:rsidRPr="00B77407">
        <w:rPr>
          <w:rFonts w:cs="Arial"/>
          <w:color w:val="262626" w:themeColor="text1" w:themeTint="D9"/>
        </w:rPr>
        <w:t xml:space="preserve">esmí být v rozporu s touto </w:t>
      </w:r>
      <w:r w:rsidR="00D81507" w:rsidRPr="00B77407">
        <w:rPr>
          <w:rFonts w:cs="Arial"/>
          <w:color w:val="262626" w:themeColor="text1" w:themeTint="D9"/>
        </w:rPr>
        <w:t>Dohodou</w:t>
      </w:r>
      <w:r w:rsidR="008163BD" w:rsidRPr="00B77407">
        <w:rPr>
          <w:rFonts w:cs="Arial"/>
          <w:color w:val="262626" w:themeColor="text1" w:themeTint="D9"/>
        </w:rPr>
        <w:t>,</w:t>
      </w:r>
      <w:r w:rsidRPr="00B77407">
        <w:rPr>
          <w:rFonts w:cs="Arial"/>
          <w:color w:val="262626" w:themeColor="text1" w:themeTint="D9"/>
        </w:rPr>
        <w:t xml:space="preserve"> Výzvou</w:t>
      </w:r>
      <w:r w:rsidR="008163BD" w:rsidRPr="00B77407">
        <w:rPr>
          <w:rFonts w:cs="Arial"/>
          <w:color w:val="262626" w:themeColor="text1" w:themeTint="D9"/>
        </w:rPr>
        <w:t xml:space="preserve"> nebo platnými právními předpisy</w:t>
      </w:r>
      <w:r w:rsidRPr="00B77407">
        <w:rPr>
          <w:rFonts w:cs="Arial"/>
          <w:color w:val="262626" w:themeColor="text1" w:themeTint="D9"/>
        </w:rPr>
        <w:t>. Dodavatel není oprávněn navrhnout v Nabídce podmínky, které budou pro</w:t>
      </w:r>
      <w:r w:rsidR="003847FA">
        <w:rPr>
          <w:rFonts w:cs="Arial"/>
          <w:color w:val="262626" w:themeColor="text1" w:themeTint="D9"/>
        </w:rPr>
        <w:t> </w:t>
      </w:r>
      <w:r w:rsidRPr="00B77407">
        <w:rPr>
          <w:rFonts w:cs="Arial"/>
          <w:color w:val="262626" w:themeColor="text1" w:themeTint="D9"/>
        </w:rPr>
        <w:t xml:space="preserve">Objednatele méně výhodné v porovnání s touto </w:t>
      </w:r>
      <w:r w:rsidR="004F7A2A" w:rsidRPr="00B77407">
        <w:rPr>
          <w:rFonts w:cs="Arial"/>
          <w:color w:val="262626" w:themeColor="text1" w:themeTint="D9"/>
        </w:rPr>
        <w:t>Dohodou</w:t>
      </w:r>
      <w:r w:rsidRPr="00B77407">
        <w:rPr>
          <w:rFonts w:cs="Arial"/>
          <w:color w:val="262626" w:themeColor="text1" w:themeTint="D9"/>
        </w:rPr>
        <w:t>. V případě, že Nabídka bude obsahovat vady, je Objednatel povinen o tom Dodavatele písemně informovat včetně označení těch částí Nabídky, které vady obsahují, a včetně lhůty pro opětovné doručení opravené</w:t>
      </w:r>
      <w:r w:rsidR="00D81507" w:rsidRPr="00B77407">
        <w:rPr>
          <w:rFonts w:cs="Arial"/>
          <w:color w:val="262626" w:themeColor="text1" w:themeTint="D9"/>
        </w:rPr>
        <w:t xml:space="preserve"> </w:t>
      </w:r>
      <w:r w:rsidRPr="00B77407">
        <w:rPr>
          <w:rFonts w:cs="Arial"/>
          <w:color w:val="262626" w:themeColor="text1" w:themeTint="D9"/>
        </w:rPr>
        <w:t>/</w:t>
      </w:r>
      <w:r w:rsidR="00D81507" w:rsidRPr="00B77407">
        <w:rPr>
          <w:rFonts w:cs="Arial"/>
          <w:color w:val="262626" w:themeColor="text1" w:themeTint="D9"/>
        </w:rPr>
        <w:t xml:space="preserve"> </w:t>
      </w:r>
      <w:r w:rsidRPr="00B77407">
        <w:rPr>
          <w:rFonts w:cs="Arial"/>
          <w:color w:val="262626" w:themeColor="text1" w:themeTint="D9"/>
        </w:rPr>
        <w:t>doplněné Nabídky. Dodavatel je</w:t>
      </w:r>
      <w:r w:rsidR="00451EFD" w:rsidRPr="00B77407">
        <w:rPr>
          <w:rFonts w:cs="Arial"/>
          <w:color w:val="262626" w:themeColor="text1" w:themeTint="D9"/>
        </w:rPr>
        <w:t> </w:t>
      </w:r>
      <w:r w:rsidRPr="00B77407">
        <w:rPr>
          <w:rFonts w:cs="Arial"/>
          <w:color w:val="262626" w:themeColor="text1" w:themeTint="D9"/>
        </w:rPr>
        <w:t>povinen odstranit případné vady Nabídky, které</w:t>
      </w:r>
      <w:r w:rsidR="00E36B48">
        <w:rPr>
          <w:rFonts w:cs="Arial"/>
          <w:color w:val="262626" w:themeColor="text1" w:themeTint="D9"/>
        </w:rPr>
        <w:t> </w:t>
      </w:r>
      <w:r w:rsidRPr="00B77407">
        <w:rPr>
          <w:rFonts w:cs="Arial"/>
          <w:color w:val="262626" w:themeColor="text1" w:themeTint="D9"/>
        </w:rPr>
        <w:t>budou řádně specifikované Objednatelem a nabídku opětovně předložit Objednateli.</w:t>
      </w:r>
      <w:bookmarkEnd w:id="1"/>
      <w:r w:rsidR="0074467A" w:rsidRPr="00B77407">
        <w:rPr>
          <w:rFonts w:cs="Arial"/>
          <w:color w:val="262626" w:themeColor="text1" w:themeTint="D9"/>
        </w:rPr>
        <w:t xml:space="preserve"> Objednatel je oprávněn provádět změny Výzvy či</w:t>
      </w:r>
      <w:r w:rsidR="00451EFD" w:rsidRPr="00B77407">
        <w:rPr>
          <w:rFonts w:cs="Arial"/>
          <w:color w:val="262626" w:themeColor="text1" w:themeTint="D9"/>
        </w:rPr>
        <w:t> </w:t>
      </w:r>
      <w:r w:rsidR="0074467A" w:rsidRPr="00B77407">
        <w:rPr>
          <w:rFonts w:cs="Arial"/>
          <w:color w:val="262626" w:themeColor="text1" w:themeTint="D9"/>
        </w:rPr>
        <w:t>Výzvu zrušit, a to i bez udání důvodu.</w:t>
      </w:r>
    </w:p>
    <w:p w14:paraId="4C65FF2F" w14:textId="01A3FE8A" w:rsidR="0026747A" w:rsidRPr="00B77407" w:rsidRDefault="009B3CC5"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Nabídka je neodvolatelným návrhem na uzavření Dílčí </w:t>
      </w:r>
      <w:r w:rsidR="001B5A0D" w:rsidRPr="00B77407">
        <w:rPr>
          <w:rFonts w:cs="Arial"/>
          <w:color w:val="262626" w:themeColor="text1" w:themeTint="D9"/>
        </w:rPr>
        <w:t>smlouvy</w:t>
      </w:r>
      <w:r w:rsidRPr="00B77407">
        <w:rPr>
          <w:rFonts w:cs="Arial"/>
          <w:color w:val="262626" w:themeColor="text1" w:themeTint="D9"/>
        </w:rPr>
        <w:t xml:space="preserve"> o poskytnutí Plnění. </w:t>
      </w:r>
      <w:r w:rsidR="0026747A" w:rsidRPr="00B77407">
        <w:rPr>
          <w:rFonts w:cs="Arial"/>
          <w:color w:val="262626" w:themeColor="text1" w:themeTint="D9"/>
        </w:rPr>
        <w:t xml:space="preserve">Objednatel </w:t>
      </w:r>
      <w:r w:rsidR="001C6D95">
        <w:rPr>
          <w:rFonts w:cs="Arial"/>
          <w:color w:val="262626" w:themeColor="text1" w:themeTint="D9"/>
        </w:rPr>
        <w:t xml:space="preserve">je </w:t>
      </w:r>
      <w:r w:rsidR="0026747A" w:rsidRPr="00B77407">
        <w:rPr>
          <w:rFonts w:cs="Arial"/>
          <w:color w:val="262626" w:themeColor="text1" w:themeTint="D9"/>
        </w:rPr>
        <w:t>oprávněn, nikoliv však povinen</w:t>
      </w:r>
      <w:r w:rsidR="00DB6700">
        <w:rPr>
          <w:rFonts w:cs="Arial"/>
          <w:color w:val="262626" w:themeColor="text1" w:themeTint="D9"/>
        </w:rPr>
        <w:t xml:space="preserve"> návrh </w:t>
      </w:r>
      <w:r w:rsidR="00C26DCC">
        <w:rPr>
          <w:rFonts w:cs="Arial"/>
          <w:color w:val="262626" w:themeColor="text1" w:themeTint="D9"/>
        </w:rPr>
        <w:t xml:space="preserve">z Nabídky </w:t>
      </w:r>
      <w:r w:rsidR="00DB6700">
        <w:rPr>
          <w:rFonts w:cs="Arial"/>
          <w:color w:val="262626" w:themeColor="text1" w:themeTint="D9"/>
        </w:rPr>
        <w:t>přijmout. Může rovněž</w:t>
      </w:r>
      <w:r w:rsidR="0026747A" w:rsidRPr="00B77407">
        <w:rPr>
          <w:rFonts w:cs="Arial"/>
          <w:color w:val="262626" w:themeColor="text1" w:themeTint="D9"/>
        </w:rPr>
        <w:t xml:space="preserve"> předložit Dodavateli k uzavření návrh Dílčí </w:t>
      </w:r>
      <w:r w:rsidR="00846B78">
        <w:rPr>
          <w:rFonts w:cs="Arial"/>
          <w:color w:val="262626" w:themeColor="text1" w:themeTint="D9"/>
        </w:rPr>
        <w:t xml:space="preserve">smlouvy </w:t>
      </w:r>
      <w:r w:rsidR="00C26DCC">
        <w:rPr>
          <w:rFonts w:cs="Arial"/>
          <w:color w:val="262626" w:themeColor="text1" w:themeTint="D9"/>
        </w:rPr>
        <w:t xml:space="preserve">s obsahem </w:t>
      </w:r>
      <w:r w:rsidR="0026747A" w:rsidRPr="00B77407">
        <w:rPr>
          <w:rFonts w:cs="Arial"/>
          <w:color w:val="262626" w:themeColor="text1" w:themeTint="D9"/>
        </w:rPr>
        <w:t>dle Výzvy a Nabídky</w:t>
      </w:r>
      <w:r w:rsidR="00C26DCC">
        <w:rPr>
          <w:rFonts w:cs="Arial"/>
          <w:color w:val="262626" w:themeColor="text1" w:themeTint="D9"/>
        </w:rPr>
        <w:t xml:space="preserve"> (zejm.</w:t>
      </w:r>
      <w:r w:rsidR="00867E59">
        <w:rPr>
          <w:rFonts w:cs="Arial"/>
          <w:color w:val="262626" w:themeColor="text1" w:themeTint="D9"/>
        </w:rPr>
        <w:t> </w:t>
      </w:r>
      <w:r w:rsidR="00C26DCC">
        <w:rPr>
          <w:rFonts w:cs="Arial"/>
          <w:color w:val="262626" w:themeColor="text1" w:themeTint="D9"/>
        </w:rPr>
        <w:t xml:space="preserve">při potřebě doplnění formálních </w:t>
      </w:r>
      <w:r w:rsidR="000143EC">
        <w:rPr>
          <w:rFonts w:cs="Arial"/>
          <w:color w:val="262626" w:themeColor="text1" w:themeTint="D9"/>
        </w:rPr>
        <w:t>náležitostí</w:t>
      </w:r>
      <w:r w:rsidR="00BD2503">
        <w:rPr>
          <w:rFonts w:cs="Arial"/>
          <w:color w:val="262626" w:themeColor="text1" w:themeTint="D9"/>
        </w:rPr>
        <w:t>)</w:t>
      </w:r>
      <w:r w:rsidR="0026747A" w:rsidRPr="00B77407">
        <w:rPr>
          <w:rFonts w:cs="Arial"/>
          <w:color w:val="262626" w:themeColor="text1" w:themeTint="D9"/>
        </w:rPr>
        <w:t>. Takto předložený návrh Dílčí smlouvy je</w:t>
      </w:r>
      <w:r w:rsidR="00867E59">
        <w:rPr>
          <w:rFonts w:cs="Arial"/>
          <w:color w:val="262626" w:themeColor="text1" w:themeTint="D9"/>
        </w:rPr>
        <w:t> </w:t>
      </w:r>
      <w:r w:rsidR="0026747A" w:rsidRPr="00B77407">
        <w:rPr>
          <w:rFonts w:cs="Arial"/>
          <w:color w:val="262626" w:themeColor="text1" w:themeTint="D9"/>
        </w:rPr>
        <w:t xml:space="preserve">Dodavatel povinen podepsat nejpozději do tří (3) pracovních dnů od jeho doručení Dodavateli. </w:t>
      </w:r>
    </w:p>
    <w:p w14:paraId="7FFB93AC" w14:textId="2A26FE86" w:rsidR="0026747A" w:rsidRPr="0086722D" w:rsidRDefault="0026747A" w:rsidP="00135671">
      <w:pPr>
        <w:pStyle w:val="Odstavecseseznamem"/>
        <w:numPr>
          <w:ilvl w:val="0"/>
          <w:numId w:val="0"/>
        </w:numPr>
        <w:suppressAutoHyphens/>
        <w:autoSpaceDN w:val="0"/>
        <w:spacing w:before="120" w:after="120"/>
        <w:ind w:left="737" w:right="0"/>
        <w:contextualSpacing w:val="0"/>
        <w:jc w:val="both"/>
        <w:textAlignment w:val="baseline"/>
        <w:rPr>
          <w:rFonts w:cs="Arial"/>
          <w:color w:val="404040" w:themeColor="text1" w:themeTint="BF"/>
        </w:rPr>
      </w:pPr>
      <w:r w:rsidRPr="0086722D">
        <w:rPr>
          <w:rFonts w:cs="Arial"/>
          <w:color w:val="404040" w:themeColor="text1" w:themeTint="BF"/>
        </w:rPr>
        <w:t>Okamžikem podpisu návrhu Dílčí smlouvy oběma Smluvními stranami dojde mezi Objednatelem a Dodavatelem k uzavření Dílčí smlouvy o dodání / poskytnutí / poskytování Plnění, jež se řídí podmínkami, které jsou stanoveny v této Dohodě a Dílčí smlouvě.</w:t>
      </w:r>
    </w:p>
    <w:p w14:paraId="3120CA38" w14:textId="6E736F45" w:rsidR="001A64FF" w:rsidRPr="0086722D" w:rsidRDefault="00AC794B" w:rsidP="00135671">
      <w:pPr>
        <w:pStyle w:val="Odstavecseseznamem"/>
        <w:numPr>
          <w:ilvl w:val="1"/>
          <w:numId w:val="23"/>
        </w:numPr>
        <w:suppressAutoHyphens/>
        <w:autoSpaceDN w:val="0"/>
        <w:spacing w:before="120" w:after="120"/>
        <w:ind w:right="0"/>
        <w:contextualSpacing w:val="0"/>
        <w:jc w:val="both"/>
        <w:textAlignment w:val="baseline"/>
        <w:rPr>
          <w:rFonts w:cs="Arial"/>
          <w:color w:val="404040" w:themeColor="text1" w:themeTint="BF"/>
        </w:rPr>
      </w:pPr>
      <w:r w:rsidRPr="0086722D">
        <w:rPr>
          <w:rFonts w:cs="Arial"/>
          <w:color w:val="404040" w:themeColor="text1" w:themeTint="BF"/>
        </w:rPr>
        <w:lastRenderedPageBreak/>
        <w:t>Pokud Nabídka Dodavatele nebude splňovat požadavky stanovené ve</w:t>
      </w:r>
      <w:r w:rsidR="0040490C" w:rsidRPr="0086722D">
        <w:rPr>
          <w:rFonts w:cs="Arial"/>
          <w:color w:val="404040" w:themeColor="text1" w:themeTint="BF"/>
        </w:rPr>
        <w:t> </w:t>
      </w:r>
      <w:r w:rsidRPr="0086722D">
        <w:rPr>
          <w:rFonts w:cs="Arial"/>
          <w:color w:val="404040" w:themeColor="text1" w:themeTint="BF"/>
        </w:rPr>
        <w:t xml:space="preserve">Výzvě nebo v této </w:t>
      </w:r>
      <w:r w:rsidR="00D81507" w:rsidRPr="0086722D">
        <w:rPr>
          <w:rFonts w:cs="Arial"/>
          <w:color w:val="404040" w:themeColor="text1" w:themeTint="BF"/>
        </w:rPr>
        <w:t>Dohodě</w:t>
      </w:r>
      <w:r w:rsidRPr="0086722D">
        <w:rPr>
          <w:rFonts w:cs="Arial"/>
          <w:color w:val="404040" w:themeColor="text1" w:themeTint="BF"/>
        </w:rPr>
        <w:t xml:space="preserve">, bude v rozporu s platnými právními předpisy nebo bude obsahovat mimořádně nízkou nabídkovou cenu dle ZZVZ, je Objednatel oprávněn vyžádat si od Dodavatele příslušné vysvětlení, zdůvodnění nebo doplnění Nabídky. </w:t>
      </w:r>
    </w:p>
    <w:p w14:paraId="51FA90AC" w14:textId="0F0398A1" w:rsidR="001A64FF"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Dodavatel j</w:t>
      </w:r>
      <w:r w:rsidR="00CE1A3D" w:rsidRPr="00B77407">
        <w:rPr>
          <w:rFonts w:cs="Arial"/>
          <w:color w:val="262626" w:themeColor="text1" w:themeTint="D9"/>
        </w:rPr>
        <w:t>e</w:t>
      </w:r>
      <w:r w:rsidRPr="00B77407">
        <w:rPr>
          <w:rFonts w:cs="Arial"/>
          <w:color w:val="262626" w:themeColor="text1" w:themeTint="D9"/>
        </w:rPr>
        <w:t xml:space="preserve"> povin</w:t>
      </w:r>
      <w:r w:rsidR="00CE1A3D" w:rsidRPr="00B77407">
        <w:rPr>
          <w:rFonts w:cs="Arial"/>
          <w:color w:val="262626" w:themeColor="text1" w:themeTint="D9"/>
        </w:rPr>
        <w:t>e</w:t>
      </w:r>
      <w:r w:rsidRPr="00B77407">
        <w:rPr>
          <w:rFonts w:cs="Arial"/>
          <w:color w:val="262626" w:themeColor="text1" w:themeTint="D9"/>
        </w:rPr>
        <w:t>n nabídnout v každé své Nabídce jednotkovou cenu v</w:t>
      </w:r>
      <w:r w:rsidR="00E06749" w:rsidRPr="00B77407">
        <w:rPr>
          <w:rFonts w:cs="Arial"/>
          <w:color w:val="262626" w:themeColor="text1" w:themeTint="D9"/>
        </w:rPr>
        <w:t xml:space="preserve"> maximální</w:t>
      </w:r>
      <w:r w:rsidRPr="00B77407">
        <w:rPr>
          <w:rFonts w:cs="Arial"/>
          <w:color w:val="262626" w:themeColor="text1" w:themeTint="D9"/>
        </w:rPr>
        <w:t xml:space="preserve"> výši odpovídající té, kterou uvedl ve své nabídce v rámci Zadávacího řízení na uzavření této</w:t>
      </w:r>
      <w:r w:rsidR="00D81507" w:rsidRPr="00B77407">
        <w:rPr>
          <w:rFonts w:cs="Arial"/>
          <w:color w:val="262626" w:themeColor="text1" w:themeTint="D9"/>
        </w:rPr>
        <w:t> Dohody</w:t>
      </w:r>
      <w:r w:rsidR="0040490C" w:rsidRPr="00B77407">
        <w:rPr>
          <w:rFonts w:cs="Arial"/>
          <w:color w:val="262626" w:themeColor="text1" w:themeTint="D9"/>
        </w:rPr>
        <w:t xml:space="preserve">. V rámci Nabídky </w:t>
      </w:r>
      <w:r w:rsidR="00CE1A3D" w:rsidRPr="00B77407">
        <w:rPr>
          <w:rFonts w:cs="Arial"/>
          <w:color w:val="262626" w:themeColor="text1" w:themeTint="D9"/>
        </w:rPr>
        <w:t>je</w:t>
      </w:r>
      <w:r w:rsidR="0040490C" w:rsidRPr="00B77407">
        <w:rPr>
          <w:rFonts w:cs="Arial"/>
          <w:color w:val="262626" w:themeColor="text1" w:themeTint="D9"/>
        </w:rPr>
        <w:t xml:space="preserve"> Dodavatel oprávněn nabídnout jednotkové ceny </w:t>
      </w:r>
      <w:r w:rsidRPr="00B77407">
        <w:rPr>
          <w:rFonts w:cs="Arial"/>
          <w:color w:val="262626" w:themeColor="text1" w:themeTint="D9"/>
        </w:rPr>
        <w:t>nižší</w:t>
      </w:r>
      <w:r w:rsidR="0040490C" w:rsidRPr="00B77407">
        <w:rPr>
          <w:rFonts w:cs="Arial"/>
          <w:color w:val="262626" w:themeColor="text1" w:themeTint="D9"/>
        </w:rPr>
        <w:t>, než</w:t>
      </w:r>
      <w:r w:rsidR="00DA6BE7" w:rsidRPr="00B77407">
        <w:rPr>
          <w:rFonts w:cs="Arial"/>
          <w:color w:val="262626" w:themeColor="text1" w:themeTint="D9"/>
        </w:rPr>
        <w:t> </w:t>
      </w:r>
      <w:r w:rsidR="0040490C" w:rsidRPr="00B77407">
        <w:rPr>
          <w:rFonts w:cs="Arial"/>
          <w:color w:val="262626" w:themeColor="text1" w:themeTint="D9"/>
        </w:rPr>
        <w:t>které jsou uvedeny v </w:t>
      </w:r>
      <w:r w:rsidR="00E84F62" w:rsidRPr="00B77407">
        <w:rPr>
          <w:rFonts w:cs="Arial"/>
          <w:color w:val="262626" w:themeColor="text1" w:themeTint="D9"/>
        </w:rPr>
        <w:t xml:space="preserve">Příloze č. </w:t>
      </w:r>
      <w:r w:rsidR="003A5266">
        <w:rPr>
          <w:rFonts w:cs="Arial"/>
          <w:color w:val="262626" w:themeColor="text1" w:themeTint="D9"/>
        </w:rPr>
        <w:t>2</w:t>
      </w:r>
      <w:r w:rsidR="00E84F62" w:rsidRPr="00B77407">
        <w:rPr>
          <w:rFonts w:cs="Arial"/>
          <w:color w:val="262626" w:themeColor="text1" w:themeTint="D9"/>
        </w:rPr>
        <w:t xml:space="preserve"> </w:t>
      </w:r>
      <w:r w:rsidR="00E80483" w:rsidRPr="00B77407">
        <w:rPr>
          <w:rFonts w:cs="Arial"/>
          <w:color w:val="262626" w:themeColor="text1" w:themeTint="D9"/>
        </w:rPr>
        <w:t>Dohody</w:t>
      </w:r>
      <w:r w:rsidRPr="00B77407">
        <w:rPr>
          <w:rFonts w:cs="Arial"/>
          <w:color w:val="262626" w:themeColor="text1" w:themeTint="D9"/>
        </w:rPr>
        <w:t>.</w:t>
      </w:r>
    </w:p>
    <w:p w14:paraId="5AA52DDB"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Dílčí </w:t>
      </w:r>
      <w:r w:rsidR="001B5A0D" w:rsidRPr="00B77407">
        <w:rPr>
          <w:rFonts w:cs="Arial"/>
          <w:color w:val="262626" w:themeColor="text1" w:themeTint="D9"/>
        </w:rPr>
        <w:t>smlouva</w:t>
      </w:r>
      <w:r w:rsidRPr="00B77407">
        <w:rPr>
          <w:rFonts w:cs="Arial"/>
          <w:color w:val="262626" w:themeColor="text1" w:themeTint="D9"/>
        </w:rPr>
        <w:t xml:space="preserve"> zaniká řádným a včasným splněním nebo z důvodů uvedených v této </w:t>
      </w:r>
      <w:r w:rsidR="00B30B61" w:rsidRPr="00B77407">
        <w:rPr>
          <w:rFonts w:cs="Arial"/>
          <w:color w:val="262626" w:themeColor="text1" w:themeTint="D9"/>
        </w:rPr>
        <w:t xml:space="preserve">Dohodě </w:t>
      </w:r>
      <w:r w:rsidRPr="00B77407">
        <w:rPr>
          <w:rFonts w:cs="Arial"/>
          <w:color w:val="262626" w:themeColor="text1" w:themeTint="D9"/>
        </w:rPr>
        <w:t xml:space="preserve">či </w:t>
      </w:r>
      <w:r w:rsidR="003C44BD" w:rsidRPr="00B77407">
        <w:rPr>
          <w:rFonts w:cs="Arial"/>
          <w:color w:val="262626" w:themeColor="text1" w:themeTint="D9"/>
        </w:rPr>
        <w:t>O</w:t>
      </w:r>
      <w:r w:rsidRPr="00B77407">
        <w:rPr>
          <w:rFonts w:cs="Arial"/>
          <w:color w:val="262626" w:themeColor="text1" w:themeTint="D9"/>
        </w:rPr>
        <w:t xml:space="preserve">bčanském zákoníku. Případné ukončení této </w:t>
      </w:r>
      <w:r w:rsidR="00B30B61" w:rsidRPr="00B77407">
        <w:rPr>
          <w:rFonts w:cs="Arial"/>
          <w:color w:val="262626" w:themeColor="text1" w:themeTint="D9"/>
        </w:rPr>
        <w:t>Dohody</w:t>
      </w:r>
      <w:r w:rsidR="003C44BD" w:rsidRPr="00B77407">
        <w:rPr>
          <w:rFonts w:cs="Arial"/>
          <w:color w:val="262626" w:themeColor="text1" w:themeTint="D9"/>
        </w:rPr>
        <w:t xml:space="preserve"> </w:t>
      </w:r>
      <w:r w:rsidRPr="00B77407">
        <w:rPr>
          <w:rFonts w:cs="Arial"/>
          <w:color w:val="262626" w:themeColor="text1" w:themeTint="D9"/>
        </w:rPr>
        <w:t xml:space="preserve">nebude mít vliv </w:t>
      </w:r>
      <w:r w:rsidR="00C25BFB" w:rsidRPr="00B77407">
        <w:rPr>
          <w:rFonts w:cs="Arial"/>
          <w:color w:val="262626" w:themeColor="text1" w:themeTint="D9"/>
        </w:rPr>
        <w:t xml:space="preserve">na </w:t>
      </w:r>
      <w:r w:rsidR="00BE409F" w:rsidRPr="00B77407">
        <w:rPr>
          <w:rFonts w:cs="Arial"/>
          <w:color w:val="262626" w:themeColor="text1" w:themeTint="D9"/>
        </w:rPr>
        <w:t>práva a</w:t>
      </w:r>
      <w:r w:rsidR="00C25BFB" w:rsidRPr="00B77407">
        <w:rPr>
          <w:rFonts w:cs="Arial"/>
          <w:color w:val="262626" w:themeColor="text1" w:themeTint="D9"/>
        </w:rPr>
        <w:t> </w:t>
      </w:r>
      <w:r w:rsidR="00BE409F" w:rsidRPr="00B77407">
        <w:rPr>
          <w:rFonts w:cs="Arial"/>
          <w:color w:val="262626" w:themeColor="text1" w:themeTint="D9"/>
        </w:rPr>
        <w:t>povinnosti Smluvních stran</w:t>
      </w:r>
      <w:r w:rsidR="00771970" w:rsidRPr="00B77407">
        <w:rPr>
          <w:rFonts w:cs="Arial"/>
          <w:color w:val="262626" w:themeColor="text1" w:themeTint="D9"/>
        </w:rPr>
        <w:t xml:space="preserve"> dle jiné Dílčí </w:t>
      </w:r>
      <w:r w:rsidR="001B5A0D" w:rsidRPr="00B77407">
        <w:rPr>
          <w:rFonts w:cs="Arial"/>
          <w:color w:val="262626" w:themeColor="text1" w:themeTint="D9"/>
        </w:rPr>
        <w:t>smlouvy</w:t>
      </w:r>
      <w:r w:rsidR="00771970" w:rsidRPr="00B77407">
        <w:rPr>
          <w:rFonts w:cs="Arial"/>
          <w:color w:val="262626" w:themeColor="text1" w:themeTint="D9"/>
        </w:rPr>
        <w:t xml:space="preserve"> a </w:t>
      </w:r>
      <w:r w:rsidRPr="00B77407">
        <w:rPr>
          <w:rFonts w:cs="Arial"/>
          <w:color w:val="262626" w:themeColor="text1" w:themeTint="D9"/>
        </w:rPr>
        <w:t>na platnost a</w:t>
      </w:r>
      <w:r w:rsidR="005E04A7" w:rsidRPr="00B77407">
        <w:rPr>
          <w:rFonts w:cs="Arial"/>
          <w:color w:val="262626" w:themeColor="text1" w:themeTint="D9"/>
        </w:rPr>
        <w:t> </w:t>
      </w:r>
      <w:r w:rsidRPr="00B77407">
        <w:rPr>
          <w:rFonts w:cs="Arial"/>
          <w:color w:val="262626" w:themeColor="text1" w:themeTint="D9"/>
        </w:rPr>
        <w:t xml:space="preserve">účinnost Dílčích </w:t>
      </w:r>
      <w:r w:rsidR="00C732DC" w:rsidRPr="00B77407">
        <w:rPr>
          <w:rFonts w:cs="Arial"/>
          <w:color w:val="262626" w:themeColor="text1" w:themeTint="D9"/>
        </w:rPr>
        <w:t>smluv</w:t>
      </w:r>
      <w:r w:rsidRPr="00B77407">
        <w:rPr>
          <w:rFonts w:cs="Arial"/>
          <w:color w:val="262626" w:themeColor="text1" w:themeTint="D9"/>
        </w:rPr>
        <w:t xml:space="preserve"> řádně uzavřených v době trvání této </w:t>
      </w:r>
      <w:r w:rsidR="00B30B61" w:rsidRPr="00B77407">
        <w:rPr>
          <w:rFonts w:cs="Arial"/>
          <w:color w:val="262626" w:themeColor="text1" w:themeTint="D9"/>
        </w:rPr>
        <w:t>Dohody</w:t>
      </w:r>
      <w:r w:rsidRPr="00B77407">
        <w:rPr>
          <w:rFonts w:cs="Arial"/>
          <w:color w:val="262626" w:themeColor="text1" w:themeTint="D9"/>
        </w:rPr>
        <w:t>.</w:t>
      </w:r>
    </w:p>
    <w:p w14:paraId="5F4A9C73"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Každá Dílčí </w:t>
      </w:r>
      <w:r w:rsidR="001B5A0D" w:rsidRPr="00B77407">
        <w:rPr>
          <w:rFonts w:cs="Arial"/>
          <w:color w:val="262626" w:themeColor="text1" w:themeTint="D9"/>
        </w:rPr>
        <w:t>smlouva</w:t>
      </w:r>
      <w:r w:rsidRPr="00B77407">
        <w:rPr>
          <w:rFonts w:cs="Arial"/>
          <w:color w:val="262626" w:themeColor="text1" w:themeTint="D9"/>
        </w:rPr>
        <w:t xml:space="preserve"> se řídí touto </w:t>
      </w:r>
      <w:r w:rsidR="00027343" w:rsidRPr="00B77407">
        <w:rPr>
          <w:rFonts w:cs="Arial"/>
          <w:color w:val="262626" w:themeColor="text1" w:themeTint="D9"/>
        </w:rPr>
        <w:t>Dohodou</w:t>
      </w:r>
      <w:r w:rsidRPr="00B77407">
        <w:rPr>
          <w:rFonts w:cs="Arial"/>
          <w:color w:val="262626" w:themeColor="text1" w:themeTint="D9"/>
        </w:rPr>
        <w:t xml:space="preserve">, pokud není v Dílčí </w:t>
      </w:r>
      <w:r w:rsidR="00C732DC" w:rsidRPr="00B77407">
        <w:rPr>
          <w:rFonts w:cs="Arial"/>
          <w:color w:val="262626" w:themeColor="text1" w:themeTint="D9"/>
        </w:rPr>
        <w:t>smlouvě</w:t>
      </w:r>
      <w:r w:rsidRPr="00B77407">
        <w:rPr>
          <w:rFonts w:cs="Arial"/>
          <w:color w:val="262626" w:themeColor="text1" w:themeTint="D9"/>
        </w:rPr>
        <w:t xml:space="preserve"> uvedeno výslovně jinak. Součástí Dílčí </w:t>
      </w:r>
      <w:r w:rsidR="001B5A0D" w:rsidRPr="00B77407">
        <w:rPr>
          <w:rFonts w:cs="Arial"/>
          <w:color w:val="262626" w:themeColor="text1" w:themeTint="D9"/>
        </w:rPr>
        <w:t>smlouvy</w:t>
      </w:r>
      <w:r w:rsidRPr="00B77407">
        <w:rPr>
          <w:rFonts w:cs="Arial"/>
          <w:color w:val="262626" w:themeColor="text1" w:themeTint="D9"/>
        </w:rPr>
        <w:t xml:space="preserve"> jsou i podmínky stanovené v této </w:t>
      </w:r>
      <w:r w:rsidR="00027343" w:rsidRPr="00B77407">
        <w:rPr>
          <w:rFonts w:cs="Arial"/>
          <w:color w:val="262626" w:themeColor="text1" w:themeTint="D9"/>
        </w:rPr>
        <w:t>Dohodě</w:t>
      </w:r>
      <w:r w:rsidRPr="00B77407">
        <w:rPr>
          <w:rFonts w:cs="Arial"/>
          <w:color w:val="262626" w:themeColor="text1" w:themeTint="D9"/>
        </w:rPr>
        <w:t xml:space="preserve">, nestanoví-li Smluvní strany výslovně, že se konkrétní články této </w:t>
      </w:r>
      <w:r w:rsidR="00027343" w:rsidRPr="00B77407">
        <w:rPr>
          <w:rFonts w:cs="Arial"/>
          <w:color w:val="262626" w:themeColor="text1" w:themeTint="D9"/>
        </w:rPr>
        <w:t>Dohody</w:t>
      </w:r>
      <w:r w:rsidR="000124FF" w:rsidRPr="00B77407">
        <w:rPr>
          <w:rFonts w:cs="Arial"/>
          <w:color w:val="262626" w:themeColor="text1" w:themeTint="D9"/>
        </w:rPr>
        <w:t xml:space="preserve"> </w:t>
      </w:r>
      <w:r w:rsidRPr="00B77407">
        <w:rPr>
          <w:rFonts w:cs="Arial"/>
          <w:color w:val="262626" w:themeColor="text1" w:themeTint="D9"/>
        </w:rPr>
        <w:t xml:space="preserve">na konkrétní Dílčí </w:t>
      </w:r>
      <w:r w:rsidR="000124FF" w:rsidRPr="00B77407">
        <w:rPr>
          <w:rFonts w:cs="Arial"/>
          <w:color w:val="262626" w:themeColor="text1" w:themeTint="D9"/>
        </w:rPr>
        <w:t xml:space="preserve">dohodu </w:t>
      </w:r>
      <w:r w:rsidRPr="00B77407">
        <w:rPr>
          <w:rFonts w:cs="Arial"/>
          <w:color w:val="262626" w:themeColor="text1" w:themeTint="D9"/>
        </w:rPr>
        <w:t>neužijí.</w:t>
      </w:r>
    </w:p>
    <w:p w14:paraId="6B67406D"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Každá Dílčí </w:t>
      </w:r>
      <w:r w:rsidR="001B5A0D" w:rsidRPr="00B77407">
        <w:rPr>
          <w:rFonts w:cs="Arial"/>
          <w:color w:val="262626" w:themeColor="text1" w:themeTint="D9"/>
        </w:rPr>
        <w:t>smlouva</w:t>
      </w:r>
      <w:r w:rsidRPr="00B77407">
        <w:rPr>
          <w:rFonts w:cs="Arial"/>
          <w:color w:val="262626" w:themeColor="text1" w:themeTint="D9"/>
        </w:rPr>
        <w:t xml:space="preserve"> nabývá platnosti dnem uzavření a účinnosti nejdříve uveřejněním příslušné Dílčí </w:t>
      </w:r>
      <w:r w:rsidR="001B5A0D" w:rsidRPr="00B77407">
        <w:rPr>
          <w:rFonts w:cs="Arial"/>
          <w:color w:val="262626" w:themeColor="text1" w:themeTint="D9"/>
        </w:rPr>
        <w:t>smlouvy</w:t>
      </w:r>
      <w:r w:rsidRPr="00B77407">
        <w:rPr>
          <w:rFonts w:cs="Arial"/>
          <w:color w:val="262626" w:themeColor="text1" w:themeTint="D9"/>
        </w:rPr>
        <w:t xml:space="preserve"> v registru smluv dle zákona č. 340/2015 Sb., o zvláštních podmínkách účinnosti některých smluv, uveřejňování těchto smluv a o registru smluv (zákon o registru smluv), ve znění pozdějších předpisů (dále jen „</w:t>
      </w:r>
      <w:r w:rsidR="00A2549F" w:rsidRPr="00B77407">
        <w:rPr>
          <w:rFonts w:cs="Arial"/>
          <w:b/>
          <w:color w:val="262626" w:themeColor="text1" w:themeTint="D9"/>
        </w:rPr>
        <w:t>Z</w:t>
      </w:r>
      <w:r w:rsidRPr="00B77407">
        <w:rPr>
          <w:rFonts w:cs="Arial"/>
          <w:b/>
          <w:color w:val="262626" w:themeColor="text1" w:themeTint="D9"/>
        </w:rPr>
        <w:t>ákon o registru smluv</w:t>
      </w:r>
      <w:r w:rsidRPr="00B77407">
        <w:rPr>
          <w:rFonts w:cs="Arial"/>
          <w:color w:val="262626" w:themeColor="text1" w:themeTint="D9"/>
        </w:rPr>
        <w:t>“), není-li výslovně uvedeno pozdější datum.</w:t>
      </w:r>
    </w:p>
    <w:p w14:paraId="173CC03F" w14:textId="77777777" w:rsidR="00B533C9" w:rsidRPr="00B77407" w:rsidRDefault="00E06749"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Smluvní strany jsou si vědomy skutečnosti, že dle § 131 odst. 5 ZZVZ nejsou oprávněny při</w:t>
      </w:r>
      <w:r w:rsidR="00FA30B3" w:rsidRPr="00B77407">
        <w:rPr>
          <w:rFonts w:cs="Arial"/>
          <w:color w:val="262626" w:themeColor="text1" w:themeTint="D9"/>
        </w:rPr>
        <w:t> </w:t>
      </w:r>
      <w:r w:rsidRPr="00B77407">
        <w:rPr>
          <w:rFonts w:cs="Arial"/>
          <w:color w:val="262626" w:themeColor="text1" w:themeTint="D9"/>
        </w:rPr>
        <w:t xml:space="preserve">zadávání dílčích veřejných zakázek a uzavírání Dílčích </w:t>
      </w:r>
      <w:r w:rsidR="00C732DC" w:rsidRPr="00B77407">
        <w:rPr>
          <w:rFonts w:cs="Arial"/>
          <w:color w:val="262626" w:themeColor="text1" w:themeTint="D9"/>
        </w:rPr>
        <w:t>smluv</w:t>
      </w:r>
      <w:r w:rsidRPr="00B77407">
        <w:rPr>
          <w:rFonts w:cs="Arial"/>
          <w:color w:val="262626" w:themeColor="text1" w:themeTint="D9"/>
        </w:rPr>
        <w:t xml:space="preserve"> na základě této </w:t>
      </w:r>
      <w:r w:rsidR="0078656D" w:rsidRPr="00B77407">
        <w:rPr>
          <w:rFonts w:cs="Arial"/>
          <w:color w:val="262626" w:themeColor="text1" w:themeTint="D9"/>
        </w:rPr>
        <w:t>Dohody</w:t>
      </w:r>
      <w:r w:rsidRPr="00B77407">
        <w:rPr>
          <w:rFonts w:cs="Arial"/>
          <w:color w:val="262626" w:themeColor="text1" w:themeTint="D9"/>
        </w:rPr>
        <w:t xml:space="preserve"> umožnit a/nebo sjednat podstatné změny podmínek stanovených touto </w:t>
      </w:r>
      <w:r w:rsidR="0078656D" w:rsidRPr="00B77407">
        <w:rPr>
          <w:rFonts w:cs="Arial"/>
          <w:color w:val="262626" w:themeColor="text1" w:themeTint="D9"/>
        </w:rPr>
        <w:t>Dohodou</w:t>
      </w:r>
      <w:r w:rsidRPr="00B77407">
        <w:rPr>
          <w:rFonts w:cs="Arial"/>
          <w:color w:val="262626" w:themeColor="text1" w:themeTint="D9"/>
        </w:rPr>
        <w:t>.</w:t>
      </w:r>
    </w:p>
    <w:p w14:paraId="2DA11759" w14:textId="6F97B96A" w:rsidR="007749C6" w:rsidRPr="00B77407" w:rsidRDefault="381E9FE2" w:rsidP="00135671">
      <w:pPr>
        <w:pStyle w:val="Odstavecseseznamem"/>
        <w:numPr>
          <w:ilvl w:val="1"/>
          <w:numId w:val="23"/>
        </w:numPr>
        <w:suppressAutoHyphens/>
        <w:autoSpaceDN w:val="0"/>
        <w:spacing w:before="120" w:after="240"/>
        <w:ind w:right="0"/>
        <w:contextualSpacing w:val="0"/>
        <w:jc w:val="both"/>
        <w:textAlignment w:val="baseline"/>
        <w:rPr>
          <w:rFonts w:cs="Arial"/>
          <w:color w:val="262626" w:themeColor="text1" w:themeTint="D9"/>
        </w:rPr>
      </w:pPr>
      <w:bookmarkStart w:id="2" w:name="_Ref212802796"/>
      <w:r w:rsidRPr="0086722D">
        <w:rPr>
          <w:rFonts w:cs="Arial"/>
          <w:color w:val="404040" w:themeColor="text1" w:themeTint="BF"/>
        </w:rPr>
        <w:t xml:space="preserve">Po uzavření Dílčí </w:t>
      </w:r>
      <w:r w:rsidR="001B5A0D" w:rsidRPr="0086722D">
        <w:rPr>
          <w:rFonts w:cs="Arial"/>
          <w:color w:val="404040" w:themeColor="text1" w:themeTint="BF"/>
        </w:rPr>
        <w:t>smlouvy</w:t>
      </w:r>
      <w:r w:rsidRPr="0086722D">
        <w:rPr>
          <w:rFonts w:cs="Arial"/>
          <w:color w:val="404040" w:themeColor="text1" w:themeTint="BF"/>
        </w:rPr>
        <w:t xml:space="preserve"> sdělí Objednatel </w:t>
      </w:r>
      <w:r w:rsidR="31C5F719" w:rsidRPr="0086722D">
        <w:rPr>
          <w:rFonts w:cs="Arial"/>
          <w:color w:val="404040" w:themeColor="text1" w:themeTint="BF"/>
        </w:rPr>
        <w:t>Doda</w:t>
      </w:r>
      <w:r w:rsidRPr="0086722D">
        <w:rPr>
          <w:rFonts w:cs="Arial"/>
          <w:color w:val="404040" w:themeColor="text1" w:themeTint="BF"/>
        </w:rPr>
        <w:t xml:space="preserve">vateli číslo tzv. Evidenční objednávky (EOBJ), která má pouze evidenční charakter pro Objednatele a nemá žádný vliv na plnění </w:t>
      </w:r>
      <w:r w:rsidR="4D1185DD" w:rsidRPr="0086722D">
        <w:rPr>
          <w:rFonts w:cs="Arial"/>
          <w:color w:val="404040" w:themeColor="text1" w:themeTint="BF"/>
        </w:rPr>
        <w:t xml:space="preserve">dle </w:t>
      </w:r>
      <w:r w:rsidR="31C5F719" w:rsidRPr="0086722D">
        <w:rPr>
          <w:rFonts w:cs="Arial"/>
          <w:color w:val="404040" w:themeColor="text1" w:themeTint="BF"/>
        </w:rPr>
        <w:t xml:space="preserve">Dílčí </w:t>
      </w:r>
      <w:r w:rsidR="001B5A0D" w:rsidRPr="0086722D">
        <w:rPr>
          <w:rFonts w:cs="Arial"/>
          <w:color w:val="404040" w:themeColor="text1" w:themeTint="BF"/>
        </w:rPr>
        <w:t>smlouvy</w:t>
      </w:r>
      <w:r w:rsidRPr="0086722D">
        <w:rPr>
          <w:rFonts w:cs="Arial"/>
          <w:color w:val="404040" w:themeColor="text1" w:themeTint="BF"/>
        </w:rPr>
        <w:t xml:space="preserve">. Číslo </w:t>
      </w:r>
      <w:r w:rsidR="629DA879" w:rsidRPr="0086722D">
        <w:rPr>
          <w:rFonts w:cs="Arial"/>
          <w:color w:val="404040" w:themeColor="text1" w:themeTint="BF"/>
        </w:rPr>
        <w:t>EOBJ</w:t>
      </w:r>
      <w:r w:rsidR="601EAB00" w:rsidRPr="0086722D">
        <w:rPr>
          <w:rFonts w:cs="Arial"/>
          <w:color w:val="404040" w:themeColor="text1" w:themeTint="BF"/>
        </w:rPr>
        <w:t xml:space="preserve"> Objednatele</w:t>
      </w:r>
      <w:r w:rsidRPr="0086722D">
        <w:rPr>
          <w:rFonts w:cs="Arial"/>
          <w:color w:val="404040" w:themeColor="text1" w:themeTint="BF"/>
        </w:rPr>
        <w:t xml:space="preserve"> je číslo, které musí být vždy uvedeno na faktuře (viz </w:t>
      </w:r>
      <w:r w:rsidR="00A412EE" w:rsidRPr="0086722D">
        <w:rPr>
          <w:rFonts w:cs="Arial"/>
          <w:color w:val="404040" w:themeColor="text1" w:themeTint="BF"/>
        </w:rPr>
        <w:t xml:space="preserve">čl. </w:t>
      </w:r>
      <w:r w:rsidR="00135671" w:rsidRPr="0086722D">
        <w:rPr>
          <w:rFonts w:cs="Arial"/>
          <w:color w:val="404040" w:themeColor="text1" w:themeTint="BF"/>
        </w:rPr>
        <w:t xml:space="preserve">7 </w:t>
      </w:r>
      <w:r w:rsidRPr="0086722D">
        <w:rPr>
          <w:rFonts w:cs="Arial"/>
          <w:color w:val="404040" w:themeColor="text1" w:themeTint="BF"/>
        </w:rPr>
        <w:t xml:space="preserve">odst. </w:t>
      </w:r>
      <w:r w:rsidR="002F6FA9">
        <w:rPr>
          <w:rFonts w:cs="Arial"/>
          <w:color w:val="404040" w:themeColor="text1" w:themeTint="BF"/>
        </w:rPr>
        <w:fldChar w:fldCharType="begin"/>
      </w:r>
      <w:r w:rsidR="002F6FA9">
        <w:rPr>
          <w:rFonts w:cs="Arial"/>
          <w:color w:val="404040" w:themeColor="text1" w:themeTint="BF"/>
        </w:rPr>
        <w:instrText xml:space="preserve"> REF _Ref212800626 \r \h </w:instrText>
      </w:r>
      <w:r w:rsidR="002F6FA9">
        <w:rPr>
          <w:rFonts w:cs="Arial"/>
          <w:color w:val="404040" w:themeColor="text1" w:themeTint="BF"/>
        </w:rPr>
      </w:r>
      <w:r w:rsidR="002F6FA9">
        <w:rPr>
          <w:rFonts w:cs="Arial"/>
          <w:color w:val="404040" w:themeColor="text1" w:themeTint="BF"/>
        </w:rPr>
        <w:fldChar w:fldCharType="separate"/>
      </w:r>
      <w:r w:rsidR="002F6FA9">
        <w:rPr>
          <w:rFonts w:cs="Arial"/>
          <w:color w:val="404040" w:themeColor="text1" w:themeTint="BF"/>
        </w:rPr>
        <w:t>7.3</w:t>
      </w:r>
      <w:r w:rsidR="002F6FA9">
        <w:rPr>
          <w:rFonts w:cs="Arial"/>
          <w:color w:val="404040" w:themeColor="text1" w:themeTint="BF"/>
        </w:rPr>
        <w:fldChar w:fldCharType="end"/>
      </w:r>
      <w:r w:rsidR="00A412EE" w:rsidRPr="0086722D">
        <w:rPr>
          <w:rFonts w:cs="Arial"/>
          <w:color w:val="404040" w:themeColor="text1" w:themeTint="BF"/>
        </w:rPr>
        <w:t xml:space="preserve"> Dohody</w:t>
      </w:r>
      <w:r w:rsidRPr="0086722D">
        <w:rPr>
          <w:rFonts w:cs="Arial"/>
          <w:color w:val="404040" w:themeColor="text1" w:themeTint="BF"/>
        </w:rPr>
        <w:t xml:space="preserve">). Neuvedení čísla </w:t>
      </w:r>
      <w:r w:rsidR="749433CF" w:rsidRPr="0086722D">
        <w:rPr>
          <w:rFonts w:cs="Arial"/>
          <w:color w:val="404040" w:themeColor="text1" w:themeTint="BF"/>
        </w:rPr>
        <w:t>EOBJ</w:t>
      </w:r>
      <w:r w:rsidRPr="0086722D">
        <w:rPr>
          <w:rFonts w:cs="Arial"/>
          <w:color w:val="404040" w:themeColor="text1" w:themeTint="BF"/>
        </w:rPr>
        <w:t xml:space="preserve"> na faktuře je důvodem k neproplacení faktury a jejímu oprávněnému vrácení </w:t>
      </w:r>
      <w:r w:rsidR="722190B7" w:rsidRPr="0086722D">
        <w:rPr>
          <w:rFonts w:cs="Arial"/>
          <w:color w:val="404040" w:themeColor="text1" w:themeTint="BF"/>
        </w:rPr>
        <w:t>Doda</w:t>
      </w:r>
      <w:r w:rsidRPr="0086722D">
        <w:rPr>
          <w:rFonts w:cs="Arial"/>
          <w:color w:val="404040" w:themeColor="text1" w:themeTint="BF"/>
        </w:rPr>
        <w:t xml:space="preserve">vateli ve smyslu ustanovení </w:t>
      </w:r>
      <w:r w:rsidR="00A412EE" w:rsidRPr="0086722D">
        <w:rPr>
          <w:rFonts w:cs="Arial"/>
          <w:color w:val="404040" w:themeColor="text1" w:themeTint="BF"/>
        </w:rPr>
        <w:t xml:space="preserve">čl. </w:t>
      </w:r>
      <w:r w:rsidR="00135671" w:rsidRPr="0086722D">
        <w:rPr>
          <w:rFonts w:cs="Arial"/>
          <w:color w:val="404040" w:themeColor="text1" w:themeTint="BF"/>
        </w:rPr>
        <w:t xml:space="preserve">7 </w:t>
      </w:r>
      <w:r w:rsidRPr="0086722D">
        <w:rPr>
          <w:rFonts w:cs="Arial"/>
          <w:color w:val="404040" w:themeColor="text1" w:themeTint="BF"/>
        </w:rPr>
        <w:t xml:space="preserve">odst. </w:t>
      </w:r>
      <w:r w:rsidR="002F6FA9">
        <w:rPr>
          <w:rFonts w:cs="Arial"/>
          <w:color w:val="404040" w:themeColor="text1" w:themeTint="BF"/>
        </w:rPr>
        <w:fldChar w:fldCharType="begin"/>
      </w:r>
      <w:r w:rsidR="002F6FA9">
        <w:rPr>
          <w:rFonts w:cs="Arial"/>
          <w:color w:val="404040" w:themeColor="text1" w:themeTint="BF"/>
        </w:rPr>
        <w:instrText xml:space="preserve"> REF _Ref212800610 \r \h </w:instrText>
      </w:r>
      <w:r w:rsidR="002F6FA9">
        <w:rPr>
          <w:rFonts w:cs="Arial"/>
          <w:color w:val="404040" w:themeColor="text1" w:themeTint="BF"/>
        </w:rPr>
      </w:r>
      <w:r w:rsidR="002F6FA9">
        <w:rPr>
          <w:rFonts w:cs="Arial"/>
          <w:color w:val="404040" w:themeColor="text1" w:themeTint="BF"/>
        </w:rPr>
        <w:fldChar w:fldCharType="separate"/>
      </w:r>
      <w:r w:rsidR="002F6FA9">
        <w:rPr>
          <w:rFonts w:cs="Arial"/>
          <w:color w:val="404040" w:themeColor="text1" w:themeTint="BF"/>
        </w:rPr>
        <w:t>7.5</w:t>
      </w:r>
      <w:r w:rsidR="002F6FA9">
        <w:rPr>
          <w:rFonts w:cs="Arial"/>
          <w:color w:val="404040" w:themeColor="text1" w:themeTint="BF"/>
        </w:rPr>
        <w:fldChar w:fldCharType="end"/>
      </w:r>
      <w:r w:rsidRPr="00B77407">
        <w:rPr>
          <w:rFonts w:cs="Arial"/>
          <w:color w:val="262626" w:themeColor="text1" w:themeTint="D9"/>
        </w:rPr>
        <w:t xml:space="preserve"> této</w:t>
      </w:r>
      <w:r w:rsidR="00A412EE" w:rsidRPr="00B77407">
        <w:rPr>
          <w:rFonts w:cs="Arial"/>
          <w:color w:val="262626" w:themeColor="text1" w:themeTint="D9"/>
        </w:rPr>
        <w:t> </w:t>
      </w:r>
      <w:r w:rsidR="0078656D" w:rsidRPr="00B77407">
        <w:rPr>
          <w:rFonts w:cs="Arial"/>
          <w:color w:val="262626" w:themeColor="text1" w:themeTint="D9"/>
        </w:rPr>
        <w:t>Dohody</w:t>
      </w:r>
      <w:r w:rsidRPr="00B77407">
        <w:rPr>
          <w:rFonts w:cs="Arial"/>
          <w:color w:val="262626" w:themeColor="text1" w:themeTint="D9"/>
        </w:rPr>
        <w:t>.</w:t>
      </w:r>
      <w:bookmarkEnd w:id="2"/>
    </w:p>
    <w:p w14:paraId="0555064B" w14:textId="10A4B37A" w:rsidR="00FA2ACA" w:rsidRPr="0086722D" w:rsidRDefault="00FA2ACA" w:rsidP="007E0B29">
      <w:pPr>
        <w:pStyle w:val="Nadpis1"/>
        <w:keepLines w:val="0"/>
        <w:numPr>
          <w:ilvl w:val="0"/>
          <w:numId w:val="23"/>
        </w:numPr>
        <w:spacing w:before="240" w:after="240"/>
        <w:ind w:left="284" w:right="0" w:hanging="284"/>
        <w:jc w:val="center"/>
        <w:rPr>
          <w:rFonts w:cs="Arial"/>
          <w:color w:val="404040" w:themeColor="text1" w:themeTint="BF"/>
          <w:sz w:val="22"/>
        </w:rPr>
      </w:pPr>
      <w:r w:rsidRPr="0086722D">
        <w:rPr>
          <w:rFonts w:cs="Arial"/>
          <w:color w:val="404040" w:themeColor="text1" w:themeTint="BF"/>
          <w:sz w:val="22"/>
        </w:rPr>
        <w:t>Cena</w:t>
      </w:r>
      <w:bookmarkEnd w:id="0"/>
    </w:p>
    <w:p w14:paraId="29DF2FA8" w14:textId="7FDCA315" w:rsidR="00FA2ACA" w:rsidRPr="0086722D" w:rsidRDefault="1F35B2FC" w:rsidP="14EA53C3">
      <w:pPr>
        <w:pStyle w:val="Odstavec2"/>
        <w:numPr>
          <w:ilvl w:val="0"/>
          <w:numId w:val="25"/>
        </w:numPr>
        <w:spacing w:line="312" w:lineRule="auto"/>
        <w:ind w:left="709" w:hanging="709"/>
        <w:rPr>
          <w:rFonts w:ascii="Arial" w:hAnsi="Arial" w:cs="Arial"/>
          <w:color w:val="404040" w:themeColor="text1" w:themeTint="BF"/>
          <w:sz w:val="22"/>
          <w:szCs w:val="22"/>
        </w:rPr>
      </w:pPr>
      <w:r w:rsidRPr="14EA53C3">
        <w:rPr>
          <w:rFonts w:ascii="Arial" w:hAnsi="Arial" w:cs="Arial"/>
          <w:color w:val="262626" w:themeColor="text1" w:themeTint="D9"/>
          <w:sz w:val="22"/>
          <w:szCs w:val="22"/>
        </w:rPr>
        <w:t xml:space="preserve">Celková cena za plnění poskytnuté na základě této Dohody odpovídá součtu cen za všechna dodaná / poskytovaná / poskytnutá Plnění dle jednotlivých Dílčích smluv uzavřených na základě této Dohody, a nesmí přesáhnout částku </w:t>
      </w:r>
      <w:r w:rsidR="0877C18A" w:rsidRPr="00E7683C">
        <w:rPr>
          <w:rFonts w:ascii="Arial" w:hAnsi="Arial" w:cs="Arial"/>
          <w:b/>
          <w:bCs/>
          <w:color w:val="262626" w:themeColor="text1" w:themeTint="D9"/>
          <w:sz w:val="22"/>
          <w:szCs w:val="22"/>
        </w:rPr>
        <w:t>20</w:t>
      </w:r>
      <w:r w:rsidR="6AAB7921" w:rsidRPr="00E7683C">
        <w:rPr>
          <w:rFonts w:ascii="Arial" w:hAnsi="Arial" w:cs="Arial"/>
          <w:b/>
          <w:bCs/>
          <w:color w:val="262626" w:themeColor="text1" w:themeTint="D9"/>
          <w:sz w:val="22"/>
          <w:szCs w:val="22"/>
        </w:rPr>
        <w:t> 000 000</w:t>
      </w:r>
      <w:r w:rsidRPr="00E7683C">
        <w:rPr>
          <w:rFonts w:ascii="Arial" w:hAnsi="Arial" w:cs="Arial"/>
          <w:b/>
          <w:bCs/>
          <w:color w:val="262626" w:themeColor="text1" w:themeTint="D9"/>
          <w:sz w:val="22"/>
          <w:szCs w:val="22"/>
        </w:rPr>
        <w:t>,- Kč</w:t>
      </w:r>
      <w:r w:rsidRPr="14EA53C3">
        <w:rPr>
          <w:rFonts w:ascii="Arial" w:hAnsi="Arial" w:cs="Arial"/>
          <w:color w:val="262626" w:themeColor="text1" w:themeTint="D9"/>
          <w:sz w:val="22"/>
          <w:szCs w:val="22"/>
        </w:rPr>
        <w:t xml:space="preserve"> (slovy: </w:t>
      </w:r>
      <w:r w:rsidR="0877C18A" w:rsidRPr="14EA53C3">
        <w:rPr>
          <w:rFonts w:ascii="Arial" w:hAnsi="Arial" w:cs="Arial"/>
          <w:color w:val="262626" w:themeColor="text1" w:themeTint="D9"/>
          <w:sz w:val="22"/>
          <w:szCs w:val="22"/>
        </w:rPr>
        <w:t xml:space="preserve">dvacet </w:t>
      </w:r>
      <w:r w:rsidR="6AAB7921" w:rsidRPr="14EA53C3">
        <w:rPr>
          <w:rFonts w:ascii="Arial" w:hAnsi="Arial" w:cs="Arial"/>
          <w:color w:val="262626" w:themeColor="text1" w:themeTint="D9"/>
          <w:sz w:val="22"/>
          <w:szCs w:val="22"/>
        </w:rPr>
        <w:t xml:space="preserve">milionů </w:t>
      </w:r>
      <w:r w:rsidRPr="14EA53C3">
        <w:rPr>
          <w:rFonts w:ascii="Arial" w:hAnsi="Arial" w:cs="Arial"/>
          <w:color w:val="262626" w:themeColor="text1" w:themeTint="D9"/>
          <w:sz w:val="22"/>
          <w:szCs w:val="22"/>
        </w:rPr>
        <w:t xml:space="preserve">korun českých) </w:t>
      </w:r>
      <w:r w:rsidRPr="00E7683C">
        <w:rPr>
          <w:rFonts w:ascii="Arial" w:hAnsi="Arial" w:cs="Arial"/>
          <w:b/>
          <w:bCs/>
          <w:color w:val="262626" w:themeColor="text1" w:themeTint="D9"/>
          <w:sz w:val="22"/>
          <w:szCs w:val="22"/>
        </w:rPr>
        <w:t>bez DPH.</w:t>
      </w:r>
    </w:p>
    <w:p w14:paraId="513CA10C" w14:textId="460E2227" w:rsidR="00717D65" w:rsidRPr="0086722D" w:rsidRDefault="00326FF9" w:rsidP="007E0B29">
      <w:pPr>
        <w:pStyle w:val="Odstavec2"/>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lastRenderedPageBreak/>
        <w:t xml:space="preserve">Cena za dodávku / poskytování / poskytnutí Plnění dle jednotlivé Dílčí smlouvy Dodavatelem odpovídá součinu příslušných jednotkových cen uvedených v Příloze č. </w:t>
      </w:r>
      <w:r w:rsidR="003A5266">
        <w:rPr>
          <w:rFonts w:ascii="Arial" w:hAnsi="Arial" w:cs="Arial"/>
          <w:color w:val="262626" w:themeColor="text1" w:themeTint="D9"/>
          <w:sz w:val="22"/>
          <w:szCs w:val="22"/>
        </w:rPr>
        <w:t>2</w:t>
      </w:r>
      <w:r w:rsidRPr="00B77407">
        <w:rPr>
          <w:rFonts w:ascii="Arial" w:hAnsi="Arial" w:cs="Arial"/>
          <w:color w:val="262626" w:themeColor="text1" w:themeTint="D9"/>
          <w:sz w:val="22"/>
          <w:szCs w:val="22"/>
        </w:rPr>
        <w:t xml:space="preserve"> Dohody a množství (počet jednotek) daného plnění dodaného / poskytnutého / poskytovaného Objednateli na základě příslušné Dílčí smlouvy (dále jen „</w:t>
      </w:r>
      <w:r w:rsidRPr="00B77407">
        <w:rPr>
          <w:rFonts w:ascii="Arial" w:hAnsi="Arial" w:cs="Arial"/>
          <w:b/>
          <w:color w:val="262626" w:themeColor="text1" w:themeTint="D9"/>
          <w:sz w:val="22"/>
          <w:szCs w:val="22"/>
        </w:rPr>
        <w:t>Cena</w:t>
      </w:r>
      <w:r w:rsidRPr="00B77407">
        <w:rPr>
          <w:rFonts w:ascii="Arial" w:hAnsi="Arial" w:cs="Arial"/>
          <w:color w:val="262626" w:themeColor="text1" w:themeTint="D9"/>
          <w:sz w:val="22"/>
          <w:szCs w:val="22"/>
        </w:rPr>
        <w:t>“).</w:t>
      </w:r>
    </w:p>
    <w:p w14:paraId="141FEA24" w14:textId="18F3E786" w:rsidR="0055616B" w:rsidRPr="0086722D" w:rsidRDefault="007F0D3F" w:rsidP="0055616B">
      <w:pPr>
        <w:pStyle w:val="Odstavec2"/>
        <w:keepNext/>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t xml:space="preserve">Sjednanou </w:t>
      </w:r>
      <w:r w:rsidRPr="00B77407">
        <w:rPr>
          <w:rFonts w:ascii="Arial" w:hAnsi="Arial" w:cs="Arial"/>
          <w:bCs/>
          <w:color w:val="262626" w:themeColor="text1" w:themeTint="D9"/>
          <w:sz w:val="22"/>
          <w:szCs w:val="22"/>
        </w:rPr>
        <w:t>jednotkovou cenou</w:t>
      </w:r>
      <w:r w:rsidRPr="00B77407">
        <w:rPr>
          <w:rFonts w:ascii="Arial" w:hAnsi="Arial" w:cs="Arial"/>
          <w:color w:val="262626" w:themeColor="text1" w:themeTint="D9"/>
          <w:sz w:val="22"/>
          <w:szCs w:val="22"/>
        </w:rPr>
        <w:t xml:space="preserve"> se rozumí</w:t>
      </w:r>
      <w:r w:rsidR="003C19F9">
        <w:rPr>
          <w:rFonts w:ascii="Arial" w:hAnsi="Arial" w:cs="Arial"/>
          <w:color w:val="262626" w:themeColor="text1" w:themeTint="D9"/>
          <w:sz w:val="22"/>
          <w:szCs w:val="22"/>
        </w:rPr>
        <w:t xml:space="preserve"> zejména</w:t>
      </w:r>
      <w:r w:rsidRPr="00B77407">
        <w:rPr>
          <w:rFonts w:ascii="Arial" w:hAnsi="Arial" w:cs="Arial"/>
          <w:color w:val="262626" w:themeColor="text1" w:themeTint="D9"/>
          <w:sz w:val="22"/>
          <w:szCs w:val="22"/>
        </w:rPr>
        <w:t>:</w:t>
      </w:r>
    </w:p>
    <w:p w14:paraId="0292A725" w14:textId="04B02353" w:rsidR="00CA52E9" w:rsidRPr="00B77407" w:rsidRDefault="00CA52E9" w:rsidP="00EC67DE">
      <w:pPr>
        <w:pStyle w:val="Odstavecseseznamem"/>
        <w:keepNext/>
        <w:numPr>
          <w:ilvl w:val="0"/>
          <w:numId w:val="37"/>
        </w:numPr>
        <w:spacing w:after="120"/>
        <w:ind w:left="1134" w:right="0" w:hanging="425"/>
        <w:contextualSpacing w:val="0"/>
        <w:jc w:val="both"/>
        <w:rPr>
          <w:rFonts w:cs="Arial"/>
          <w:color w:val="262626" w:themeColor="text1" w:themeTint="D9"/>
        </w:rPr>
      </w:pPr>
      <w:r w:rsidRPr="00B77407">
        <w:rPr>
          <w:rFonts w:cs="Arial"/>
          <w:color w:val="262626" w:themeColor="text1" w:themeTint="D9"/>
        </w:rPr>
        <w:t xml:space="preserve">v případě SW cena za jeden </w:t>
      </w:r>
      <w:r>
        <w:rPr>
          <w:rFonts w:cs="Arial"/>
          <w:color w:val="262626" w:themeColor="text1" w:themeTint="D9"/>
        </w:rPr>
        <w:t>(</w:t>
      </w:r>
      <w:r w:rsidRPr="00B77407">
        <w:rPr>
          <w:rFonts w:cs="Arial"/>
          <w:color w:val="262626" w:themeColor="text1" w:themeTint="D9"/>
        </w:rPr>
        <w:t>1</w:t>
      </w:r>
      <w:r>
        <w:rPr>
          <w:rFonts w:cs="Arial"/>
          <w:color w:val="262626" w:themeColor="text1" w:themeTint="D9"/>
        </w:rPr>
        <w:t>)</w:t>
      </w:r>
      <w:r w:rsidRPr="00B77407">
        <w:rPr>
          <w:rFonts w:cs="Arial"/>
          <w:color w:val="262626" w:themeColor="text1" w:themeTint="D9"/>
        </w:rPr>
        <w:t xml:space="preserve"> kus dané položky / produktu</w:t>
      </w:r>
      <w:r>
        <w:rPr>
          <w:rFonts w:cs="Arial"/>
          <w:color w:val="262626" w:themeColor="text1" w:themeTint="D9"/>
        </w:rPr>
        <w:t xml:space="preserve"> dle Přílohy č. </w:t>
      </w:r>
      <w:r w:rsidR="003A5266">
        <w:rPr>
          <w:rFonts w:cs="Arial"/>
          <w:color w:val="262626" w:themeColor="text1" w:themeTint="D9"/>
        </w:rPr>
        <w:t>2</w:t>
      </w:r>
      <w:r>
        <w:rPr>
          <w:rFonts w:cs="Arial"/>
          <w:color w:val="262626" w:themeColor="text1" w:themeTint="D9"/>
        </w:rPr>
        <w:t xml:space="preserve"> této Dohody</w:t>
      </w:r>
      <w:r w:rsidRPr="00B77407">
        <w:rPr>
          <w:rFonts w:cs="Arial"/>
          <w:color w:val="262626" w:themeColor="text1" w:themeTint="D9"/>
        </w:rPr>
        <w:t>;</w:t>
      </w:r>
    </w:p>
    <w:p w14:paraId="4F22D636" w14:textId="400D7C14" w:rsidR="00CA52E9" w:rsidRPr="00B870F9" w:rsidRDefault="00CA52E9" w:rsidP="00EC67DE">
      <w:pPr>
        <w:pStyle w:val="Odstavecseseznamem"/>
        <w:keepNext/>
        <w:numPr>
          <w:ilvl w:val="0"/>
          <w:numId w:val="37"/>
        </w:numPr>
        <w:spacing w:after="120"/>
        <w:ind w:left="1134" w:right="0" w:hanging="425"/>
        <w:contextualSpacing w:val="0"/>
        <w:jc w:val="both"/>
        <w:rPr>
          <w:rFonts w:cs="Arial"/>
          <w:color w:val="262626" w:themeColor="text1" w:themeTint="D9"/>
        </w:rPr>
      </w:pPr>
      <w:r w:rsidRPr="00B77407">
        <w:rPr>
          <w:rFonts w:cs="Arial"/>
          <w:color w:val="262626" w:themeColor="text1" w:themeTint="D9"/>
        </w:rPr>
        <w:t xml:space="preserve">v případě </w:t>
      </w:r>
      <w:r w:rsidR="00846B78">
        <w:rPr>
          <w:rFonts w:cs="Arial"/>
          <w:color w:val="262626" w:themeColor="text1" w:themeTint="D9"/>
        </w:rPr>
        <w:t xml:space="preserve">Software </w:t>
      </w:r>
      <w:proofErr w:type="spellStart"/>
      <w:r w:rsidR="00846B78">
        <w:rPr>
          <w:rFonts w:cs="Arial"/>
          <w:color w:val="262626" w:themeColor="text1" w:themeTint="D9"/>
        </w:rPr>
        <w:t>maintenance</w:t>
      </w:r>
      <w:proofErr w:type="spellEnd"/>
      <w:r w:rsidRPr="00B870F9">
        <w:rPr>
          <w:rFonts w:cs="Arial"/>
          <w:color w:val="262626" w:themeColor="text1" w:themeTint="D9"/>
        </w:rPr>
        <w:t xml:space="preserve"> </w:t>
      </w:r>
      <w:r w:rsidRPr="0086722D">
        <w:rPr>
          <w:rFonts w:cs="Arial"/>
          <w:color w:val="262626" w:themeColor="text1" w:themeTint="D9"/>
        </w:rPr>
        <w:t xml:space="preserve">cena za jeden (1) rok </w:t>
      </w:r>
      <w:r w:rsidR="00846B78">
        <w:rPr>
          <w:rFonts w:cs="Arial"/>
          <w:color w:val="262626" w:themeColor="text1" w:themeTint="D9"/>
        </w:rPr>
        <w:t xml:space="preserve">jejího </w:t>
      </w:r>
      <w:r w:rsidRPr="0086722D">
        <w:rPr>
          <w:rFonts w:cs="Arial"/>
          <w:color w:val="262626" w:themeColor="text1" w:themeTint="D9"/>
        </w:rPr>
        <w:t>poskytování uvedená v Příloze č.</w:t>
      </w:r>
      <w:r w:rsidR="00E56691" w:rsidRPr="0086722D">
        <w:rPr>
          <w:rFonts w:cs="Arial"/>
          <w:color w:val="262626" w:themeColor="text1" w:themeTint="D9"/>
        </w:rPr>
        <w:t> </w:t>
      </w:r>
      <w:r w:rsidR="003A5266">
        <w:rPr>
          <w:rFonts w:cs="Arial"/>
          <w:color w:val="262626" w:themeColor="text1" w:themeTint="D9"/>
        </w:rPr>
        <w:t>2</w:t>
      </w:r>
      <w:r w:rsidRPr="0086722D">
        <w:rPr>
          <w:rFonts w:cs="Arial"/>
          <w:color w:val="262626" w:themeColor="text1" w:themeTint="D9"/>
        </w:rPr>
        <w:t xml:space="preserve"> </w:t>
      </w:r>
      <w:r w:rsidRPr="00B870F9">
        <w:rPr>
          <w:rFonts w:cs="Arial"/>
          <w:color w:val="262626" w:themeColor="text1" w:themeTint="D9"/>
        </w:rPr>
        <w:t>této Dohody;</w:t>
      </w:r>
      <w:r w:rsidRPr="00B870F9" w:rsidDel="00873DB3">
        <w:rPr>
          <w:rFonts w:cs="Arial"/>
          <w:color w:val="262626" w:themeColor="text1" w:themeTint="D9"/>
        </w:rPr>
        <w:t xml:space="preserve"> </w:t>
      </w:r>
      <w:r w:rsidR="003474B2">
        <w:rPr>
          <w:rStyle w:val="Znakapoznpodarou"/>
          <w:color w:val="262626" w:themeColor="text1" w:themeTint="D9"/>
        </w:rPr>
        <w:footnoteReference w:id="2"/>
      </w:r>
    </w:p>
    <w:p w14:paraId="11EF0326" w14:textId="7283C5D3" w:rsidR="00CA52E9" w:rsidRPr="00690C75" w:rsidRDefault="001071F0" w:rsidP="00EC67DE">
      <w:pPr>
        <w:pStyle w:val="Odstavecseseznamem"/>
        <w:numPr>
          <w:ilvl w:val="0"/>
          <w:numId w:val="37"/>
        </w:numPr>
        <w:spacing w:after="120"/>
        <w:ind w:left="1134" w:right="0" w:hanging="425"/>
        <w:contextualSpacing w:val="0"/>
        <w:jc w:val="both"/>
        <w:rPr>
          <w:rFonts w:cs="Arial"/>
          <w:color w:val="262626" w:themeColor="text1" w:themeTint="D9"/>
        </w:rPr>
      </w:pPr>
      <w:r w:rsidRPr="00B870F9">
        <w:rPr>
          <w:rFonts w:cs="Arial"/>
          <w:color w:val="262626" w:themeColor="text1" w:themeTint="D9"/>
        </w:rPr>
        <w:t xml:space="preserve">v případě Služeb cena za jeden </w:t>
      </w:r>
      <w:r>
        <w:rPr>
          <w:rFonts w:cs="Arial"/>
          <w:color w:val="262626" w:themeColor="text1" w:themeTint="D9"/>
        </w:rPr>
        <w:t>(</w:t>
      </w:r>
      <w:r w:rsidRPr="00B870F9">
        <w:rPr>
          <w:rFonts w:cs="Arial"/>
          <w:color w:val="262626" w:themeColor="text1" w:themeTint="D9"/>
        </w:rPr>
        <w:t xml:space="preserve">1) člověkoden (MD) poskytování </w:t>
      </w:r>
      <w:r w:rsidR="00E56691">
        <w:rPr>
          <w:rFonts w:cs="Arial"/>
          <w:color w:val="262626" w:themeColor="text1" w:themeTint="D9"/>
        </w:rPr>
        <w:t xml:space="preserve">Služeb </w:t>
      </w:r>
      <w:r w:rsidR="001A5AD5">
        <w:rPr>
          <w:rFonts w:cs="Arial"/>
          <w:color w:val="262626" w:themeColor="text1" w:themeTint="D9"/>
        </w:rPr>
        <w:t>a/nebo soubor člověkodnů (MD) tvořící samostatný naceněný celek Služeb</w:t>
      </w:r>
      <w:r w:rsidR="001A5AD5" w:rsidRPr="00B870F9">
        <w:rPr>
          <w:rFonts w:cs="Arial"/>
          <w:color w:val="262626" w:themeColor="text1" w:themeTint="D9"/>
        </w:rPr>
        <w:t xml:space="preserve"> </w:t>
      </w:r>
      <w:r w:rsidRPr="00B870F9">
        <w:rPr>
          <w:rFonts w:cs="Arial"/>
          <w:color w:val="262626" w:themeColor="text1" w:themeTint="D9"/>
        </w:rPr>
        <w:t>dle Přílohy č. </w:t>
      </w:r>
      <w:r w:rsidR="003A5266">
        <w:rPr>
          <w:rFonts w:cs="Arial"/>
          <w:color w:val="262626" w:themeColor="text1" w:themeTint="D9"/>
        </w:rPr>
        <w:t>2</w:t>
      </w:r>
      <w:r w:rsidRPr="00B870F9">
        <w:rPr>
          <w:rFonts w:cs="Arial"/>
          <w:color w:val="262626" w:themeColor="text1" w:themeTint="D9"/>
        </w:rPr>
        <w:t xml:space="preserve"> této Dohody</w:t>
      </w:r>
      <w:r w:rsidR="00CA52E9" w:rsidRPr="00690C75">
        <w:rPr>
          <w:rFonts w:cs="Arial"/>
          <w:color w:val="262626" w:themeColor="text1" w:themeTint="D9"/>
        </w:rPr>
        <w:t>.</w:t>
      </w:r>
    </w:p>
    <w:p w14:paraId="1720134B" w14:textId="30F920B8" w:rsidR="0076063C" w:rsidRPr="0086722D" w:rsidRDefault="00460E39" w:rsidP="007E0B29">
      <w:pPr>
        <w:pStyle w:val="Odstavec2"/>
        <w:numPr>
          <w:ilvl w:val="0"/>
          <w:numId w:val="25"/>
        </w:numPr>
        <w:spacing w:line="312" w:lineRule="auto"/>
        <w:ind w:left="709" w:hanging="709"/>
        <w:rPr>
          <w:rFonts w:ascii="Arial" w:hAnsi="Arial" w:cs="Arial"/>
          <w:color w:val="404040" w:themeColor="text1" w:themeTint="BF"/>
          <w:sz w:val="22"/>
        </w:rPr>
      </w:pPr>
      <w:r w:rsidRPr="00B870F9">
        <w:rPr>
          <w:rFonts w:ascii="Arial" w:hAnsi="Arial" w:cs="Arial"/>
          <w:color w:val="262626" w:themeColor="text1" w:themeTint="D9"/>
          <w:sz w:val="22"/>
          <w:szCs w:val="22"/>
        </w:rPr>
        <w:t>Jednotkové ceny jsou nejvýše přípustné a nepřekročitelné a jsou v nich zahrnuty veškeré náklady Dodavatele související s plněním Dohody, Dílčí smlouvy a dodáním / poskytováním / poskytnutím Plnění Objednateli, pokud není dále v této Dohodě stanoveno jinak. V rámci Dílčích smluv mohou být tyto jednotkové ceny pouze sníženy, nikoli zvýšeny. Dodavatel dále</w:t>
      </w:r>
      <w:r>
        <w:rPr>
          <w:rFonts w:ascii="Arial" w:hAnsi="Arial" w:cs="Arial"/>
          <w:color w:val="262626" w:themeColor="text1" w:themeTint="D9"/>
          <w:sz w:val="22"/>
          <w:szCs w:val="22"/>
        </w:rPr>
        <w:t> </w:t>
      </w:r>
      <w:r w:rsidRPr="00B870F9">
        <w:rPr>
          <w:rFonts w:ascii="Arial" w:hAnsi="Arial" w:cs="Arial"/>
          <w:color w:val="262626" w:themeColor="text1" w:themeTint="D9"/>
          <w:sz w:val="22"/>
          <w:szCs w:val="22"/>
        </w:rPr>
        <w:t>zaručuje jejich úplnost.</w:t>
      </w:r>
    </w:p>
    <w:p w14:paraId="02F2EE6B" w14:textId="7EF65C40" w:rsidR="0076063C" w:rsidRPr="0086722D" w:rsidRDefault="00156F25" w:rsidP="007E0B29">
      <w:pPr>
        <w:pStyle w:val="Odstavec2"/>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t xml:space="preserve">Veškeré ceny dle této Dohody jsou uvedeny v Kč bez DPH. K Ceně bude </w:t>
      </w:r>
      <w:r w:rsidR="0076063C" w:rsidRPr="00B77407">
        <w:rPr>
          <w:rFonts w:ascii="Arial" w:hAnsi="Arial" w:cs="Arial"/>
          <w:color w:val="262626" w:themeColor="text1" w:themeTint="D9"/>
          <w:sz w:val="22"/>
          <w:szCs w:val="22"/>
        </w:rPr>
        <w:t>připočt</w:t>
      </w:r>
      <w:r w:rsidR="00B6066B">
        <w:rPr>
          <w:rFonts w:ascii="Arial" w:hAnsi="Arial" w:cs="Arial"/>
          <w:color w:val="262626" w:themeColor="text1" w:themeTint="D9"/>
          <w:sz w:val="22"/>
          <w:szCs w:val="22"/>
        </w:rPr>
        <w:t>e</w:t>
      </w:r>
      <w:r w:rsidR="0076063C" w:rsidRPr="00B77407">
        <w:rPr>
          <w:rFonts w:ascii="Arial" w:hAnsi="Arial" w:cs="Arial"/>
          <w:color w:val="262626" w:themeColor="text1" w:themeTint="D9"/>
          <w:sz w:val="22"/>
          <w:szCs w:val="22"/>
        </w:rPr>
        <w:t>na</w:t>
      </w:r>
      <w:r w:rsidRPr="00B77407">
        <w:rPr>
          <w:rFonts w:ascii="Arial" w:hAnsi="Arial" w:cs="Arial"/>
          <w:color w:val="262626" w:themeColor="text1" w:themeTint="D9"/>
          <w:sz w:val="22"/>
          <w:szCs w:val="22"/>
        </w:rPr>
        <w:t xml:space="preserve"> DPH dle příslušných předpisů ve výši platné ke dni uskutečnění zdanitelného plnění.</w:t>
      </w:r>
    </w:p>
    <w:p w14:paraId="42BD85F6" w14:textId="5065F807" w:rsidR="00AE0071" w:rsidRPr="0086722D" w:rsidRDefault="0076063C" w:rsidP="007E0B29">
      <w:pPr>
        <w:pStyle w:val="Odstavec2"/>
        <w:numPr>
          <w:ilvl w:val="0"/>
          <w:numId w:val="25"/>
        </w:numPr>
        <w:spacing w:line="312" w:lineRule="auto"/>
        <w:ind w:left="709" w:hanging="709"/>
        <w:rPr>
          <w:rFonts w:ascii="Arial" w:hAnsi="Arial" w:cs="Arial"/>
          <w:color w:val="404040" w:themeColor="text1" w:themeTint="BF"/>
          <w:sz w:val="22"/>
        </w:rPr>
      </w:pPr>
      <w:bookmarkStart w:id="3" w:name="_Ref61107344"/>
      <w:r w:rsidRPr="0086722D">
        <w:rPr>
          <w:rFonts w:ascii="Arial" w:hAnsi="Arial" w:cs="Arial"/>
          <w:color w:val="404040" w:themeColor="text1" w:themeTint="BF"/>
          <w:sz w:val="22"/>
        </w:rPr>
        <w:t xml:space="preserve">Jedním člověkodnem (MD) se pro účely této </w:t>
      </w:r>
      <w:r w:rsidR="00FC506A"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rozumí součet osmi (8) člověkohodin poskytnutých </w:t>
      </w:r>
      <w:r w:rsidR="00BC5A40" w:rsidRPr="0086722D">
        <w:rPr>
          <w:rFonts w:ascii="Arial" w:hAnsi="Arial" w:cs="Arial"/>
          <w:color w:val="404040" w:themeColor="text1" w:themeTint="BF"/>
          <w:sz w:val="22"/>
        </w:rPr>
        <w:t>S</w:t>
      </w:r>
      <w:r w:rsidRPr="0086722D">
        <w:rPr>
          <w:rFonts w:ascii="Arial" w:hAnsi="Arial" w:cs="Arial"/>
          <w:color w:val="404040" w:themeColor="text1" w:themeTint="BF"/>
          <w:sz w:val="22"/>
        </w:rPr>
        <w:t xml:space="preserve">lužeb, které nemusí být poskytovány ve stejný den. </w:t>
      </w:r>
      <w:r w:rsidR="00BC5A40" w:rsidRPr="0086722D">
        <w:rPr>
          <w:rFonts w:ascii="Arial" w:hAnsi="Arial" w:cs="Arial"/>
          <w:color w:val="404040" w:themeColor="text1" w:themeTint="BF"/>
          <w:sz w:val="22"/>
        </w:rPr>
        <w:t>Pracovníci Dodavatele</w:t>
      </w:r>
      <w:r w:rsidRPr="0086722D">
        <w:rPr>
          <w:rFonts w:ascii="Arial" w:hAnsi="Arial" w:cs="Arial"/>
          <w:color w:val="404040" w:themeColor="text1" w:themeTint="BF"/>
          <w:sz w:val="22"/>
        </w:rPr>
        <w:t xml:space="preserve"> budou evidovat svoji práci s přesností na dokončenou půlhodinu.</w:t>
      </w:r>
      <w:bookmarkEnd w:id="3"/>
    </w:p>
    <w:p w14:paraId="28F07EB2" w14:textId="119A451C" w:rsidR="004F27E8" w:rsidRPr="0086722D" w:rsidRDefault="004F27E8" w:rsidP="007E0B29">
      <w:pPr>
        <w:pStyle w:val="Odstavec2"/>
        <w:numPr>
          <w:ilvl w:val="0"/>
          <w:numId w:val="25"/>
        </w:numPr>
        <w:spacing w:line="312" w:lineRule="auto"/>
        <w:ind w:left="709" w:hanging="709"/>
        <w:rPr>
          <w:rFonts w:ascii="Arial" w:hAnsi="Arial" w:cs="Arial"/>
          <w:color w:val="404040" w:themeColor="text1" w:themeTint="BF"/>
          <w:sz w:val="22"/>
        </w:rPr>
      </w:pPr>
      <w:r w:rsidRPr="0086722D">
        <w:rPr>
          <w:rFonts w:ascii="Arial" w:hAnsi="Arial" w:cs="Arial"/>
          <w:color w:val="404040" w:themeColor="text1" w:themeTint="BF"/>
          <w:sz w:val="22"/>
        </w:rPr>
        <w:t>Náklady na bezpečnost informací:</w:t>
      </w:r>
    </w:p>
    <w:p w14:paraId="2D393820" w14:textId="70003C9F" w:rsidR="004F27E8" w:rsidRPr="0086722D"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Dodavatele na přijetí a dodržování Kybernetických požadavků (Příloha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a zajištění souladu bezpečnosti informací s </w:t>
      </w:r>
      <w:r w:rsidR="00F223C2" w:rsidRPr="0086722D">
        <w:rPr>
          <w:rFonts w:cs="Arial"/>
          <w:color w:val="404040" w:themeColor="text1" w:themeTint="BF"/>
        </w:rPr>
        <w:t>Dohodou</w:t>
      </w:r>
      <w:r w:rsidRPr="0086722D">
        <w:rPr>
          <w:rFonts w:cs="Arial"/>
          <w:color w:val="404040" w:themeColor="text1" w:themeTint="BF"/>
        </w:rPr>
        <w:t xml:space="preserve"> a její </w:t>
      </w:r>
      <w:r w:rsidR="00B76F5F" w:rsidRPr="0086722D">
        <w:rPr>
          <w:rFonts w:cs="Arial"/>
          <w:color w:val="404040" w:themeColor="text1" w:themeTint="BF"/>
        </w:rPr>
        <w:t>P</w:t>
      </w:r>
      <w:r w:rsidRPr="0086722D">
        <w:rPr>
          <w:rFonts w:cs="Arial"/>
          <w:color w:val="404040" w:themeColor="text1" w:themeTint="BF"/>
        </w:rPr>
        <w:t xml:space="preserve">řílohou č. </w:t>
      </w:r>
      <w:r w:rsidR="00C44457">
        <w:rPr>
          <w:rFonts w:cs="Arial"/>
          <w:color w:val="404040" w:themeColor="text1" w:themeTint="BF"/>
        </w:rPr>
        <w:t>4</w:t>
      </w:r>
      <w:r w:rsidRPr="0086722D">
        <w:rPr>
          <w:rFonts w:cs="Arial"/>
          <w:color w:val="404040" w:themeColor="text1" w:themeTint="BF"/>
        </w:rPr>
        <w:t xml:space="preserve"> nese Dodavatel (s výjimkou dle písm. g) tohoto odstavce </w:t>
      </w:r>
      <w:r w:rsidR="00F223C2" w:rsidRPr="0086722D">
        <w:rPr>
          <w:rFonts w:cs="Arial"/>
          <w:color w:val="404040" w:themeColor="text1" w:themeTint="BF"/>
        </w:rPr>
        <w:t>Dohody</w:t>
      </w:r>
      <w:r w:rsidRPr="0086722D">
        <w:rPr>
          <w:rFonts w:cs="Arial"/>
          <w:color w:val="404040" w:themeColor="text1" w:themeTint="BF"/>
        </w:rPr>
        <w:t>)</w:t>
      </w:r>
      <w:r w:rsidR="00FE384D" w:rsidRPr="0086722D">
        <w:rPr>
          <w:rFonts w:cs="Arial"/>
          <w:color w:val="404040" w:themeColor="text1" w:themeTint="BF"/>
        </w:rPr>
        <w:t>;</w:t>
      </w:r>
      <w:r w:rsidRPr="0086722D">
        <w:rPr>
          <w:rFonts w:cs="Arial"/>
          <w:color w:val="404040" w:themeColor="text1" w:themeTint="BF"/>
        </w:rPr>
        <w:t xml:space="preserve"> </w:t>
      </w:r>
    </w:p>
    <w:p w14:paraId="072AE5B7" w14:textId="5DBB3405" w:rsidR="004F27E8" w:rsidRPr="0086722D"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provedení Auditu (jak je tento pojem definován v čl. 7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a</w:t>
      </w:r>
      <w:r w:rsidR="00BD38FE" w:rsidRPr="0086722D">
        <w:rPr>
          <w:rFonts w:cs="Arial"/>
          <w:color w:val="404040" w:themeColor="text1" w:themeTint="BF"/>
        </w:rPr>
        <w:t> </w:t>
      </w:r>
      <w:r w:rsidRPr="0086722D">
        <w:rPr>
          <w:rFonts w:cs="Arial"/>
          <w:color w:val="404040" w:themeColor="text1" w:themeTint="BF"/>
        </w:rPr>
        <w:t xml:space="preserve">bezpečnostního testování na straně Dodavatele nad rámec podmínek dle čl. </w:t>
      </w:r>
      <w:r w:rsidR="00406F33">
        <w:rPr>
          <w:rFonts w:cs="Arial"/>
          <w:color w:val="404040" w:themeColor="text1" w:themeTint="BF"/>
        </w:rPr>
        <w:t>19</w:t>
      </w:r>
      <w:r w:rsidRPr="0086722D">
        <w:rPr>
          <w:rFonts w:cs="Arial"/>
          <w:color w:val="404040" w:themeColor="text1" w:themeTint="BF"/>
        </w:rPr>
        <w:t xml:space="preserve"> Přílohy č.</w:t>
      </w:r>
      <w:r w:rsidR="00F223C2" w:rsidRPr="0086722D">
        <w:rPr>
          <w:rFonts w:cs="Arial"/>
          <w:color w:val="404040" w:themeColor="text1" w:themeTint="BF"/>
        </w:rPr>
        <w:t> </w:t>
      </w:r>
      <w:r w:rsidR="005E4F60">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xml:space="preserve"> nese Dodavatel (zejména součinnost);</w:t>
      </w:r>
    </w:p>
    <w:p w14:paraId="13BB58E7" w14:textId="7CC9FF09" w:rsidR="004F27E8" w:rsidRPr="0086722D"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provedení Auditu a bezpečnostního testování na straně Objednatele nad rámec podmínek dle čl. 7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8C7AF9" w:rsidRPr="0086722D">
        <w:rPr>
          <w:rFonts w:cs="Arial"/>
          <w:color w:val="404040" w:themeColor="text1" w:themeTint="BF"/>
        </w:rPr>
        <w:t xml:space="preserve">Dohody </w:t>
      </w:r>
      <w:r w:rsidRPr="0086722D">
        <w:rPr>
          <w:rFonts w:cs="Arial"/>
          <w:color w:val="404040" w:themeColor="text1" w:themeTint="BF"/>
        </w:rPr>
        <w:t>nese Objednatel;</w:t>
      </w:r>
    </w:p>
    <w:p w14:paraId="154E4AF8" w14:textId="6C49E757" w:rsidR="004F27E8" w:rsidRPr="0086722D"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odstranění zjištěných nedostatků v rámci Auditu či bezpečnostních testů ve smyslu čl. 19 odst. 19.4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xml:space="preserve"> nese Dodavatel; </w:t>
      </w:r>
    </w:p>
    <w:p w14:paraId="779ED6A5" w14:textId="1D9AE2AE" w:rsidR="004F27E8" w:rsidRPr="0086722D"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lastRenderedPageBreak/>
        <w:t xml:space="preserve">na změnu Kybernetických požadavků a/nebo povinností v oblasti bezpečnosti informací v důsledku všeobecně závazného aktu </w:t>
      </w:r>
      <w:r w:rsidR="00AD0C06" w:rsidRPr="0086722D">
        <w:rPr>
          <w:rFonts w:cs="Arial"/>
          <w:color w:val="404040" w:themeColor="text1" w:themeTint="BF"/>
        </w:rPr>
        <w:t>Národního úřadu pro kybernetickou a informační bezpečnost (dále jen „</w:t>
      </w:r>
      <w:r w:rsidR="00AD0C06" w:rsidRPr="0086722D">
        <w:rPr>
          <w:rFonts w:cs="Arial"/>
          <w:b/>
          <w:color w:val="404040" w:themeColor="text1" w:themeTint="BF"/>
        </w:rPr>
        <w:t>NÚKIB</w:t>
      </w:r>
      <w:r w:rsidR="00AD0C06" w:rsidRPr="0086722D">
        <w:rPr>
          <w:rFonts w:cs="Arial"/>
          <w:color w:val="404040" w:themeColor="text1" w:themeTint="BF"/>
        </w:rPr>
        <w:t>“)</w:t>
      </w:r>
      <w:r w:rsidRPr="0086722D">
        <w:rPr>
          <w:rFonts w:cs="Arial"/>
          <w:color w:val="404040" w:themeColor="text1" w:themeTint="BF"/>
        </w:rPr>
        <w:t xml:space="preserve"> (opatření obecné povahy) nese Dodavatel; </w:t>
      </w:r>
    </w:p>
    <w:p w14:paraId="478B4251" w14:textId="77777777" w:rsidR="00D229F0" w:rsidRPr="00D229F0" w:rsidRDefault="000028A3" w:rsidP="00EC67DE">
      <w:pPr>
        <w:pStyle w:val="Odstavecseseznamem"/>
        <w:numPr>
          <w:ilvl w:val="0"/>
          <w:numId w:val="32"/>
        </w:numPr>
        <w:spacing w:after="120"/>
        <w:ind w:left="1134" w:right="0"/>
        <w:contextualSpacing w:val="0"/>
        <w:jc w:val="both"/>
        <w:rPr>
          <w:rFonts w:cs="Arial"/>
          <w:color w:val="404040" w:themeColor="text1" w:themeTint="BF"/>
        </w:rPr>
      </w:pPr>
      <w:r w:rsidRPr="00B8589C">
        <w:rPr>
          <w:rFonts w:cs="Arial"/>
          <w:color w:val="262626" w:themeColor="text1" w:themeTint="D9"/>
        </w:rPr>
        <w:t xml:space="preserve">na změnu v oblasti bezpečnosti informací v důsledku přijetí změněných opatření v oblasti bezpečnosti informací, jejichž změnu požaduje Objednatel, zejména změna ISMS MVČR (politiky, šablony) – viz Příloha č. </w:t>
      </w:r>
      <w:r w:rsidR="00C44457">
        <w:rPr>
          <w:rFonts w:cs="Arial"/>
          <w:color w:val="262626" w:themeColor="text1" w:themeTint="D9"/>
        </w:rPr>
        <w:t>4</w:t>
      </w:r>
      <w:r w:rsidRPr="00B8589C">
        <w:rPr>
          <w:rFonts w:cs="Arial"/>
          <w:color w:val="262626" w:themeColor="text1" w:themeTint="D9"/>
        </w:rPr>
        <w:t xml:space="preserve"> této Dohody, a/nebo vyplývá z individuálních aktů NÚKIB zavazujících pouze Objednatele, nese Dodavatel;</w:t>
      </w:r>
    </w:p>
    <w:p w14:paraId="698D26FB" w14:textId="112A33BD" w:rsidR="004F27E8" w:rsidRPr="00D229F0" w:rsidRDefault="004F27E8" w:rsidP="00EC67DE">
      <w:pPr>
        <w:pStyle w:val="Odstavecseseznamem"/>
        <w:numPr>
          <w:ilvl w:val="0"/>
          <w:numId w:val="32"/>
        </w:numPr>
        <w:spacing w:after="120"/>
        <w:ind w:left="1134" w:right="0"/>
        <w:contextualSpacing w:val="0"/>
        <w:jc w:val="both"/>
        <w:rPr>
          <w:rFonts w:cs="Arial"/>
          <w:color w:val="404040" w:themeColor="text1" w:themeTint="BF"/>
        </w:rPr>
      </w:pPr>
      <w:r w:rsidRPr="00D229F0">
        <w:rPr>
          <w:rFonts w:cs="Arial"/>
          <w:color w:val="404040" w:themeColor="text1" w:themeTint="BF"/>
        </w:rPr>
        <w:t>v důsledku změny legislativy v oblasti bezpečnosti informací,</w:t>
      </w:r>
      <w:r w:rsidRPr="00D229F0" w:rsidDel="00BF6FFC">
        <w:rPr>
          <w:rFonts w:cs="Arial"/>
          <w:color w:val="404040" w:themeColor="text1" w:themeTint="BF"/>
        </w:rPr>
        <w:t xml:space="preserve"> </w:t>
      </w:r>
      <w:r w:rsidRPr="00D229F0">
        <w:rPr>
          <w:rFonts w:cs="Arial"/>
          <w:color w:val="404040" w:themeColor="text1" w:themeTint="BF"/>
        </w:rPr>
        <w:t>nese Dodavatel</w:t>
      </w:r>
      <w:r w:rsidRPr="00D229F0" w:rsidDel="00A04B46">
        <w:rPr>
          <w:rFonts w:cs="Arial"/>
          <w:color w:val="404040" w:themeColor="text1" w:themeTint="BF"/>
        </w:rPr>
        <w:t>.</w:t>
      </w:r>
      <w:r w:rsidRPr="00D229F0">
        <w:rPr>
          <w:rFonts w:cs="Arial"/>
          <w:color w:val="404040" w:themeColor="text1" w:themeTint="BF"/>
        </w:rPr>
        <w:t xml:space="preserve"> </w:t>
      </w:r>
    </w:p>
    <w:p w14:paraId="671D47A5" w14:textId="7FA15E63" w:rsidR="004F27E8" w:rsidRPr="0086722D" w:rsidRDefault="004F27E8" w:rsidP="007E0B29">
      <w:pPr>
        <w:pStyle w:val="Odstavec2"/>
        <w:numPr>
          <w:ilvl w:val="0"/>
          <w:numId w:val="25"/>
        </w:numPr>
        <w:spacing w:line="312" w:lineRule="auto"/>
        <w:ind w:left="709" w:hanging="709"/>
        <w:rPr>
          <w:rFonts w:ascii="Arial" w:hAnsi="Arial" w:cs="Arial"/>
          <w:color w:val="404040" w:themeColor="text1" w:themeTint="BF"/>
          <w:sz w:val="22"/>
        </w:rPr>
      </w:pPr>
      <w:bookmarkStart w:id="4" w:name="_Hlk181780890"/>
      <w:r w:rsidRPr="0086722D">
        <w:rPr>
          <w:rFonts w:ascii="Arial" w:hAnsi="Arial" w:cs="Arial"/>
          <w:color w:val="404040" w:themeColor="text1" w:themeTint="BF"/>
          <w:sz w:val="22"/>
        </w:rPr>
        <w:t>Pokud je v odst. 3.</w:t>
      </w:r>
      <w:r w:rsidR="00DC64D6">
        <w:rPr>
          <w:rFonts w:ascii="Arial" w:hAnsi="Arial" w:cs="Arial"/>
          <w:color w:val="404040" w:themeColor="text1" w:themeTint="BF"/>
          <w:sz w:val="22"/>
        </w:rPr>
        <w:t>7</w:t>
      </w:r>
      <w:r w:rsidRPr="0086722D">
        <w:rPr>
          <w:rFonts w:ascii="Arial" w:hAnsi="Arial" w:cs="Arial"/>
          <w:color w:val="404040" w:themeColor="text1" w:themeTint="BF"/>
          <w:sz w:val="22"/>
        </w:rPr>
        <w:t xml:space="preserve"> tohoto článku</w:t>
      </w:r>
      <w:r w:rsidR="006A52E3" w:rsidRPr="0086722D">
        <w:rPr>
          <w:rFonts w:ascii="Arial" w:hAnsi="Arial" w:cs="Arial"/>
          <w:color w:val="404040" w:themeColor="text1" w:themeTint="BF"/>
          <w:sz w:val="22"/>
        </w:rPr>
        <w:t xml:space="preserve"> </w:t>
      </w:r>
      <w:r w:rsidR="0075309B"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výše uvedeno, že náklady nese:</w:t>
      </w:r>
    </w:p>
    <w:bookmarkEnd w:id="4"/>
    <w:p w14:paraId="69526453" w14:textId="346AEFD3" w:rsidR="004F27E8" w:rsidRPr="0086722D" w:rsidRDefault="004F27E8" w:rsidP="00EC67DE">
      <w:pPr>
        <w:pStyle w:val="Odstavecseseznamem"/>
        <w:numPr>
          <w:ilvl w:val="0"/>
          <w:numId w:val="33"/>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Dodavatel, jsou součástí ceny dle tohoto čl. 3 </w:t>
      </w:r>
      <w:r w:rsidR="0075309B" w:rsidRPr="0086722D">
        <w:rPr>
          <w:rFonts w:cs="Arial"/>
          <w:color w:val="404040" w:themeColor="text1" w:themeTint="BF"/>
        </w:rPr>
        <w:t>Dohody</w:t>
      </w:r>
      <w:r w:rsidRPr="0086722D">
        <w:rPr>
          <w:rFonts w:cs="Arial"/>
          <w:color w:val="404040" w:themeColor="text1" w:themeTint="BF"/>
        </w:rPr>
        <w:t>;</w:t>
      </w:r>
    </w:p>
    <w:p w14:paraId="5DCFD8C6" w14:textId="151381AC" w:rsidR="00FA2ACA" w:rsidRPr="0086722D" w:rsidRDefault="004F27E8" w:rsidP="00EC67DE">
      <w:pPr>
        <w:pStyle w:val="Odstavecseseznamem"/>
        <w:numPr>
          <w:ilvl w:val="0"/>
          <w:numId w:val="33"/>
        </w:numPr>
        <w:spacing w:after="120"/>
        <w:ind w:left="1134" w:right="0"/>
        <w:contextualSpacing w:val="0"/>
        <w:jc w:val="both"/>
        <w:rPr>
          <w:rFonts w:cs="Arial"/>
          <w:color w:val="404040" w:themeColor="text1" w:themeTint="BF"/>
        </w:rPr>
      </w:pPr>
      <w:r w:rsidRPr="0086722D">
        <w:rPr>
          <w:rFonts w:cs="Arial"/>
          <w:color w:val="404040" w:themeColor="text1" w:themeTint="BF"/>
        </w:rPr>
        <w:t>Objednatel, vztahuje se to pouze na náklady, jejichž vynaložení Dodavatel nezavinil. Zaviněné jsou například bezpečnostní incidenty či nesoulad vyvolané v důsledku činností Dodavatele, nasazení software, který v době nasazení představuje bezpečnostní hrozbu a/nebo navyšuje rizika, nasazení software, o němž Dodavatel měl</w:t>
      </w:r>
      <w:r w:rsidR="001A4D63" w:rsidRPr="0086722D">
        <w:rPr>
          <w:rFonts w:cs="Arial"/>
          <w:color w:val="404040" w:themeColor="text1" w:themeTint="BF"/>
        </w:rPr>
        <w:t> </w:t>
      </w:r>
      <w:r w:rsidRPr="0086722D">
        <w:rPr>
          <w:rFonts w:cs="Arial"/>
          <w:color w:val="404040" w:themeColor="text1" w:themeTint="BF"/>
        </w:rPr>
        <w:t>a mohl vědět, že je dodáváno poddodavatelem, který je předmětem zkoumání NÚKIB za účelem vydání aktu NÚKIB a/nebo je přímo předmětem aktu NÚKIB a</w:t>
      </w:r>
      <w:r w:rsidR="001A4D63" w:rsidRPr="0086722D">
        <w:rPr>
          <w:rFonts w:cs="Arial"/>
          <w:color w:val="404040" w:themeColor="text1" w:themeTint="BF"/>
        </w:rPr>
        <w:t> </w:t>
      </w:r>
      <w:r w:rsidRPr="0086722D">
        <w:rPr>
          <w:rFonts w:cs="Arial"/>
          <w:color w:val="404040" w:themeColor="text1" w:themeTint="BF"/>
        </w:rPr>
        <w:t>představuje riziko.</w:t>
      </w:r>
    </w:p>
    <w:p w14:paraId="61236F4F" w14:textId="60DB818A" w:rsidR="00121D63" w:rsidRPr="0086722D" w:rsidRDefault="00BD7A09"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 xml:space="preserve">Doba, místo a podmínky dodání / poskytnutí / poskytování Plnění, </w:t>
      </w:r>
      <w:r w:rsidRPr="00A20A54">
        <w:rPr>
          <w:rFonts w:cs="Arial"/>
          <w:color w:val="404040" w:themeColor="text1" w:themeTint="BF"/>
          <w:sz w:val="22"/>
          <w:szCs w:val="22"/>
        </w:rPr>
        <w:t>minimální vlastnosti Plnění</w:t>
      </w:r>
      <w:bookmarkStart w:id="5" w:name="_Ref331407921"/>
    </w:p>
    <w:p w14:paraId="7CC118B5" w14:textId="3D27FA96" w:rsidR="00121D63" w:rsidRPr="0086722D" w:rsidRDefault="00121D63" w:rsidP="72A43BEC">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Míst</w:t>
      </w:r>
      <w:r w:rsidR="008E553C">
        <w:rPr>
          <w:rFonts w:ascii="Arial" w:hAnsi="Arial" w:cs="Arial"/>
          <w:color w:val="404040" w:themeColor="text1" w:themeTint="BF"/>
          <w:sz w:val="22"/>
        </w:rPr>
        <w:t>em</w:t>
      </w:r>
      <w:r w:rsidRPr="0086722D">
        <w:rPr>
          <w:rFonts w:ascii="Arial" w:hAnsi="Arial" w:cs="Arial"/>
          <w:color w:val="404040" w:themeColor="text1" w:themeTint="BF"/>
          <w:sz w:val="22"/>
        </w:rPr>
        <w:t xml:space="preserve"> plnění j</w:t>
      </w:r>
      <w:r w:rsidR="008E553C">
        <w:rPr>
          <w:rFonts w:ascii="Arial" w:hAnsi="Arial" w:cs="Arial"/>
          <w:color w:val="404040" w:themeColor="text1" w:themeTint="BF"/>
          <w:sz w:val="22"/>
        </w:rPr>
        <w:t>e Česká republika,</w:t>
      </w:r>
      <w:r w:rsidRPr="0086722D">
        <w:rPr>
          <w:rFonts w:ascii="Arial" w:hAnsi="Arial" w:cs="Arial"/>
          <w:color w:val="404040" w:themeColor="text1" w:themeTint="BF"/>
          <w:sz w:val="22"/>
        </w:rPr>
        <w:t xml:space="preserve"> </w:t>
      </w:r>
      <w:r w:rsidR="003207A2" w:rsidRPr="0086722D">
        <w:rPr>
          <w:rFonts w:ascii="Arial" w:hAnsi="Arial" w:cs="Arial"/>
          <w:color w:val="404040" w:themeColor="text1" w:themeTint="BF"/>
          <w:sz w:val="22"/>
        </w:rPr>
        <w:t xml:space="preserve">zejména </w:t>
      </w:r>
      <w:r w:rsidRPr="0086722D">
        <w:rPr>
          <w:rFonts w:ascii="Arial" w:hAnsi="Arial" w:cs="Arial"/>
          <w:color w:val="404040" w:themeColor="text1" w:themeTint="BF"/>
          <w:sz w:val="22"/>
        </w:rPr>
        <w:t>Praha a střední Čechy.</w:t>
      </w:r>
    </w:p>
    <w:p w14:paraId="1225489B" w14:textId="6FDE9508" w:rsidR="00765A62"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Konkrétní místo a termín dodání</w:t>
      </w:r>
      <w:r w:rsidR="00BA7407" w:rsidRPr="0086722D">
        <w:rPr>
          <w:rFonts w:ascii="Arial" w:hAnsi="Arial" w:cs="Arial"/>
          <w:color w:val="404040" w:themeColor="text1" w:themeTint="BF"/>
          <w:sz w:val="22"/>
        </w:rPr>
        <w:t xml:space="preserve"> / poskytnutí </w:t>
      </w:r>
      <w:r w:rsidRPr="0086722D">
        <w:rPr>
          <w:rFonts w:ascii="Arial" w:hAnsi="Arial" w:cs="Arial"/>
          <w:color w:val="404040" w:themeColor="text1" w:themeTint="BF"/>
          <w:sz w:val="22"/>
        </w:rPr>
        <w:t xml:space="preserve">Plnění </w:t>
      </w:r>
      <w:r w:rsidR="004A62C8" w:rsidRPr="0086722D">
        <w:rPr>
          <w:rFonts w:ascii="Arial" w:hAnsi="Arial" w:cs="Arial"/>
          <w:color w:val="404040" w:themeColor="text1" w:themeTint="BF"/>
          <w:sz w:val="22"/>
        </w:rPr>
        <w:t>a</w:t>
      </w:r>
      <w:r w:rsidR="001A428F" w:rsidRPr="0086722D">
        <w:rPr>
          <w:rFonts w:ascii="Arial" w:hAnsi="Arial" w:cs="Arial"/>
          <w:color w:val="404040" w:themeColor="text1" w:themeTint="BF"/>
          <w:sz w:val="22"/>
        </w:rPr>
        <w:t>/nebo</w:t>
      </w:r>
      <w:r w:rsidR="004A62C8" w:rsidRPr="0086722D">
        <w:rPr>
          <w:rFonts w:ascii="Arial" w:hAnsi="Arial" w:cs="Arial"/>
          <w:color w:val="404040" w:themeColor="text1" w:themeTint="BF"/>
          <w:sz w:val="22"/>
        </w:rPr>
        <w:t xml:space="preserve"> doba poskytování </w:t>
      </w:r>
      <w:r w:rsidR="00A3624A" w:rsidRPr="0086722D">
        <w:rPr>
          <w:rFonts w:ascii="Arial" w:hAnsi="Arial" w:cs="Arial"/>
          <w:color w:val="404040" w:themeColor="text1" w:themeTint="BF"/>
          <w:sz w:val="22"/>
        </w:rPr>
        <w:t xml:space="preserve">Plnění </w:t>
      </w:r>
      <w:r w:rsidRPr="0086722D">
        <w:rPr>
          <w:rFonts w:ascii="Arial" w:hAnsi="Arial" w:cs="Arial"/>
          <w:color w:val="404040" w:themeColor="text1" w:themeTint="BF"/>
          <w:sz w:val="22"/>
        </w:rPr>
        <w:t xml:space="preserve">budou stanoveny v Dílčí </w:t>
      </w:r>
      <w:r w:rsidR="00C732DC" w:rsidRPr="0086722D">
        <w:rPr>
          <w:rFonts w:ascii="Arial" w:hAnsi="Arial" w:cs="Arial"/>
          <w:color w:val="404040" w:themeColor="text1" w:themeTint="BF"/>
          <w:sz w:val="22"/>
        </w:rPr>
        <w:t>smlouvě</w:t>
      </w:r>
      <w:r w:rsidRPr="0086722D">
        <w:rPr>
          <w:rFonts w:ascii="Arial" w:hAnsi="Arial" w:cs="Arial"/>
          <w:color w:val="404040" w:themeColor="text1" w:themeTint="BF"/>
          <w:sz w:val="22"/>
        </w:rPr>
        <w:t xml:space="preserve">. Termín </w:t>
      </w:r>
      <w:r w:rsidR="00E54262" w:rsidRPr="0086722D">
        <w:rPr>
          <w:rFonts w:ascii="Arial" w:hAnsi="Arial" w:cs="Arial"/>
          <w:color w:val="404040" w:themeColor="text1" w:themeTint="BF"/>
          <w:sz w:val="22"/>
        </w:rPr>
        <w:t>(</w:t>
      </w:r>
      <w:r w:rsidR="00C065B4" w:rsidRPr="0086722D">
        <w:rPr>
          <w:rFonts w:ascii="Arial" w:hAnsi="Arial" w:cs="Arial"/>
          <w:color w:val="404040" w:themeColor="text1" w:themeTint="BF"/>
          <w:sz w:val="22"/>
        </w:rPr>
        <w:t xml:space="preserve">popř. </w:t>
      </w:r>
      <w:r w:rsidR="00E54262" w:rsidRPr="0086722D">
        <w:rPr>
          <w:rFonts w:ascii="Arial" w:hAnsi="Arial" w:cs="Arial"/>
          <w:color w:val="404040" w:themeColor="text1" w:themeTint="BF"/>
          <w:sz w:val="22"/>
        </w:rPr>
        <w:t xml:space="preserve">harmonogram) </w:t>
      </w:r>
      <w:r w:rsidRPr="0086722D">
        <w:rPr>
          <w:rFonts w:ascii="Arial" w:hAnsi="Arial" w:cs="Arial"/>
          <w:color w:val="404040" w:themeColor="text1" w:themeTint="BF"/>
          <w:sz w:val="22"/>
        </w:rPr>
        <w:t>dodání</w:t>
      </w:r>
      <w:r w:rsidR="00C065B4" w:rsidRPr="0086722D">
        <w:rPr>
          <w:rFonts w:ascii="Arial" w:hAnsi="Arial" w:cs="Arial"/>
          <w:color w:val="404040" w:themeColor="text1" w:themeTint="BF"/>
          <w:sz w:val="22"/>
        </w:rPr>
        <w:t xml:space="preserve"> / poskytnutí</w:t>
      </w:r>
      <w:r w:rsidRPr="0086722D">
        <w:rPr>
          <w:rFonts w:ascii="Arial" w:hAnsi="Arial" w:cs="Arial"/>
          <w:color w:val="404040" w:themeColor="text1" w:themeTint="BF"/>
          <w:sz w:val="22"/>
        </w:rPr>
        <w:t xml:space="preserve"> </w:t>
      </w:r>
      <w:r w:rsidR="00DC63E7" w:rsidRPr="0086722D">
        <w:rPr>
          <w:rFonts w:ascii="Arial" w:hAnsi="Arial" w:cs="Arial"/>
          <w:color w:val="404040" w:themeColor="text1" w:themeTint="BF"/>
          <w:sz w:val="22"/>
        </w:rPr>
        <w:t xml:space="preserve">Plnění a/nebo doba poskytování Plnění </w:t>
      </w:r>
      <w:r w:rsidRPr="0086722D">
        <w:rPr>
          <w:rFonts w:ascii="Arial" w:hAnsi="Arial" w:cs="Arial"/>
          <w:color w:val="404040" w:themeColor="text1" w:themeTint="BF"/>
          <w:sz w:val="22"/>
        </w:rPr>
        <w:t>a místo dodání</w:t>
      </w:r>
      <w:r w:rsidR="00C065B4" w:rsidRPr="0086722D">
        <w:rPr>
          <w:rFonts w:ascii="Arial" w:hAnsi="Arial" w:cs="Arial"/>
          <w:color w:val="404040" w:themeColor="text1" w:themeTint="BF"/>
          <w:sz w:val="22"/>
        </w:rPr>
        <w:t xml:space="preserve"> / poskytnutí</w:t>
      </w:r>
      <w:r w:rsidRPr="0086722D">
        <w:rPr>
          <w:rFonts w:ascii="Arial" w:hAnsi="Arial" w:cs="Arial"/>
          <w:color w:val="404040" w:themeColor="text1" w:themeTint="BF"/>
          <w:sz w:val="22"/>
        </w:rPr>
        <w:t xml:space="preserve"> Plnění po</w:t>
      </w:r>
      <w:r w:rsidR="001D60C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uzavření Dílčí </w:t>
      </w:r>
      <w:r w:rsidR="001B5A0D" w:rsidRPr="0086722D">
        <w:rPr>
          <w:rFonts w:ascii="Arial" w:hAnsi="Arial" w:cs="Arial"/>
          <w:color w:val="404040" w:themeColor="text1" w:themeTint="BF"/>
          <w:sz w:val="22"/>
        </w:rPr>
        <w:t>smlouvy</w:t>
      </w:r>
      <w:r w:rsidR="00CE4A0E"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lze</w:t>
      </w:r>
      <w:r w:rsidR="00C838B6" w:rsidRPr="0086722D">
        <w:rPr>
          <w:rFonts w:ascii="Arial" w:hAnsi="Arial" w:cs="Arial"/>
          <w:color w:val="404040" w:themeColor="text1" w:themeTint="BF"/>
          <w:sz w:val="22"/>
        </w:rPr>
        <w:t> </w:t>
      </w:r>
      <w:r w:rsidRPr="0086722D">
        <w:rPr>
          <w:rFonts w:ascii="Arial" w:hAnsi="Arial" w:cs="Arial"/>
          <w:color w:val="404040" w:themeColor="text1" w:themeTint="BF"/>
          <w:sz w:val="22"/>
        </w:rPr>
        <w:t>změnit jen s výslovným a předchozím souhlasem Smluvních stran.</w:t>
      </w:r>
      <w:bookmarkEnd w:id="5"/>
    </w:p>
    <w:p w14:paraId="75D51073" w14:textId="51533970" w:rsidR="00E575AB" w:rsidRPr="0086722D" w:rsidRDefault="00D375E3" w:rsidP="00135671">
      <w:pPr>
        <w:pStyle w:val="Odstavec2"/>
        <w:numPr>
          <w:ilvl w:val="1"/>
          <w:numId w:val="23"/>
        </w:numPr>
        <w:spacing w:line="312" w:lineRule="auto"/>
        <w:rPr>
          <w:rFonts w:ascii="Arial" w:hAnsi="Arial" w:cs="Arial"/>
          <w:color w:val="404040" w:themeColor="text1" w:themeTint="BF"/>
          <w:sz w:val="22"/>
        </w:rPr>
      </w:pPr>
      <w:r w:rsidRPr="00B77407">
        <w:rPr>
          <w:rFonts w:ascii="Arial" w:hAnsi="Arial" w:cs="Arial"/>
          <w:color w:val="262626" w:themeColor="text1" w:themeTint="D9"/>
          <w:sz w:val="22"/>
          <w:szCs w:val="22"/>
        </w:rPr>
        <w:t>Dodavatel se zavazuje dodat / poskytovat / poskytnout Plnění ve sjednaném druhu, množství</w:t>
      </w:r>
      <w:r>
        <w:rPr>
          <w:rFonts w:ascii="Arial" w:hAnsi="Arial" w:cs="Arial"/>
          <w:color w:val="262626" w:themeColor="text1" w:themeTint="D9"/>
          <w:sz w:val="22"/>
          <w:szCs w:val="22"/>
        </w:rPr>
        <w:t>,</w:t>
      </w:r>
      <w:r w:rsidRPr="00B77407">
        <w:rPr>
          <w:rFonts w:ascii="Arial" w:hAnsi="Arial" w:cs="Arial"/>
          <w:color w:val="262626" w:themeColor="text1" w:themeTint="D9"/>
          <w:sz w:val="22"/>
          <w:szCs w:val="22"/>
        </w:rPr>
        <w:t xml:space="preserve"> kvalitě </w:t>
      </w:r>
      <w:r>
        <w:rPr>
          <w:rFonts w:ascii="Arial" w:hAnsi="Arial" w:cs="Arial"/>
          <w:color w:val="262626" w:themeColor="text1" w:themeTint="D9"/>
          <w:sz w:val="22"/>
          <w:szCs w:val="22"/>
        </w:rPr>
        <w:t xml:space="preserve">a </w:t>
      </w:r>
      <w:r w:rsidR="007E4412">
        <w:rPr>
          <w:rFonts w:ascii="Arial" w:hAnsi="Arial" w:cs="Arial"/>
          <w:color w:val="262626" w:themeColor="text1" w:themeTint="D9"/>
          <w:sz w:val="22"/>
          <w:szCs w:val="22"/>
        </w:rPr>
        <w:t xml:space="preserve">s </w:t>
      </w:r>
      <w:r>
        <w:rPr>
          <w:rFonts w:ascii="Arial" w:hAnsi="Arial" w:cs="Arial"/>
          <w:color w:val="262626" w:themeColor="text1" w:themeTint="D9"/>
          <w:sz w:val="22"/>
          <w:szCs w:val="22"/>
        </w:rPr>
        <w:t xml:space="preserve">vlastnostmi stanovenými touto Dohodou a Dílčí smlouvou </w:t>
      </w:r>
      <w:r w:rsidRPr="00B77407">
        <w:rPr>
          <w:rFonts w:ascii="Arial" w:hAnsi="Arial" w:cs="Arial"/>
          <w:color w:val="262626" w:themeColor="text1" w:themeTint="D9"/>
          <w:sz w:val="22"/>
          <w:szCs w:val="22"/>
        </w:rPr>
        <w:t>nejpozději v termínu/po dobu stanoveném</w:t>
      </w:r>
      <w:r w:rsidR="002568CC">
        <w:rPr>
          <w:rFonts w:ascii="Arial" w:hAnsi="Arial" w:cs="Arial"/>
          <w:color w:val="262626" w:themeColor="text1" w:themeTint="D9"/>
          <w:sz w:val="22"/>
          <w:szCs w:val="22"/>
        </w:rPr>
        <w:t xml:space="preserve"> </w:t>
      </w:r>
      <w:r w:rsidRPr="00B77407">
        <w:rPr>
          <w:rFonts w:ascii="Arial" w:hAnsi="Arial" w:cs="Arial"/>
          <w:color w:val="262626" w:themeColor="text1" w:themeTint="D9"/>
          <w:sz w:val="22"/>
          <w:szCs w:val="22"/>
        </w:rPr>
        <w:t>/</w:t>
      </w:r>
      <w:r w:rsidR="002568CC">
        <w:rPr>
          <w:rFonts w:ascii="Arial" w:hAnsi="Arial" w:cs="Arial"/>
          <w:color w:val="262626" w:themeColor="text1" w:themeTint="D9"/>
          <w:sz w:val="22"/>
          <w:szCs w:val="22"/>
        </w:rPr>
        <w:t xml:space="preserve"> </w:t>
      </w:r>
      <w:r w:rsidRPr="00B77407">
        <w:rPr>
          <w:rFonts w:ascii="Arial" w:hAnsi="Arial" w:cs="Arial"/>
          <w:color w:val="262626" w:themeColor="text1" w:themeTint="D9"/>
          <w:sz w:val="22"/>
          <w:szCs w:val="22"/>
        </w:rPr>
        <w:t>stanovenou v příslušné Dílčí smlouvě, a to za podmínek uvedených v této Dohodě a</w:t>
      </w:r>
      <w:r w:rsidR="005F7AFD">
        <w:rPr>
          <w:rFonts w:ascii="Arial" w:hAnsi="Arial" w:cs="Arial"/>
          <w:color w:val="262626" w:themeColor="text1" w:themeTint="D9"/>
          <w:sz w:val="22"/>
          <w:szCs w:val="22"/>
        </w:rPr>
        <w:t> </w:t>
      </w:r>
      <w:r w:rsidRPr="00B77407">
        <w:rPr>
          <w:rFonts w:ascii="Arial" w:hAnsi="Arial" w:cs="Arial"/>
          <w:color w:val="262626" w:themeColor="text1" w:themeTint="D9"/>
          <w:sz w:val="22"/>
          <w:szCs w:val="22"/>
        </w:rPr>
        <w:t>Dílčí smlouvě.</w:t>
      </w:r>
    </w:p>
    <w:p w14:paraId="3EB3A8E0" w14:textId="44B1D095" w:rsidR="00D07CFB" w:rsidRPr="00A20A54" w:rsidRDefault="002F7E07" w:rsidP="00D04789">
      <w:pPr>
        <w:pStyle w:val="Odstavec2"/>
        <w:numPr>
          <w:ilvl w:val="1"/>
          <w:numId w:val="23"/>
        </w:numPr>
        <w:spacing w:line="312" w:lineRule="auto"/>
        <w:rPr>
          <w:rFonts w:ascii="Arial" w:hAnsi="Arial" w:cs="Arial"/>
          <w:color w:val="404040" w:themeColor="text1" w:themeTint="BF"/>
          <w:sz w:val="22"/>
          <w:szCs w:val="22"/>
        </w:rPr>
      </w:pPr>
      <w:r w:rsidRPr="00480BBF">
        <w:rPr>
          <w:rFonts w:ascii="Arial" w:hAnsi="Arial" w:cs="Arial"/>
          <w:color w:val="262626" w:themeColor="text1" w:themeTint="D9"/>
          <w:sz w:val="22"/>
          <w:szCs w:val="22"/>
        </w:rPr>
        <w:t>Plnění musí být poskytnuto bez jakýchkoli vad, ať již faktických či právních, v souladu s</w:t>
      </w:r>
      <w:r w:rsidR="00D64A7A">
        <w:rPr>
          <w:rFonts w:ascii="Arial" w:hAnsi="Arial" w:cs="Arial"/>
          <w:color w:val="262626" w:themeColor="text1" w:themeTint="D9"/>
          <w:sz w:val="22"/>
          <w:szCs w:val="22"/>
        </w:rPr>
        <w:t> </w:t>
      </w:r>
      <w:r w:rsidRPr="00480BBF">
        <w:rPr>
          <w:rFonts w:ascii="Arial" w:hAnsi="Arial" w:cs="Arial"/>
          <w:color w:val="262626" w:themeColor="text1" w:themeTint="D9"/>
          <w:sz w:val="22"/>
          <w:szCs w:val="22"/>
        </w:rPr>
        <w:t xml:space="preserve">veškerými právními předpisy, technickými požadavky a technickými a bezpečnostními normami, které se na Plnění </w:t>
      </w:r>
      <w:r w:rsidR="004D7B7E">
        <w:rPr>
          <w:rFonts w:ascii="Arial" w:hAnsi="Arial" w:cs="Arial"/>
          <w:color w:val="262626" w:themeColor="text1" w:themeTint="D9"/>
          <w:sz w:val="22"/>
          <w:szCs w:val="22"/>
        </w:rPr>
        <w:t>mají aplikovat</w:t>
      </w:r>
      <w:r w:rsidRPr="00480BBF">
        <w:rPr>
          <w:rFonts w:ascii="Arial" w:hAnsi="Arial" w:cs="Arial"/>
          <w:color w:val="262626" w:themeColor="text1" w:themeTint="D9"/>
          <w:sz w:val="22"/>
          <w:szCs w:val="22"/>
        </w:rPr>
        <w:t>.</w:t>
      </w:r>
    </w:p>
    <w:p w14:paraId="2B0951C6" w14:textId="200DE3EB" w:rsidR="00FF5F05" w:rsidRDefault="00F72B7F" w:rsidP="003A243C">
      <w:pPr>
        <w:pStyle w:val="Odstavec2"/>
        <w:tabs>
          <w:tab w:val="clear" w:pos="624"/>
        </w:tabs>
        <w:spacing w:line="312" w:lineRule="auto"/>
        <w:ind w:left="709" w:firstLine="0"/>
        <w:rPr>
          <w:rFonts w:ascii="Arial" w:hAnsi="Arial" w:cs="Arial"/>
          <w:color w:val="262626" w:themeColor="text1" w:themeTint="D9"/>
          <w:sz w:val="22"/>
          <w:szCs w:val="22"/>
        </w:rPr>
      </w:pPr>
      <w:r w:rsidRPr="0080764E">
        <w:rPr>
          <w:rFonts w:ascii="Arial" w:hAnsi="Arial" w:cs="Arial"/>
          <w:color w:val="262626" w:themeColor="text1" w:themeTint="D9"/>
          <w:sz w:val="22"/>
          <w:szCs w:val="22"/>
        </w:rPr>
        <w:t xml:space="preserve">Smluvní strany sjednávají, že </w:t>
      </w:r>
      <w:r w:rsidR="00390CF2">
        <w:rPr>
          <w:rFonts w:ascii="Arial" w:hAnsi="Arial" w:cs="Arial"/>
          <w:color w:val="262626" w:themeColor="text1" w:themeTint="D9"/>
          <w:sz w:val="22"/>
          <w:szCs w:val="22"/>
        </w:rPr>
        <w:t xml:space="preserve">SW </w:t>
      </w:r>
      <w:r w:rsidRPr="0080764E">
        <w:rPr>
          <w:rFonts w:ascii="Arial" w:hAnsi="Arial" w:cs="Arial"/>
          <w:color w:val="262626" w:themeColor="text1" w:themeTint="D9"/>
          <w:sz w:val="22"/>
          <w:szCs w:val="22"/>
        </w:rPr>
        <w:t>bude Dodavatelem na</w:t>
      </w:r>
      <w:r w:rsidR="00287E1D">
        <w:rPr>
          <w:rFonts w:ascii="Arial" w:hAnsi="Arial" w:cs="Arial"/>
          <w:color w:val="262626" w:themeColor="text1" w:themeTint="D9"/>
          <w:sz w:val="22"/>
          <w:szCs w:val="22"/>
        </w:rPr>
        <w:t> </w:t>
      </w:r>
      <w:r w:rsidRPr="0080764E">
        <w:rPr>
          <w:rFonts w:ascii="Arial" w:hAnsi="Arial" w:cs="Arial"/>
          <w:color w:val="262626" w:themeColor="text1" w:themeTint="D9"/>
          <w:sz w:val="22"/>
          <w:szCs w:val="22"/>
        </w:rPr>
        <w:t>základě příslušné Dílčí smlouvy Objednateli</w:t>
      </w:r>
      <w:r w:rsidRPr="002945AC">
        <w:rPr>
          <w:rFonts w:ascii="Arial" w:hAnsi="Arial" w:cs="Arial"/>
          <w:color w:val="262626" w:themeColor="text1" w:themeTint="D9"/>
          <w:sz w:val="22"/>
          <w:szCs w:val="22"/>
        </w:rPr>
        <w:t xml:space="preserve"> </w:t>
      </w:r>
      <w:r w:rsidR="00FC7DEA" w:rsidRPr="002945AC">
        <w:rPr>
          <w:rFonts w:ascii="Arial" w:hAnsi="Arial" w:cs="Arial"/>
          <w:color w:val="262626" w:themeColor="text1" w:themeTint="D9"/>
          <w:sz w:val="22"/>
          <w:szCs w:val="22"/>
        </w:rPr>
        <w:t>do</w:t>
      </w:r>
      <w:r w:rsidR="003A243C">
        <w:rPr>
          <w:rFonts w:ascii="Arial" w:hAnsi="Arial" w:cs="Arial"/>
          <w:color w:val="262626" w:themeColor="text1" w:themeTint="D9"/>
          <w:sz w:val="22"/>
          <w:szCs w:val="22"/>
        </w:rPr>
        <w:t>dán</w:t>
      </w:r>
      <w:r w:rsidR="00FC7DEA" w:rsidRPr="002945AC">
        <w:rPr>
          <w:rFonts w:ascii="Arial" w:hAnsi="Arial" w:cs="Arial"/>
          <w:color w:val="262626" w:themeColor="text1" w:themeTint="D9"/>
          <w:sz w:val="22"/>
          <w:szCs w:val="22"/>
        </w:rPr>
        <w:t xml:space="preserve"> </w:t>
      </w:r>
      <w:r w:rsidR="00FC7DEA">
        <w:rPr>
          <w:rFonts w:ascii="Arial" w:hAnsi="Arial" w:cs="Arial"/>
          <w:color w:val="262626" w:themeColor="text1" w:themeTint="D9"/>
          <w:sz w:val="22"/>
          <w:szCs w:val="22"/>
        </w:rPr>
        <w:t>maximálně</w:t>
      </w:r>
      <w:r w:rsidR="00FC7DEA" w:rsidRPr="007F2517">
        <w:rPr>
          <w:rFonts w:ascii="Arial" w:hAnsi="Arial" w:cs="Arial"/>
          <w:color w:val="262626" w:themeColor="text1" w:themeTint="D9"/>
          <w:sz w:val="22"/>
          <w:szCs w:val="22"/>
        </w:rPr>
        <w:t xml:space="preserve"> </w:t>
      </w:r>
      <w:r w:rsidR="00FC7DEA" w:rsidRPr="002945AC">
        <w:rPr>
          <w:rFonts w:ascii="Arial" w:hAnsi="Arial" w:cs="Arial"/>
          <w:color w:val="262626" w:themeColor="text1" w:themeTint="D9"/>
          <w:sz w:val="22"/>
          <w:szCs w:val="22"/>
        </w:rPr>
        <w:t>do čtyř (4) týdnů ode</w:t>
      </w:r>
      <w:r w:rsidR="001A5688">
        <w:rPr>
          <w:rFonts w:ascii="Arial" w:hAnsi="Arial" w:cs="Arial"/>
          <w:color w:val="262626" w:themeColor="text1" w:themeTint="D9"/>
          <w:sz w:val="22"/>
          <w:szCs w:val="22"/>
        </w:rPr>
        <w:t> </w:t>
      </w:r>
      <w:r w:rsidR="00FC7DEA" w:rsidRPr="002945AC">
        <w:rPr>
          <w:rFonts w:ascii="Arial" w:hAnsi="Arial" w:cs="Arial"/>
          <w:color w:val="262626" w:themeColor="text1" w:themeTint="D9"/>
          <w:sz w:val="22"/>
          <w:szCs w:val="22"/>
        </w:rPr>
        <w:t>dne nabytí účinnosti Dílčí smlouvy</w:t>
      </w:r>
      <w:r w:rsidR="00FF5F05">
        <w:rPr>
          <w:rFonts w:ascii="Arial" w:hAnsi="Arial" w:cs="Arial"/>
          <w:color w:val="262626" w:themeColor="text1" w:themeTint="D9"/>
          <w:sz w:val="22"/>
          <w:szCs w:val="22"/>
        </w:rPr>
        <w:t xml:space="preserve">, </w:t>
      </w:r>
      <w:r w:rsidR="00FF5F05">
        <w:rPr>
          <w:rFonts w:ascii="Arial" w:hAnsi="Arial" w:cs="Arial"/>
          <w:color w:val="262626" w:themeColor="text1" w:themeTint="D9"/>
          <w:sz w:val="22"/>
          <w:szCs w:val="22"/>
        </w:rPr>
        <w:lastRenderedPageBreak/>
        <w:t>nebude-li Objednatelem v konkrétní Výzvě, resp.</w:t>
      </w:r>
      <w:r w:rsidR="001A5688">
        <w:rPr>
          <w:rFonts w:ascii="Arial" w:hAnsi="Arial" w:cs="Arial"/>
          <w:color w:val="262626" w:themeColor="text1" w:themeTint="D9"/>
          <w:sz w:val="22"/>
          <w:szCs w:val="22"/>
        </w:rPr>
        <w:t> </w:t>
      </w:r>
      <w:r w:rsidR="00FF5F05">
        <w:rPr>
          <w:rFonts w:ascii="Arial" w:hAnsi="Arial" w:cs="Arial"/>
          <w:color w:val="262626" w:themeColor="text1" w:themeTint="D9"/>
          <w:sz w:val="22"/>
          <w:szCs w:val="22"/>
        </w:rPr>
        <w:t>návrhu Dílčí smlouvy, po dohodě s Dodavatelem</w:t>
      </w:r>
      <w:r w:rsidR="00FF5F05" w:rsidRPr="00643E04">
        <w:rPr>
          <w:rFonts w:ascii="Arial" w:hAnsi="Arial" w:cs="Arial"/>
          <w:color w:val="262626" w:themeColor="text1" w:themeTint="D9"/>
          <w:sz w:val="22"/>
          <w:szCs w:val="22"/>
        </w:rPr>
        <w:t xml:space="preserve"> </w:t>
      </w:r>
      <w:r w:rsidR="00FF5F05">
        <w:rPr>
          <w:rFonts w:ascii="Arial" w:hAnsi="Arial" w:cs="Arial"/>
          <w:color w:val="262626" w:themeColor="text1" w:themeTint="D9"/>
          <w:sz w:val="22"/>
          <w:szCs w:val="22"/>
        </w:rPr>
        <w:t>stanovena lhůta kratší</w:t>
      </w:r>
      <w:r w:rsidR="00FF5F05" w:rsidRPr="0086722D">
        <w:rPr>
          <w:rStyle w:val="Znakapoznpodarou"/>
          <w:rFonts w:ascii="Arial" w:hAnsi="Arial" w:cs="Arial"/>
          <w:color w:val="262626" w:themeColor="text1" w:themeTint="D9"/>
          <w:sz w:val="22"/>
          <w:szCs w:val="22"/>
        </w:rPr>
        <w:footnoteReference w:id="3"/>
      </w:r>
      <w:r w:rsidR="00FF5F05" w:rsidRPr="00B77407">
        <w:rPr>
          <w:rFonts w:ascii="Arial" w:hAnsi="Arial" w:cs="Arial"/>
          <w:color w:val="262626" w:themeColor="text1" w:themeTint="D9"/>
          <w:sz w:val="22"/>
          <w:szCs w:val="22"/>
        </w:rPr>
        <w:t xml:space="preserve">. </w:t>
      </w:r>
      <w:r w:rsidR="00064F8D">
        <w:rPr>
          <w:rFonts w:ascii="Arial" w:hAnsi="Arial" w:cs="Arial"/>
          <w:color w:val="262626" w:themeColor="text1" w:themeTint="D9"/>
          <w:sz w:val="22"/>
          <w:szCs w:val="22"/>
        </w:rPr>
        <w:t xml:space="preserve">   </w:t>
      </w:r>
    </w:p>
    <w:p w14:paraId="53A128EB" w14:textId="67CBA851" w:rsidR="00D87301" w:rsidRPr="0086722D" w:rsidRDefault="00CD278E" w:rsidP="00135671">
      <w:pPr>
        <w:pStyle w:val="Odstavec2"/>
        <w:tabs>
          <w:tab w:val="clear" w:pos="624"/>
        </w:tabs>
        <w:spacing w:line="312" w:lineRule="auto"/>
        <w:ind w:left="737" w:firstLine="0"/>
        <w:rPr>
          <w:rFonts w:ascii="Arial" w:hAnsi="Arial" w:cs="Arial"/>
          <w:color w:val="404040" w:themeColor="text1" w:themeTint="BF"/>
          <w:sz w:val="22"/>
        </w:rPr>
      </w:pPr>
      <w:r w:rsidRPr="00B77407">
        <w:rPr>
          <w:rFonts w:ascii="Arial" w:hAnsi="Arial" w:cs="Arial"/>
          <w:color w:val="262626" w:themeColor="text1" w:themeTint="D9"/>
          <w:sz w:val="22"/>
          <w:szCs w:val="22"/>
        </w:rPr>
        <w:t>Dodavatel se zavazuje dodat / poskytovat / poskytnout Plnění v co nejlepším provedení odpovídající aktuálnímu stavu technologického vývoje a poznání v dané oblasti a</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kategorii produktů, jakož i požadavkům Objednatele. Objednatel se zavazuje Plnění řádně a včas dodané / poskytnuté v souladu s touto Dohodou a</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příslušnou Dílčí smlouvou převzít a</w:t>
      </w:r>
      <w:r w:rsidR="00527B35">
        <w:rPr>
          <w:rFonts w:ascii="Arial" w:hAnsi="Arial" w:cs="Arial"/>
          <w:color w:val="262626" w:themeColor="text1" w:themeTint="D9"/>
          <w:sz w:val="22"/>
          <w:szCs w:val="22"/>
        </w:rPr>
        <w:t> </w:t>
      </w:r>
      <w:r w:rsidRPr="00B77407">
        <w:rPr>
          <w:rFonts w:ascii="Arial" w:hAnsi="Arial" w:cs="Arial"/>
          <w:color w:val="262626" w:themeColor="text1" w:themeTint="D9"/>
          <w:sz w:val="22"/>
          <w:szCs w:val="22"/>
        </w:rPr>
        <w:t>zaplatit za něj sjednanou Cenu způsobem v Dohodě či Dílčí smlouvě definovaným.</w:t>
      </w:r>
    </w:p>
    <w:p w14:paraId="03A4C298" w14:textId="1182C74C" w:rsidR="00E15352" w:rsidRPr="00BD7579" w:rsidRDefault="002135C5" w:rsidP="00135671">
      <w:pPr>
        <w:pStyle w:val="Odstavec2"/>
        <w:numPr>
          <w:ilvl w:val="1"/>
          <w:numId w:val="23"/>
        </w:numPr>
        <w:spacing w:line="312" w:lineRule="auto"/>
        <w:rPr>
          <w:rFonts w:ascii="Arial" w:hAnsi="Arial" w:cs="Arial"/>
          <w:color w:val="404040" w:themeColor="text1" w:themeTint="BF"/>
          <w:sz w:val="22"/>
          <w:szCs w:val="22"/>
        </w:rPr>
      </w:pPr>
      <w:r>
        <w:rPr>
          <w:rFonts w:ascii="Arial" w:hAnsi="Arial" w:cs="Arial"/>
          <w:color w:val="404040" w:themeColor="text1" w:themeTint="BF"/>
          <w:sz w:val="22"/>
          <w:szCs w:val="22"/>
        </w:rPr>
        <w:t xml:space="preserve">Nad rámec technické specifikace Plnění dle Přílohy č. 1 Dohody se </w:t>
      </w:r>
      <w:r w:rsidRPr="00A20A54">
        <w:rPr>
          <w:rFonts w:ascii="Arial" w:hAnsi="Arial" w:cs="Arial"/>
          <w:color w:val="404040" w:themeColor="text1" w:themeTint="BF"/>
          <w:sz w:val="22"/>
          <w:szCs w:val="22"/>
        </w:rPr>
        <w:t>Dodavatel zaručuje, že</w:t>
      </w:r>
      <w:r>
        <w:rPr>
          <w:rFonts w:ascii="Arial" w:hAnsi="Arial" w:cs="Arial"/>
          <w:color w:val="404040" w:themeColor="text1" w:themeTint="BF"/>
          <w:sz w:val="22"/>
          <w:szCs w:val="22"/>
        </w:rPr>
        <w:t> </w:t>
      </w:r>
      <w:r w:rsidRPr="0086722D">
        <w:rPr>
          <w:rFonts w:ascii="Arial" w:hAnsi="Arial" w:cs="Arial"/>
          <w:color w:val="404040" w:themeColor="text1" w:themeTint="BF"/>
          <w:sz w:val="22"/>
        </w:rPr>
        <w:t>jím dodaný SW je plně funkční, a to včetně případných hmotných nosičů. Dodavatel se</w:t>
      </w:r>
      <w:r w:rsidR="00F26FD2">
        <w:rPr>
          <w:rFonts w:ascii="Arial" w:hAnsi="Arial" w:cs="Arial"/>
          <w:color w:val="404040" w:themeColor="text1" w:themeTint="BF"/>
          <w:sz w:val="22"/>
        </w:rPr>
        <w:t> </w:t>
      </w:r>
      <w:r w:rsidRPr="0086722D">
        <w:rPr>
          <w:rFonts w:ascii="Arial" w:hAnsi="Arial" w:cs="Arial"/>
          <w:color w:val="404040" w:themeColor="text1" w:themeTint="BF"/>
          <w:sz w:val="22"/>
        </w:rPr>
        <w:t xml:space="preserve">dále zavazuje, že </w:t>
      </w:r>
      <w:r w:rsidR="00AF20BB" w:rsidRPr="0086722D">
        <w:rPr>
          <w:rFonts w:ascii="Arial" w:hAnsi="Arial" w:cs="Arial"/>
          <w:color w:val="404040" w:themeColor="text1" w:themeTint="BF"/>
          <w:sz w:val="22"/>
        </w:rPr>
        <w:t>SW</w:t>
      </w:r>
      <w:r w:rsidRPr="0086722D">
        <w:rPr>
          <w:rFonts w:ascii="Arial" w:hAnsi="Arial" w:cs="Arial"/>
          <w:color w:val="404040" w:themeColor="text1" w:themeTint="BF"/>
          <w:sz w:val="22"/>
        </w:rPr>
        <w:t xml:space="preserve"> dodaný na </w:t>
      </w:r>
      <w:r w:rsidRPr="00BD7579">
        <w:rPr>
          <w:rFonts w:ascii="Arial" w:hAnsi="Arial" w:cs="Arial"/>
          <w:color w:val="404040" w:themeColor="text1" w:themeTint="BF"/>
          <w:sz w:val="22"/>
          <w:szCs w:val="22"/>
        </w:rPr>
        <w:t>základě této Dohody a Dílčí smlouvy bude:</w:t>
      </w:r>
    </w:p>
    <w:p w14:paraId="321149B2" w14:textId="09167360" w:rsidR="00EB433A" w:rsidRPr="006B508D" w:rsidRDefault="00EB78F9"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 xml:space="preserve">co do případných hmotných nosičů </w:t>
      </w:r>
      <w:r w:rsidRPr="006B508D">
        <w:rPr>
          <w:rFonts w:ascii="Arial" w:hAnsi="Arial" w:cs="Arial"/>
          <w:color w:val="262626" w:themeColor="text1" w:themeTint="D9"/>
          <w:sz w:val="22"/>
          <w:szCs w:val="22"/>
        </w:rPr>
        <w:t>nový, nepoužitý;</w:t>
      </w:r>
    </w:p>
    <w:p w14:paraId="49F2866D" w14:textId="34360B24" w:rsidR="00EB78F9" w:rsidRPr="006B508D" w:rsidRDefault="00C556DC" w:rsidP="00135671">
      <w:pPr>
        <w:pStyle w:val="Odstavec2"/>
        <w:numPr>
          <w:ilvl w:val="2"/>
          <w:numId w:val="23"/>
        </w:numPr>
        <w:spacing w:line="312" w:lineRule="auto"/>
        <w:rPr>
          <w:rFonts w:ascii="Arial" w:hAnsi="Arial" w:cs="Arial"/>
          <w:color w:val="262626" w:themeColor="text1" w:themeTint="D9"/>
          <w:sz w:val="22"/>
          <w:szCs w:val="22"/>
        </w:rPr>
      </w:pPr>
      <w:bookmarkStart w:id="6" w:name="_Ref212802045"/>
      <w:r w:rsidRPr="0086722D">
        <w:rPr>
          <w:rFonts w:ascii="Arial" w:hAnsi="Arial" w:cs="Arial"/>
          <w:color w:val="404040" w:themeColor="text1" w:themeTint="BF"/>
          <w:sz w:val="22"/>
        </w:rPr>
        <w:t xml:space="preserve">určený pro prodej a použitelný v České </w:t>
      </w:r>
      <w:r w:rsidRPr="00BD7579">
        <w:rPr>
          <w:rFonts w:ascii="Arial" w:hAnsi="Arial" w:cs="Arial"/>
          <w:color w:val="404040" w:themeColor="text1" w:themeTint="BF"/>
          <w:sz w:val="22"/>
          <w:szCs w:val="22"/>
        </w:rPr>
        <w:t>republice</w:t>
      </w:r>
      <w:r w:rsidR="005A43EA" w:rsidRPr="00BD7579">
        <w:rPr>
          <w:rFonts w:ascii="Arial" w:eastAsiaTheme="minorHAnsi" w:hAnsi="Arial" w:cs="Arial"/>
          <w:color w:val="262626" w:themeColor="text1" w:themeTint="D9"/>
          <w:sz w:val="22"/>
          <w:szCs w:val="22"/>
          <w:lang w:eastAsia="en-US"/>
        </w:rPr>
        <w:t xml:space="preserve"> </w:t>
      </w:r>
      <w:r w:rsidR="005A43EA" w:rsidRPr="00BD7579">
        <w:rPr>
          <w:rFonts w:ascii="Arial" w:hAnsi="Arial" w:cs="Arial"/>
          <w:color w:val="404040" w:themeColor="text1" w:themeTint="BF"/>
          <w:sz w:val="22"/>
          <w:szCs w:val="22"/>
        </w:rPr>
        <w:t>a pocházet z autorizovaného kanálu výrobce</w:t>
      </w:r>
      <w:r w:rsidRPr="00BD7579">
        <w:rPr>
          <w:rFonts w:ascii="Arial" w:hAnsi="Arial" w:cs="Arial"/>
          <w:color w:val="404040" w:themeColor="text1" w:themeTint="BF"/>
          <w:sz w:val="22"/>
          <w:szCs w:val="22"/>
        </w:rPr>
        <w:t xml:space="preserve">. Zejména v této souvislosti Dodavatel zaručuje Objednateli, že </w:t>
      </w:r>
      <w:r w:rsidRPr="006B508D">
        <w:rPr>
          <w:rFonts w:ascii="Arial" w:hAnsi="Arial" w:cs="Arial"/>
          <w:color w:val="262626" w:themeColor="text1" w:themeTint="D9"/>
          <w:sz w:val="22"/>
          <w:szCs w:val="22"/>
        </w:rPr>
        <w:t>SW získal veškerá nezbytná osvědčení pro užití v České republice, pokud je takové osvědčení dle</w:t>
      </w:r>
      <w:r w:rsidR="00527B35">
        <w:rPr>
          <w:rFonts w:ascii="Arial" w:hAnsi="Arial" w:cs="Arial"/>
          <w:color w:val="262626" w:themeColor="text1" w:themeTint="D9"/>
          <w:sz w:val="22"/>
          <w:szCs w:val="22"/>
        </w:rPr>
        <w:t> </w:t>
      </w:r>
      <w:r w:rsidRPr="006B508D">
        <w:rPr>
          <w:rFonts w:ascii="Arial" w:hAnsi="Arial" w:cs="Arial"/>
          <w:color w:val="262626" w:themeColor="text1" w:themeTint="D9"/>
          <w:sz w:val="22"/>
          <w:szCs w:val="22"/>
        </w:rPr>
        <w:t>právního řádu České republiky vyžadováno. Dodavatel předá kopie těchto osvědčení Objednateli při předání SW;</w:t>
      </w:r>
      <w:bookmarkEnd w:id="6"/>
    </w:p>
    <w:p w14:paraId="3904E62F" w14:textId="05F101BD" w:rsidR="00C556DC" w:rsidRPr="006B508D" w:rsidRDefault="00351744"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 xml:space="preserve">mít parametry a </w:t>
      </w:r>
      <w:r w:rsidRPr="006B508D">
        <w:rPr>
          <w:rFonts w:ascii="Arial" w:hAnsi="Arial" w:cs="Arial"/>
          <w:color w:val="262626" w:themeColor="text1" w:themeTint="D9"/>
          <w:sz w:val="22"/>
          <w:szCs w:val="22"/>
        </w:rPr>
        <w:t>splňovat požadavky stanovené v Příloze č. 1 této Dohody;</w:t>
      </w:r>
    </w:p>
    <w:p w14:paraId="66362367" w14:textId="77777777" w:rsidR="00CF68C9" w:rsidRDefault="00893814"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bez právních vad</w:t>
      </w:r>
      <w:r w:rsidRPr="006B508D">
        <w:rPr>
          <w:rFonts w:ascii="Arial" w:hAnsi="Arial" w:cs="Arial"/>
          <w:color w:val="262626" w:themeColor="text1" w:themeTint="D9"/>
          <w:sz w:val="22"/>
          <w:szCs w:val="22"/>
        </w:rPr>
        <w:t>; Dodavatel v této souvislosti zaručuje Objednateli, že ohledně SW není veden žádný soudní spor, jsou uhrazeny všechny daně a poplatky týkající se SW, a že je oprávněn tímto SW disponovat a poskytnout Objednateli oprávnění k výkonu práva užít SW v souladu s požadavky dle této Dohody</w:t>
      </w:r>
      <w:r w:rsidR="00CF68C9">
        <w:rPr>
          <w:rFonts w:ascii="Arial" w:hAnsi="Arial" w:cs="Arial"/>
          <w:color w:val="262626" w:themeColor="text1" w:themeTint="D9"/>
          <w:sz w:val="22"/>
          <w:szCs w:val="22"/>
        </w:rPr>
        <w:t>;</w:t>
      </w:r>
    </w:p>
    <w:p w14:paraId="020439F0" w14:textId="0CE94364" w:rsidR="00351744" w:rsidRPr="00CF68C9" w:rsidRDefault="00CF68C9" w:rsidP="00CF68C9">
      <w:pPr>
        <w:pStyle w:val="Odstavec2"/>
        <w:numPr>
          <w:ilvl w:val="2"/>
          <w:numId w:val="23"/>
        </w:numPr>
        <w:spacing w:line="312" w:lineRule="auto"/>
        <w:rPr>
          <w:rFonts w:ascii="Arial" w:hAnsi="Arial" w:cs="Arial"/>
          <w:color w:val="262626" w:themeColor="text1" w:themeTint="D9"/>
          <w:sz w:val="22"/>
          <w:szCs w:val="22"/>
        </w:rPr>
      </w:pPr>
      <w:bookmarkStart w:id="7" w:name="_Ref212803522"/>
      <w:r w:rsidRPr="00BA0438">
        <w:rPr>
          <w:rFonts w:ascii="Arial" w:hAnsi="Arial" w:cs="Arial"/>
          <w:color w:val="262626" w:themeColor="text1" w:themeTint="D9"/>
          <w:sz w:val="22"/>
          <w:szCs w:val="22"/>
        </w:rPr>
        <w:t>získán legálně a umožň</w:t>
      </w:r>
      <w:r>
        <w:rPr>
          <w:rFonts w:ascii="Arial" w:hAnsi="Arial" w:cs="Arial"/>
          <w:color w:val="262626" w:themeColor="text1" w:themeTint="D9"/>
          <w:sz w:val="22"/>
          <w:szCs w:val="22"/>
        </w:rPr>
        <w:t>ovat</w:t>
      </w:r>
      <w:r w:rsidRPr="00BA0438">
        <w:rPr>
          <w:rFonts w:ascii="Arial" w:hAnsi="Arial" w:cs="Arial"/>
          <w:color w:val="262626" w:themeColor="text1" w:themeTint="D9"/>
          <w:sz w:val="22"/>
          <w:szCs w:val="22"/>
        </w:rPr>
        <w:t xml:space="preserve"> využití jakož i poskytnutí podlicence/postoupení tohoto S</w:t>
      </w:r>
      <w:r>
        <w:rPr>
          <w:rFonts w:ascii="Arial" w:hAnsi="Arial" w:cs="Arial"/>
          <w:color w:val="262626" w:themeColor="text1" w:themeTint="D9"/>
          <w:sz w:val="22"/>
          <w:szCs w:val="22"/>
        </w:rPr>
        <w:t>W</w:t>
      </w:r>
      <w:r w:rsidRPr="00BA0438">
        <w:rPr>
          <w:rFonts w:ascii="Arial" w:hAnsi="Arial" w:cs="Arial"/>
          <w:color w:val="262626" w:themeColor="text1" w:themeTint="D9"/>
          <w:sz w:val="22"/>
          <w:szCs w:val="22"/>
        </w:rPr>
        <w:t xml:space="preserve"> Objednatelem, jakožto i Koncovým zákazník</w:t>
      </w:r>
      <w:r>
        <w:rPr>
          <w:rFonts w:ascii="Arial" w:hAnsi="Arial" w:cs="Arial"/>
          <w:color w:val="262626" w:themeColor="text1" w:themeTint="D9"/>
          <w:sz w:val="22"/>
          <w:szCs w:val="22"/>
        </w:rPr>
        <w:t>em</w:t>
      </w:r>
      <w:r w:rsidRPr="00BA0438">
        <w:rPr>
          <w:rFonts w:ascii="Arial" w:hAnsi="Arial" w:cs="Arial"/>
          <w:color w:val="262626" w:themeColor="text1" w:themeTint="D9"/>
          <w:sz w:val="22"/>
          <w:szCs w:val="22"/>
        </w:rPr>
        <w:t>, v souladu s distribučními a licenčními podmínkami k</w:t>
      </w:r>
      <w:r>
        <w:rPr>
          <w:rFonts w:ascii="Arial" w:hAnsi="Arial" w:cs="Arial"/>
          <w:color w:val="262626" w:themeColor="text1" w:themeTint="D9"/>
          <w:sz w:val="22"/>
          <w:szCs w:val="22"/>
        </w:rPr>
        <w:t> </w:t>
      </w:r>
      <w:r w:rsidRPr="00BA0438">
        <w:rPr>
          <w:rFonts w:ascii="Arial" w:hAnsi="Arial" w:cs="Arial"/>
          <w:color w:val="262626" w:themeColor="text1" w:themeTint="D9"/>
          <w:sz w:val="22"/>
          <w:szCs w:val="22"/>
        </w:rPr>
        <w:t>S</w:t>
      </w:r>
      <w:r>
        <w:rPr>
          <w:rFonts w:ascii="Arial" w:hAnsi="Arial" w:cs="Arial"/>
          <w:color w:val="262626" w:themeColor="text1" w:themeTint="D9"/>
          <w:sz w:val="22"/>
          <w:szCs w:val="22"/>
        </w:rPr>
        <w:t>W</w:t>
      </w:r>
      <w:bookmarkEnd w:id="7"/>
    </w:p>
    <w:p w14:paraId="1ED5A48E" w14:textId="5A689A87" w:rsidR="005C6340" w:rsidRPr="00BD7579" w:rsidRDefault="005C6340" w:rsidP="005C6340">
      <w:pPr>
        <w:pStyle w:val="Odstavec2"/>
        <w:tabs>
          <w:tab w:val="clear" w:pos="624"/>
        </w:tabs>
        <w:spacing w:line="312" w:lineRule="auto"/>
        <w:ind w:left="737" w:firstLine="0"/>
        <w:rPr>
          <w:rFonts w:ascii="Arial" w:hAnsi="Arial" w:cs="Arial"/>
          <w:color w:val="404040" w:themeColor="text1" w:themeTint="BF"/>
          <w:sz w:val="22"/>
          <w:szCs w:val="22"/>
        </w:rPr>
      </w:pPr>
      <w:r w:rsidRPr="00BD7579">
        <w:rPr>
          <w:rFonts w:ascii="Arial" w:hAnsi="Arial" w:cs="Arial"/>
          <w:color w:val="404040" w:themeColor="text1" w:themeTint="BF"/>
          <w:sz w:val="22"/>
          <w:szCs w:val="22"/>
        </w:rPr>
        <w:t>(povinnosti Dodavatele ve vztahu k SW dle tohoto odst. 4.</w:t>
      </w:r>
      <w:r w:rsidR="00527B35">
        <w:rPr>
          <w:rFonts w:ascii="Arial" w:hAnsi="Arial" w:cs="Arial"/>
          <w:color w:val="404040" w:themeColor="text1" w:themeTint="BF"/>
          <w:sz w:val="22"/>
          <w:szCs w:val="22"/>
        </w:rPr>
        <w:t>5</w:t>
      </w:r>
      <w:r w:rsidRPr="00BD7579">
        <w:rPr>
          <w:rFonts w:ascii="Arial" w:hAnsi="Arial" w:cs="Arial"/>
          <w:color w:val="404040" w:themeColor="text1" w:themeTint="BF"/>
          <w:sz w:val="22"/>
          <w:szCs w:val="22"/>
        </w:rPr>
        <w:t xml:space="preserve"> Dohody dále také jako „</w:t>
      </w:r>
      <w:r w:rsidRPr="00BD7579">
        <w:rPr>
          <w:rFonts w:ascii="Arial" w:hAnsi="Arial" w:cs="Arial"/>
          <w:b/>
          <w:bCs/>
          <w:color w:val="404040" w:themeColor="text1" w:themeTint="BF"/>
          <w:sz w:val="22"/>
          <w:szCs w:val="22"/>
        </w:rPr>
        <w:t>Požadavky na SW</w:t>
      </w:r>
      <w:r w:rsidRPr="00BD7579">
        <w:rPr>
          <w:rFonts w:ascii="Arial" w:hAnsi="Arial" w:cs="Arial"/>
          <w:color w:val="404040" w:themeColor="text1" w:themeTint="BF"/>
          <w:sz w:val="22"/>
          <w:szCs w:val="22"/>
        </w:rPr>
        <w:t>“)</w:t>
      </w:r>
      <w:r w:rsidR="00750F56">
        <w:rPr>
          <w:rFonts w:ascii="Arial" w:hAnsi="Arial" w:cs="Arial"/>
          <w:color w:val="404040" w:themeColor="text1" w:themeTint="BF"/>
          <w:sz w:val="22"/>
          <w:szCs w:val="22"/>
        </w:rPr>
        <w:t>.</w:t>
      </w:r>
    </w:p>
    <w:p w14:paraId="40929D55" w14:textId="6ADD98E1" w:rsidR="00E15352" w:rsidRPr="0086722D" w:rsidRDefault="00E15352" w:rsidP="00135671">
      <w:pPr>
        <w:pStyle w:val="Odstavec2"/>
        <w:tabs>
          <w:tab w:val="clear" w:pos="624"/>
        </w:tabs>
        <w:spacing w:line="312" w:lineRule="auto"/>
        <w:rPr>
          <w:rFonts w:ascii="Arial" w:hAnsi="Arial" w:cs="Arial"/>
          <w:b/>
          <w:i/>
          <w:color w:val="404040" w:themeColor="text1" w:themeTint="BF"/>
          <w:sz w:val="22"/>
        </w:rPr>
      </w:pPr>
      <w:r w:rsidRPr="0086722D">
        <w:rPr>
          <w:rFonts w:ascii="Arial" w:hAnsi="Arial" w:cs="Arial"/>
          <w:b/>
          <w:i/>
          <w:color w:val="404040" w:themeColor="text1" w:themeTint="BF"/>
          <w:sz w:val="22"/>
        </w:rPr>
        <w:t xml:space="preserve">Další podmínky plnění </w:t>
      </w:r>
    </w:p>
    <w:p w14:paraId="7782DB0B" w14:textId="29FDAB63" w:rsidR="00811ECA" w:rsidRPr="0086722D" w:rsidRDefault="16F022AB"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se zavazuj</w:t>
      </w:r>
      <w:r w:rsidR="3A4DB6AE"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 </w:t>
      </w:r>
      <w:r w:rsidR="31561071" w:rsidRPr="0086722D">
        <w:rPr>
          <w:rFonts w:ascii="Arial" w:hAnsi="Arial" w:cs="Arial"/>
          <w:color w:val="404040" w:themeColor="text1" w:themeTint="BF"/>
          <w:sz w:val="22"/>
        </w:rPr>
        <w:t xml:space="preserve">alokovat na </w:t>
      </w:r>
      <w:r w:rsidR="00B16E92" w:rsidRPr="0086722D">
        <w:rPr>
          <w:rFonts w:ascii="Arial" w:hAnsi="Arial" w:cs="Arial"/>
          <w:color w:val="404040" w:themeColor="text1" w:themeTint="BF"/>
          <w:sz w:val="22"/>
        </w:rPr>
        <w:t>dodání / poskytnutí / poskytování</w:t>
      </w:r>
      <w:r w:rsidR="31561071"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Plnění</w:t>
      </w:r>
      <w:r w:rsidR="31561071" w:rsidRPr="0086722D">
        <w:rPr>
          <w:rFonts w:ascii="Arial" w:hAnsi="Arial" w:cs="Arial"/>
          <w:color w:val="404040" w:themeColor="text1" w:themeTint="BF"/>
          <w:sz w:val="22"/>
        </w:rPr>
        <w:t xml:space="preserve"> dle této </w:t>
      </w:r>
      <w:r w:rsidR="00DA36EF" w:rsidRPr="0086722D">
        <w:rPr>
          <w:rFonts w:ascii="Arial" w:hAnsi="Arial" w:cs="Arial"/>
          <w:color w:val="404040" w:themeColor="text1" w:themeTint="BF"/>
          <w:sz w:val="22"/>
        </w:rPr>
        <w:t>Dohody</w:t>
      </w:r>
      <w:r w:rsidR="66F6ABE6" w:rsidRPr="0086722D">
        <w:rPr>
          <w:rFonts w:ascii="Arial" w:hAnsi="Arial" w:cs="Arial"/>
          <w:color w:val="404040" w:themeColor="text1" w:themeTint="BF"/>
          <w:sz w:val="22"/>
        </w:rPr>
        <w:t xml:space="preserve"> a Dílčích </w:t>
      </w:r>
      <w:r w:rsidR="00C732DC" w:rsidRPr="0086722D">
        <w:rPr>
          <w:rFonts w:ascii="Arial" w:hAnsi="Arial" w:cs="Arial"/>
          <w:color w:val="404040" w:themeColor="text1" w:themeTint="BF"/>
          <w:sz w:val="22"/>
        </w:rPr>
        <w:t>smluv</w:t>
      </w:r>
      <w:r w:rsidR="7A4874C9" w:rsidRPr="0086722D">
        <w:rPr>
          <w:rFonts w:ascii="Arial" w:hAnsi="Arial" w:cs="Arial"/>
          <w:color w:val="404040" w:themeColor="text1" w:themeTint="BF"/>
          <w:sz w:val="22"/>
        </w:rPr>
        <w:t xml:space="preserve"> </w:t>
      </w:r>
      <w:r w:rsidR="31561071" w:rsidRPr="0086722D">
        <w:rPr>
          <w:rFonts w:ascii="Arial" w:hAnsi="Arial" w:cs="Arial"/>
          <w:color w:val="404040" w:themeColor="text1" w:themeTint="BF"/>
          <w:sz w:val="22"/>
        </w:rPr>
        <w:t>kapacity osob s kompetencemi dostatečnými k </w:t>
      </w:r>
      <w:r w:rsidR="00B16E92" w:rsidRPr="0086722D">
        <w:rPr>
          <w:rFonts w:ascii="Arial" w:hAnsi="Arial" w:cs="Arial"/>
          <w:color w:val="404040" w:themeColor="text1" w:themeTint="BF"/>
          <w:sz w:val="22"/>
        </w:rPr>
        <w:t>dodání / poskytnutí / poskytování</w:t>
      </w:r>
      <w:r w:rsidR="31561071" w:rsidRPr="0086722D">
        <w:rPr>
          <w:rFonts w:ascii="Arial" w:hAnsi="Arial" w:cs="Arial"/>
          <w:color w:val="404040" w:themeColor="text1" w:themeTint="BF"/>
          <w:sz w:val="22"/>
        </w:rPr>
        <w:t xml:space="preserve"> </w:t>
      </w:r>
      <w:r w:rsidR="00DA36EF" w:rsidRPr="0086722D">
        <w:rPr>
          <w:rFonts w:ascii="Arial" w:hAnsi="Arial" w:cs="Arial"/>
          <w:color w:val="404040" w:themeColor="text1" w:themeTint="BF"/>
          <w:sz w:val="22"/>
        </w:rPr>
        <w:t>P</w:t>
      </w:r>
      <w:r w:rsidRPr="0086722D">
        <w:rPr>
          <w:rFonts w:ascii="Arial" w:hAnsi="Arial" w:cs="Arial"/>
          <w:color w:val="404040" w:themeColor="text1" w:themeTint="BF"/>
          <w:sz w:val="22"/>
        </w:rPr>
        <w:t>lnění</w:t>
      </w:r>
      <w:r w:rsidR="1D228CA5" w:rsidRPr="0086722D">
        <w:rPr>
          <w:rFonts w:ascii="Arial" w:hAnsi="Arial" w:cs="Arial"/>
          <w:color w:val="404040" w:themeColor="text1" w:themeTint="BF"/>
          <w:sz w:val="22"/>
        </w:rPr>
        <w:t xml:space="preserve"> (dále jen „</w:t>
      </w:r>
      <w:r w:rsidR="1D228CA5" w:rsidRPr="0086722D">
        <w:rPr>
          <w:rFonts w:ascii="Arial" w:hAnsi="Arial" w:cs="Arial"/>
          <w:b/>
          <w:color w:val="404040" w:themeColor="text1" w:themeTint="BF"/>
          <w:sz w:val="22"/>
        </w:rPr>
        <w:t>Realizační tým</w:t>
      </w:r>
      <w:r w:rsidR="1D228CA5" w:rsidRPr="0086722D">
        <w:rPr>
          <w:rFonts w:ascii="Arial" w:hAnsi="Arial" w:cs="Arial"/>
          <w:color w:val="404040" w:themeColor="text1" w:themeTint="BF"/>
          <w:sz w:val="22"/>
        </w:rPr>
        <w:t>“)</w:t>
      </w:r>
      <w:r w:rsidR="31561071" w:rsidRPr="0086722D">
        <w:rPr>
          <w:rFonts w:ascii="Arial" w:hAnsi="Arial" w:cs="Arial"/>
          <w:color w:val="404040" w:themeColor="text1" w:themeTint="BF"/>
          <w:sz w:val="22"/>
        </w:rPr>
        <w:t>.</w:t>
      </w:r>
    </w:p>
    <w:p w14:paraId="19D96F90" w14:textId="2D06E638" w:rsidR="00D52AF2" w:rsidRPr="0086722D" w:rsidRDefault="00D52AF2"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Dodavatel se zavazuje, že pracovníci Dodavatele podílející se na realizaci Plnění </w:t>
      </w:r>
      <w:r w:rsidR="00D46D0B" w:rsidRPr="0086722D">
        <w:rPr>
          <w:rFonts w:ascii="Arial" w:hAnsi="Arial" w:cs="Arial"/>
          <w:color w:val="404040" w:themeColor="text1" w:themeTint="BF"/>
          <w:sz w:val="22"/>
        </w:rPr>
        <w:t>budou po</w:t>
      </w:r>
      <w:r w:rsidR="006B508D">
        <w:rPr>
          <w:rFonts w:ascii="Arial" w:hAnsi="Arial" w:cs="Arial"/>
          <w:color w:val="404040" w:themeColor="text1" w:themeTint="BF"/>
          <w:sz w:val="22"/>
        </w:rPr>
        <w:t> </w:t>
      </w:r>
      <w:r w:rsidR="00D46D0B" w:rsidRPr="0086722D">
        <w:rPr>
          <w:rFonts w:ascii="Arial" w:hAnsi="Arial" w:cs="Arial"/>
          <w:color w:val="404040" w:themeColor="text1" w:themeTint="BF"/>
          <w:sz w:val="22"/>
        </w:rPr>
        <w:t xml:space="preserve">celou dobu plnění </w:t>
      </w:r>
      <w:r w:rsidR="006F49E4" w:rsidRPr="0086722D">
        <w:rPr>
          <w:rFonts w:ascii="Arial" w:hAnsi="Arial" w:cs="Arial"/>
          <w:color w:val="404040" w:themeColor="text1" w:themeTint="BF"/>
          <w:sz w:val="22"/>
        </w:rPr>
        <w:t>naplňovat</w:t>
      </w:r>
      <w:r w:rsidRPr="0086722D">
        <w:rPr>
          <w:rFonts w:ascii="Arial" w:hAnsi="Arial" w:cs="Arial"/>
          <w:color w:val="404040" w:themeColor="text1" w:themeTint="BF"/>
          <w:sz w:val="22"/>
        </w:rPr>
        <w:t xml:space="preserve"> veškeré podmínky dané výrobcem </w:t>
      </w:r>
      <w:r w:rsidR="006D4EFB">
        <w:rPr>
          <w:rFonts w:ascii="Arial" w:hAnsi="Arial" w:cs="Arial"/>
          <w:color w:val="404040" w:themeColor="text1" w:themeTint="BF"/>
          <w:sz w:val="22"/>
        </w:rPr>
        <w:t>SW</w:t>
      </w:r>
      <w:r w:rsidR="00EE0D75">
        <w:rPr>
          <w:rFonts w:ascii="Arial" w:hAnsi="Arial" w:cs="Arial"/>
          <w:color w:val="404040" w:themeColor="text1" w:themeTint="BF"/>
          <w:sz w:val="22"/>
        </w:rPr>
        <w:t xml:space="preserve"> </w:t>
      </w:r>
      <w:r w:rsidR="008111C4">
        <w:rPr>
          <w:rFonts w:ascii="Arial" w:hAnsi="Arial" w:cs="Arial"/>
          <w:color w:val="404040" w:themeColor="text1" w:themeTint="BF"/>
          <w:sz w:val="22"/>
        </w:rPr>
        <w:t>/</w:t>
      </w:r>
      <w:r w:rsidR="00EE0D75">
        <w:rPr>
          <w:rFonts w:ascii="Arial" w:hAnsi="Arial" w:cs="Arial"/>
          <w:color w:val="404040" w:themeColor="text1" w:themeTint="BF"/>
          <w:sz w:val="22"/>
        </w:rPr>
        <w:t xml:space="preserve"> </w:t>
      </w:r>
      <w:r w:rsidR="008111C4">
        <w:rPr>
          <w:rFonts w:ascii="Arial" w:hAnsi="Arial" w:cs="Arial"/>
          <w:color w:val="404040" w:themeColor="text1" w:themeTint="BF"/>
          <w:sz w:val="22"/>
        </w:rPr>
        <w:t xml:space="preserve">poskytovatelem </w:t>
      </w:r>
      <w:proofErr w:type="spellStart"/>
      <w:r w:rsidR="008111C4">
        <w:rPr>
          <w:rFonts w:ascii="Arial" w:hAnsi="Arial" w:cs="Arial"/>
          <w:color w:val="404040" w:themeColor="text1" w:themeTint="BF"/>
          <w:sz w:val="22"/>
        </w:rPr>
        <w:lastRenderedPageBreak/>
        <w:t>maintenance</w:t>
      </w:r>
      <w:proofErr w:type="spellEnd"/>
      <w:r w:rsidR="007B742C">
        <w:rPr>
          <w:rFonts w:ascii="Arial" w:hAnsi="Arial" w:cs="Arial"/>
          <w:color w:val="404040" w:themeColor="text1" w:themeTint="BF"/>
          <w:sz w:val="22"/>
        </w:rPr>
        <w:t xml:space="preserve"> k SW</w:t>
      </w:r>
      <w:r w:rsidR="006D4EFB"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pro </w:t>
      </w:r>
      <w:r w:rsidR="00C24CDE" w:rsidRPr="00A20A54">
        <w:rPr>
          <w:rFonts w:ascii="Arial" w:hAnsi="Arial" w:cs="Arial"/>
          <w:color w:val="404040" w:themeColor="text1" w:themeTint="BF"/>
          <w:sz w:val="22"/>
          <w:szCs w:val="22"/>
        </w:rPr>
        <w:t xml:space="preserve">jeho </w:t>
      </w:r>
      <w:r w:rsidRPr="00A20A54">
        <w:rPr>
          <w:rFonts w:ascii="Arial" w:hAnsi="Arial" w:cs="Arial"/>
          <w:color w:val="404040" w:themeColor="text1" w:themeTint="BF"/>
          <w:sz w:val="22"/>
          <w:szCs w:val="22"/>
        </w:rPr>
        <w:t>instalaci a</w:t>
      </w:r>
      <w:r w:rsidR="006B508D">
        <w:rPr>
          <w:rFonts w:ascii="Arial" w:hAnsi="Arial" w:cs="Arial"/>
          <w:color w:val="404040" w:themeColor="text1" w:themeTint="BF"/>
          <w:sz w:val="22"/>
          <w:szCs w:val="22"/>
        </w:rPr>
        <w:t> </w:t>
      </w:r>
      <w:r w:rsidRPr="00A20A54">
        <w:rPr>
          <w:rFonts w:ascii="Arial" w:hAnsi="Arial" w:cs="Arial"/>
          <w:color w:val="404040" w:themeColor="text1" w:themeTint="BF"/>
          <w:sz w:val="22"/>
          <w:szCs w:val="22"/>
        </w:rPr>
        <w:t>konfiguraci vč.</w:t>
      </w:r>
      <w:r w:rsidRPr="0086722D">
        <w:rPr>
          <w:rFonts w:ascii="Arial" w:hAnsi="Arial" w:cs="Arial"/>
          <w:color w:val="404040" w:themeColor="text1" w:themeTint="BF"/>
          <w:sz w:val="22"/>
        </w:rPr>
        <w:t xml:space="preserve"> centrálního managementu (</w:t>
      </w:r>
      <w:r w:rsidR="006F49E4" w:rsidRPr="0086722D">
        <w:rPr>
          <w:rFonts w:ascii="Arial" w:hAnsi="Arial" w:cs="Arial"/>
          <w:color w:val="404040" w:themeColor="text1" w:themeTint="BF"/>
          <w:sz w:val="22"/>
        </w:rPr>
        <w:t>např. disponovat</w:t>
      </w:r>
      <w:r w:rsidRPr="0086722D">
        <w:rPr>
          <w:rFonts w:ascii="Arial" w:hAnsi="Arial" w:cs="Arial"/>
          <w:color w:val="404040" w:themeColor="text1" w:themeTint="BF"/>
          <w:sz w:val="22"/>
        </w:rPr>
        <w:t xml:space="preserve"> příslušnou certifikací nebo jiným oprávněním od výrobce</w:t>
      </w:r>
      <w:r w:rsidR="00E414FB" w:rsidRPr="0086722D">
        <w:rPr>
          <w:rFonts w:ascii="Arial" w:hAnsi="Arial" w:cs="Arial"/>
          <w:color w:val="404040" w:themeColor="text1" w:themeTint="BF"/>
          <w:sz w:val="22"/>
        </w:rPr>
        <w:t xml:space="preserve">, je-li </w:t>
      </w:r>
      <w:r w:rsidR="00737C2B" w:rsidRPr="0086722D">
        <w:rPr>
          <w:rFonts w:ascii="Arial" w:hAnsi="Arial" w:cs="Arial"/>
          <w:color w:val="404040" w:themeColor="text1" w:themeTint="BF"/>
          <w:sz w:val="22"/>
        </w:rPr>
        <w:t>výrobcem vyžadována</w:t>
      </w:r>
      <w:r w:rsidRPr="0086722D">
        <w:rPr>
          <w:rFonts w:ascii="Arial" w:hAnsi="Arial" w:cs="Arial"/>
          <w:color w:val="404040" w:themeColor="text1" w:themeTint="BF"/>
          <w:sz w:val="22"/>
        </w:rPr>
        <w:t>).</w:t>
      </w:r>
    </w:p>
    <w:p w14:paraId="728336C1" w14:textId="77777777"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Objednatel si vyhrazuje právo písemně požádat Dodavatele o výměnu člena Realizačního týmu pro opakovanou nespokojenost s kvalitou jím odváděné práce nebo pro nedostatečnou komunikaci s Objednatelem. Pokud Objednatel požádá o výměnu člena Realizačního týmu, není Dodavatel oprávněn plnit prostřednictvím osoby, o jejíž výměnu Objednatel požádal, své závazky.</w:t>
      </w:r>
    </w:p>
    <w:p w14:paraId="1F232938" w14:textId="5EAE1083" w:rsidR="00C51330"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Bude-li ze závažných důvodů vzniklých na straně Dodavatele nutné nahradit kteréhokoliv člena Realizačního týmu nebo využije-li Objednatel svého práva požádat Dodavatele o</w:t>
      </w:r>
      <w:r w:rsidR="00E84F62"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výměnu člena Realizačního týmu, bude po předchozím schválení Objednatelem nahrazen novým členem Realizačního týmu, a to do deseti (10) pracovních dnů od oznámení důvodů pro nahrazení Objednateli / doručení žádosti o výměnu člena Realizačního týmu Dodavateli. Tento nový člen Realizačního týmu musí splňovat </w:t>
      </w:r>
      <w:r w:rsidR="00BC632B" w:rsidRPr="0086722D">
        <w:rPr>
          <w:rFonts w:ascii="Arial" w:hAnsi="Arial" w:cs="Arial"/>
          <w:color w:val="404040" w:themeColor="text1" w:themeTint="BF"/>
          <w:sz w:val="22"/>
        </w:rPr>
        <w:t xml:space="preserve">minimálně </w:t>
      </w:r>
      <w:r w:rsidRPr="0086722D">
        <w:rPr>
          <w:rFonts w:ascii="Arial" w:hAnsi="Arial" w:cs="Arial"/>
          <w:color w:val="404040" w:themeColor="text1" w:themeTint="BF"/>
          <w:sz w:val="22"/>
        </w:rPr>
        <w:t xml:space="preserve">předpoklady stanovené </w:t>
      </w:r>
      <w:r w:rsidR="00C51330" w:rsidRPr="0086722D">
        <w:rPr>
          <w:rFonts w:ascii="Arial" w:hAnsi="Arial" w:cs="Arial"/>
          <w:color w:val="404040" w:themeColor="text1" w:themeTint="BF"/>
          <w:sz w:val="22"/>
        </w:rPr>
        <w:t xml:space="preserve">výše v tomto odstavci </w:t>
      </w:r>
      <w:r w:rsidR="00C26AFD" w:rsidRPr="0086722D">
        <w:rPr>
          <w:rFonts w:ascii="Arial" w:hAnsi="Arial" w:cs="Arial"/>
          <w:color w:val="404040" w:themeColor="text1" w:themeTint="BF"/>
          <w:sz w:val="22"/>
        </w:rPr>
        <w:t>Dohody</w:t>
      </w:r>
      <w:r w:rsidRPr="0086722D">
        <w:rPr>
          <w:rFonts w:ascii="Arial" w:hAnsi="Arial" w:cs="Arial"/>
          <w:color w:val="404040" w:themeColor="text1" w:themeTint="BF"/>
          <w:sz w:val="22"/>
        </w:rPr>
        <w:t>.</w:t>
      </w:r>
    </w:p>
    <w:p w14:paraId="2ED8806D" w14:textId="153D98DD" w:rsidR="00811ECA" w:rsidRPr="0086722D" w:rsidRDefault="000A26E7"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Všechny osoby podílející se na realizaci Plnění dle této </w:t>
      </w:r>
      <w:r w:rsidR="00C26AFD" w:rsidRPr="0086722D">
        <w:rPr>
          <w:rFonts w:ascii="Arial" w:hAnsi="Arial" w:cs="Arial"/>
          <w:color w:val="404040" w:themeColor="text1" w:themeTint="BF"/>
          <w:sz w:val="22"/>
        </w:rPr>
        <w:t>Dohody</w:t>
      </w:r>
      <w:r w:rsidR="00B36C09" w:rsidRPr="0086722D">
        <w:rPr>
          <w:rFonts w:ascii="Arial" w:hAnsi="Arial" w:cs="Arial"/>
          <w:color w:val="404040" w:themeColor="text1" w:themeTint="BF"/>
          <w:sz w:val="22"/>
        </w:rPr>
        <w:t xml:space="preserve"> musí hovořit český</w:t>
      </w:r>
      <w:r w:rsidR="00480075" w:rsidRPr="0086722D">
        <w:rPr>
          <w:rFonts w:ascii="Arial" w:hAnsi="Arial" w:cs="Arial"/>
          <w:color w:val="404040" w:themeColor="text1" w:themeTint="BF"/>
          <w:sz w:val="22"/>
        </w:rPr>
        <w:t>m</w:t>
      </w:r>
      <w:r w:rsidR="00B36C09" w:rsidRPr="0086722D">
        <w:rPr>
          <w:rFonts w:ascii="Arial" w:hAnsi="Arial" w:cs="Arial"/>
          <w:color w:val="404040" w:themeColor="text1" w:themeTint="BF"/>
          <w:sz w:val="22"/>
        </w:rPr>
        <w:t xml:space="preserve"> a/nebo slovenským jazykem</w:t>
      </w:r>
      <w:r w:rsidR="0013456E" w:rsidRPr="0086722D">
        <w:rPr>
          <w:rFonts w:ascii="Arial" w:hAnsi="Arial" w:cs="Arial"/>
          <w:color w:val="404040" w:themeColor="text1" w:themeTint="BF"/>
          <w:sz w:val="22"/>
        </w:rPr>
        <w:t xml:space="preserve"> na komunikativní úrovni, a to včetně odborné terminologie v oblasti </w:t>
      </w:r>
      <w:r w:rsidR="00C51330" w:rsidRPr="0086722D">
        <w:rPr>
          <w:rFonts w:ascii="Arial" w:hAnsi="Arial" w:cs="Arial"/>
          <w:color w:val="404040" w:themeColor="text1" w:themeTint="BF"/>
          <w:sz w:val="22"/>
        </w:rPr>
        <w:t>p</w:t>
      </w:r>
      <w:r w:rsidR="0013456E" w:rsidRPr="0086722D">
        <w:rPr>
          <w:rFonts w:ascii="Arial" w:hAnsi="Arial" w:cs="Arial"/>
          <w:color w:val="404040" w:themeColor="text1" w:themeTint="BF"/>
          <w:sz w:val="22"/>
        </w:rPr>
        <w:t>ředmětu plnění</w:t>
      </w:r>
      <w:r w:rsidR="00B36C09" w:rsidRPr="0086722D">
        <w:rPr>
          <w:rFonts w:ascii="Arial" w:hAnsi="Arial" w:cs="Arial"/>
          <w:color w:val="404040" w:themeColor="text1" w:themeTint="BF"/>
          <w:sz w:val="22"/>
        </w:rPr>
        <w:t>.</w:t>
      </w:r>
      <w:r w:rsidR="00BC632B" w:rsidRPr="0086722D">
        <w:rPr>
          <w:rFonts w:ascii="Arial" w:hAnsi="Arial" w:cs="Arial"/>
          <w:color w:val="404040" w:themeColor="text1" w:themeTint="BF"/>
          <w:sz w:val="22"/>
        </w:rPr>
        <w:t xml:space="preserve"> Požadavek na znalost českého jazyka nebo slovenského</w:t>
      </w:r>
      <w:r w:rsidR="00480075" w:rsidRPr="0086722D">
        <w:rPr>
          <w:rFonts w:ascii="Arial" w:hAnsi="Arial" w:cs="Arial"/>
          <w:color w:val="404040" w:themeColor="text1" w:themeTint="BF"/>
          <w:sz w:val="22"/>
        </w:rPr>
        <w:t xml:space="preserve"> jazyka</w:t>
      </w:r>
      <w:r w:rsidR="00BC632B" w:rsidRPr="0086722D">
        <w:rPr>
          <w:rFonts w:ascii="Arial" w:hAnsi="Arial" w:cs="Arial"/>
          <w:color w:val="404040" w:themeColor="text1" w:themeTint="BF"/>
          <w:sz w:val="22"/>
        </w:rPr>
        <w:t xml:space="preserve"> pro</w:t>
      </w:r>
      <w:r w:rsidR="00B30B6D" w:rsidRPr="0086722D">
        <w:rPr>
          <w:rFonts w:ascii="Arial" w:hAnsi="Arial" w:cs="Arial"/>
          <w:color w:val="404040" w:themeColor="text1" w:themeTint="BF"/>
          <w:sz w:val="22"/>
        </w:rPr>
        <w:t> </w:t>
      </w:r>
      <w:r w:rsidR="00BC632B" w:rsidRPr="0086722D">
        <w:rPr>
          <w:rFonts w:ascii="Arial" w:hAnsi="Arial" w:cs="Arial"/>
          <w:color w:val="404040" w:themeColor="text1" w:themeTint="BF"/>
          <w:sz w:val="22"/>
        </w:rPr>
        <w:t>potřeby odborné komunikace lze nahradit čestným prohlášením Dodavatele předloženým Objednateli, že na vlastní náklady zajistí tlumočníka, který bude k dispozici po</w:t>
      </w:r>
      <w:r w:rsidR="00B30B6D" w:rsidRPr="0086722D">
        <w:rPr>
          <w:rFonts w:ascii="Arial" w:hAnsi="Arial" w:cs="Arial"/>
          <w:color w:val="404040" w:themeColor="text1" w:themeTint="BF"/>
          <w:sz w:val="22"/>
        </w:rPr>
        <w:t> </w:t>
      </w:r>
      <w:r w:rsidR="00BC632B" w:rsidRPr="0086722D">
        <w:rPr>
          <w:rFonts w:ascii="Arial" w:hAnsi="Arial" w:cs="Arial"/>
          <w:color w:val="404040" w:themeColor="text1" w:themeTint="BF"/>
          <w:sz w:val="22"/>
        </w:rPr>
        <w:t xml:space="preserve">dobu realizace plnění dle </w:t>
      </w:r>
      <w:r w:rsidR="00C26AFD" w:rsidRPr="0086722D">
        <w:rPr>
          <w:rFonts w:ascii="Arial" w:hAnsi="Arial" w:cs="Arial"/>
          <w:color w:val="404040" w:themeColor="text1" w:themeTint="BF"/>
          <w:sz w:val="22"/>
        </w:rPr>
        <w:t>Dohody</w:t>
      </w:r>
      <w:r w:rsidR="00BC632B" w:rsidRPr="0086722D">
        <w:rPr>
          <w:rFonts w:ascii="Arial" w:hAnsi="Arial" w:cs="Arial"/>
          <w:color w:val="404040" w:themeColor="text1" w:themeTint="BF"/>
          <w:sz w:val="22"/>
        </w:rPr>
        <w:t xml:space="preserve"> nebo Dílčí </w:t>
      </w:r>
      <w:r w:rsidR="001B5A0D" w:rsidRPr="0086722D">
        <w:rPr>
          <w:rFonts w:ascii="Arial" w:hAnsi="Arial" w:cs="Arial"/>
          <w:color w:val="404040" w:themeColor="text1" w:themeTint="BF"/>
          <w:sz w:val="22"/>
        </w:rPr>
        <w:t>smlouvy</w:t>
      </w:r>
      <w:r w:rsidR="00BC632B" w:rsidRPr="0086722D">
        <w:rPr>
          <w:rFonts w:ascii="Arial" w:hAnsi="Arial" w:cs="Arial"/>
          <w:color w:val="404040" w:themeColor="text1" w:themeTint="BF"/>
          <w:sz w:val="22"/>
        </w:rPr>
        <w:t xml:space="preserve"> pro potřeby zprostředkování odborné komunikace.</w:t>
      </w:r>
    </w:p>
    <w:p w14:paraId="42C3A83E" w14:textId="2781C297"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 vyloučení případných pochybností sjednávají, že v případě nahrazení člena Realizačního týmu novým členem není nutné k této </w:t>
      </w:r>
      <w:r w:rsidR="00C26AFD" w:rsidRPr="0086722D">
        <w:rPr>
          <w:rFonts w:ascii="Arial" w:hAnsi="Arial" w:cs="Arial"/>
          <w:color w:val="404040" w:themeColor="text1" w:themeTint="BF"/>
          <w:sz w:val="22"/>
        </w:rPr>
        <w:t>Dohodě</w:t>
      </w:r>
      <w:r w:rsidR="000A26E7" w:rsidRPr="0086722D">
        <w:rPr>
          <w:rFonts w:ascii="Arial" w:hAnsi="Arial" w:cs="Arial"/>
          <w:color w:val="404040" w:themeColor="text1" w:themeTint="BF"/>
          <w:sz w:val="22"/>
        </w:rPr>
        <w:t xml:space="preserve"> </w:t>
      </w:r>
      <w:r w:rsidR="005A0B86" w:rsidRPr="0086722D">
        <w:rPr>
          <w:rFonts w:ascii="Arial" w:hAnsi="Arial" w:cs="Arial"/>
          <w:color w:val="404040" w:themeColor="text1" w:themeTint="BF"/>
          <w:sz w:val="22"/>
        </w:rPr>
        <w:t xml:space="preserve">a Dílčí </w:t>
      </w:r>
      <w:r w:rsidR="00C732DC" w:rsidRPr="0086722D">
        <w:rPr>
          <w:rFonts w:ascii="Arial" w:hAnsi="Arial" w:cs="Arial"/>
          <w:color w:val="404040" w:themeColor="text1" w:themeTint="BF"/>
          <w:sz w:val="22"/>
        </w:rPr>
        <w:t>smlouvě</w:t>
      </w:r>
      <w:r w:rsidR="005A0B86"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uzavírat dodatek.</w:t>
      </w:r>
      <w:r w:rsidR="002B3CA9" w:rsidRPr="0086722D">
        <w:rPr>
          <w:rFonts w:ascii="Arial" w:hAnsi="Arial" w:cs="Arial"/>
          <w:color w:val="404040" w:themeColor="text1" w:themeTint="BF"/>
          <w:sz w:val="22"/>
        </w:rPr>
        <w:t xml:space="preserve"> </w:t>
      </w:r>
    </w:p>
    <w:p w14:paraId="671A39C6" w14:textId="0BC36771"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Dodavatel je dále povinen zajistit, aby nový člen Realizačního týmu byl řádně a prokazatelně proškolen v oblasti bezpečnosti dat a informací. Dodavatel je povinen splnění povinnosti dle</w:t>
      </w:r>
      <w:r w:rsidR="00D21548"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předchozí věty doložit před schválením této změny Objednatelem, a to stejnou formou, jaká </w:t>
      </w:r>
      <w:r w:rsidR="00C51330" w:rsidRPr="0086722D">
        <w:rPr>
          <w:rFonts w:ascii="Arial" w:hAnsi="Arial" w:cs="Arial"/>
          <w:color w:val="404040" w:themeColor="text1" w:themeTint="BF"/>
          <w:sz w:val="22"/>
        </w:rPr>
        <w:t xml:space="preserve">je stanovena touto </w:t>
      </w:r>
      <w:r w:rsidR="00C26AFD" w:rsidRPr="0086722D">
        <w:rPr>
          <w:rFonts w:ascii="Arial" w:hAnsi="Arial" w:cs="Arial"/>
          <w:color w:val="404040" w:themeColor="text1" w:themeTint="BF"/>
          <w:sz w:val="22"/>
        </w:rPr>
        <w:t>Dohodou</w:t>
      </w:r>
      <w:r w:rsidR="00C51330" w:rsidRPr="0086722D">
        <w:rPr>
          <w:rFonts w:ascii="Arial" w:hAnsi="Arial" w:cs="Arial"/>
          <w:color w:val="404040" w:themeColor="text1" w:themeTint="BF"/>
          <w:sz w:val="22"/>
        </w:rPr>
        <w:t xml:space="preserve"> nebo </w:t>
      </w:r>
      <w:r w:rsidRPr="0086722D">
        <w:rPr>
          <w:rFonts w:ascii="Arial" w:hAnsi="Arial" w:cs="Arial"/>
          <w:color w:val="404040" w:themeColor="text1" w:themeTint="BF"/>
          <w:sz w:val="22"/>
        </w:rPr>
        <w:t>byla vyžadována v Zadávacím řízení.</w:t>
      </w:r>
    </w:p>
    <w:p w14:paraId="1C613438" w14:textId="77777777" w:rsidR="00EB6359" w:rsidRPr="0086722D" w:rsidRDefault="3156107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ne</w:t>
      </w:r>
      <w:r w:rsidR="7E8369B4" w:rsidRPr="0086722D">
        <w:rPr>
          <w:rFonts w:ascii="Arial" w:hAnsi="Arial" w:cs="Arial"/>
          <w:color w:val="404040" w:themeColor="text1" w:themeTint="BF"/>
          <w:sz w:val="22"/>
        </w:rPr>
        <w:t>ní</w:t>
      </w:r>
      <w:r w:rsidRPr="0086722D">
        <w:rPr>
          <w:rFonts w:ascii="Arial" w:hAnsi="Arial" w:cs="Arial"/>
          <w:color w:val="404040" w:themeColor="text1" w:themeTint="BF"/>
          <w:sz w:val="22"/>
        </w:rPr>
        <w:t xml:space="preserve"> oprávněn postoupit ani převést jakákoliv svá práva či povinnosti vyplývající z</w:t>
      </w:r>
      <w:r w:rsidR="009B6BC4" w:rsidRPr="0086722D">
        <w:rPr>
          <w:rFonts w:ascii="Arial" w:hAnsi="Arial" w:cs="Arial"/>
          <w:color w:val="404040" w:themeColor="text1" w:themeTint="BF"/>
          <w:sz w:val="22"/>
        </w:rPr>
        <w:t> </w:t>
      </w:r>
      <w:r w:rsidR="002C3811" w:rsidRPr="0086722D">
        <w:rPr>
          <w:rFonts w:ascii="Arial" w:hAnsi="Arial" w:cs="Arial"/>
          <w:color w:val="404040" w:themeColor="text1" w:themeTint="BF"/>
          <w:sz w:val="22"/>
        </w:rPr>
        <w:t>Dohody</w:t>
      </w:r>
      <w:r w:rsidR="2EF74AED"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53562BF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bez předchozího písemného souhlasu Objednatele na</w:t>
      </w:r>
      <w:r w:rsidR="219445C6"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třetí osoby. </w:t>
      </w:r>
    </w:p>
    <w:p w14:paraId="5D2855D7" w14:textId="2166BD32" w:rsidR="00EB6359" w:rsidRPr="0086722D" w:rsidRDefault="31561071" w:rsidP="00135671">
      <w:pPr>
        <w:pStyle w:val="Odstavec2"/>
        <w:numPr>
          <w:ilvl w:val="1"/>
          <w:numId w:val="23"/>
        </w:numPr>
        <w:spacing w:line="312" w:lineRule="auto"/>
        <w:rPr>
          <w:rFonts w:ascii="Arial" w:hAnsi="Arial" w:cs="Arial"/>
          <w:color w:val="404040" w:themeColor="text1" w:themeTint="BF"/>
          <w:sz w:val="22"/>
          <w:szCs w:val="22"/>
        </w:rPr>
      </w:pPr>
      <w:r w:rsidRPr="1C612451">
        <w:rPr>
          <w:rFonts w:ascii="Arial" w:hAnsi="Arial" w:cs="Arial"/>
          <w:color w:val="404040" w:themeColor="text1" w:themeTint="BF"/>
          <w:sz w:val="22"/>
          <w:szCs w:val="22"/>
        </w:rPr>
        <w:t>Dodavatel j</w:t>
      </w:r>
      <w:r w:rsidR="7E8369B4" w:rsidRPr="1C612451">
        <w:rPr>
          <w:rFonts w:ascii="Arial" w:hAnsi="Arial" w:cs="Arial"/>
          <w:color w:val="404040" w:themeColor="text1" w:themeTint="BF"/>
          <w:sz w:val="22"/>
          <w:szCs w:val="22"/>
        </w:rPr>
        <w:t>e</w:t>
      </w:r>
      <w:r w:rsidRPr="1C612451">
        <w:rPr>
          <w:rFonts w:ascii="Arial" w:hAnsi="Arial" w:cs="Arial"/>
          <w:color w:val="404040" w:themeColor="text1" w:themeTint="BF"/>
          <w:sz w:val="22"/>
          <w:szCs w:val="22"/>
        </w:rPr>
        <w:t xml:space="preserve"> oprávněn pověřit plněním závazků plynoucích z</w:t>
      </w:r>
      <w:r w:rsidR="00F6561E" w:rsidRPr="1C612451">
        <w:rPr>
          <w:rFonts w:ascii="Arial" w:hAnsi="Arial" w:cs="Arial"/>
          <w:color w:val="404040" w:themeColor="text1" w:themeTint="BF"/>
          <w:sz w:val="22"/>
          <w:szCs w:val="22"/>
        </w:rPr>
        <w:t xml:space="preserve"> Dohody</w:t>
      </w:r>
      <w:r w:rsidR="2EF74AED" w:rsidRPr="1C612451">
        <w:rPr>
          <w:rFonts w:ascii="Arial" w:hAnsi="Arial" w:cs="Arial"/>
          <w:color w:val="404040" w:themeColor="text1" w:themeTint="BF"/>
          <w:sz w:val="22"/>
          <w:szCs w:val="22"/>
        </w:rPr>
        <w:t xml:space="preserve"> a Dílčí </w:t>
      </w:r>
      <w:r w:rsidR="001B5A0D" w:rsidRPr="1C612451">
        <w:rPr>
          <w:rFonts w:ascii="Arial" w:hAnsi="Arial" w:cs="Arial"/>
          <w:color w:val="404040" w:themeColor="text1" w:themeTint="BF"/>
          <w:sz w:val="22"/>
          <w:szCs w:val="22"/>
        </w:rPr>
        <w:t>smlouvy</w:t>
      </w:r>
      <w:r w:rsidR="2EF74AED" w:rsidRPr="1C612451">
        <w:rPr>
          <w:rFonts w:ascii="Arial" w:hAnsi="Arial" w:cs="Arial"/>
          <w:color w:val="404040" w:themeColor="text1" w:themeTint="BF"/>
          <w:sz w:val="22"/>
          <w:szCs w:val="22"/>
        </w:rPr>
        <w:t xml:space="preserve"> </w:t>
      </w:r>
      <w:r w:rsidRPr="1C612451">
        <w:rPr>
          <w:rFonts w:ascii="Arial" w:hAnsi="Arial" w:cs="Arial"/>
          <w:color w:val="404040" w:themeColor="text1" w:themeTint="BF"/>
          <w:sz w:val="22"/>
          <w:szCs w:val="22"/>
        </w:rPr>
        <w:t>jiné</w:t>
      </w:r>
      <w:r w:rsidR="006F49DB"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třetí osoby (poddodavatele), nebo takové třetí osoby (poddodavatele) změnit, uvedl</w:t>
      </w:r>
      <w:r w:rsidR="00AA1A09" w:rsidRPr="1C612451">
        <w:rPr>
          <w:rFonts w:ascii="Arial" w:hAnsi="Arial" w:cs="Arial"/>
          <w:color w:val="404040" w:themeColor="text1" w:themeTint="BF"/>
          <w:sz w:val="22"/>
          <w:szCs w:val="22"/>
        </w:rPr>
        <w:t>-li</w:t>
      </w:r>
      <w:r w:rsidRPr="1C612451">
        <w:rPr>
          <w:rFonts w:ascii="Arial" w:hAnsi="Arial" w:cs="Arial"/>
          <w:color w:val="404040" w:themeColor="text1" w:themeTint="BF"/>
          <w:sz w:val="22"/>
          <w:szCs w:val="22"/>
        </w:rPr>
        <w:t xml:space="preserve"> je již ve své nabídce v Zadávacím řízení, pouze s předchozím písemným souhlasem Objednatele. Pokud se jedná o takové třetí osoby (poddodavatele), kterými </w:t>
      </w:r>
      <w:r w:rsidR="53562BF9" w:rsidRPr="1C612451">
        <w:rPr>
          <w:rFonts w:ascii="Arial" w:hAnsi="Arial" w:cs="Arial"/>
          <w:color w:val="404040" w:themeColor="text1" w:themeTint="BF"/>
          <w:sz w:val="22"/>
          <w:szCs w:val="22"/>
        </w:rPr>
        <w:t xml:space="preserve">daný </w:t>
      </w:r>
      <w:r w:rsidRPr="1C612451">
        <w:rPr>
          <w:rFonts w:ascii="Arial" w:hAnsi="Arial" w:cs="Arial"/>
          <w:color w:val="404040" w:themeColor="text1" w:themeTint="BF"/>
          <w:sz w:val="22"/>
          <w:szCs w:val="22"/>
        </w:rPr>
        <w:t xml:space="preserve">Dodavatel prokazoval kvalifikaci, tak musí tato nová třetí osoba (poddodavatel) splňovat kvalifikační předpoklady minimálně v rozsahu stanoveném v Zadávací </w:t>
      </w:r>
      <w:r w:rsidR="2EF74AED" w:rsidRPr="1C612451">
        <w:rPr>
          <w:rFonts w:ascii="Arial" w:hAnsi="Arial" w:cs="Arial"/>
          <w:color w:val="404040" w:themeColor="text1" w:themeTint="BF"/>
          <w:sz w:val="22"/>
          <w:szCs w:val="22"/>
        </w:rPr>
        <w:t>dokumentaci</w:t>
      </w:r>
      <w:r w:rsidRPr="1C612451">
        <w:rPr>
          <w:rFonts w:ascii="Arial" w:hAnsi="Arial" w:cs="Arial"/>
          <w:color w:val="404040" w:themeColor="text1" w:themeTint="BF"/>
          <w:sz w:val="22"/>
          <w:szCs w:val="22"/>
        </w:rPr>
        <w:t xml:space="preserve">. Dodavatel </w:t>
      </w:r>
      <w:r w:rsidRPr="1C612451">
        <w:rPr>
          <w:rFonts w:ascii="Arial" w:hAnsi="Arial" w:cs="Arial"/>
          <w:color w:val="404040" w:themeColor="text1" w:themeTint="BF"/>
          <w:sz w:val="22"/>
          <w:szCs w:val="22"/>
        </w:rPr>
        <w:lastRenderedPageBreak/>
        <w:t xml:space="preserve">je povinen splnění náležitostí dle předchozí věty doložit před odsouhlasením této změny Objednatelem, a to stejnou formou, jaká byla vyžadována v Zadávacím řízení. Udělí-li Objednatel s využitím nebo změnou třetí osoby (poddodavatele) souhlas, je </w:t>
      </w:r>
      <w:r w:rsidR="5ED39FB6" w:rsidRPr="1C612451">
        <w:rPr>
          <w:rFonts w:ascii="Arial" w:hAnsi="Arial" w:cs="Arial"/>
          <w:color w:val="404040" w:themeColor="text1" w:themeTint="BF"/>
          <w:sz w:val="22"/>
          <w:szCs w:val="22"/>
        </w:rPr>
        <w:t xml:space="preserve">daný </w:t>
      </w:r>
      <w:r w:rsidRPr="1C612451">
        <w:rPr>
          <w:rFonts w:ascii="Arial" w:hAnsi="Arial" w:cs="Arial"/>
          <w:color w:val="404040" w:themeColor="text1" w:themeTint="BF"/>
          <w:sz w:val="22"/>
          <w:szCs w:val="22"/>
        </w:rPr>
        <w:t>Dodavatel povinen zavázat poddodavatele k zachování důvěrných informací a k ochraně osobních údajů ve smyslu</w:t>
      </w:r>
      <w:r w:rsidR="32C694EC" w:rsidRPr="1C612451">
        <w:rPr>
          <w:rFonts w:ascii="Arial" w:hAnsi="Arial" w:cs="Arial"/>
          <w:color w:val="404040" w:themeColor="text1" w:themeTint="BF"/>
          <w:sz w:val="22"/>
          <w:szCs w:val="22"/>
        </w:rPr>
        <w:t xml:space="preserve"> této </w:t>
      </w:r>
      <w:r w:rsidR="006F49DB" w:rsidRPr="1C612451">
        <w:rPr>
          <w:rFonts w:ascii="Arial" w:hAnsi="Arial" w:cs="Arial"/>
          <w:color w:val="404040" w:themeColor="text1" w:themeTint="BF"/>
          <w:sz w:val="22"/>
          <w:szCs w:val="22"/>
        </w:rPr>
        <w:t>Dohody</w:t>
      </w:r>
      <w:r w:rsidR="32C694EC" w:rsidRPr="1C612451">
        <w:rPr>
          <w:rFonts w:ascii="Arial" w:hAnsi="Arial" w:cs="Arial"/>
          <w:color w:val="404040" w:themeColor="text1" w:themeTint="BF"/>
          <w:sz w:val="22"/>
          <w:szCs w:val="22"/>
        </w:rPr>
        <w:t xml:space="preserve"> a jejích příloh</w:t>
      </w:r>
      <w:r w:rsidRPr="1C612451">
        <w:rPr>
          <w:rFonts w:ascii="Arial" w:hAnsi="Arial" w:cs="Arial"/>
          <w:color w:val="404040" w:themeColor="text1" w:themeTint="BF"/>
          <w:sz w:val="22"/>
          <w:szCs w:val="22"/>
        </w:rPr>
        <w:t xml:space="preserve"> a k zajištění bezpečnostních požadavků zejména ve</w:t>
      </w:r>
      <w:r w:rsidR="48198698"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 xml:space="preserve">smyslu čl. </w:t>
      </w:r>
      <w:r w:rsidR="00C41E24" w:rsidRPr="00A20A54">
        <w:rPr>
          <w:rFonts w:ascii="Arial" w:hAnsi="Arial" w:cs="Arial"/>
          <w:color w:val="404040" w:themeColor="text1" w:themeTint="BF"/>
          <w:sz w:val="22"/>
          <w:szCs w:val="22"/>
        </w:rPr>
        <w:t>1</w:t>
      </w:r>
      <w:r w:rsidR="00C41E24">
        <w:rPr>
          <w:rFonts w:ascii="Arial" w:hAnsi="Arial" w:cs="Arial"/>
          <w:color w:val="404040" w:themeColor="text1" w:themeTint="BF"/>
          <w:sz w:val="22"/>
          <w:szCs w:val="22"/>
        </w:rPr>
        <w:t>1</w:t>
      </w:r>
      <w:r w:rsidR="00C41E24" w:rsidRPr="1C612451">
        <w:rPr>
          <w:rFonts w:ascii="Arial" w:hAnsi="Arial" w:cs="Arial"/>
          <w:color w:val="404040" w:themeColor="text1" w:themeTint="BF"/>
          <w:sz w:val="22"/>
          <w:szCs w:val="22"/>
        </w:rPr>
        <w:t xml:space="preserve"> </w:t>
      </w:r>
      <w:r w:rsidR="7DE04AFD" w:rsidRPr="1C612451">
        <w:rPr>
          <w:rFonts w:ascii="Arial" w:hAnsi="Arial" w:cs="Arial"/>
          <w:color w:val="404040" w:themeColor="text1" w:themeTint="BF"/>
          <w:sz w:val="22"/>
          <w:szCs w:val="22"/>
        </w:rPr>
        <w:t xml:space="preserve">a Přílohy č. </w:t>
      </w:r>
      <w:r w:rsidR="00C44457" w:rsidRPr="1C612451">
        <w:rPr>
          <w:rFonts w:ascii="Arial" w:hAnsi="Arial" w:cs="Arial"/>
          <w:color w:val="404040" w:themeColor="text1" w:themeTint="BF"/>
          <w:sz w:val="22"/>
          <w:szCs w:val="22"/>
        </w:rPr>
        <w:t>4</w:t>
      </w:r>
      <w:r w:rsidR="7DE04AFD" w:rsidRPr="1C612451">
        <w:rPr>
          <w:rFonts w:ascii="Arial" w:hAnsi="Arial" w:cs="Arial"/>
          <w:color w:val="404040" w:themeColor="text1" w:themeTint="BF"/>
          <w:sz w:val="22"/>
          <w:szCs w:val="22"/>
        </w:rPr>
        <w:t xml:space="preserve"> </w:t>
      </w:r>
      <w:r w:rsidRPr="1C612451">
        <w:rPr>
          <w:rFonts w:ascii="Arial" w:hAnsi="Arial" w:cs="Arial"/>
          <w:color w:val="404040" w:themeColor="text1" w:themeTint="BF"/>
          <w:sz w:val="22"/>
          <w:szCs w:val="22"/>
        </w:rPr>
        <w:t xml:space="preserve">této </w:t>
      </w:r>
      <w:r w:rsidR="000613DD" w:rsidRPr="1C612451">
        <w:rPr>
          <w:rFonts w:ascii="Arial" w:hAnsi="Arial" w:cs="Arial"/>
          <w:color w:val="404040" w:themeColor="text1" w:themeTint="BF"/>
          <w:sz w:val="22"/>
          <w:szCs w:val="22"/>
        </w:rPr>
        <w:t>Dohody</w:t>
      </w:r>
      <w:r w:rsidRPr="1C612451">
        <w:rPr>
          <w:rFonts w:ascii="Arial" w:hAnsi="Arial" w:cs="Arial"/>
          <w:color w:val="404040" w:themeColor="text1" w:themeTint="BF"/>
          <w:sz w:val="22"/>
          <w:szCs w:val="22"/>
        </w:rPr>
        <w:t xml:space="preserve"> ve stejném rozsahu, v jakém je k této povinnosti zavázán sám. Dodavatel odpovíd</w:t>
      </w:r>
      <w:r w:rsidR="7DE04AFD" w:rsidRPr="1C612451">
        <w:rPr>
          <w:rFonts w:ascii="Arial" w:hAnsi="Arial" w:cs="Arial"/>
          <w:color w:val="404040" w:themeColor="text1" w:themeTint="BF"/>
          <w:sz w:val="22"/>
          <w:szCs w:val="22"/>
        </w:rPr>
        <w:t>á</w:t>
      </w:r>
      <w:r w:rsidRPr="1C612451">
        <w:rPr>
          <w:rFonts w:ascii="Arial" w:hAnsi="Arial" w:cs="Arial"/>
          <w:color w:val="404040" w:themeColor="text1" w:themeTint="BF"/>
          <w:sz w:val="22"/>
          <w:szCs w:val="22"/>
        </w:rPr>
        <w:t xml:space="preserve"> za své poddodavatele jako za plnění vlastní, včetně odpovědnosti za způsobenou újmu. Dodavatel se zavazuj</w:t>
      </w:r>
      <w:r w:rsidR="7DE04AFD" w:rsidRPr="1C612451">
        <w:rPr>
          <w:rFonts w:ascii="Arial" w:hAnsi="Arial" w:cs="Arial"/>
          <w:color w:val="404040" w:themeColor="text1" w:themeTint="BF"/>
          <w:sz w:val="22"/>
          <w:szCs w:val="22"/>
        </w:rPr>
        <w:t>e</w:t>
      </w:r>
      <w:r w:rsidRPr="1C612451">
        <w:rPr>
          <w:rFonts w:ascii="Arial" w:hAnsi="Arial" w:cs="Arial"/>
          <w:color w:val="404040" w:themeColor="text1" w:themeTint="BF"/>
          <w:sz w:val="22"/>
          <w:szCs w:val="22"/>
        </w:rPr>
        <w:t xml:space="preserve"> neprodleně doložit Objednateli na základě jeho výzvy smluvní dokumenty se svými poddodavateli, ze kterých bude vyplývat závazek poddodavatel</w:t>
      </w:r>
      <w:r w:rsidR="3F0309A1" w:rsidRPr="1C612451">
        <w:rPr>
          <w:rFonts w:ascii="Arial" w:hAnsi="Arial" w:cs="Arial"/>
          <w:color w:val="404040" w:themeColor="text1" w:themeTint="BF"/>
          <w:sz w:val="22"/>
          <w:szCs w:val="22"/>
        </w:rPr>
        <w:t>ů</w:t>
      </w:r>
      <w:r w:rsidRPr="1C612451">
        <w:rPr>
          <w:rFonts w:ascii="Arial" w:hAnsi="Arial" w:cs="Arial"/>
          <w:color w:val="404040" w:themeColor="text1" w:themeTint="BF"/>
          <w:sz w:val="22"/>
          <w:szCs w:val="22"/>
        </w:rPr>
        <w:t xml:space="preserve"> poskytovat plnění v souladu s požadavky na ochranu důvěrných informací a</w:t>
      </w:r>
      <w:r w:rsidR="48198698"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 xml:space="preserve">osobních údajů a bezpečnostními požadavky vyplývajícími z této </w:t>
      </w:r>
      <w:r w:rsidR="000613DD" w:rsidRPr="1C612451">
        <w:rPr>
          <w:rFonts w:ascii="Arial" w:hAnsi="Arial" w:cs="Arial"/>
          <w:color w:val="404040" w:themeColor="text1" w:themeTint="BF"/>
          <w:sz w:val="22"/>
          <w:szCs w:val="22"/>
        </w:rPr>
        <w:t>Dohody</w:t>
      </w:r>
      <w:r w:rsidRPr="1C612451">
        <w:rPr>
          <w:rFonts w:ascii="Arial" w:hAnsi="Arial" w:cs="Arial"/>
          <w:color w:val="404040" w:themeColor="text1" w:themeTint="BF"/>
          <w:sz w:val="22"/>
          <w:szCs w:val="22"/>
        </w:rPr>
        <w:t>.</w:t>
      </w:r>
    </w:p>
    <w:p w14:paraId="62DEF023" w14:textId="45847235" w:rsidR="00EB6359" w:rsidRPr="0086722D" w:rsidRDefault="3156107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j</w:t>
      </w:r>
      <w:r w:rsidR="1CA2F457"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 povin</w:t>
      </w:r>
      <w:r w:rsidR="1CA2F457" w:rsidRPr="0086722D">
        <w:rPr>
          <w:rFonts w:ascii="Arial" w:hAnsi="Arial" w:cs="Arial"/>
          <w:color w:val="404040" w:themeColor="text1" w:themeTint="BF"/>
          <w:sz w:val="22"/>
        </w:rPr>
        <w:t>e</w:t>
      </w:r>
      <w:r w:rsidR="3F0309A1" w:rsidRPr="0086722D">
        <w:rPr>
          <w:rFonts w:ascii="Arial" w:hAnsi="Arial" w:cs="Arial"/>
          <w:color w:val="404040" w:themeColor="text1" w:themeTint="BF"/>
          <w:sz w:val="22"/>
        </w:rPr>
        <w:t>n</w:t>
      </w:r>
      <w:r w:rsidRPr="0086722D">
        <w:rPr>
          <w:rFonts w:ascii="Arial" w:hAnsi="Arial" w:cs="Arial"/>
          <w:color w:val="404040" w:themeColor="text1" w:themeTint="BF"/>
          <w:sz w:val="22"/>
        </w:rPr>
        <w:t xml:space="preserve"> zajistit, že i </w:t>
      </w:r>
      <w:r w:rsidR="3F0309A1" w:rsidRPr="0086722D">
        <w:rPr>
          <w:rFonts w:ascii="Arial" w:hAnsi="Arial" w:cs="Arial"/>
          <w:color w:val="404040" w:themeColor="text1" w:themeTint="BF"/>
          <w:sz w:val="22"/>
        </w:rPr>
        <w:t>jeh</w:t>
      </w:r>
      <w:r w:rsidR="1CA2F457" w:rsidRPr="0086722D">
        <w:rPr>
          <w:rFonts w:ascii="Arial" w:hAnsi="Arial" w:cs="Arial"/>
          <w:color w:val="404040" w:themeColor="text1" w:themeTint="BF"/>
          <w:sz w:val="22"/>
        </w:rPr>
        <w:t>o</w:t>
      </w:r>
      <w:r w:rsidRPr="0086722D">
        <w:rPr>
          <w:rFonts w:ascii="Arial" w:hAnsi="Arial" w:cs="Arial"/>
          <w:color w:val="404040" w:themeColor="text1" w:themeTint="BF"/>
          <w:sz w:val="22"/>
        </w:rPr>
        <w:t xml:space="preserve"> poddodavatelé, kteří se budou podílet na plnění této</w:t>
      </w:r>
      <w:r w:rsidR="001558C9" w:rsidRPr="0086722D">
        <w:rPr>
          <w:rFonts w:ascii="Arial" w:hAnsi="Arial" w:cs="Arial"/>
          <w:color w:val="404040" w:themeColor="text1" w:themeTint="BF"/>
          <w:sz w:val="22"/>
        </w:rPr>
        <w:t> </w:t>
      </w:r>
      <w:r w:rsidR="00BA18C0" w:rsidRPr="0086722D">
        <w:rPr>
          <w:rFonts w:ascii="Arial" w:hAnsi="Arial" w:cs="Arial"/>
          <w:color w:val="404040" w:themeColor="text1" w:themeTint="BF"/>
          <w:sz w:val="22"/>
        </w:rPr>
        <w:t>Dohody</w:t>
      </w:r>
      <w:r w:rsidR="2EF74AED"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se zaváží dodržovat v plném rozsahu ujednání mezi Dodavatelem a</w:t>
      </w:r>
      <w:r w:rsidR="48198698"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Objednatelem a nebudou v rozporu s požadavky Objednatele uvedenými v této </w:t>
      </w:r>
      <w:r w:rsidR="00BA18C0" w:rsidRPr="0086722D">
        <w:rPr>
          <w:rFonts w:ascii="Arial" w:hAnsi="Arial" w:cs="Arial"/>
          <w:color w:val="404040" w:themeColor="text1" w:themeTint="BF"/>
          <w:sz w:val="22"/>
        </w:rPr>
        <w:t>Dohodě</w:t>
      </w:r>
      <w:r w:rsidR="2EF74AED" w:rsidRPr="0086722D">
        <w:rPr>
          <w:rFonts w:ascii="Arial" w:hAnsi="Arial" w:cs="Arial"/>
          <w:color w:val="404040" w:themeColor="text1" w:themeTint="BF"/>
          <w:sz w:val="22"/>
        </w:rPr>
        <w:t xml:space="preserve"> a</w:t>
      </w:r>
      <w:r w:rsidR="00B21442" w:rsidRPr="0086722D">
        <w:rPr>
          <w:rFonts w:ascii="Arial" w:hAnsi="Arial" w:cs="Arial"/>
          <w:color w:val="404040" w:themeColor="text1" w:themeTint="BF"/>
          <w:sz w:val="22"/>
        </w:rPr>
        <w:t> </w:t>
      </w:r>
      <w:r w:rsidR="2EF74AED" w:rsidRPr="0086722D">
        <w:rPr>
          <w:rFonts w:ascii="Arial" w:hAnsi="Arial" w:cs="Arial"/>
          <w:color w:val="404040" w:themeColor="text1" w:themeTint="BF"/>
          <w:sz w:val="22"/>
        </w:rPr>
        <w:t xml:space="preserve">Dílčí </w:t>
      </w:r>
      <w:r w:rsidR="00C732DC" w:rsidRPr="0086722D">
        <w:rPr>
          <w:rFonts w:ascii="Arial" w:hAnsi="Arial" w:cs="Arial"/>
          <w:color w:val="404040" w:themeColor="text1" w:themeTint="BF"/>
          <w:sz w:val="22"/>
        </w:rPr>
        <w:t>smlouvě</w:t>
      </w:r>
      <w:r w:rsidRPr="0086722D">
        <w:rPr>
          <w:rFonts w:ascii="Arial" w:hAnsi="Arial" w:cs="Arial"/>
          <w:color w:val="404040" w:themeColor="text1" w:themeTint="BF"/>
          <w:sz w:val="22"/>
        </w:rPr>
        <w:t>.</w:t>
      </w:r>
      <w:r w:rsidR="004753C9">
        <w:rPr>
          <w:rFonts w:ascii="Arial" w:hAnsi="Arial" w:cs="Arial"/>
          <w:color w:val="404040" w:themeColor="text1" w:themeTint="BF"/>
          <w:sz w:val="22"/>
        </w:rPr>
        <w:t xml:space="preserve"> </w:t>
      </w:r>
      <w:r w:rsidR="006B2E21" w:rsidRPr="00E3621A">
        <w:rPr>
          <w:rFonts w:ascii="Arial" w:hAnsi="Arial" w:cs="Arial"/>
          <w:color w:val="404040" w:themeColor="text1" w:themeTint="BF"/>
          <w:sz w:val="22"/>
        </w:rPr>
        <w:t>V případě, že dojde k nedodržení požadavků stanovených touto Dohodou Dodavateli ze strany poddodavatele Dodavatele, považuje se každé takové nedodržení požadavků za porušení povinnosti Dodavatele dle této Dohody.</w:t>
      </w:r>
    </w:p>
    <w:p w14:paraId="0D257BC4" w14:textId="541C035F" w:rsidR="00EB6359" w:rsidRPr="0086722D" w:rsidRDefault="002C1EA4"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se zavazuje </w:t>
      </w:r>
      <w:r w:rsidR="00461868" w:rsidRPr="0086722D">
        <w:rPr>
          <w:rFonts w:ascii="Arial" w:hAnsi="Arial" w:cs="Arial"/>
          <w:color w:val="404040" w:themeColor="text1" w:themeTint="BF"/>
          <w:sz w:val="22"/>
        </w:rPr>
        <w:t>dodržovat při plnění závazků vyplývajících z této Dohody a Dílčích smluv</w:t>
      </w:r>
      <w:r w:rsidR="002238BA" w:rsidRPr="0086722D">
        <w:rPr>
          <w:rFonts w:ascii="Arial" w:hAnsi="Arial" w:cs="Arial"/>
          <w:color w:val="404040" w:themeColor="text1" w:themeTint="BF"/>
          <w:sz w:val="22"/>
        </w:rPr>
        <w:t xml:space="preserve"> </w:t>
      </w:r>
      <w:proofErr w:type="spellStart"/>
      <w:r w:rsidR="00362118" w:rsidRPr="0086722D">
        <w:rPr>
          <w:rFonts w:ascii="Arial" w:hAnsi="Arial" w:cs="Arial"/>
          <w:color w:val="404040" w:themeColor="text1" w:themeTint="BF"/>
          <w:sz w:val="22"/>
        </w:rPr>
        <w:t>best</w:t>
      </w:r>
      <w:proofErr w:type="spellEnd"/>
      <w:r w:rsidR="00362118" w:rsidRPr="0086722D">
        <w:rPr>
          <w:rFonts w:ascii="Arial" w:hAnsi="Arial" w:cs="Arial"/>
          <w:color w:val="404040" w:themeColor="text1" w:themeTint="BF"/>
          <w:sz w:val="22"/>
        </w:rPr>
        <w:t xml:space="preserve"> </w:t>
      </w:r>
      <w:proofErr w:type="spellStart"/>
      <w:r w:rsidR="00362118" w:rsidRPr="0086722D">
        <w:rPr>
          <w:rFonts w:ascii="Arial" w:hAnsi="Arial" w:cs="Arial"/>
          <w:color w:val="404040" w:themeColor="text1" w:themeTint="BF"/>
          <w:sz w:val="22"/>
        </w:rPr>
        <w:t>practi</w:t>
      </w:r>
      <w:r w:rsidR="00DB4416" w:rsidRPr="0086722D">
        <w:rPr>
          <w:rFonts w:ascii="Arial" w:hAnsi="Arial" w:cs="Arial"/>
          <w:color w:val="404040" w:themeColor="text1" w:themeTint="BF"/>
          <w:sz w:val="22"/>
        </w:rPr>
        <w:t>ces</w:t>
      </w:r>
      <w:proofErr w:type="spellEnd"/>
      <w:r w:rsidR="00362118" w:rsidRPr="0086722D">
        <w:rPr>
          <w:rFonts w:ascii="Arial" w:hAnsi="Arial" w:cs="Arial"/>
          <w:color w:val="404040" w:themeColor="text1" w:themeTint="BF"/>
          <w:sz w:val="22"/>
        </w:rPr>
        <w:t xml:space="preserve"> výrobce</w:t>
      </w:r>
      <w:r w:rsidR="00DB4416" w:rsidRPr="0086722D">
        <w:rPr>
          <w:rFonts w:ascii="Arial" w:hAnsi="Arial" w:cs="Arial"/>
          <w:color w:val="404040" w:themeColor="text1" w:themeTint="BF"/>
          <w:sz w:val="22"/>
        </w:rPr>
        <w:t xml:space="preserve"> a</w:t>
      </w:r>
      <w:r w:rsidR="00475E1F" w:rsidRPr="0086722D">
        <w:rPr>
          <w:rFonts w:ascii="Arial" w:hAnsi="Arial" w:cs="Arial"/>
          <w:color w:val="404040" w:themeColor="text1" w:themeTint="BF"/>
          <w:sz w:val="22"/>
        </w:rPr>
        <w:t xml:space="preserve"> zavazuje se</w:t>
      </w:r>
      <w:r w:rsidR="00FC6D8C" w:rsidRPr="0086722D">
        <w:rPr>
          <w:rFonts w:ascii="Arial" w:hAnsi="Arial" w:cs="Arial"/>
          <w:color w:val="404040" w:themeColor="text1" w:themeTint="BF"/>
          <w:sz w:val="22"/>
        </w:rPr>
        <w:t>,</w:t>
      </w:r>
      <w:r w:rsidR="00DB4416" w:rsidRPr="0086722D">
        <w:rPr>
          <w:rFonts w:ascii="Arial" w:hAnsi="Arial" w:cs="Arial"/>
          <w:color w:val="404040" w:themeColor="text1" w:themeTint="BF"/>
          <w:sz w:val="22"/>
        </w:rPr>
        <w:t xml:space="preserve"> </w:t>
      </w:r>
      <w:r w:rsidR="00FC6D8C" w:rsidRPr="0086722D">
        <w:rPr>
          <w:rFonts w:ascii="Arial" w:hAnsi="Arial" w:cs="Arial"/>
          <w:color w:val="404040" w:themeColor="text1" w:themeTint="BF"/>
          <w:sz w:val="22"/>
        </w:rPr>
        <w:t xml:space="preserve">bude-li o to Objednatelem písemně (např. e-mailem zaslaným kontaktní osobě Dodavatele ve věcech technických uvedené </w:t>
      </w:r>
      <w:r w:rsidR="00FC6D8C" w:rsidRPr="0004341C">
        <w:rPr>
          <w:rFonts w:ascii="Arial" w:hAnsi="Arial" w:cs="Arial"/>
          <w:color w:val="404040" w:themeColor="text1" w:themeTint="BF"/>
          <w:sz w:val="22"/>
        </w:rPr>
        <w:t>v čl. 13 odst.</w:t>
      </w:r>
      <w:r w:rsidR="00BE4A06" w:rsidRPr="0004341C">
        <w:rPr>
          <w:rFonts w:ascii="Arial" w:hAnsi="Arial" w:cs="Arial"/>
          <w:color w:val="404040" w:themeColor="text1" w:themeTint="BF"/>
          <w:sz w:val="22"/>
        </w:rPr>
        <w:t> </w:t>
      </w:r>
      <w:r w:rsidR="00FC6D8C" w:rsidRPr="0004341C">
        <w:rPr>
          <w:rFonts w:ascii="Arial" w:hAnsi="Arial" w:cs="Arial"/>
          <w:color w:val="404040" w:themeColor="text1" w:themeTint="BF"/>
          <w:sz w:val="22"/>
        </w:rPr>
        <w:t>13.3</w:t>
      </w:r>
      <w:r w:rsidR="00FC6D8C" w:rsidRPr="0086722D">
        <w:rPr>
          <w:rFonts w:ascii="Arial" w:hAnsi="Arial" w:cs="Arial"/>
          <w:color w:val="404040" w:themeColor="text1" w:themeTint="BF"/>
          <w:sz w:val="22"/>
        </w:rPr>
        <w:t xml:space="preserve"> Dohody) požádán, </w:t>
      </w:r>
      <w:r w:rsidR="00AA64F2" w:rsidRPr="0086722D">
        <w:rPr>
          <w:rFonts w:ascii="Arial" w:hAnsi="Arial" w:cs="Arial"/>
          <w:color w:val="404040" w:themeColor="text1" w:themeTint="BF"/>
          <w:sz w:val="22"/>
        </w:rPr>
        <w:t xml:space="preserve">doložit </w:t>
      </w:r>
      <w:r w:rsidR="00BF437C" w:rsidRPr="0086722D">
        <w:rPr>
          <w:rFonts w:ascii="Arial" w:hAnsi="Arial" w:cs="Arial"/>
          <w:color w:val="404040" w:themeColor="text1" w:themeTint="BF"/>
          <w:sz w:val="22"/>
        </w:rPr>
        <w:t xml:space="preserve">Objednateli </w:t>
      </w:r>
      <w:r w:rsidR="00AA64F2" w:rsidRPr="0086722D">
        <w:rPr>
          <w:rFonts w:ascii="Arial" w:hAnsi="Arial" w:cs="Arial"/>
          <w:color w:val="404040" w:themeColor="text1" w:themeTint="BF"/>
          <w:sz w:val="22"/>
        </w:rPr>
        <w:t>dodržování</w:t>
      </w:r>
      <w:r w:rsidR="00DB4416" w:rsidRPr="0086722D">
        <w:rPr>
          <w:rFonts w:ascii="Arial" w:hAnsi="Arial" w:cs="Arial"/>
          <w:color w:val="404040" w:themeColor="text1" w:themeTint="BF"/>
          <w:sz w:val="22"/>
        </w:rPr>
        <w:t xml:space="preserve"> </w:t>
      </w:r>
      <w:proofErr w:type="spellStart"/>
      <w:r w:rsidR="00DB4416" w:rsidRPr="0086722D">
        <w:rPr>
          <w:rFonts w:ascii="Arial" w:hAnsi="Arial" w:cs="Arial"/>
          <w:color w:val="404040" w:themeColor="text1" w:themeTint="BF"/>
          <w:sz w:val="22"/>
        </w:rPr>
        <w:t>best</w:t>
      </w:r>
      <w:proofErr w:type="spellEnd"/>
      <w:r w:rsidR="00DB4416" w:rsidRPr="0086722D">
        <w:rPr>
          <w:rFonts w:ascii="Arial" w:hAnsi="Arial" w:cs="Arial"/>
          <w:color w:val="404040" w:themeColor="text1" w:themeTint="BF"/>
          <w:sz w:val="22"/>
        </w:rPr>
        <w:t xml:space="preserve"> </w:t>
      </w:r>
      <w:proofErr w:type="spellStart"/>
      <w:r w:rsidR="00DB4416" w:rsidRPr="0086722D">
        <w:rPr>
          <w:rFonts w:ascii="Arial" w:hAnsi="Arial" w:cs="Arial"/>
          <w:color w:val="404040" w:themeColor="text1" w:themeTint="BF"/>
          <w:sz w:val="22"/>
        </w:rPr>
        <w:t>practices</w:t>
      </w:r>
      <w:proofErr w:type="spellEnd"/>
      <w:r w:rsidR="00DB4416" w:rsidRPr="0086722D">
        <w:rPr>
          <w:rFonts w:ascii="Arial" w:hAnsi="Arial" w:cs="Arial"/>
          <w:color w:val="404040" w:themeColor="text1" w:themeTint="BF"/>
          <w:sz w:val="22"/>
        </w:rPr>
        <w:t xml:space="preserve"> výrobce</w:t>
      </w:r>
      <w:r w:rsidR="00475E1F" w:rsidRPr="0086722D">
        <w:rPr>
          <w:rFonts w:ascii="Arial" w:hAnsi="Arial" w:cs="Arial"/>
          <w:color w:val="404040" w:themeColor="text1" w:themeTint="BF"/>
          <w:sz w:val="22"/>
        </w:rPr>
        <w:t xml:space="preserve"> </w:t>
      </w:r>
      <w:r w:rsidR="00CB5C4E" w:rsidRPr="0086722D">
        <w:rPr>
          <w:rFonts w:ascii="Arial" w:hAnsi="Arial" w:cs="Arial"/>
          <w:color w:val="404040" w:themeColor="text1" w:themeTint="BF"/>
          <w:sz w:val="22"/>
        </w:rPr>
        <w:t>nejpozději</w:t>
      </w:r>
      <w:r w:rsidR="00475E1F" w:rsidRPr="0086722D">
        <w:rPr>
          <w:rFonts w:ascii="Arial" w:hAnsi="Arial" w:cs="Arial"/>
          <w:color w:val="404040" w:themeColor="text1" w:themeTint="BF"/>
          <w:sz w:val="22"/>
        </w:rPr>
        <w:t xml:space="preserve"> do deseti (10) pracovních dnů ode dne doručení žádosti Objednatele</w:t>
      </w:r>
      <w:r w:rsidR="00CB5C4E" w:rsidRPr="0086722D">
        <w:rPr>
          <w:rFonts w:ascii="Arial" w:hAnsi="Arial" w:cs="Arial"/>
          <w:color w:val="404040" w:themeColor="text1" w:themeTint="BF"/>
          <w:sz w:val="22"/>
        </w:rPr>
        <w:t>, nestanoví-li Objednatel v žádosti lhůtu delší</w:t>
      </w:r>
      <w:r w:rsidR="00DF0F0E" w:rsidRPr="0086722D">
        <w:rPr>
          <w:rFonts w:ascii="Arial" w:hAnsi="Arial" w:cs="Arial"/>
          <w:color w:val="404040" w:themeColor="text1" w:themeTint="BF"/>
          <w:sz w:val="22"/>
        </w:rPr>
        <w:t>, a to i opakovaně.</w:t>
      </w:r>
      <w:r w:rsidR="000005A5" w:rsidRPr="0086722D">
        <w:rPr>
          <w:rFonts w:ascii="Arial" w:hAnsi="Arial" w:cs="Arial"/>
          <w:color w:val="404040" w:themeColor="text1" w:themeTint="BF"/>
          <w:sz w:val="22"/>
        </w:rPr>
        <w:t xml:space="preserve"> </w:t>
      </w:r>
    </w:p>
    <w:p w14:paraId="3CA89EE9" w14:textId="118DEF64" w:rsidR="00915A53" w:rsidRDefault="3AE0654F" w:rsidP="14EA53C3">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V případě prokazatelného prodlení povinné Smluvní strany s poskytnutím součinnosti není oprávněná Smluvní strana v prodlení s plněním svých závazků podle této Dohody a Dílčí smlouvy a veškeré lhůty se o prokazatelné prodlení povinné Smluvní strany prodlužují; to neplatí v případech, kdy prodlení v poskytnutí součinnosti ze strany povinné Smluvní strany bylo vyvoláno v přímé příčinné souvislosti s prokazatelným neposkytnutím součinnosti nebo prodlením Smluvní strany oprávněné.</w:t>
      </w:r>
    </w:p>
    <w:p w14:paraId="5F7B419C" w14:textId="4BE23B43" w:rsidR="006518AE" w:rsidRPr="001A3494" w:rsidRDefault="3F76D18B" w:rsidP="14EA53C3">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Objednatel má právo v rámci zajišťování Plnění dle jednotlivé Dílčí smlouvy </w:t>
      </w:r>
      <w:r w:rsidR="609CDB4C" w:rsidRPr="14EA53C3">
        <w:rPr>
          <w:rFonts w:ascii="Arial" w:hAnsi="Arial" w:cs="Arial"/>
          <w:color w:val="404040" w:themeColor="text1" w:themeTint="BF"/>
          <w:sz w:val="22"/>
          <w:szCs w:val="22"/>
        </w:rPr>
        <w:t>požadovat po</w:t>
      </w:r>
      <w:r w:rsidR="00B60688">
        <w:rPr>
          <w:rFonts w:ascii="Arial" w:hAnsi="Arial" w:cs="Arial"/>
          <w:color w:val="404040" w:themeColor="text1" w:themeTint="BF"/>
          <w:sz w:val="22"/>
          <w:szCs w:val="22"/>
        </w:rPr>
        <w:t> </w:t>
      </w:r>
      <w:r w:rsidR="609CDB4C" w:rsidRPr="14EA53C3">
        <w:rPr>
          <w:rFonts w:ascii="Arial" w:hAnsi="Arial" w:cs="Arial"/>
          <w:color w:val="404040" w:themeColor="text1" w:themeTint="BF"/>
          <w:sz w:val="22"/>
          <w:szCs w:val="22"/>
        </w:rPr>
        <w:t xml:space="preserve">Dodavateli a/nebo sám </w:t>
      </w:r>
      <w:r w:rsidRPr="14EA53C3">
        <w:rPr>
          <w:rFonts w:ascii="Arial" w:hAnsi="Arial" w:cs="Arial"/>
          <w:color w:val="404040" w:themeColor="text1" w:themeTint="BF"/>
          <w:sz w:val="22"/>
          <w:szCs w:val="22"/>
        </w:rPr>
        <w:t xml:space="preserve">určovat </w:t>
      </w:r>
      <w:r w:rsidR="3BCFB225" w:rsidRPr="14EA53C3">
        <w:rPr>
          <w:rFonts w:ascii="Arial" w:hAnsi="Arial" w:cs="Arial"/>
          <w:color w:val="404040" w:themeColor="text1" w:themeTint="BF"/>
          <w:sz w:val="22"/>
          <w:szCs w:val="22"/>
        </w:rPr>
        <w:t xml:space="preserve">dodávku takového </w:t>
      </w:r>
      <w:r w:rsidR="0D2507E4" w:rsidRPr="14EA53C3">
        <w:rPr>
          <w:rFonts w:ascii="Arial" w:hAnsi="Arial" w:cs="Arial"/>
          <w:color w:val="404040" w:themeColor="text1" w:themeTint="BF"/>
          <w:sz w:val="22"/>
          <w:szCs w:val="22"/>
        </w:rPr>
        <w:t>SW tvořícího část dodávaného Plnění</w:t>
      </w:r>
      <w:r w:rsidRPr="14EA53C3">
        <w:rPr>
          <w:rFonts w:ascii="Arial" w:hAnsi="Arial" w:cs="Arial"/>
          <w:color w:val="404040" w:themeColor="text1" w:themeTint="BF"/>
          <w:sz w:val="22"/>
          <w:szCs w:val="22"/>
        </w:rPr>
        <w:t>, ze kter</w:t>
      </w:r>
      <w:r w:rsidR="3995A663" w:rsidRPr="14EA53C3">
        <w:rPr>
          <w:rFonts w:ascii="Arial" w:hAnsi="Arial" w:cs="Arial"/>
          <w:color w:val="404040" w:themeColor="text1" w:themeTint="BF"/>
          <w:sz w:val="22"/>
          <w:szCs w:val="22"/>
        </w:rPr>
        <w:t>ého</w:t>
      </w:r>
      <w:r w:rsidRPr="14EA53C3">
        <w:rPr>
          <w:rFonts w:ascii="Arial" w:hAnsi="Arial" w:cs="Arial"/>
          <w:color w:val="404040" w:themeColor="text1" w:themeTint="BF"/>
          <w:sz w:val="22"/>
          <w:szCs w:val="22"/>
        </w:rPr>
        <w:t xml:space="preserve"> bude</w:t>
      </w:r>
      <w:r w:rsidR="2C67BE42" w:rsidRPr="14EA53C3">
        <w:rPr>
          <w:rFonts w:ascii="Arial" w:hAnsi="Arial" w:cs="Arial"/>
          <w:color w:val="404040" w:themeColor="text1" w:themeTint="BF"/>
          <w:sz w:val="22"/>
          <w:szCs w:val="22"/>
        </w:rPr>
        <w:t xml:space="preserve"> tato část</w:t>
      </w:r>
      <w:r w:rsidRPr="14EA53C3">
        <w:rPr>
          <w:rFonts w:ascii="Arial" w:hAnsi="Arial" w:cs="Arial"/>
          <w:color w:val="404040" w:themeColor="text1" w:themeTint="BF"/>
          <w:sz w:val="22"/>
          <w:szCs w:val="22"/>
        </w:rPr>
        <w:t xml:space="preserve"> Plnění realizován</w:t>
      </w:r>
      <w:r w:rsidR="2C67BE42" w:rsidRPr="14EA53C3">
        <w:rPr>
          <w:rFonts w:ascii="Arial" w:hAnsi="Arial" w:cs="Arial"/>
          <w:color w:val="404040" w:themeColor="text1" w:themeTint="BF"/>
          <w:sz w:val="22"/>
          <w:szCs w:val="22"/>
        </w:rPr>
        <w:t>a,</w:t>
      </w:r>
      <w:r w:rsidRPr="14EA53C3">
        <w:rPr>
          <w:rFonts w:ascii="Arial" w:hAnsi="Arial" w:cs="Arial"/>
          <w:color w:val="404040" w:themeColor="text1" w:themeTint="BF"/>
          <w:sz w:val="22"/>
          <w:szCs w:val="22"/>
        </w:rPr>
        <w:t xml:space="preserve"> aby bylo vždy </w:t>
      </w:r>
      <w:r w:rsidR="31E35E32" w:rsidRPr="14EA53C3">
        <w:rPr>
          <w:rFonts w:ascii="Arial" w:hAnsi="Arial" w:cs="Arial"/>
          <w:color w:val="404040" w:themeColor="text1" w:themeTint="BF"/>
          <w:sz w:val="22"/>
          <w:szCs w:val="22"/>
        </w:rPr>
        <w:t xml:space="preserve">primárně </w:t>
      </w:r>
      <w:r w:rsidRPr="14EA53C3">
        <w:rPr>
          <w:rFonts w:ascii="Arial" w:hAnsi="Arial" w:cs="Arial"/>
          <w:color w:val="404040" w:themeColor="text1" w:themeTint="BF"/>
          <w:sz w:val="22"/>
          <w:szCs w:val="22"/>
        </w:rPr>
        <w:t>zohledněno hledisko ekonomické výhodnosti v rámci jednotlivé dodávky</w:t>
      </w:r>
      <w:r w:rsidR="4D5B3BAF" w:rsidRPr="14EA53C3">
        <w:rPr>
          <w:rFonts w:ascii="Arial" w:hAnsi="Arial" w:cs="Arial"/>
          <w:color w:val="404040" w:themeColor="text1" w:themeTint="BF"/>
          <w:sz w:val="22"/>
          <w:szCs w:val="22"/>
        </w:rPr>
        <w:t xml:space="preserve"> Plnění</w:t>
      </w:r>
      <w:r w:rsidR="2C67BE42" w:rsidRPr="14EA53C3">
        <w:rPr>
          <w:rFonts w:ascii="Arial" w:hAnsi="Arial" w:cs="Arial"/>
          <w:color w:val="404040" w:themeColor="text1" w:themeTint="BF"/>
          <w:sz w:val="22"/>
          <w:szCs w:val="22"/>
        </w:rPr>
        <w:t>. Pro vyloučení pochybností se staví najisto, že ekonomickým hlediskem se v tomto případě rozumí</w:t>
      </w:r>
      <w:r w:rsidR="46FD5D24" w:rsidRPr="14EA53C3">
        <w:rPr>
          <w:rFonts w:ascii="Arial" w:hAnsi="Arial" w:cs="Arial"/>
          <w:color w:val="404040" w:themeColor="text1" w:themeTint="BF"/>
          <w:sz w:val="22"/>
          <w:szCs w:val="22"/>
        </w:rPr>
        <w:t xml:space="preserve">, že dodávka Plnění tvořená SW bude vždy </w:t>
      </w:r>
      <w:r w:rsidR="1B70A09D" w:rsidRPr="14EA53C3">
        <w:rPr>
          <w:rFonts w:ascii="Arial" w:hAnsi="Arial" w:cs="Arial"/>
          <w:color w:val="404040" w:themeColor="text1" w:themeTint="BF"/>
          <w:sz w:val="22"/>
          <w:szCs w:val="22"/>
        </w:rPr>
        <w:t xml:space="preserve">tvořena </w:t>
      </w:r>
      <w:r w:rsidR="21EA08C8" w:rsidRPr="14EA53C3">
        <w:rPr>
          <w:rFonts w:ascii="Arial" w:hAnsi="Arial" w:cs="Arial"/>
          <w:color w:val="404040" w:themeColor="text1" w:themeTint="BF"/>
          <w:sz w:val="22"/>
          <w:szCs w:val="22"/>
        </w:rPr>
        <w:t xml:space="preserve">cenově nejvýhodnějším </w:t>
      </w:r>
      <w:r w:rsidR="1B70A09D" w:rsidRPr="14EA53C3">
        <w:rPr>
          <w:rFonts w:ascii="Arial" w:hAnsi="Arial" w:cs="Arial"/>
          <w:color w:val="404040" w:themeColor="text1" w:themeTint="BF"/>
          <w:sz w:val="22"/>
          <w:szCs w:val="22"/>
        </w:rPr>
        <w:t xml:space="preserve">SW, který </w:t>
      </w:r>
      <w:r w:rsidR="21EA08C8" w:rsidRPr="14EA53C3">
        <w:rPr>
          <w:rFonts w:ascii="Arial" w:hAnsi="Arial" w:cs="Arial"/>
          <w:color w:val="404040" w:themeColor="text1" w:themeTint="BF"/>
          <w:sz w:val="22"/>
          <w:szCs w:val="22"/>
        </w:rPr>
        <w:t xml:space="preserve">bude </w:t>
      </w:r>
      <w:r w:rsidR="1B70A09D" w:rsidRPr="14EA53C3">
        <w:rPr>
          <w:rFonts w:ascii="Arial" w:hAnsi="Arial" w:cs="Arial"/>
          <w:color w:val="404040" w:themeColor="text1" w:themeTint="BF"/>
          <w:sz w:val="22"/>
          <w:szCs w:val="22"/>
        </w:rPr>
        <w:t xml:space="preserve">pro zajištění Plnění dle příslušné Dílčí smlouvy </w:t>
      </w:r>
      <w:r w:rsidR="21EA08C8" w:rsidRPr="14EA53C3">
        <w:rPr>
          <w:rFonts w:ascii="Arial" w:hAnsi="Arial" w:cs="Arial"/>
          <w:color w:val="404040" w:themeColor="text1" w:themeTint="BF"/>
          <w:sz w:val="22"/>
          <w:szCs w:val="22"/>
        </w:rPr>
        <w:t>dodáván</w:t>
      </w:r>
      <w:r w:rsidRPr="14EA53C3">
        <w:rPr>
          <w:rFonts w:ascii="Arial" w:hAnsi="Arial" w:cs="Arial"/>
          <w:color w:val="404040" w:themeColor="text1" w:themeTint="BF"/>
          <w:sz w:val="22"/>
          <w:szCs w:val="22"/>
        </w:rPr>
        <w:t>.</w:t>
      </w:r>
      <w:r w:rsidR="21EA08C8" w:rsidRPr="14EA53C3">
        <w:rPr>
          <w:rFonts w:ascii="Arial" w:hAnsi="Arial" w:cs="Arial"/>
          <w:color w:val="404040" w:themeColor="text1" w:themeTint="BF"/>
          <w:sz w:val="22"/>
          <w:szCs w:val="22"/>
        </w:rPr>
        <w:t xml:space="preserve"> V opačném případě není </w:t>
      </w:r>
      <w:r w:rsidR="703200D4" w:rsidRPr="14EA53C3">
        <w:rPr>
          <w:rFonts w:ascii="Arial" w:hAnsi="Arial" w:cs="Arial"/>
          <w:color w:val="404040" w:themeColor="text1" w:themeTint="BF"/>
          <w:sz w:val="22"/>
          <w:szCs w:val="22"/>
        </w:rPr>
        <w:t>Objednatel</w:t>
      </w:r>
      <w:r w:rsidR="21EA08C8" w:rsidRPr="14EA53C3">
        <w:rPr>
          <w:rFonts w:ascii="Arial" w:hAnsi="Arial" w:cs="Arial"/>
          <w:color w:val="404040" w:themeColor="text1" w:themeTint="BF"/>
          <w:sz w:val="22"/>
          <w:szCs w:val="22"/>
        </w:rPr>
        <w:t xml:space="preserve"> takovou </w:t>
      </w:r>
      <w:r w:rsidR="4352D4A1" w:rsidRPr="14EA53C3">
        <w:rPr>
          <w:rFonts w:ascii="Arial" w:hAnsi="Arial" w:cs="Arial"/>
          <w:color w:val="404040" w:themeColor="text1" w:themeTint="BF"/>
          <w:sz w:val="22"/>
          <w:szCs w:val="22"/>
        </w:rPr>
        <w:t>dodávku Plnění akceptovat.</w:t>
      </w:r>
    </w:p>
    <w:p w14:paraId="7CA2A845" w14:textId="77777777" w:rsidR="006518AE" w:rsidRPr="0086722D" w:rsidRDefault="006518AE" w:rsidP="007235E0">
      <w:pPr>
        <w:pStyle w:val="Odstavec2"/>
        <w:tabs>
          <w:tab w:val="clear" w:pos="624"/>
        </w:tabs>
        <w:spacing w:line="312" w:lineRule="auto"/>
        <w:ind w:left="737" w:firstLine="0"/>
        <w:rPr>
          <w:rFonts w:ascii="Arial" w:hAnsi="Arial" w:cs="Arial"/>
          <w:color w:val="404040" w:themeColor="text1" w:themeTint="BF"/>
          <w:sz w:val="22"/>
        </w:rPr>
      </w:pPr>
    </w:p>
    <w:p w14:paraId="789D3D48" w14:textId="564076E1" w:rsidR="001354C1" w:rsidRPr="00747CA8" w:rsidRDefault="001354C1" w:rsidP="00422E53">
      <w:pPr>
        <w:pStyle w:val="Odstavec2"/>
        <w:tabs>
          <w:tab w:val="clear" w:pos="624"/>
        </w:tabs>
        <w:spacing w:line="312" w:lineRule="auto"/>
        <w:ind w:left="0" w:firstLine="0"/>
        <w:rPr>
          <w:rFonts w:ascii="Arial" w:hAnsi="Arial" w:cs="Arial"/>
          <w:b/>
          <w:bCs/>
          <w:i/>
          <w:iCs/>
          <w:color w:val="404040" w:themeColor="text1" w:themeTint="BF"/>
          <w:sz w:val="22"/>
          <w:szCs w:val="22"/>
        </w:rPr>
      </w:pPr>
      <w:r w:rsidRPr="00747CA8">
        <w:rPr>
          <w:rFonts w:ascii="Arial" w:hAnsi="Arial" w:cs="Arial"/>
          <w:b/>
          <w:bCs/>
          <w:i/>
          <w:iCs/>
          <w:color w:val="404040" w:themeColor="text1" w:themeTint="BF"/>
          <w:sz w:val="22"/>
          <w:szCs w:val="22"/>
        </w:rPr>
        <w:lastRenderedPageBreak/>
        <w:t xml:space="preserve">Sankční ujednání – </w:t>
      </w:r>
      <w:r w:rsidR="00361AF7" w:rsidRPr="00747CA8">
        <w:rPr>
          <w:rFonts w:ascii="Arial" w:hAnsi="Arial" w:cs="Arial"/>
          <w:b/>
          <w:bCs/>
          <w:i/>
          <w:iCs/>
          <w:color w:val="404040" w:themeColor="text1" w:themeTint="BF"/>
          <w:sz w:val="22"/>
          <w:szCs w:val="22"/>
        </w:rPr>
        <w:t xml:space="preserve">Doba, místo a podmínky dodání / poskytnutí / poskytování Plnění, </w:t>
      </w:r>
      <w:r w:rsidR="006568B1" w:rsidRPr="00747CA8">
        <w:rPr>
          <w:rFonts w:ascii="Arial" w:hAnsi="Arial" w:cs="Arial"/>
          <w:b/>
          <w:bCs/>
          <w:i/>
          <w:iCs/>
          <w:color w:val="404040" w:themeColor="text1" w:themeTint="BF"/>
          <w:sz w:val="22"/>
          <w:szCs w:val="22"/>
        </w:rPr>
        <w:t>minimální vlastnosti</w:t>
      </w:r>
      <w:r w:rsidRPr="00747CA8">
        <w:rPr>
          <w:rFonts w:ascii="Arial" w:hAnsi="Arial" w:cs="Arial"/>
          <w:b/>
          <w:bCs/>
          <w:i/>
          <w:iCs/>
          <w:color w:val="404040" w:themeColor="text1" w:themeTint="BF"/>
          <w:sz w:val="22"/>
          <w:szCs w:val="22"/>
        </w:rPr>
        <w:t xml:space="preserve"> plnění</w:t>
      </w:r>
    </w:p>
    <w:p w14:paraId="33503D40" w14:textId="17DC863D" w:rsidR="000D12FA" w:rsidRPr="00747CA8" w:rsidRDefault="00E41B83" w:rsidP="002144C2">
      <w:pPr>
        <w:pStyle w:val="Odstavec2"/>
        <w:numPr>
          <w:ilvl w:val="1"/>
          <w:numId w:val="23"/>
        </w:numPr>
        <w:spacing w:line="312" w:lineRule="auto"/>
        <w:rPr>
          <w:rFonts w:ascii="Arial" w:hAnsi="Arial" w:cs="Arial"/>
          <w:color w:val="404040" w:themeColor="text1" w:themeTint="BF"/>
          <w:sz w:val="22"/>
        </w:rPr>
      </w:pPr>
      <w:r w:rsidRPr="00747CA8">
        <w:rPr>
          <w:rFonts w:ascii="Arial" w:hAnsi="Arial" w:cs="Arial"/>
          <w:color w:val="404040" w:themeColor="text1" w:themeTint="BF"/>
          <w:sz w:val="22"/>
        </w:rPr>
        <w:t>V případě prodlení Dodavatele s dodávkou SW v termínu dle Dílčí smlouvy je Dodavatel povinen uhradit Objednateli smluvní pokutu ve výši 0,5 % z ceny SW</w:t>
      </w:r>
      <w:r w:rsidR="00BD4856">
        <w:rPr>
          <w:rFonts w:ascii="Arial" w:hAnsi="Arial" w:cs="Arial"/>
          <w:color w:val="404040" w:themeColor="text1" w:themeTint="BF"/>
          <w:sz w:val="22"/>
        </w:rPr>
        <w:t xml:space="preserve"> </w:t>
      </w:r>
      <w:r w:rsidR="00BD4856" w:rsidRPr="00747CA8">
        <w:rPr>
          <w:rFonts w:ascii="Arial" w:hAnsi="Arial" w:cs="Arial"/>
          <w:color w:val="404040" w:themeColor="text1" w:themeTint="BF"/>
          <w:sz w:val="22"/>
        </w:rPr>
        <w:t>dle Dílčí smlouvy</w:t>
      </w:r>
      <w:r w:rsidRPr="00747CA8">
        <w:rPr>
          <w:rFonts w:ascii="Arial" w:hAnsi="Arial" w:cs="Arial"/>
          <w:color w:val="404040" w:themeColor="text1" w:themeTint="BF"/>
          <w:sz w:val="22"/>
        </w:rPr>
        <w:t xml:space="preserve"> za každý i započatý kalendářní den prodlení.</w:t>
      </w:r>
    </w:p>
    <w:p w14:paraId="7A7B9AB5" w14:textId="411C542D" w:rsidR="00E41B83" w:rsidRPr="00747CA8" w:rsidRDefault="744D6886" w:rsidP="14EA53C3">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V případě prodlení Dodavatele s dodávkou Software </w:t>
      </w:r>
      <w:proofErr w:type="spellStart"/>
      <w:r w:rsidRPr="14EA53C3">
        <w:rPr>
          <w:rFonts w:ascii="Arial" w:hAnsi="Arial" w:cs="Arial"/>
          <w:color w:val="404040" w:themeColor="text1" w:themeTint="BF"/>
          <w:sz w:val="22"/>
          <w:szCs w:val="22"/>
        </w:rPr>
        <w:t>maintenance</w:t>
      </w:r>
      <w:proofErr w:type="spellEnd"/>
      <w:r w:rsidRPr="14EA53C3">
        <w:rPr>
          <w:rFonts w:ascii="Arial" w:hAnsi="Arial" w:cs="Arial"/>
          <w:color w:val="404040" w:themeColor="text1" w:themeTint="BF"/>
          <w:sz w:val="22"/>
          <w:szCs w:val="22"/>
        </w:rPr>
        <w:t xml:space="preserve"> v termínu dle Dílčí smlouvy je Dodavatel povinen uhradit Objednateli smluvní pokutu ve výši 0,5 % z ceny S</w:t>
      </w:r>
      <w:r w:rsidR="27D30427" w:rsidRPr="14EA53C3">
        <w:rPr>
          <w:rFonts w:ascii="Arial" w:hAnsi="Arial" w:cs="Arial"/>
          <w:color w:val="404040" w:themeColor="text1" w:themeTint="BF"/>
          <w:sz w:val="22"/>
          <w:szCs w:val="22"/>
        </w:rPr>
        <w:t xml:space="preserve">oftware </w:t>
      </w:r>
      <w:proofErr w:type="spellStart"/>
      <w:r w:rsidR="27D30427" w:rsidRPr="14EA53C3">
        <w:rPr>
          <w:rFonts w:ascii="Arial" w:hAnsi="Arial" w:cs="Arial"/>
          <w:color w:val="404040" w:themeColor="text1" w:themeTint="BF"/>
          <w:sz w:val="22"/>
          <w:szCs w:val="22"/>
        </w:rPr>
        <w:t>maintenance</w:t>
      </w:r>
      <w:proofErr w:type="spellEnd"/>
      <w:r w:rsidR="00BD4856">
        <w:rPr>
          <w:rFonts w:ascii="Arial" w:hAnsi="Arial" w:cs="Arial"/>
          <w:color w:val="404040" w:themeColor="text1" w:themeTint="BF"/>
          <w:sz w:val="22"/>
          <w:szCs w:val="22"/>
        </w:rPr>
        <w:t xml:space="preserve"> </w:t>
      </w:r>
      <w:r w:rsidR="00BD4856" w:rsidRPr="00747CA8">
        <w:rPr>
          <w:rFonts w:ascii="Arial" w:hAnsi="Arial" w:cs="Arial"/>
          <w:color w:val="404040" w:themeColor="text1" w:themeTint="BF"/>
          <w:sz w:val="22"/>
        </w:rPr>
        <w:t>dle Dílčí smlouvy</w:t>
      </w:r>
      <w:r w:rsidRPr="14EA53C3">
        <w:rPr>
          <w:rFonts w:ascii="Arial" w:hAnsi="Arial" w:cs="Arial"/>
          <w:color w:val="404040" w:themeColor="text1" w:themeTint="BF"/>
          <w:sz w:val="22"/>
          <w:szCs w:val="22"/>
        </w:rPr>
        <w:t xml:space="preserve"> za každý i započatý kalendářní den prodlení. Není-li cena S</w:t>
      </w:r>
      <w:r w:rsidR="27D30427" w:rsidRPr="14EA53C3">
        <w:rPr>
          <w:rFonts w:ascii="Arial" w:hAnsi="Arial" w:cs="Arial"/>
          <w:color w:val="404040" w:themeColor="text1" w:themeTint="BF"/>
          <w:sz w:val="22"/>
          <w:szCs w:val="22"/>
        </w:rPr>
        <w:t xml:space="preserve">oftware </w:t>
      </w:r>
      <w:proofErr w:type="spellStart"/>
      <w:r w:rsidR="27D30427" w:rsidRPr="14EA53C3">
        <w:rPr>
          <w:rFonts w:ascii="Arial" w:hAnsi="Arial" w:cs="Arial"/>
          <w:color w:val="404040" w:themeColor="text1" w:themeTint="BF"/>
          <w:sz w:val="22"/>
          <w:szCs w:val="22"/>
        </w:rPr>
        <w:t>maintenance</w:t>
      </w:r>
      <w:proofErr w:type="spellEnd"/>
      <w:r w:rsidR="27D30427" w:rsidRPr="14EA53C3">
        <w:rPr>
          <w:rFonts w:ascii="Arial" w:hAnsi="Arial" w:cs="Arial"/>
          <w:color w:val="404040" w:themeColor="text1" w:themeTint="BF"/>
          <w:sz w:val="22"/>
          <w:szCs w:val="22"/>
        </w:rPr>
        <w:t xml:space="preserve"> </w:t>
      </w:r>
      <w:r w:rsidRPr="14EA53C3">
        <w:rPr>
          <w:rFonts w:ascii="Arial" w:hAnsi="Arial" w:cs="Arial"/>
          <w:color w:val="404040" w:themeColor="text1" w:themeTint="BF"/>
          <w:sz w:val="22"/>
          <w:szCs w:val="22"/>
        </w:rPr>
        <w:t xml:space="preserve">v Příloze č. </w:t>
      </w:r>
      <w:r w:rsidR="5183E8A2" w:rsidRPr="14EA53C3">
        <w:rPr>
          <w:rFonts w:ascii="Arial" w:hAnsi="Arial" w:cs="Arial"/>
          <w:color w:val="404040" w:themeColor="text1" w:themeTint="BF"/>
          <w:sz w:val="22"/>
          <w:szCs w:val="22"/>
        </w:rPr>
        <w:t>2</w:t>
      </w:r>
      <w:r w:rsidRPr="14EA53C3">
        <w:rPr>
          <w:rFonts w:ascii="Arial" w:hAnsi="Arial" w:cs="Arial"/>
          <w:color w:val="404040" w:themeColor="text1" w:themeTint="BF"/>
          <w:sz w:val="22"/>
          <w:szCs w:val="22"/>
        </w:rPr>
        <w:t xml:space="preserve"> Dohody stanovena, resp. je-li </w:t>
      </w:r>
      <w:r w:rsidR="77228977" w:rsidRPr="14EA53C3">
        <w:rPr>
          <w:rFonts w:ascii="Arial" w:hAnsi="Arial" w:cs="Arial"/>
          <w:color w:val="404040" w:themeColor="text1" w:themeTint="BF"/>
          <w:sz w:val="22"/>
          <w:szCs w:val="22"/>
        </w:rPr>
        <w:t xml:space="preserve">Software </w:t>
      </w:r>
      <w:proofErr w:type="spellStart"/>
      <w:r w:rsidR="77228977" w:rsidRPr="14EA53C3">
        <w:rPr>
          <w:rFonts w:ascii="Arial" w:hAnsi="Arial" w:cs="Arial"/>
          <w:color w:val="404040" w:themeColor="text1" w:themeTint="BF"/>
          <w:sz w:val="22"/>
          <w:szCs w:val="22"/>
        </w:rPr>
        <w:t>maintenance</w:t>
      </w:r>
      <w:proofErr w:type="spellEnd"/>
      <w:r w:rsidR="77228977" w:rsidRPr="14EA53C3">
        <w:rPr>
          <w:rFonts w:ascii="Arial" w:hAnsi="Arial" w:cs="Arial"/>
          <w:color w:val="404040" w:themeColor="text1" w:themeTint="BF"/>
          <w:sz w:val="22"/>
          <w:szCs w:val="22"/>
        </w:rPr>
        <w:t xml:space="preserve"> součástí dodávky SW</w:t>
      </w:r>
      <w:r w:rsidR="75D6515E" w:rsidRPr="14EA53C3">
        <w:rPr>
          <w:rFonts w:ascii="Arial" w:hAnsi="Arial" w:cs="Arial"/>
          <w:color w:val="404040" w:themeColor="text1" w:themeTint="BF"/>
          <w:sz w:val="22"/>
          <w:szCs w:val="22"/>
        </w:rPr>
        <w:t xml:space="preserve"> </w:t>
      </w:r>
      <w:r w:rsidR="150EE399" w:rsidRPr="14EA53C3">
        <w:rPr>
          <w:rFonts w:ascii="Arial" w:hAnsi="Arial" w:cs="Arial"/>
          <w:color w:val="404040" w:themeColor="text1" w:themeTint="BF"/>
          <w:sz w:val="22"/>
          <w:szCs w:val="22"/>
        </w:rPr>
        <w:t>a cena je součástí ceny za dodávk</w:t>
      </w:r>
      <w:r w:rsidR="345DE75E" w:rsidRPr="14EA53C3">
        <w:rPr>
          <w:rFonts w:ascii="Arial" w:hAnsi="Arial" w:cs="Arial"/>
          <w:color w:val="404040" w:themeColor="text1" w:themeTint="BF"/>
          <w:sz w:val="22"/>
          <w:szCs w:val="22"/>
        </w:rPr>
        <w:t>u</w:t>
      </w:r>
      <w:r w:rsidR="150EE399" w:rsidRPr="14EA53C3">
        <w:rPr>
          <w:rFonts w:ascii="Arial" w:hAnsi="Arial" w:cs="Arial"/>
          <w:color w:val="404040" w:themeColor="text1" w:themeTint="BF"/>
          <w:sz w:val="22"/>
          <w:szCs w:val="22"/>
        </w:rPr>
        <w:t xml:space="preserve"> SW dle Přílohy č. 2 Dohody, </w:t>
      </w:r>
      <w:r w:rsidRPr="14EA53C3">
        <w:rPr>
          <w:rFonts w:ascii="Arial" w:hAnsi="Arial" w:cs="Arial"/>
          <w:color w:val="404040" w:themeColor="text1" w:themeTint="BF"/>
          <w:sz w:val="22"/>
          <w:szCs w:val="22"/>
        </w:rPr>
        <w:t>je prodlení sankcionováno v rámci ustanovení odst. 4.1</w:t>
      </w:r>
      <w:r w:rsidR="6286576C" w:rsidRPr="14EA53C3">
        <w:rPr>
          <w:rFonts w:ascii="Arial" w:hAnsi="Arial" w:cs="Arial"/>
          <w:color w:val="404040" w:themeColor="text1" w:themeTint="BF"/>
          <w:sz w:val="22"/>
          <w:szCs w:val="22"/>
        </w:rPr>
        <w:t>3</w:t>
      </w:r>
      <w:r w:rsidRPr="14EA53C3">
        <w:rPr>
          <w:rFonts w:ascii="Arial" w:hAnsi="Arial" w:cs="Arial"/>
          <w:color w:val="404040" w:themeColor="text1" w:themeTint="BF"/>
          <w:sz w:val="22"/>
          <w:szCs w:val="22"/>
        </w:rPr>
        <w:t xml:space="preserve"> tohoto článku Dohody.</w:t>
      </w:r>
    </w:p>
    <w:p w14:paraId="260267AE" w14:textId="62BD8777" w:rsidR="00361AF7" w:rsidRPr="00A20A54" w:rsidRDefault="00361AF7" w:rsidP="00361AF7">
      <w:pPr>
        <w:pStyle w:val="Odstavec2"/>
        <w:numPr>
          <w:ilvl w:val="1"/>
          <w:numId w:val="23"/>
        </w:numPr>
        <w:spacing w:line="312" w:lineRule="auto"/>
        <w:rPr>
          <w:rFonts w:ascii="Arial" w:hAnsi="Arial" w:cs="Arial"/>
          <w:color w:val="404040" w:themeColor="text1" w:themeTint="BF"/>
          <w:sz w:val="22"/>
          <w:szCs w:val="22"/>
        </w:rPr>
      </w:pPr>
      <w:r w:rsidRPr="00747CA8">
        <w:rPr>
          <w:rFonts w:ascii="Arial" w:hAnsi="Arial" w:cs="Arial"/>
          <w:color w:val="404040" w:themeColor="text1" w:themeTint="BF"/>
          <w:sz w:val="22"/>
          <w:szCs w:val="22"/>
        </w:rPr>
        <w:t>V případě prodlení Dodavatele s poskytnutím Služeb v termínu dle Dílčí smlouvy</w:t>
      </w:r>
      <w:r w:rsidRPr="00A20A54">
        <w:rPr>
          <w:rFonts w:ascii="Arial" w:hAnsi="Arial" w:cs="Arial"/>
          <w:color w:val="404040" w:themeColor="text1" w:themeTint="BF"/>
          <w:sz w:val="22"/>
          <w:szCs w:val="22"/>
        </w:rPr>
        <w:t xml:space="preserve"> je</w:t>
      </w:r>
      <w:r w:rsidR="0075589A">
        <w:rPr>
          <w:rFonts w:ascii="Arial" w:hAnsi="Arial" w:cs="Arial"/>
          <w:color w:val="404040" w:themeColor="text1" w:themeTint="BF"/>
          <w:sz w:val="22"/>
          <w:szCs w:val="22"/>
        </w:rPr>
        <w:t> </w:t>
      </w:r>
      <w:r w:rsidRPr="00A20A54">
        <w:rPr>
          <w:rFonts w:ascii="Arial" w:hAnsi="Arial" w:cs="Arial"/>
          <w:color w:val="404040" w:themeColor="text1" w:themeTint="BF"/>
          <w:sz w:val="22"/>
          <w:szCs w:val="22"/>
        </w:rPr>
        <w:t xml:space="preserve">Dodavatel povinen uhradit Objednateli smluvní pokutu ve výši 0,5 % z ceny Služeb / maximální ceny Služeb (dle relevance v závislosti na ujednání obsaženém v Dílčí smlouvě) </w:t>
      </w:r>
      <w:r w:rsidR="00146F45" w:rsidRPr="00747CA8">
        <w:rPr>
          <w:rFonts w:ascii="Arial" w:hAnsi="Arial" w:cs="Arial"/>
          <w:color w:val="404040" w:themeColor="text1" w:themeTint="BF"/>
          <w:sz w:val="22"/>
        </w:rPr>
        <w:t>dle Dílčí smlouvy</w:t>
      </w:r>
      <w:r w:rsidR="00146F45" w:rsidRPr="00A20A54">
        <w:rPr>
          <w:rFonts w:ascii="Arial" w:hAnsi="Arial" w:cs="Arial"/>
          <w:color w:val="404040" w:themeColor="text1" w:themeTint="BF"/>
          <w:sz w:val="22"/>
          <w:szCs w:val="22"/>
        </w:rPr>
        <w:t xml:space="preserve"> </w:t>
      </w:r>
      <w:r w:rsidRPr="00A20A54">
        <w:rPr>
          <w:rFonts w:ascii="Arial" w:hAnsi="Arial" w:cs="Arial"/>
          <w:color w:val="404040" w:themeColor="text1" w:themeTint="BF"/>
          <w:sz w:val="22"/>
          <w:szCs w:val="22"/>
        </w:rPr>
        <w:t>za každý i započatý kalendářní den prodlení.</w:t>
      </w:r>
    </w:p>
    <w:p w14:paraId="45504C36" w14:textId="1001976E" w:rsidR="00361AF7" w:rsidRDefault="00361AF7" w:rsidP="00361AF7">
      <w:pPr>
        <w:pStyle w:val="Odstavec2"/>
        <w:numPr>
          <w:ilvl w:val="1"/>
          <w:numId w:val="23"/>
        </w:numPr>
        <w:spacing w:line="312" w:lineRule="auto"/>
        <w:rPr>
          <w:rFonts w:ascii="Arial" w:hAnsi="Arial" w:cs="Arial"/>
          <w:color w:val="404040" w:themeColor="text1" w:themeTint="BF"/>
          <w:sz w:val="22"/>
          <w:szCs w:val="22"/>
        </w:rPr>
      </w:pPr>
      <w:r w:rsidRPr="00A20A54">
        <w:rPr>
          <w:rFonts w:ascii="Arial" w:hAnsi="Arial" w:cs="Arial"/>
          <w:color w:val="404040" w:themeColor="text1" w:themeTint="BF"/>
          <w:sz w:val="22"/>
          <w:szCs w:val="22"/>
        </w:rPr>
        <w:t>V případě, že Dodavatel poruší někter</w:t>
      </w:r>
      <w:r>
        <w:rPr>
          <w:rFonts w:ascii="Arial" w:hAnsi="Arial" w:cs="Arial"/>
          <w:color w:val="404040" w:themeColor="text1" w:themeTint="BF"/>
          <w:sz w:val="22"/>
          <w:szCs w:val="22"/>
        </w:rPr>
        <w:t>ý</w:t>
      </w:r>
      <w:r w:rsidRPr="00A20A54">
        <w:rPr>
          <w:rFonts w:ascii="Arial" w:hAnsi="Arial" w:cs="Arial"/>
          <w:color w:val="404040" w:themeColor="text1" w:themeTint="BF"/>
          <w:sz w:val="22"/>
          <w:szCs w:val="22"/>
        </w:rPr>
        <w:t xml:space="preserve"> z</w:t>
      </w:r>
      <w:r>
        <w:rPr>
          <w:rFonts w:ascii="Arial" w:hAnsi="Arial" w:cs="Arial"/>
          <w:color w:val="404040" w:themeColor="text1" w:themeTint="BF"/>
          <w:sz w:val="22"/>
          <w:szCs w:val="22"/>
        </w:rPr>
        <w:t xml:space="preserve"> Požadavků </w:t>
      </w:r>
      <w:r w:rsidR="00DE5CBB">
        <w:rPr>
          <w:rFonts w:ascii="Arial" w:hAnsi="Arial" w:cs="Arial"/>
          <w:color w:val="404040" w:themeColor="text1" w:themeTint="BF"/>
          <w:sz w:val="22"/>
          <w:szCs w:val="22"/>
        </w:rPr>
        <w:t>na SW</w:t>
      </w:r>
      <w:r>
        <w:rPr>
          <w:rFonts w:ascii="Arial" w:hAnsi="Arial" w:cs="Arial"/>
          <w:color w:val="404040" w:themeColor="text1" w:themeTint="BF"/>
          <w:sz w:val="22"/>
          <w:szCs w:val="22"/>
        </w:rPr>
        <w:t xml:space="preserve"> dle</w:t>
      </w:r>
      <w:r w:rsidR="008B4D6B">
        <w:rPr>
          <w:rFonts w:ascii="Arial" w:hAnsi="Arial" w:cs="Arial"/>
          <w:color w:val="404040" w:themeColor="text1" w:themeTint="BF"/>
          <w:sz w:val="22"/>
          <w:szCs w:val="22"/>
        </w:rPr>
        <w:t> </w:t>
      </w:r>
      <w:r>
        <w:rPr>
          <w:rFonts w:ascii="Arial" w:hAnsi="Arial" w:cs="Arial"/>
          <w:color w:val="404040" w:themeColor="text1" w:themeTint="BF"/>
          <w:sz w:val="22"/>
          <w:szCs w:val="22"/>
        </w:rPr>
        <w:t>této</w:t>
      </w:r>
      <w:r w:rsidRPr="00A20A54">
        <w:rPr>
          <w:rFonts w:ascii="Arial" w:hAnsi="Arial" w:cs="Arial"/>
          <w:color w:val="404040" w:themeColor="text1" w:themeTint="BF"/>
          <w:sz w:val="22"/>
          <w:szCs w:val="22"/>
        </w:rPr>
        <w:t xml:space="preserve"> Dohody, je Objednatel oprávněn vyúčtovat a Dodavatel povinen zaplatit smluvní pokutu ve výši </w:t>
      </w:r>
      <w:proofErr w:type="gramStart"/>
      <w:r w:rsidRPr="00A20A54">
        <w:rPr>
          <w:rFonts w:ascii="Arial" w:hAnsi="Arial" w:cs="Arial"/>
          <w:color w:val="404040" w:themeColor="text1" w:themeTint="BF"/>
          <w:sz w:val="22"/>
          <w:szCs w:val="22"/>
        </w:rPr>
        <w:t>200.000,-</w:t>
      </w:r>
      <w:proofErr w:type="gramEnd"/>
      <w:r w:rsidRPr="00A20A54">
        <w:rPr>
          <w:rFonts w:ascii="Arial" w:hAnsi="Arial" w:cs="Arial"/>
          <w:color w:val="404040" w:themeColor="text1" w:themeTint="BF"/>
          <w:sz w:val="22"/>
          <w:szCs w:val="22"/>
        </w:rPr>
        <w:t xml:space="preserve"> Kč (slovy:</w:t>
      </w:r>
      <w:r w:rsidR="00F1232C">
        <w:rPr>
          <w:rFonts w:ascii="Arial" w:hAnsi="Arial" w:cs="Arial"/>
          <w:color w:val="404040" w:themeColor="text1" w:themeTint="BF"/>
          <w:sz w:val="22"/>
          <w:szCs w:val="22"/>
        </w:rPr>
        <w:t> </w:t>
      </w:r>
      <w:r w:rsidRPr="00A20A54">
        <w:rPr>
          <w:rFonts w:ascii="Arial" w:hAnsi="Arial" w:cs="Arial"/>
          <w:color w:val="404040" w:themeColor="text1" w:themeTint="BF"/>
          <w:sz w:val="22"/>
          <w:szCs w:val="22"/>
        </w:rPr>
        <w:t xml:space="preserve">dvě stě tisíc korun českých) za každý jednotlivý případ </w:t>
      </w:r>
      <w:r>
        <w:rPr>
          <w:rFonts w:ascii="Arial" w:hAnsi="Arial" w:cs="Arial"/>
          <w:color w:val="404040" w:themeColor="text1" w:themeTint="BF"/>
          <w:sz w:val="22"/>
          <w:szCs w:val="22"/>
        </w:rPr>
        <w:t xml:space="preserve">nesplnění některého z Požadavků na </w:t>
      </w:r>
      <w:r w:rsidR="00DE5CBB">
        <w:rPr>
          <w:rFonts w:ascii="Arial" w:hAnsi="Arial" w:cs="Arial"/>
          <w:color w:val="404040" w:themeColor="text1" w:themeTint="BF"/>
          <w:sz w:val="22"/>
          <w:szCs w:val="22"/>
        </w:rPr>
        <w:t>SW</w:t>
      </w:r>
      <w:r w:rsidRPr="00A20A54">
        <w:rPr>
          <w:rFonts w:ascii="Arial" w:hAnsi="Arial" w:cs="Arial"/>
          <w:color w:val="404040" w:themeColor="text1" w:themeTint="BF"/>
          <w:sz w:val="22"/>
          <w:szCs w:val="22"/>
        </w:rPr>
        <w:t>.</w:t>
      </w:r>
    </w:p>
    <w:p w14:paraId="14062452" w14:textId="348890D4" w:rsidR="00361AF7" w:rsidRDefault="00361AF7" w:rsidP="00361AF7">
      <w:pPr>
        <w:pStyle w:val="Odstavec2"/>
        <w:numPr>
          <w:ilvl w:val="1"/>
          <w:numId w:val="23"/>
        </w:numPr>
        <w:spacing w:line="312" w:lineRule="auto"/>
        <w:rPr>
          <w:rFonts w:ascii="Arial" w:hAnsi="Arial" w:cs="Arial"/>
          <w:color w:val="404040" w:themeColor="text1" w:themeTint="BF"/>
          <w:sz w:val="22"/>
          <w:szCs w:val="22"/>
        </w:rPr>
      </w:pPr>
      <w:r w:rsidRPr="0086722D">
        <w:rPr>
          <w:rFonts w:ascii="Arial" w:hAnsi="Arial" w:cs="Arial"/>
          <w:color w:val="404040" w:themeColor="text1" w:themeTint="BF"/>
          <w:sz w:val="22"/>
        </w:rPr>
        <w:t>V případě, že v průběhu realizace Plnění vyjde najevo, že vlastnosti (zejm. technické vlastnosti a parametry) Plnění jsou prokazatelně v rozporu s informacemi, které Dodavatel uvedl v nabídce na realizaci této Dohody, bude mít Objednatel právo na smluvní pokutu ve výši 5.000.000, - Kč (slovy: pět milionů korun českých). Současně bude mít Objednatel právo odstoupit od této Dohody; takové odstoupení od Dohody nebude mít vliv na právo Objednatele na zaplacení smluvní pokuty a nároku na náhradu újmy.</w:t>
      </w:r>
    </w:p>
    <w:p w14:paraId="726AAB10" w14:textId="3A6EC185" w:rsidR="001354C1" w:rsidRPr="00A20A54" w:rsidRDefault="00694191" w:rsidP="00EB6359">
      <w:pPr>
        <w:pStyle w:val="Odstavec2"/>
        <w:numPr>
          <w:ilvl w:val="1"/>
          <w:numId w:val="23"/>
        </w:numPr>
        <w:spacing w:line="312" w:lineRule="auto"/>
        <w:rPr>
          <w:rFonts w:ascii="Arial" w:hAnsi="Arial" w:cs="Arial"/>
          <w:color w:val="404040" w:themeColor="text1" w:themeTint="BF"/>
          <w:sz w:val="22"/>
          <w:szCs w:val="22"/>
        </w:rPr>
      </w:pPr>
      <w:r w:rsidRPr="00A20A54">
        <w:rPr>
          <w:rFonts w:ascii="Arial" w:hAnsi="Arial" w:cs="Arial"/>
          <w:color w:val="404040" w:themeColor="text1" w:themeTint="BF"/>
          <w:sz w:val="22"/>
          <w:szCs w:val="22"/>
        </w:rPr>
        <w:t xml:space="preserve">V </w:t>
      </w:r>
      <w:bookmarkStart w:id="8" w:name="_Hlk181713703"/>
      <w:r w:rsidRPr="00A20A54">
        <w:rPr>
          <w:rFonts w:ascii="Arial" w:hAnsi="Arial" w:cs="Arial"/>
          <w:color w:val="404040" w:themeColor="text1" w:themeTint="BF"/>
          <w:sz w:val="22"/>
          <w:szCs w:val="22"/>
        </w:rPr>
        <w:t>případě, že Dodavatel bude k realizaci Plnění využívat poddodavatele v rozporu s</w:t>
      </w:r>
      <w:r w:rsidR="00325DF3">
        <w:rPr>
          <w:rFonts w:ascii="Arial" w:hAnsi="Arial" w:cs="Arial"/>
          <w:color w:val="404040" w:themeColor="text1" w:themeTint="BF"/>
          <w:sz w:val="22"/>
          <w:szCs w:val="22"/>
        </w:rPr>
        <w:t> </w:t>
      </w:r>
      <w:r w:rsidRPr="00A20A54">
        <w:rPr>
          <w:rFonts w:ascii="Arial" w:hAnsi="Arial" w:cs="Arial"/>
          <w:color w:val="404040" w:themeColor="text1" w:themeTint="BF"/>
          <w:sz w:val="22"/>
          <w:szCs w:val="22"/>
        </w:rPr>
        <w:t xml:space="preserve">Dohodou nebo příslušnou Dílčí smlouvou, je Objednatel oprávněn vyúčtovat a Dodavatel povinen zaplatit smluvní pokutu ve výši </w:t>
      </w:r>
      <w:proofErr w:type="gramStart"/>
      <w:r w:rsidRPr="00A20A54">
        <w:rPr>
          <w:rFonts w:ascii="Arial" w:hAnsi="Arial" w:cs="Arial"/>
          <w:color w:val="404040" w:themeColor="text1" w:themeTint="BF"/>
          <w:sz w:val="22"/>
          <w:szCs w:val="22"/>
        </w:rPr>
        <w:t>200.000,-</w:t>
      </w:r>
      <w:proofErr w:type="gramEnd"/>
      <w:r w:rsidRPr="00A20A54">
        <w:rPr>
          <w:rFonts w:ascii="Arial" w:hAnsi="Arial" w:cs="Arial"/>
          <w:color w:val="404040" w:themeColor="text1" w:themeTint="BF"/>
          <w:sz w:val="22"/>
          <w:szCs w:val="22"/>
        </w:rPr>
        <w:t xml:space="preserve"> Kč (slovy: dvě stě tisíc korun českých) za</w:t>
      </w:r>
      <w:r w:rsidR="00F1232C">
        <w:rPr>
          <w:rFonts w:ascii="Arial" w:hAnsi="Arial" w:cs="Arial"/>
          <w:color w:val="404040" w:themeColor="text1" w:themeTint="BF"/>
          <w:sz w:val="22"/>
          <w:szCs w:val="22"/>
        </w:rPr>
        <w:t> </w:t>
      </w:r>
      <w:r w:rsidRPr="00A20A54">
        <w:rPr>
          <w:rFonts w:ascii="Arial" w:hAnsi="Arial" w:cs="Arial"/>
          <w:color w:val="404040" w:themeColor="text1" w:themeTint="BF"/>
          <w:sz w:val="22"/>
          <w:szCs w:val="22"/>
        </w:rPr>
        <w:t>každý jednotlivý případ takového porušení.</w:t>
      </w:r>
    </w:p>
    <w:p w14:paraId="150824C4" w14:textId="5A78F284" w:rsidR="00580865" w:rsidRPr="00A20A54" w:rsidRDefault="00580865" w:rsidP="00580865">
      <w:pPr>
        <w:pStyle w:val="Nadpis1"/>
        <w:numPr>
          <w:ilvl w:val="0"/>
          <w:numId w:val="23"/>
        </w:numPr>
        <w:spacing w:before="240" w:after="240"/>
        <w:ind w:right="0"/>
        <w:jc w:val="center"/>
        <w:rPr>
          <w:rFonts w:cs="Arial"/>
          <w:color w:val="404040" w:themeColor="text1" w:themeTint="BF"/>
          <w:sz w:val="22"/>
          <w:szCs w:val="22"/>
        </w:rPr>
      </w:pPr>
      <w:bookmarkStart w:id="9" w:name="_Hlk185493729"/>
      <w:bookmarkEnd w:id="8"/>
      <w:r>
        <w:rPr>
          <w:rFonts w:cs="Arial"/>
          <w:color w:val="404040" w:themeColor="text1" w:themeTint="BF"/>
          <w:sz w:val="22"/>
          <w:szCs w:val="22"/>
        </w:rPr>
        <w:t>A</w:t>
      </w:r>
      <w:r w:rsidRPr="00A20A54">
        <w:rPr>
          <w:rFonts w:cs="Arial"/>
          <w:color w:val="404040" w:themeColor="text1" w:themeTint="BF"/>
          <w:sz w:val="22"/>
          <w:szCs w:val="22"/>
        </w:rPr>
        <w:t>kceptační řízení</w:t>
      </w:r>
    </w:p>
    <w:p w14:paraId="683DBE25" w14:textId="281B0E09" w:rsidR="002C3512" w:rsidRPr="0086722D" w:rsidRDefault="00B334AB" w:rsidP="00135671">
      <w:pPr>
        <w:pStyle w:val="Odstavec2"/>
        <w:numPr>
          <w:ilvl w:val="1"/>
          <w:numId w:val="23"/>
        </w:numPr>
        <w:spacing w:line="312" w:lineRule="auto"/>
        <w:rPr>
          <w:rFonts w:ascii="Arial" w:hAnsi="Arial" w:cs="Arial"/>
          <w:color w:val="404040" w:themeColor="text1" w:themeTint="BF"/>
          <w:sz w:val="22"/>
        </w:rPr>
      </w:pPr>
      <w:bookmarkStart w:id="10" w:name="_Hlk185493746"/>
      <w:r w:rsidRPr="0086722D">
        <w:rPr>
          <w:rFonts w:ascii="Arial" w:hAnsi="Arial" w:cs="Arial"/>
          <w:color w:val="404040" w:themeColor="text1" w:themeTint="BF"/>
          <w:sz w:val="22"/>
        </w:rPr>
        <w:t xml:space="preserve">Akceptační řízení pro Plnění zahrnuje porovnání </w:t>
      </w:r>
      <w:r w:rsidR="007D7C38" w:rsidRPr="00B77407">
        <w:rPr>
          <w:rFonts w:ascii="Arial" w:hAnsi="Arial" w:cs="Arial"/>
          <w:color w:val="262626" w:themeColor="text1" w:themeTint="D9"/>
          <w:sz w:val="22"/>
          <w:szCs w:val="22"/>
        </w:rPr>
        <w:t xml:space="preserve">jejich </w:t>
      </w:r>
      <w:r w:rsidRPr="0086722D">
        <w:rPr>
          <w:rFonts w:ascii="Arial" w:hAnsi="Arial" w:cs="Arial"/>
          <w:color w:val="404040" w:themeColor="text1" w:themeTint="BF"/>
          <w:sz w:val="22"/>
        </w:rPr>
        <w:t>skutečných vlastností, rozsahu a</w:t>
      </w:r>
      <w:r w:rsidR="002666FB"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obsahu </w:t>
      </w:r>
      <w:r w:rsidR="00941492" w:rsidRPr="00B77407">
        <w:rPr>
          <w:rFonts w:ascii="Arial" w:hAnsi="Arial" w:cs="Arial"/>
          <w:color w:val="262626" w:themeColor="text1" w:themeTint="D9"/>
          <w:sz w:val="22"/>
          <w:szCs w:val="22"/>
        </w:rPr>
        <w:t>s jejich</w:t>
      </w:r>
      <w:r w:rsidRPr="0086722D">
        <w:rPr>
          <w:rFonts w:ascii="Arial" w:hAnsi="Arial" w:cs="Arial"/>
          <w:color w:val="404040" w:themeColor="text1" w:themeTint="BF"/>
          <w:sz w:val="22"/>
        </w:rPr>
        <w:t xml:space="preserve"> podrobnou specifikací dle Přílohy č. 1 Dohody a</w:t>
      </w:r>
      <w:r w:rsidRPr="00A20A54">
        <w:rPr>
          <w:rFonts w:ascii="Arial" w:hAnsi="Arial" w:cs="Arial"/>
          <w:color w:val="404040" w:themeColor="text1" w:themeTint="BF"/>
          <w:sz w:val="22"/>
          <w:szCs w:val="22"/>
        </w:rPr>
        <w:t> </w:t>
      </w:r>
      <w:r w:rsidRPr="0086722D">
        <w:rPr>
          <w:rFonts w:ascii="Arial" w:hAnsi="Arial" w:cs="Arial"/>
          <w:color w:val="404040" w:themeColor="text1" w:themeTint="BF"/>
          <w:sz w:val="22"/>
        </w:rPr>
        <w:t>požadavky stanovenými jednotlivou Dílčí smlouvou (dále jen „</w:t>
      </w:r>
      <w:r w:rsidRPr="0086722D">
        <w:rPr>
          <w:rFonts w:ascii="Arial" w:hAnsi="Arial" w:cs="Arial"/>
          <w:b/>
          <w:color w:val="404040" w:themeColor="text1" w:themeTint="BF"/>
          <w:sz w:val="22"/>
        </w:rPr>
        <w:t>Akceptační řízení</w:t>
      </w:r>
      <w:r w:rsidRPr="0086722D">
        <w:rPr>
          <w:rFonts w:ascii="Arial" w:hAnsi="Arial" w:cs="Arial"/>
          <w:color w:val="404040" w:themeColor="text1" w:themeTint="BF"/>
          <w:sz w:val="22"/>
        </w:rPr>
        <w:t xml:space="preserve">“). Akceptační řízení je ukončeno podpisem protokolu </w:t>
      </w:r>
      <w:r w:rsidR="00CE488F">
        <w:rPr>
          <w:rFonts w:ascii="Arial" w:hAnsi="Arial" w:cs="Arial"/>
          <w:color w:val="404040" w:themeColor="text1" w:themeTint="BF"/>
          <w:sz w:val="22"/>
        </w:rPr>
        <w:t xml:space="preserve">o akceptaci příslušného Plnění </w:t>
      </w:r>
      <w:r w:rsidR="00002FB8">
        <w:rPr>
          <w:rFonts w:ascii="Arial" w:hAnsi="Arial" w:cs="Arial"/>
          <w:color w:val="404040" w:themeColor="text1" w:themeTint="BF"/>
          <w:sz w:val="22"/>
        </w:rPr>
        <w:t>(dále jen „</w:t>
      </w:r>
      <w:r w:rsidR="00002FB8">
        <w:rPr>
          <w:rFonts w:ascii="Arial" w:hAnsi="Arial" w:cs="Arial"/>
          <w:b/>
          <w:bCs/>
          <w:color w:val="404040" w:themeColor="text1" w:themeTint="BF"/>
          <w:sz w:val="22"/>
        </w:rPr>
        <w:t xml:space="preserve">Akceptační </w:t>
      </w:r>
      <w:r w:rsidR="00002FB8" w:rsidRPr="00002FB8">
        <w:rPr>
          <w:rFonts w:ascii="Arial" w:hAnsi="Arial" w:cs="Arial"/>
          <w:b/>
          <w:bCs/>
          <w:color w:val="404040" w:themeColor="text1" w:themeTint="BF"/>
          <w:sz w:val="22"/>
        </w:rPr>
        <w:t>protoko</w:t>
      </w:r>
      <w:r w:rsidR="00002FB8" w:rsidRPr="00690C75">
        <w:rPr>
          <w:rFonts w:ascii="Arial" w:hAnsi="Arial" w:cs="Arial"/>
          <w:color w:val="404040" w:themeColor="text1" w:themeTint="BF"/>
          <w:sz w:val="22"/>
        </w:rPr>
        <w:t>l</w:t>
      </w:r>
      <w:r w:rsidR="00002FB8">
        <w:rPr>
          <w:rFonts w:ascii="Arial" w:hAnsi="Arial" w:cs="Arial"/>
          <w:color w:val="404040" w:themeColor="text1" w:themeTint="BF"/>
          <w:sz w:val="22"/>
        </w:rPr>
        <w:t xml:space="preserve">“) </w:t>
      </w:r>
      <w:r w:rsidRPr="00002FB8">
        <w:rPr>
          <w:rFonts w:ascii="Arial" w:hAnsi="Arial" w:cs="Arial"/>
          <w:color w:val="404040" w:themeColor="text1" w:themeTint="BF"/>
          <w:sz w:val="22"/>
        </w:rPr>
        <w:t>oběma</w:t>
      </w:r>
      <w:r w:rsidRPr="0086722D">
        <w:rPr>
          <w:rFonts w:ascii="Arial" w:hAnsi="Arial" w:cs="Arial"/>
          <w:color w:val="404040" w:themeColor="text1" w:themeTint="BF"/>
          <w:sz w:val="22"/>
        </w:rPr>
        <w:t xml:space="preserve"> Smluvními stranami. </w:t>
      </w:r>
    </w:p>
    <w:p w14:paraId="6678A2D2" w14:textId="3A38CB07" w:rsidR="00B334AB" w:rsidRPr="0086722D" w:rsidRDefault="002C3512" w:rsidP="00135671">
      <w:pPr>
        <w:pStyle w:val="Odstavec2"/>
        <w:numPr>
          <w:ilvl w:val="1"/>
          <w:numId w:val="23"/>
        </w:numPr>
        <w:spacing w:line="312" w:lineRule="auto"/>
        <w:rPr>
          <w:rFonts w:ascii="Arial" w:hAnsi="Arial" w:cs="Arial"/>
          <w:color w:val="404040" w:themeColor="text1" w:themeTint="BF"/>
          <w:sz w:val="22"/>
        </w:rPr>
      </w:pPr>
      <w:r w:rsidRPr="00B77407">
        <w:rPr>
          <w:rFonts w:ascii="Arial" w:hAnsi="Arial" w:cs="Arial"/>
          <w:color w:val="262626" w:themeColor="text1" w:themeTint="D9"/>
          <w:sz w:val="22"/>
          <w:szCs w:val="22"/>
        </w:rPr>
        <w:lastRenderedPageBreak/>
        <w:t>Plnění se považuje za řádně a včas dodané / poskytnuté, pokud</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jeho dodání / poskytnutí bylo akceptováno Objednatelem v termínu dodání / poskytnutí stanoveném v příslušné Dílčí smlouvě (tzn. byl-li v příslušném termínu odpovědnou osobou Objednatele podepsán příslušný Akceptační protokol s výrokem „akceptováno“ v souladu s podmínkami této Dohody a/nebo případně Dílčí smlouvy).</w:t>
      </w:r>
    </w:p>
    <w:bookmarkEnd w:id="9"/>
    <w:bookmarkEnd w:id="10"/>
    <w:p w14:paraId="0B992D2A" w14:textId="5249DDAC" w:rsidR="00F76C36" w:rsidRPr="0086722D" w:rsidRDefault="00F76C36" w:rsidP="00135671">
      <w:pPr>
        <w:pStyle w:val="Odstavec2"/>
        <w:tabs>
          <w:tab w:val="clear" w:pos="624"/>
        </w:tabs>
        <w:spacing w:line="312" w:lineRule="auto"/>
        <w:ind w:left="0" w:firstLine="0"/>
        <w:rPr>
          <w:rFonts w:ascii="Arial" w:hAnsi="Arial" w:cs="Arial"/>
          <w:color w:val="404040" w:themeColor="text1" w:themeTint="BF"/>
          <w:sz w:val="22"/>
        </w:rPr>
      </w:pPr>
      <w:r w:rsidRPr="0086722D">
        <w:rPr>
          <w:rFonts w:ascii="Arial" w:hAnsi="Arial" w:cs="Arial"/>
          <w:b/>
          <w:i/>
          <w:color w:val="404040" w:themeColor="text1" w:themeTint="BF"/>
          <w:sz w:val="22"/>
        </w:rPr>
        <w:t>Akceptační řízení pro SW:</w:t>
      </w:r>
    </w:p>
    <w:p w14:paraId="798DF167" w14:textId="0FDFDE2F" w:rsidR="004A6DB4" w:rsidRDefault="00F65BA9" w:rsidP="004A6DB4">
      <w:pPr>
        <w:pStyle w:val="Odstavec2"/>
        <w:numPr>
          <w:ilvl w:val="1"/>
          <w:numId w:val="23"/>
        </w:numPr>
        <w:spacing w:line="312" w:lineRule="auto"/>
        <w:rPr>
          <w:rFonts w:ascii="Arial" w:hAnsi="Arial" w:cs="Arial"/>
          <w:color w:val="404040" w:themeColor="text1" w:themeTint="BF"/>
          <w:sz w:val="22"/>
        </w:rPr>
      </w:pPr>
      <w:r w:rsidRPr="004A6DB4">
        <w:rPr>
          <w:rFonts w:ascii="Arial" w:hAnsi="Arial" w:cs="Arial"/>
          <w:color w:val="404040" w:themeColor="text1" w:themeTint="BF"/>
          <w:sz w:val="22"/>
        </w:rPr>
        <w:t xml:space="preserve">Akceptační řízení bude probíhat </w:t>
      </w:r>
      <w:r w:rsidR="00AF01A3">
        <w:rPr>
          <w:rFonts w:ascii="Arial" w:hAnsi="Arial" w:cs="Arial"/>
          <w:color w:val="404040" w:themeColor="text1" w:themeTint="BF"/>
          <w:sz w:val="22"/>
        </w:rPr>
        <w:t>v návaznosti na</w:t>
      </w:r>
      <w:r w:rsidRPr="004A6DB4">
        <w:rPr>
          <w:rFonts w:ascii="Arial" w:hAnsi="Arial" w:cs="Arial"/>
          <w:color w:val="404040" w:themeColor="text1" w:themeTint="BF"/>
          <w:sz w:val="22"/>
        </w:rPr>
        <w:t xml:space="preserve"> předání SW včetně veškerých dokumentů určených pro toto plnění touto Dohodou a/nebo Dílčí smlouvou Dodavatelem Objednateli</w:t>
      </w:r>
      <w:r w:rsidR="00F90D38" w:rsidRPr="004A6DB4">
        <w:rPr>
          <w:rFonts w:ascii="Arial" w:hAnsi="Arial" w:cs="Arial"/>
          <w:color w:val="404040" w:themeColor="text1" w:themeTint="BF"/>
          <w:sz w:val="22"/>
        </w:rPr>
        <w:t xml:space="preserve"> k</w:t>
      </w:r>
      <w:r w:rsidR="006206D1">
        <w:rPr>
          <w:rFonts w:ascii="Arial" w:hAnsi="Arial" w:cs="Arial"/>
          <w:color w:val="404040" w:themeColor="text1" w:themeTint="BF"/>
          <w:sz w:val="22"/>
        </w:rPr>
        <w:t> </w:t>
      </w:r>
      <w:r w:rsidR="00F90D38" w:rsidRPr="004A6DB4">
        <w:rPr>
          <w:rFonts w:ascii="Arial" w:hAnsi="Arial" w:cs="Arial"/>
          <w:color w:val="404040" w:themeColor="text1" w:themeTint="BF"/>
          <w:sz w:val="22"/>
        </w:rPr>
        <w:t>akceptaci</w:t>
      </w:r>
      <w:r w:rsidRPr="004A6DB4">
        <w:rPr>
          <w:rFonts w:ascii="Arial" w:hAnsi="Arial" w:cs="Arial"/>
          <w:color w:val="404040" w:themeColor="text1" w:themeTint="BF"/>
          <w:sz w:val="22"/>
        </w:rPr>
        <w:t>.</w:t>
      </w:r>
      <w:r w:rsidR="00CC1CFF">
        <w:rPr>
          <w:rFonts w:ascii="Arial" w:hAnsi="Arial" w:cs="Arial"/>
          <w:color w:val="404040" w:themeColor="text1" w:themeTint="BF"/>
          <w:sz w:val="22"/>
        </w:rPr>
        <w:t xml:space="preserve"> </w:t>
      </w:r>
    </w:p>
    <w:p w14:paraId="5CB00EF9" w14:textId="77E051C1" w:rsidR="00F156AA" w:rsidRPr="004A6DB4" w:rsidRDefault="00874E64" w:rsidP="00690C75">
      <w:pPr>
        <w:pStyle w:val="Odstavec2"/>
        <w:numPr>
          <w:ilvl w:val="1"/>
          <w:numId w:val="23"/>
        </w:numPr>
        <w:spacing w:line="312" w:lineRule="auto"/>
        <w:rPr>
          <w:rFonts w:ascii="Arial" w:hAnsi="Arial" w:cs="Arial"/>
          <w:color w:val="404040" w:themeColor="text1" w:themeTint="BF"/>
          <w:sz w:val="22"/>
        </w:rPr>
      </w:pPr>
      <w:r>
        <w:rPr>
          <w:rFonts w:ascii="Arial" w:hAnsi="Arial" w:cs="Arial"/>
          <w:color w:val="404040" w:themeColor="text1" w:themeTint="BF"/>
          <w:sz w:val="22"/>
        </w:rPr>
        <w:t>V případě, že</w:t>
      </w:r>
      <w:r w:rsidR="00266A86">
        <w:rPr>
          <w:rFonts w:ascii="Arial" w:hAnsi="Arial" w:cs="Arial"/>
          <w:color w:val="404040" w:themeColor="text1" w:themeTint="BF"/>
          <w:sz w:val="22"/>
        </w:rPr>
        <w:t xml:space="preserve"> Plnění tvořené SW bude Dodavatelem poskytnuto </w:t>
      </w:r>
      <w:r w:rsidR="00266A86" w:rsidRPr="00266A86">
        <w:rPr>
          <w:rFonts w:ascii="Arial" w:hAnsi="Arial" w:cs="Arial"/>
          <w:color w:val="404040" w:themeColor="text1" w:themeTint="BF"/>
          <w:sz w:val="22"/>
        </w:rPr>
        <w:t>řádně a včas bez právních a faktických vad</w:t>
      </w:r>
      <w:r w:rsidR="00762104">
        <w:rPr>
          <w:rFonts w:ascii="Arial" w:hAnsi="Arial" w:cs="Arial"/>
          <w:color w:val="404040" w:themeColor="text1" w:themeTint="BF"/>
          <w:sz w:val="22"/>
        </w:rPr>
        <w:t>, v</w:t>
      </w:r>
      <w:r w:rsidR="00485E6D">
        <w:rPr>
          <w:rFonts w:ascii="Arial" w:hAnsi="Arial" w:cs="Arial"/>
          <w:color w:val="404040" w:themeColor="text1" w:themeTint="BF"/>
          <w:sz w:val="22"/>
        </w:rPr>
        <w:t> </w:t>
      </w:r>
      <w:r w:rsidR="00762104">
        <w:rPr>
          <w:rFonts w:ascii="Arial" w:hAnsi="Arial" w:cs="Arial"/>
          <w:color w:val="404040" w:themeColor="text1" w:themeTint="BF"/>
          <w:sz w:val="22"/>
        </w:rPr>
        <w:t>s</w:t>
      </w:r>
      <w:r w:rsidR="00485E6D">
        <w:rPr>
          <w:rFonts w:ascii="Arial" w:hAnsi="Arial" w:cs="Arial"/>
          <w:color w:val="404040" w:themeColor="text1" w:themeTint="BF"/>
          <w:sz w:val="22"/>
        </w:rPr>
        <w:t>o</w:t>
      </w:r>
      <w:r w:rsidR="00762104">
        <w:rPr>
          <w:rFonts w:ascii="Arial" w:hAnsi="Arial" w:cs="Arial"/>
          <w:color w:val="404040" w:themeColor="text1" w:themeTint="BF"/>
          <w:sz w:val="22"/>
        </w:rPr>
        <w:t>uladu</w:t>
      </w:r>
      <w:r w:rsidR="00485E6D">
        <w:rPr>
          <w:rFonts w:ascii="Arial" w:hAnsi="Arial" w:cs="Arial"/>
          <w:color w:val="404040" w:themeColor="text1" w:themeTint="BF"/>
          <w:sz w:val="22"/>
        </w:rPr>
        <w:t xml:space="preserve"> </w:t>
      </w:r>
      <w:r w:rsidR="00762104">
        <w:rPr>
          <w:rFonts w:ascii="Arial" w:hAnsi="Arial" w:cs="Arial"/>
          <w:color w:val="404040" w:themeColor="text1" w:themeTint="BF"/>
          <w:sz w:val="22"/>
        </w:rPr>
        <w:t>s podmínkami této</w:t>
      </w:r>
      <w:r w:rsidR="00485E6D">
        <w:rPr>
          <w:rFonts w:ascii="Arial" w:hAnsi="Arial" w:cs="Arial"/>
          <w:color w:val="404040" w:themeColor="text1" w:themeTint="BF"/>
          <w:sz w:val="22"/>
        </w:rPr>
        <w:t xml:space="preserve"> Dohody</w:t>
      </w:r>
      <w:r w:rsidR="00762104">
        <w:rPr>
          <w:rFonts w:ascii="Arial" w:hAnsi="Arial" w:cs="Arial"/>
          <w:color w:val="404040" w:themeColor="text1" w:themeTint="BF"/>
          <w:sz w:val="22"/>
        </w:rPr>
        <w:t xml:space="preserve"> a</w:t>
      </w:r>
      <w:r w:rsidR="00266A86" w:rsidRPr="00266A86">
        <w:rPr>
          <w:rFonts w:ascii="Arial" w:hAnsi="Arial" w:cs="Arial"/>
          <w:color w:val="404040" w:themeColor="text1" w:themeTint="BF"/>
          <w:sz w:val="22"/>
        </w:rPr>
        <w:t xml:space="preserve"> v množství sjednané</w:t>
      </w:r>
      <w:r w:rsidR="00762104">
        <w:rPr>
          <w:rFonts w:ascii="Arial" w:hAnsi="Arial" w:cs="Arial"/>
          <w:color w:val="404040" w:themeColor="text1" w:themeTint="BF"/>
          <w:sz w:val="22"/>
        </w:rPr>
        <w:t>m</w:t>
      </w:r>
      <w:r w:rsidR="00266A86" w:rsidRPr="00266A86">
        <w:rPr>
          <w:rFonts w:ascii="Arial" w:hAnsi="Arial" w:cs="Arial"/>
          <w:color w:val="404040" w:themeColor="text1" w:themeTint="BF"/>
          <w:sz w:val="22"/>
        </w:rPr>
        <w:t xml:space="preserve"> v </w:t>
      </w:r>
      <w:r w:rsidR="00506877">
        <w:rPr>
          <w:rFonts w:ascii="Arial" w:hAnsi="Arial" w:cs="Arial"/>
          <w:color w:val="404040" w:themeColor="text1" w:themeTint="BF"/>
          <w:sz w:val="22"/>
        </w:rPr>
        <w:t xml:space="preserve">Dílčí smlouvě </w:t>
      </w:r>
      <w:r w:rsidR="004A6DB4" w:rsidRPr="0086722D">
        <w:rPr>
          <w:rFonts w:ascii="Arial" w:hAnsi="Arial" w:cs="Arial"/>
          <w:color w:val="404040" w:themeColor="text1" w:themeTint="BF"/>
          <w:sz w:val="22"/>
        </w:rPr>
        <w:t xml:space="preserve">Objednatel potvrdí </w:t>
      </w:r>
      <w:r w:rsidR="004A6DB4">
        <w:rPr>
          <w:rFonts w:ascii="Arial" w:hAnsi="Arial" w:cs="Arial"/>
          <w:color w:val="404040" w:themeColor="text1" w:themeTint="BF"/>
          <w:sz w:val="22"/>
        </w:rPr>
        <w:t>dodávku</w:t>
      </w:r>
      <w:r w:rsidR="004A6DB4" w:rsidRPr="0086722D">
        <w:rPr>
          <w:rFonts w:ascii="Arial" w:hAnsi="Arial" w:cs="Arial"/>
          <w:color w:val="404040" w:themeColor="text1" w:themeTint="BF"/>
          <w:sz w:val="22"/>
        </w:rPr>
        <w:t xml:space="preserve"> SW </w:t>
      </w:r>
      <w:r w:rsidR="008048BA">
        <w:rPr>
          <w:rFonts w:ascii="Arial" w:hAnsi="Arial" w:cs="Arial"/>
          <w:color w:val="404040" w:themeColor="text1" w:themeTint="BF"/>
          <w:sz w:val="22"/>
        </w:rPr>
        <w:t>podpisem Akceptačního protokolu</w:t>
      </w:r>
      <w:r w:rsidR="00A06C1E">
        <w:rPr>
          <w:rFonts w:ascii="Arial" w:hAnsi="Arial" w:cs="Arial"/>
          <w:color w:val="404040" w:themeColor="text1" w:themeTint="BF"/>
          <w:sz w:val="22"/>
        </w:rPr>
        <w:t xml:space="preserve"> s výrokem </w:t>
      </w:r>
      <w:r w:rsidR="0005721D">
        <w:rPr>
          <w:rFonts w:ascii="Arial" w:hAnsi="Arial" w:cs="Arial"/>
          <w:color w:val="404040" w:themeColor="text1" w:themeTint="BF"/>
          <w:sz w:val="22"/>
        </w:rPr>
        <w:t>„</w:t>
      </w:r>
      <w:r w:rsidR="00A06C1E">
        <w:rPr>
          <w:rFonts w:ascii="Arial" w:hAnsi="Arial" w:cs="Arial"/>
          <w:color w:val="404040" w:themeColor="text1" w:themeTint="BF"/>
          <w:sz w:val="22"/>
        </w:rPr>
        <w:t>akceptováno</w:t>
      </w:r>
      <w:r w:rsidR="0005721D">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w:t>
      </w:r>
      <w:r w:rsidR="00CC1CFF">
        <w:rPr>
          <w:rFonts w:ascii="Arial" w:hAnsi="Arial" w:cs="Arial"/>
          <w:color w:val="404040" w:themeColor="text1" w:themeTint="BF"/>
          <w:sz w:val="22"/>
        </w:rPr>
        <w:t>V opačném případě</w:t>
      </w:r>
      <w:r w:rsidR="00D01572">
        <w:rPr>
          <w:rFonts w:ascii="Arial" w:hAnsi="Arial" w:cs="Arial"/>
          <w:color w:val="404040" w:themeColor="text1" w:themeTint="BF"/>
          <w:sz w:val="22"/>
        </w:rPr>
        <w:t>, tedy</w:t>
      </w:r>
      <w:r w:rsidR="0093151D">
        <w:rPr>
          <w:rFonts w:ascii="Arial" w:hAnsi="Arial" w:cs="Arial"/>
          <w:color w:val="404040" w:themeColor="text1" w:themeTint="BF"/>
          <w:sz w:val="22"/>
        </w:rPr>
        <w:t xml:space="preserve"> při</w:t>
      </w:r>
      <w:r w:rsidR="00CC1CFF">
        <w:rPr>
          <w:rFonts w:ascii="Arial" w:hAnsi="Arial" w:cs="Arial"/>
          <w:color w:val="404040" w:themeColor="text1" w:themeTint="BF"/>
          <w:sz w:val="22"/>
        </w:rPr>
        <w:t xml:space="preserve"> </w:t>
      </w:r>
      <w:r w:rsidR="004A6DB4" w:rsidRPr="0086722D">
        <w:rPr>
          <w:rFonts w:ascii="Arial" w:hAnsi="Arial" w:cs="Arial"/>
          <w:color w:val="404040" w:themeColor="text1" w:themeTint="BF"/>
          <w:sz w:val="22"/>
        </w:rPr>
        <w:t xml:space="preserve">odmítnutí </w:t>
      </w:r>
      <w:r w:rsidR="006801C9">
        <w:rPr>
          <w:rFonts w:ascii="Arial" w:hAnsi="Arial" w:cs="Arial"/>
          <w:color w:val="404040" w:themeColor="text1" w:themeTint="BF"/>
          <w:sz w:val="22"/>
        </w:rPr>
        <w:t xml:space="preserve">převzetí </w:t>
      </w:r>
      <w:r w:rsidR="0005721D">
        <w:rPr>
          <w:rFonts w:ascii="Arial" w:hAnsi="Arial" w:cs="Arial"/>
          <w:color w:val="404040" w:themeColor="text1" w:themeTint="BF"/>
          <w:sz w:val="22"/>
        </w:rPr>
        <w:t>dodávky</w:t>
      </w:r>
      <w:r w:rsidR="00D01572">
        <w:rPr>
          <w:rFonts w:ascii="Arial" w:hAnsi="Arial" w:cs="Arial"/>
          <w:color w:val="404040" w:themeColor="text1" w:themeTint="BF"/>
          <w:sz w:val="22"/>
        </w:rPr>
        <w:t xml:space="preserve"> </w:t>
      </w:r>
      <w:r w:rsidR="0005721D">
        <w:rPr>
          <w:rFonts w:ascii="Arial" w:hAnsi="Arial" w:cs="Arial"/>
          <w:color w:val="404040" w:themeColor="text1" w:themeTint="BF"/>
          <w:sz w:val="22"/>
        </w:rPr>
        <w:t>SW</w:t>
      </w:r>
      <w:r w:rsidR="00EC066D">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Objednatel potvrdí </w:t>
      </w:r>
      <w:r w:rsidR="00666941">
        <w:rPr>
          <w:rFonts w:ascii="Arial" w:hAnsi="Arial" w:cs="Arial"/>
          <w:color w:val="404040" w:themeColor="text1" w:themeTint="BF"/>
          <w:sz w:val="22"/>
        </w:rPr>
        <w:t xml:space="preserve">případné odmítnutí </w:t>
      </w:r>
      <w:r w:rsidR="004A6DB4" w:rsidRPr="0086722D">
        <w:rPr>
          <w:rFonts w:ascii="Arial" w:hAnsi="Arial" w:cs="Arial"/>
          <w:color w:val="404040" w:themeColor="text1" w:themeTint="BF"/>
          <w:sz w:val="22"/>
        </w:rPr>
        <w:t>Dodavateli písemně do tří (3) pracovních dnů od odmítnutí dodávky SW</w:t>
      </w:r>
      <w:r w:rsidR="00D71567">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w:t>
      </w:r>
    </w:p>
    <w:p w14:paraId="4DC71F7A" w14:textId="0281FC5C" w:rsidR="006E50B8" w:rsidRPr="0086722D" w:rsidRDefault="00352905"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se dohodly, že nedílnou součástí Akceptačního protokolu jsou:</w:t>
      </w:r>
    </w:p>
    <w:p w14:paraId="169EE65F" w14:textId="0960C2C5" w:rsidR="00D96E3D" w:rsidRPr="0086722D" w:rsidRDefault="00583AB2"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dokumenty vztahující se k SW, bez nichž by nemohlo dojít k jejich řádnému užívání, zejména licenční ujednání a doklady k dodanému SW;</w:t>
      </w:r>
    </w:p>
    <w:p w14:paraId="3B83575A" w14:textId="3A963C19" w:rsidR="00583AB2" w:rsidRPr="005A74D7" w:rsidRDefault="00F64D9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dokumenty prokazující splnění požadavku dle </w:t>
      </w:r>
      <w:r w:rsidR="008D4A0B" w:rsidRPr="005A74D7">
        <w:rPr>
          <w:rFonts w:ascii="Arial" w:hAnsi="Arial" w:cs="Arial"/>
          <w:color w:val="404040" w:themeColor="text1" w:themeTint="BF"/>
          <w:sz w:val="22"/>
          <w:szCs w:val="22"/>
        </w:rPr>
        <w:t>čl. 4</w:t>
      </w:r>
      <w:r w:rsidR="006655D9"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 xml:space="preserve">odst. </w:t>
      </w:r>
      <w:r w:rsidR="00F0706E">
        <w:rPr>
          <w:rFonts w:ascii="Arial" w:hAnsi="Arial" w:cs="Arial"/>
          <w:color w:val="404040" w:themeColor="text1" w:themeTint="BF"/>
          <w:sz w:val="22"/>
        </w:rPr>
        <w:fldChar w:fldCharType="begin"/>
      </w:r>
      <w:r w:rsidR="00F0706E">
        <w:rPr>
          <w:rFonts w:ascii="Arial" w:hAnsi="Arial" w:cs="Arial"/>
          <w:color w:val="404040" w:themeColor="text1" w:themeTint="BF"/>
          <w:sz w:val="22"/>
        </w:rPr>
        <w:instrText xml:space="preserve"> REF _Ref212802045 \r \h </w:instrText>
      </w:r>
      <w:r w:rsidR="00F0706E">
        <w:rPr>
          <w:rFonts w:ascii="Arial" w:hAnsi="Arial" w:cs="Arial"/>
          <w:color w:val="404040" w:themeColor="text1" w:themeTint="BF"/>
          <w:sz w:val="22"/>
        </w:rPr>
      </w:r>
      <w:r w:rsidR="00F0706E">
        <w:rPr>
          <w:rFonts w:ascii="Arial" w:hAnsi="Arial" w:cs="Arial"/>
          <w:color w:val="404040" w:themeColor="text1" w:themeTint="BF"/>
          <w:sz w:val="22"/>
        </w:rPr>
        <w:fldChar w:fldCharType="separate"/>
      </w:r>
      <w:r w:rsidR="00F0706E">
        <w:rPr>
          <w:rFonts w:ascii="Arial" w:hAnsi="Arial" w:cs="Arial"/>
          <w:color w:val="404040" w:themeColor="text1" w:themeTint="BF"/>
          <w:sz w:val="22"/>
        </w:rPr>
        <w:t>4.5 písm. b)</w:t>
      </w:r>
      <w:r w:rsidR="00F0706E">
        <w:rPr>
          <w:rFonts w:ascii="Arial" w:hAnsi="Arial" w:cs="Arial"/>
          <w:color w:val="404040" w:themeColor="text1" w:themeTint="BF"/>
          <w:sz w:val="22"/>
        </w:rPr>
        <w:fldChar w:fldCharType="end"/>
      </w:r>
      <w:r w:rsidR="0005214D" w:rsidRPr="005A74D7">
        <w:rPr>
          <w:rFonts w:ascii="Arial" w:hAnsi="Arial" w:cs="Arial"/>
          <w:color w:val="404040" w:themeColor="text1" w:themeTint="BF"/>
          <w:sz w:val="22"/>
        </w:rPr>
        <w:t xml:space="preserve"> </w:t>
      </w:r>
      <w:r w:rsidR="0005214D" w:rsidRPr="005A74D7">
        <w:rPr>
          <w:rFonts w:ascii="Arial" w:hAnsi="Arial" w:cs="Arial"/>
          <w:color w:val="404040" w:themeColor="text1" w:themeTint="BF"/>
          <w:sz w:val="22"/>
          <w:szCs w:val="22"/>
        </w:rPr>
        <w:t>této</w:t>
      </w:r>
      <w:r w:rsidRPr="005A74D7">
        <w:rPr>
          <w:rFonts w:ascii="Arial" w:hAnsi="Arial" w:cs="Arial"/>
          <w:color w:val="404040" w:themeColor="text1" w:themeTint="BF"/>
          <w:sz w:val="22"/>
        </w:rPr>
        <w:t xml:space="preserve"> Dohody, kdy</w:t>
      </w:r>
      <w:r w:rsidR="005A4AE1" w:rsidRPr="005A74D7">
        <w:rPr>
          <w:rFonts w:ascii="Arial" w:hAnsi="Arial" w:cs="Arial"/>
          <w:color w:val="404040" w:themeColor="text1" w:themeTint="BF"/>
          <w:sz w:val="22"/>
        </w:rPr>
        <w:t> </w:t>
      </w:r>
      <w:r w:rsidRPr="005A74D7">
        <w:rPr>
          <w:rFonts w:ascii="Arial" w:hAnsi="Arial" w:cs="Arial"/>
          <w:color w:val="404040" w:themeColor="text1" w:themeTint="BF"/>
          <w:sz w:val="22"/>
        </w:rPr>
        <w:t>dané ověření je možné jedním z následujících způsobů:</w:t>
      </w:r>
    </w:p>
    <w:p w14:paraId="7835B133" w14:textId="389BAF27" w:rsidR="001E38CA" w:rsidRPr="005A74D7" w:rsidRDefault="007E4BAD" w:rsidP="00EC67DE">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doložením </w:t>
      </w:r>
      <w:r w:rsidR="00D76457" w:rsidRPr="005A74D7">
        <w:rPr>
          <w:rFonts w:ascii="Arial" w:hAnsi="Arial" w:cs="Arial"/>
          <w:color w:val="404040" w:themeColor="text1" w:themeTint="BF"/>
          <w:sz w:val="22"/>
        </w:rPr>
        <w:t xml:space="preserve">dokladu (např. </w:t>
      </w:r>
      <w:r w:rsidRPr="005A74D7">
        <w:rPr>
          <w:rFonts w:ascii="Arial" w:hAnsi="Arial" w:cs="Arial"/>
          <w:color w:val="404040" w:themeColor="text1" w:themeTint="BF"/>
          <w:sz w:val="22"/>
        </w:rPr>
        <w:t>certifikátu</w:t>
      </w:r>
      <w:r w:rsidR="00D76457"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výrobce SW</w:t>
      </w:r>
      <w:r w:rsidR="00115E99" w:rsidRPr="005A74D7">
        <w:rPr>
          <w:rFonts w:ascii="Arial" w:hAnsi="Arial" w:cs="Arial"/>
          <w:color w:val="404040" w:themeColor="text1" w:themeTint="BF"/>
          <w:sz w:val="22"/>
        </w:rPr>
        <w:t xml:space="preserve"> /</w:t>
      </w:r>
      <w:r w:rsidR="00987B4F" w:rsidRPr="005A74D7">
        <w:rPr>
          <w:rFonts w:ascii="Arial" w:hAnsi="Arial" w:cs="Arial"/>
          <w:color w:val="404040" w:themeColor="text1" w:themeTint="BF"/>
          <w:sz w:val="22"/>
        </w:rPr>
        <w:t xml:space="preserve"> </w:t>
      </w:r>
      <w:r w:rsidR="00115E99" w:rsidRPr="005A74D7">
        <w:rPr>
          <w:rFonts w:ascii="Arial" w:hAnsi="Arial" w:cs="Arial"/>
          <w:color w:val="404040" w:themeColor="text1" w:themeTint="BF"/>
          <w:sz w:val="22"/>
        </w:rPr>
        <w:t xml:space="preserve">poskytovatele </w:t>
      </w:r>
      <w:proofErr w:type="spellStart"/>
      <w:r w:rsidR="00115E99" w:rsidRPr="005A74D7">
        <w:rPr>
          <w:rFonts w:ascii="Arial" w:hAnsi="Arial" w:cs="Arial"/>
          <w:color w:val="404040" w:themeColor="text1" w:themeTint="BF"/>
          <w:sz w:val="22"/>
        </w:rPr>
        <w:t>maintenance</w:t>
      </w:r>
      <w:proofErr w:type="spellEnd"/>
      <w:r w:rsidR="008A7017" w:rsidRPr="005A74D7">
        <w:rPr>
          <w:rFonts w:ascii="Arial" w:hAnsi="Arial" w:cs="Arial"/>
          <w:color w:val="404040" w:themeColor="text1" w:themeTint="BF"/>
          <w:sz w:val="22"/>
        </w:rPr>
        <w:t xml:space="preserve"> k</w:t>
      </w:r>
      <w:r w:rsidR="00FC746C">
        <w:rPr>
          <w:rFonts w:ascii="Arial" w:hAnsi="Arial" w:cs="Arial"/>
          <w:color w:val="404040" w:themeColor="text1" w:themeTint="BF"/>
          <w:sz w:val="22"/>
        </w:rPr>
        <w:t> </w:t>
      </w:r>
      <w:r w:rsidR="008A7017" w:rsidRPr="005A74D7">
        <w:rPr>
          <w:rFonts w:ascii="Arial" w:hAnsi="Arial" w:cs="Arial"/>
          <w:color w:val="404040" w:themeColor="text1" w:themeTint="BF"/>
          <w:sz w:val="22"/>
        </w:rPr>
        <w:t>SW</w:t>
      </w:r>
      <w:r w:rsidRPr="005A74D7">
        <w:rPr>
          <w:rFonts w:ascii="Arial" w:hAnsi="Arial" w:cs="Arial"/>
          <w:color w:val="404040" w:themeColor="text1" w:themeTint="BF"/>
          <w:sz w:val="22"/>
        </w:rPr>
        <w:t xml:space="preserve"> o</w:t>
      </w:r>
      <w:r w:rsidR="00B33D26"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zakoupení </w:t>
      </w:r>
      <w:r w:rsidR="002505D0"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w:t>
      </w:r>
    </w:p>
    <w:p w14:paraId="79C4E0D2" w14:textId="556634D3" w:rsidR="007E4BAD" w:rsidRPr="005A74D7" w:rsidRDefault="00285E9E" w:rsidP="00EC67DE">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zajištěním vzdáleného přístupu pro Objednatele do databáze výrobce/ poskytovatele </w:t>
      </w:r>
      <w:proofErr w:type="spellStart"/>
      <w:r w:rsidR="00987B4F" w:rsidRPr="005A74D7">
        <w:rPr>
          <w:rFonts w:ascii="Arial" w:hAnsi="Arial" w:cs="Arial"/>
          <w:color w:val="404040" w:themeColor="text1" w:themeTint="BF"/>
          <w:sz w:val="22"/>
        </w:rPr>
        <w:t>maintenance</w:t>
      </w:r>
      <w:proofErr w:type="spellEnd"/>
      <w:r w:rsidR="008A7017" w:rsidRPr="005A74D7">
        <w:rPr>
          <w:rFonts w:ascii="Arial" w:hAnsi="Arial" w:cs="Arial"/>
          <w:color w:val="404040" w:themeColor="text1" w:themeTint="BF"/>
          <w:sz w:val="22"/>
        </w:rPr>
        <w:t xml:space="preserve"> k SW</w:t>
      </w:r>
      <w:r w:rsidRPr="005A74D7">
        <w:rPr>
          <w:rFonts w:ascii="Arial" w:hAnsi="Arial" w:cs="Arial"/>
          <w:color w:val="404040" w:themeColor="text1" w:themeTint="BF"/>
          <w:sz w:val="22"/>
        </w:rPr>
        <w:t xml:space="preserve"> nebo jiného evidenčního systému výrobce / poskytovatele </w:t>
      </w:r>
      <w:proofErr w:type="spellStart"/>
      <w:r w:rsidR="00987B4F" w:rsidRPr="005A74D7">
        <w:rPr>
          <w:rFonts w:ascii="Arial" w:hAnsi="Arial" w:cs="Arial"/>
          <w:color w:val="404040" w:themeColor="text1" w:themeTint="BF"/>
          <w:sz w:val="22"/>
        </w:rPr>
        <w:t>maintenance</w:t>
      </w:r>
      <w:proofErr w:type="spellEnd"/>
      <w:r w:rsidR="00E64CC1"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 xml:space="preserve">SW, jehož prostřednictvím je možná verifikace naplnění požadavků </w:t>
      </w:r>
      <w:r w:rsidR="0005214D" w:rsidRPr="005A74D7">
        <w:rPr>
          <w:rFonts w:ascii="Arial" w:hAnsi="Arial" w:cs="Arial"/>
          <w:color w:val="404040" w:themeColor="text1" w:themeTint="BF"/>
          <w:sz w:val="22"/>
        </w:rPr>
        <w:t xml:space="preserve">dle </w:t>
      </w:r>
      <w:r w:rsidR="0005214D" w:rsidRPr="005A74D7">
        <w:rPr>
          <w:rFonts w:ascii="Arial" w:hAnsi="Arial" w:cs="Arial"/>
          <w:color w:val="404040" w:themeColor="text1" w:themeTint="BF"/>
          <w:sz w:val="22"/>
          <w:szCs w:val="22"/>
        </w:rPr>
        <w:t xml:space="preserve">čl. 4 </w:t>
      </w:r>
      <w:r w:rsidR="0005214D" w:rsidRPr="005A74D7">
        <w:rPr>
          <w:rFonts w:ascii="Arial" w:hAnsi="Arial" w:cs="Arial"/>
          <w:color w:val="404040" w:themeColor="text1" w:themeTint="BF"/>
          <w:sz w:val="22"/>
        </w:rPr>
        <w:t xml:space="preserve">odst. </w:t>
      </w:r>
      <w:r w:rsidR="00875EB6">
        <w:rPr>
          <w:rFonts w:ascii="Arial" w:hAnsi="Arial" w:cs="Arial"/>
          <w:color w:val="404040" w:themeColor="text1" w:themeTint="BF"/>
          <w:sz w:val="22"/>
        </w:rPr>
        <w:fldChar w:fldCharType="begin"/>
      </w:r>
      <w:r w:rsidR="00875EB6">
        <w:rPr>
          <w:rFonts w:ascii="Arial" w:hAnsi="Arial" w:cs="Arial"/>
          <w:color w:val="404040" w:themeColor="text1" w:themeTint="BF"/>
          <w:sz w:val="22"/>
        </w:rPr>
        <w:instrText xml:space="preserve"> REF _Ref212802045 \r \h </w:instrText>
      </w:r>
      <w:r w:rsidR="00875EB6">
        <w:rPr>
          <w:rFonts w:ascii="Arial" w:hAnsi="Arial" w:cs="Arial"/>
          <w:color w:val="404040" w:themeColor="text1" w:themeTint="BF"/>
          <w:sz w:val="22"/>
        </w:rPr>
      </w:r>
      <w:r w:rsidR="00875EB6">
        <w:rPr>
          <w:rFonts w:ascii="Arial" w:hAnsi="Arial" w:cs="Arial"/>
          <w:color w:val="404040" w:themeColor="text1" w:themeTint="BF"/>
          <w:sz w:val="22"/>
        </w:rPr>
        <w:fldChar w:fldCharType="separate"/>
      </w:r>
      <w:r w:rsidR="00875EB6">
        <w:rPr>
          <w:rFonts w:ascii="Arial" w:hAnsi="Arial" w:cs="Arial"/>
          <w:color w:val="404040" w:themeColor="text1" w:themeTint="BF"/>
          <w:sz w:val="22"/>
        </w:rPr>
        <w:t>4.5 písm. b)</w:t>
      </w:r>
      <w:r w:rsidR="00875EB6">
        <w:rPr>
          <w:rFonts w:ascii="Arial" w:hAnsi="Arial" w:cs="Arial"/>
          <w:color w:val="404040" w:themeColor="text1" w:themeTint="BF"/>
          <w:sz w:val="22"/>
        </w:rPr>
        <w:fldChar w:fldCharType="end"/>
      </w:r>
      <w:r w:rsidR="0005214D" w:rsidRPr="005A74D7">
        <w:rPr>
          <w:rFonts w:ascii="Arial" w:hAnsi="Arial" w:cs="Arial"/>
          <w:color w:val="404040" w:themeColor="text1" w:themeTint="BF"/>
          <w:sz w:val="22"/>
        </w:rPr>
        <w:t xml:space="preserve"> </w:t>
      </w:r>
      <w:r w:rsidR="0005214D" w:rsidRPr="005A74D7">
        <w:rPr>
          <w:rFonts w:ascii="Arial" w:hAnsi="Arial" w:cs="Arial"/>
          <w:color w:val="404040" w:themeColor="text1" w:themeTint="BF"/>
          <w:sz w:val="22"/>
          <w:szCs w:val="22"/>
        </w:rPr>
        <w:t>této</w:t>
      </w:r>
      <w:r w:rsidR="0005214D" w:rsidRPr="005A74D7">
        <w:rPr>
          <w:rFonts w:ascii="Arial" w:hAnsi="Arial" w:cs="Arial"/>
          <w:color w:val="404040" w:themeColor="text1" w:themeTint="BF"/>
          <w:sz w:val="22"/>
        </w:rPr>
        <w:t xml:space="preserve"> Dohody</w:t>
      </w:r>
      <w:r w:rsidRPr="005A74D7">
        <w:rPr>
          <w:rFonts w:ascii="Arial" w:hAnsi="Arial" w:cs="Arial"/>
          <w:color w:val="404040" w:themeColor="text1" w:themeTint="BF"/>
          <w:sz w:val="22"/>
        </w:rPr>
        <w:t>,</w:t>
      </w:r>
    </w:p>
    <w:p w14:paraId="70DEB611" w14:textId="20BBC1D2" w:rsidR="00285E9E" w:rsidRPr="005A74D7" w:rsidRDefault="003F55E6" w:rsidP="00EC67DE">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zprostředkováním vzdáleného přístupu pro odpovědnou osobu Objednatele do databáze nebo jiného evidenčního systému výrobce / poskytovatele </w:t>
      </w:r>
      <w:proofErr w:type="spellStart"/>
      <w:r w:rsidR="00E64CC1"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SW, jehož prostřednictvím je možná verifikace naplnění požadavků </w:t>
      </w:r>
      <w:r w:rsidR="003138C0" w:rsidRPr="005A74D7">
        <w:rPr>
          <w:rFonts w:ascii="Arial" w:hAnsi="Arial" w:cs="Arial"/>
          <w:color w:val="404040" w:themeColor="text1" w:themeTint="BF"/>
          <w:sz w:val="22"/>
        </w:rPr>
        <w:t xml:space="preserve">dle </w:t>
      </w:r>
      <w:r w:rsidR="003138C0" w:rsidRPr="005A74D7">
        <w:rPr>
          <w:rFonts w:ascii="Arial" w:hAnsi="Arial" w:cs="Arial"/>
          <w:color w:val="404040" w:themeColor="text1" w:themeTint="BF"/>
          <w:sz w:val="22"/>
          <w:szCs w:val="22"/>
        </w:rPr>
        <w:t xml:space="preserve">čl. 4 </w:t>
      </w:r>
      <w:r w:rsidR="003138C0" w:rsidRPr="005A74D7">
        <w:rPr>
          <w:rFonts w:ascii="Arial" w:hAnsi="Arial" w:cs="Arial"/>
          <w:color w:val="404040" w:themeColor="text1" w:themeTint="BF"/>
          <w:sz w:val="22"/>
        </w:rPr>
        <w:t xml:space="preserve">odst. </w:t>
      </w:r>
      <w:r w:rsidR="005A57C9">
        <w:rPr>
          <w:rFonts w:ascii="Arial" w:hAnsi="Arial" w:cs="Arial"/>
          <w:color w:val="404040" w:themeColor="text1" w:themeTint="BF"/>
          <w:sz w:val="22"/>
        </w:rPr>
        <w:fldChar w:fldCharType="begin"/>
      </w:r>
      <w:r w:rsidR="005A57C9">
        <w:rPr>
          <w:rFonts w:ascii="Arial" w:hAnsi="Arial" w:cs="Arial"/>
          <w:color w:val="404040" w:themeColor="text1" w:themeTint="BF"/>
          <w:sz w:val="22"/>
        </w:rPr>
        <w:instrText xml:space="preserve"> REF _Ref212802045 \r \h </w:instrText>
      </w:r>
      <w:r w:rsidR="005A57C9">
        <w:rPr>
          <w:rFonts w:ascii="Arial" w:hAnsi="Arial" w:cs="Arial"/>
          <w:color w:val="404040" w:themeColor="text1" w:themeTint="BF"/>
          <w:sz w:val="22"/>
        </w:rPr>
      </w:r>
      <w:r w:rsidR="005A57C9">
        <w:rPr>
          <w:rFonts w:ascii="Arial" w:hAnsi="Arial" w:cs="Arial"/>
          <w:color w:val="404040" w:themeColor="text1" w:themeTint="BF"/>
          <w:sz w:val="22"/>
        </w:rPr>
        <w:fldChar w:fldCharType="separate"/>
      </w:r>
      <w:r w:rsidR="005A57C9">
        <w:rPr>
          <w:rFonts w:ascii="Arial" w:hAnsi="Arial" w:cs="Arial"/>
          <w:color w:val="404040" w:themeColor="text1" w:themeTint="BF"/>
          <w:sz w:val="22"/>
        </w:rPr>
        <w:t>4.5 písm. b)</w:t>
      </w:r>
      <w:r w:rsidR="005A57C9">
        <w:rPr>
          <w:rFonts w:ascii="Arial" w:hAnsi="Arial" w:cs="Arial"/>
          <w:color w:val="404040" w:themeColor="text1" w:themeTint="BF"/>
          <w:sz w:val="22"/>
        </w:rPr>
        <w:fldChar w:fldCharType="end"/>
      </w:r>
      <w:r w:rsidR="003138C0" w:rsidRPr="005A74D7">
        <w:rPr>
          <w:rFonts w:ascii="Arial" w:hAnsi="Arial" w:cs="Arial"/>
          <w:color w:val="404040" w:themeColor="text1" w:themeTint="BF"/>
          <w:sz w:val="22"/>
        </w:rPr>
        <w:t xml:space="preserve"> </w:t>
      </w:r>
      <w:r w:rsidR="003138C0" w:rsidRPr="005A74D7">
        <w:rPr>
          <w:rFonts w:ascii="Arial" w:hAnsi="Arial" w:cs="Arial"/>
          <w:color w:val="404040" w:themeColor="text1" w:themeTint="BF"/>
          <w:sz w:val="22"/>
          <w:szCs w:val="22"/>
        </w:rPr>
        <w:t>této</w:t>
      </w:r>
      <w:r w:rsidR="003138C0" w:rsidRPr="005A74D7">
        <w:rPr>
          <w:rFonts w:ascii="Arial" w:hAnsi="Arial" w:cs="Arial"/>
          <w:color w:val="404040" w:themeColor="text1" w:themeTint="BF"/>
          <w:sz w:val="22"/>
        </w:rPr>
        <w:t xml:space="preserve"> Dohody</w:t>
      </w:r>
      <w:r w:rsidR="00E73C4E"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v průběhu Akceptačního řízení se současným zafixováním nahlédnutých informací prostřednictvím otisku obrazovky (printscreen) zobrazovacího zařízení. Kopie otisku obrazovky (printscreen) bude nedílnou součástí Akceptačního protokolu,</w:t>
      </w:r>
    </w:p>
    <w:p w14:paraId="26AB9C27" w14:textId="1D830C96" w:rsidR="003F55E6" w:rsidRPr="005A74D7" w:rsidRDefault="00207851" w:rsidP="00EC67DE">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nebo jinak, pokud si tento způsob ověření odsouhlasí obě Smluvní strany;</w:t>
      </w:r>
    </w:p>
    <w:p w14:paraId="73C3E093" w14:textId="6E1E3559" w:rsidR="000771AB" w:rsidRPr="005A74D7" w:rsidRDefault="662AEA2C" w:rsidP="14EA53C3">
      <w:pPr>
        <w:pStyle w:val="Odstavec2"/>
        <w:numPr>
          <w:ilvl w:val="2"/>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prohlášení o shodě.</w:t>
      </w:r>
    </w:p>
    <w:p w14:paraId="07530CCD" w14:textId="7A7BC099" w:rsidR="00BD4117" w:rsidRPr="005A74D7" w:rsidRDefault="5ED6C5C2" w:rsidP="00BD4117">
      <w:pPr>
        <w:pStyle w:val="Odstavec2"/>
        <w:tabs>
          <w:tab w:val="clear" w:pos="624"/>
        </w:tabs>
        <w:spacing w:line="312" w:lineRule="auto"/>
        <w:ind w:left="737" w:firstLine="0"/>
        <w:rPr>
          <w:rFonts w:ascii="Arial" w:hAnsi="Arial" w:cs="Arial"/>
          <w:color w:val="404040" w:themeColor="text1" w:themeTint="BF"/>
          <w:sz w:val="22"/>
          <w:szCs w:val="22"/>
        </w:rPr>
      </w:pPr>
      <w:r w:rsidRPr="14EA53C3">
        <w:rPr>
          <w:rFonts w:ascii="Arial" w:hAnsi="Arial" w:cs="Arial"/>
          <w:color w:val="404040" w:themeColor="text1" w:themeTint="BF"/>
          <w:sz w:val="22"/>
          <w:szCs w:val="22"/>
        </w:rPr>
        <w:lastRenderedPageBreak/>
        <w:t>(povinnosti Dodavatele k dodání dokumentů a prohlášení k SW dle tohoto odst. 5.5 Dohody dále také jako „</w:t>
      </w:r>
      <w:r w:rsidRPr="14EA53C3">
        <w:rPr>
          <w:rFonts w:ascii="Arial" w:hAnsi="Arial" w:cs="Arial"/>
          <w:b/>
          <w:bCs/>
          <w:color w:val="404040" w:themeColor="text1" w:themeTint="BF"/>
          <w:sz w:val="22"/>
          <w:szCs w:val="22"/>
        </w:rPr>
        <w:t>Prohlášení k SW</w:t>
      </w:r>
      <w:r w:rsidRPr="14EA53C3">
        <w:rPr>
          <w:rFonts w:ascii="Arial" w:hAnsi="Arial" w:cs="Arial"/>
          <w:color w:val="404040" w:themeColor="text1" w:themeTint="BF"/>
          <w:sz w:val="22"/>
          <w:szCs w:val="22"/>
        </w:rPr>
        <w:t>“)</w:t>
      </w:r>
    </w:p>
    <w:p w14:paraId="2202F688" w14:textId="24798115" w:rsidR="00906551" w:rsidRPr="005A74D7" w:rsidRDefault="00FA7E7E"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Pokud v důsledku jednání Dodavatele v rozporu </w:t>
      </w:r>
      <w:r w:rsidR="00EA0F60" w:rsidRPr="005A74D7">
        <w:rPr>
          <w:rFonts w:ascii="Arial" w:hAnsi="Arial" w:cs="Arial"/>
          <w:color w:val="404040" w:themeColor="text1" w:themeTint="BF"/>
          <w:sz w:val="22"/>
        </w:rPr>
        <w:t>s </w:t>
      </w:r>
      <w:r w:rsidR="00EA0F60" w:rsidRPr="005A74D7">
        <w:rPr>
          <w:rFonts w:ascii="Arial" w:hAnsi="Arial" w:cs="Arial"/>
          <w:color w:val="404040" w:themeColor="text1" w:themeTint="BF"/>
          <w:sz w:val="22"/>
          <w:szCs w:val="22"/>
        </w:rPr>
        <w:t>Požadavky na SW a/nebo na Prohlášení k SW</w:t>
      </w:r>
      <w:r w:rsidR="00EA0F60"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(nesplnění požadavků) dojde ke vzniku škody Objednateli a/nebo Koncovému zákazníkovi a/nebo jakékoliv třetí straně, je Objednatel oprávněn tuto regresně požadovat po Dodavateli.</w:t>
      </w:r>
    </w:p>
    <w:p w14:paraId="7C44EE79" w14:textId="137B30ED" w:rsidR="00FA7E7E" w:rsidRPr="005A74D7" w:rsidRDefault="00D96E3D"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Poskytování </w:t>
      </w:r>
      <w:r w:rsidR="002505D0"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je zahájeno vždy dnem podpisu příslušného Akceptačního protokolu s výrokem „akceptováno“ oběma Smluvními stranami</w:t>
      </w:r>
      <w:r w:rsidR="003119B3" w:rsidRPr="005A74D7">
        <w:rPr>
          <w:rFonts w:ascii="Arial" w:hAnsi="Arial" w:cs="Arial"/>
          <w:color w:val="404040" w:themeColor="text1" w:themeTint="BF"/>
          <w:sz w:val="22"/>
        </w:rPr>
        <w:t xml:space="preserve"> (v případě, že</w:t>
      </w:r>
      <w:r w:rsidR="004A00FA">
        <w:rPr>
          <w:rFonts w:ascii="Arial" w:hAnsi="Arial" w:cs="Arial"/>
          <w:color w:val="404040" w:themeColor="text1" w:themeTint="BF"/>
          <w:sz w:val="22"/>
        </w:rPr>
        <w:t> </w:t>
      </w:r>
      <w:r w:rsidR="003119B3" w:rsidRPr="005A74D7">
        <w:rPr>
          <w:rFonts w:ascii="Arial" w:hAnsi="Arial" w:cs="Arial"/>
          <w:color w:val="404040" w:themeColor="text1" w:themeTint="BF"/>
          <w:sz w:val="22"/>
        </w:rPr>
        <w:t xml:space="preserve">bude dodávka Software </w:t>
      </w:r>
      <w:proofErr w:type="spellStart"/>
      <w:r w:rsidR="003119B3" w:rsidRPr="005A74D7">
        <w:rPr>
          <w:rFonts w:ascii="Arial" w:hAnsi="Arial" w:cs="Arial"/>
          <w:color w:val="404040" w:themeColor="text1" w:themeTint="BF"/>
          <w:sz w:val="22"/>
        </w:rPr>
        <w:t>maintenance</w:t>
      </w:r>
      <w:proofErr w:type="spellEnd"/>
      <w:r w:rsidR="003119B3" w:rsidRPr="005A74D7">
        <w:rPr>
          <w:rFonts w:ascii="Arial" w:hAnsi="Arial" w:cs="Arial"/>
          <w:color w:val="404040" w:themeColor="text1" w:themeTint="BF"/>
          <w:sz w:val="22"/>
        </w:rPr>
        <w:t xml:space="preserve"> součástí dodávky SW tedy od okamžiku podpisu Akceptačního protokolu s výrokem „akceptováno“ pro dodávku SW)</w:t>
      </w:r>
      <w:r w:rsidRPr="005A74D7">
        <w:rPr>
          <w:rFonts w:ascii="Arial" w:hAnsi="Arial" w:cs="Arial"/>
          <w:color w:val="404040" w:themeColor="text1" w:themeTint="BF"/>
          <w:sz w:val="22"/>
        </w:rPr>
        <w:t>.</w:t>
      </w:r>
    </w:p>
    <w:p w14:paraId="70B93EBA" w14:textId="53BFE7CD" w:rsidR="00B334AB" w:rsidRPr="005A74D7" w:rsidRDefault="00B334AB" w:rsidP="00B334AB">
      <w:pPr>
        <w:pStyle w:val="Odstavec2"/>
        <w:tabs>
          <w:tab w:val="clear" w:pos="624"/>
        </w:tabs>
        <w:spacing w:before="240" w:after="240" w:line="312" w:lineRule="auto"/>
        <w:ind w:left="0" w:firstLine="0"/>
        <w:rPr>
          <w:rFonts w:ascii="Arial" w:hAnsi="Arial" w:cs="Arial"/>
          <w:b/>
          <w:i/>
          <w:color w:val="404040" w:themeColor="text1" w:themeTint="BF"/>
          <w:sz w:val="22"/>
        </w:rPr>
      </w:pPr>
      <w:r w:rsidRPr="005A74D7">
        <w:rPr>
          <w:rFonts w:ascii="Arial" w:hAnsi="Arial" w:cs="Arial"/>
          <w:b/>
          <w:i/>
          <w:color w:val="404040" w:themeColor="text1" w:themeTint="BF"/>
          <w:sz w:val="22"/>
        </w:rPr>
        <w:t>Akceptační řízení související s</w:t>
      </w:r>
      <w:r w:rsidR="004F0CF4" w:rsidRPr="005A74D7">
        <w:rPr>
          <w:rFonts w:ascii="Arial" w:hAnsi="Arial" w:cs="Arial"/>
          <w:b/>
          <w:i/>
          <w:color w:val="404040" w:themeColor="text1" w:themeTint="BF"/>
          <w:sz w:val="22"/>
        </w:rPr>
        <w:t xml:space="preserve">e Software </w:t>
      </w:r>
      <w:proofErr w:type="spellStart"/>
      <w:r w:rsidR="004F0CF4" w:rsidRPr="005A74D7">
        <w:rPr>
          <w:rFonts w:ascii="Arial" w:hAnsi="Arial" w:cs="Arial"/>
          <w:b/>
          <w:i/>
          <w:color w:val="404040" w:themeColor="text1" w:themeTint="BF"/>
          <w:sz w:val="22"/>
        </w:rPr>
        <w:t>maintenance</w:t>
      </w:r>
      <w:proofErr w:type="spellEnd"/>
    </w:p>
    <w:p w14:paraId="0DA85F55" w14:textId="72DE96F5"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79CBA14C">
        <w:rPr>
          <w:rFonts w:ascii="Arial" w:hAnsi="Arial" w:cs="Arial"/>
          <w:color w:val="404040" w:themeColor="text1" w:themeTint="BF"/>
          <w:sz w:val="22"/>
          <w:szCs w:val="22"/>
        </w:rPr>
        <w:t xml:space="preserve">V případě Akceptačního řízení pro </w:t>
      </w:r>
      <w:r w:rsidR="006032B6" w:rsidRPr="79CBA14C">
        <w:rPr>
          <w:rFonts w:ascii="Arial" w:hAnsi="Arial" w:cs="Arial"/>
          <w:color w:val="404040" w:themeColor="text1" w:themeTint="BF"/>
          <w:sz w:val="22"/>
          <w:szCs w:val="22"/>
        </w:rPr>
        <w:t xml:space="preserve">plnění, jehož předmětem je </w:t>
      </w:r>
      <w:r w:rsidR="004F0CF4" w:rsidRPr="79CBA14C">
        <w:rPr>
          <w:rFonts w:ascii="Arial" w:hAnsi="Arial" w:cs="Arial"/>
          <w:color w:val="404040" w:themeColor="text1" w:themeTint="BF"/>
          <w:sz w:val="22"/>
          <w:szCs w:val="22"/>
        </w:rPr>
        <w:t xml:space="preserve">Software </w:t>
      </w:r>
      <w:proofErr w:type="spellStart"/>
      <w:r w:rsidR="004F0CF4" w:rsidRPr="79CBA14C">
        <w:rPr>
          <w:rFonts w:ascii="Arial" w:hAnsi="Arial" w:cs="Arial"/>
          <w:color w:val="404040" w:themeColor="text1" w:themeTint="BF"/>
          <w:sz w:val="22"/>
          <w:szCs w:val="22"/>
        </w:rPr>
        <w:t>maintena</w:t>
      </w:r>
      <w:r w:rsidR="000D0526" w:rsidRPr="79CBA14C">
        <w:rPr>
          <w:rFonts w:ascii="Arial" w:hAnsi="Arial" w:cs="Arial"/>
          <w:color w:val="404040" w:themeColor="text1" w:themeTint="BF"/>
          <w:sz w:val="22"/>
          <w:szCs w:val="22"/>
        </w:rPr>
        <w:t>n</w:t>
      </w:r>
      <w:r w:rsidR="004F0CF4" w:rsidRPr="79CBA14C">
        <w:rPr>
          <w:rFonts w:ascii="Arial" w:hAnsi="Arial" w:cs="Arial"/>
          <w:color w:val="404040" w:themeColor="text1" w:themeTint="BF"/>
          <w:sz w:val="22"/>
          <w:szCs w:val="22"/>
        </w:rPr>
        <w:t>ce</w:t>
      </w:r>
      <w:proofErr w:type="spellEnd"/>
      <w:r w:rsidR="006032B6" w:rsidRPr="79CBA14C">
        <w:rPr>
          <w:rFonts w:ascii="Arial" w:hAnsi="Arial" w:cs="Arial"/>
          <w:color w:val="404040" w:themeColor="text1" w:themeTint="BF"/>
          <w:sz w:val="22"/>
          <w:szCs w:val="22"/>
        </w:rPr>
        <w:t xml:space="preserve"> dle</w:t>
      </w:r>
      <w:r w:rsidR="00CB0C7A" w:rsidRPr="79CBA14C">
        <w:rPr>
          <w:rFonts w:ascii="Arial" w:hAnsi="Arial" w:cs="Arial"/>
          <w:color w:val="404040" w:themeColor="text1" w:themeTint="BF"/>
          <w:sz w:val="22"/>
          <w:szCs w:val="22"/>
        </w:rPr>
        <w:t> </w:t>
      </w:r>
      <w:r w:rsidR="006032B6" w:rsidRPr="79CBA14C">
        <w:rPr>
          <w:rFonts w:ascii="Arial" w:hAnsi="Arial" w:cs="Arial"/>
          <w:color w:val="404040" w:themeColor="text1" w:themeTint="BF"/>
          <w:sz w:val="22"/>
          <w:szCs w:val="22"/>
        </w:rPr>
        <w:t xml:space="preserve">této </w:t>
      </w:r>
      <w:r w:rsidR="00711B3F" w:rsidRPr="79CBA14C">
        <w:rPr>
          <w:rFonts w:ascii="Arial" w:hAnsi="Arial" w:cs="Arial"/>
          <w:color w:val="404040" w:themeColor="text1" w:themeTint="BF"/>
          <w:sz w:val="22"/>
          <w:szCs w:val="22"/>
        </w:rPr>
        <w:t>Dohody</w:t>
      </w:r>
      <w:r w:rsidR="006032B6" w:rsidRPr="79CBA14C" w:rsidDel="00711B3F">
        <w:rPr>
          <w:rFonts w:ascii="Arial" w:hAnsi="Arial" w:cs="Arial"/>
          <w:color w:val="404040" w:themeColor="text1" w:themeTint="BF"/>
          <w:sz w:val="22"/>
          <w:szCs w:val="22"/>
        </w:rPr>
        <w:t xml:space="preserve"> </w:t>
      </w:r>
      <w:r w:rsidR="00B12185" w:rsidRPr="79CBA14C">
        <w:rPr>
          <w:rFonts w:ascii="Arial" w:hAnsi="Arial" w:cs="Arial"/>
          <w:color w:val="404040" w:themeColor="text1" w:themeTint="BF"/>
          <w:sz w:val="22"/>
          <w:szCs w:val="22"/>
        </w:rPr>
        <w:t>předá</w:t>
      </w:r>
      <w:r w:rsidRPr="79CBA14C">
        <w:rPr>
          <w:rFonts w:ascii="Arial" w:hAnsi="Arial" w:cs="Arial"/>
          <w:color w:val="404040" w:themeColor="text1" w:themeTint="BF"/>
          <w:sz w:val="22"/>
          <w:szCs w:val="22"/>
        </w:rPr>
        <w:t xml:space="preserve"> Dodavatel Objednateli </w:t>
      </w:r>
      <w:r w:rsidR="009660E8" w:rsidRPr="79CBA14C">
        <w:rPr>
          <w:rFonts w:ascii="Arial" w:hAnsi="Arial" w:cs="Arial"/>
          <w:color w:val="404040" w:themeColor="text1" w:themeTint="BF"/>
          <w:sz w:val="22"/>
          <w:szCs w:val="22"/>
        </w:rPr>
        <w:t xml:space="preserve">doklad </w:t>
      </w:r>
      <w:r w:rsidRPr="79CBA14C">
        <w:rPr>
          <w:rFonts w:ascii="Arial" w:hAnsi="Arial" w:cs="Arial"/>
          <w:color w:val="404040" w:themeColor="text1" w:themeTint="BF"/>
          <w:sz w:val="22"/>
          <w:szCs w:val="22"/>
        </w:rPr>
        <w:t xml:space="preserve">o </w:t>
      </w:r>
      <w:r w:rsidR="009660E8" w:rsidRPr="79CBA14C">
        <w:rPr>
          <w:rFonts w:ascii="Arial" w:hAnsi="Arial" w:cs="Arial"/>
          <w:color w:val="404040" w:themeColor="text1" w:themeTint="BF"/>
          <w:sz w:val="22"/>
          <w:szCs w:val="22"/>
        </w:rPr>
        <w:t>zajištění</w:t>
      </w:r>
      <w:r w:rsidRPr="79CBA14C">
        <w:rPr>
          <w:rFonts w:ascii="Arial" w:hAnsi="Arial" w:cs="Arial"/>
          <w:color w:val="404040" w:themeColor="text1" w:themeTint="BF"/>
          <w:sz w:val="22"/>
          <w:szCs w:val="22"/>
        </w:rPr>
        <w:t xml:space="preserve"> </w:t>
      </w:r>
      <w:r w:rsidR="008A4809" w:rsidRPr="79CBA14C">
        <w:rPr>
          <w:rFonts w:ascii="Arial" w:hAnsi="Arial" w:cs="Arial"/>
          <w:color w:val="404040" w:themeColor="text1" w:themeTint="BF"/>
          <w:sz w:val="22"/>
          <w:szCs w:val="22"/>
        </w:rPr>
        <w:t xml:space="preserve">Software </w:t>
      </w:r>
      <w:proofErr w:type="spellStart"/>
      <w:r w:rsidR="008A4809" w:rsidRPr="79CBA14C">
        <w:rPr>
          <w:rFonts w:ascii="Arial" w:hAnsi="Arial" w:cs="Arial"/>
          <w:color w:val="404040" w:themeColor="text1" w:themeTint="BF"/>
          <w:sz w:val="22"/>
          <w:szCs w:val="22"/>
        </w:rPr>
        <w:t>maintenance</w:t>
      </w:r>
      <w:proofErr w:type="spellEnd"/>
      <w:r w:rsidRPr="79CBA14C">
        <w:rPr>
          <w:rFonts w:ascii="Arial" w:hAnsi="Arial" w:cs="Arial"/>
          <w:color w:val="404040" w:themeColor="text1" w:themeTint="BF"/>
          <w:sz w:val="22"/>
          <w:szCs w:val="22"/>
        </w:rPr>
        <w:t xml:space="preserve"> pro</w:t>
      </w:r>
      <w:r w:rsidR="00CB0C7A" w:rsidRPr="79CBA14C">
        <w:rPr>
          <w:rFonts w:ascii="Arial" w:hAnsi="Arial" w:cs="Arial"/>
          <w:color w:val="404040" w:themeColor="text1" w:themeTint="BF"/>
          <w:sz w:val="22"/>
          <w:szCs w:val="22"/>
        </w:rPr>
        <w:t> </w:t>
      </w:r>
      <w:r w:rsidR="00045079" w:rsidRPr="79CBA14C">
        <w:rPr>
          <w:rFonts w:ascii="Arial" w:hAnsi="Arial" w:cs="Arial"/>
          <w:color w:val="404040" w:themeColor="text1" w:themeTint="BF"/>
          <w:sz w:val="22"/>
          <w:szCs w:val="22"/>
        </w:rPr>
        <w:t xml:space="preserve">příslušný </w:t>
      </w:r>
      <w:r w:rsidR="004F75C8" w:rsidRPr="79CBA14C">
        <w:rPr>
          <w:rFonts w:ascii="Arial" w:hAnsi="Arial" w:cs="Arial"/>
          <w:color w:val="404040" w:themeColor="text1" w:themeTint="BF"/>
          <w:sz w:val="22"/>
          <w:szCs w:val="22"/>
        </w:rPr>
        <w:t>SW</w:t>
      </w:r>
      <w:r w:rsidRPr="79CBA14C" w:rsidDel="00A16C49">
        <w:rPr>
          <w:rFonts w:ascii="Arial" w:hAnsi="Arial" w:cs="Arial"/>
          <w:color w:val="404040" w:themeColor="text1" w:themeTint="BF"/>
          <w:sz w:val="22"/>
          <w:szCs w:val="22"/>
        </w:rPr>
        <w:t xml:space="preserve"> </w:t>
      </w:r>
      <w:r w:rsidRPr="79CBA14C">
        <w:rPr>
          <w:rFonts w:ascii="Arial" w:hAnsi="Arial" w:cs="Arial"/>
          <w:color w:val="404040" w:themeColor="text1" w:themeTint="BF"/>
          <w:sz w:val="22"/>
          <w:szCs w:val="22"/>
        </w:rPr>
        <w:t>v délce požadované Objednatelem v Dílčí smlouvě</w:t>
      </w:r>
      <w:r w:rsidRPr="005A74D7">
        <w:rPr>
          <w:rFonts w:ascii="Arial" w:hAnsi="Arial" w:cs="Arial"/>
          <w:color w:val="404040" w:themeColor="text1" w:themeTint="BF"/>
          <w:sz w:val="22"/>
          <w:szCs w:val="22"/>
        </w:rPr>
        <w:t>,</w:t>
      </w:r>
      <w:r w:rsidRPr="79CBA14C">
        <w:rPr>
          <w:rFonts w:ascii="Arial" w:hAnsi="Arial" w:cs="Arial"/>
          <w:color w:val="404040" w:themeColor="text1" w:themeTint="BF"/>
          <w:sz w:val="22"/>
          <w:szCs w:val="22"/>
        </w:rPr>
        <w:t xml:space="preserve"> a to </w:t>
      </w:r>
      <w:r w:rsidR="003B3F71" w:rsidRPr="79CBA14C">
        <w:rPr>
          <w:rFonts w:ascii="Arial" w:hAnsi="Arial" w:cs="Arial"/>
          <w:color w:val="404040" w:themeColor="text1" w:themeTint="BF"/>
          <w:sz w:val="22"/>
          <w:szCs w:val="22"/>
        </w:rPr>
        <w:t xml:space="preserve">buď </w:t>
      </w:r>
      <w:r w:rsidR="00411FA8" w:rsidRPr="79CBA14C">
        <w:rPr>
          <w:rFonts w:ascii="Arial" w:hAnsi="Arial" w:cs="Arial"/>
          <w:color w:val="404040" w:themeColor="text1" w:themeTint="BF"/>
          <w:sz w:val="22"/>
          <w:szCs w:val="22"/>
        </w:rPr>
        <w:t xml:space="preserve">současně se zahájením </w:t>
      </w:r>
      <w:r w:rsidR="00141766" w:rsidRPr="79CBA14C">
        <w:rPr>
          <w:rFonts w:ascii="Arial" w:hAnsi="Arial" w:cs="Arial"/>
          <w:color w:val="404040" w:themeColor="text1" w:themeTint="BF"/>
          <w:sz w:val="22"/>
          <w:szCs w:val="22"/>
        </w:rPr>
        <w:t xml:space="preserve">poskytování </w:t>
      </w:r>
      <w:r w:rsidR="00AD2B50" w:rsidRPr="79CBA14C">
        <w:rPr>
          <w:rFonts w:ascii="Arial" w:hAnsi="Arial" w:cs="Arial"/>
          <w:color w:val="404040" w:themeColor="text1" w:themeTint="BF"/>
          <w:sz w:val="22"/>
          <w:szCs w:val="22"/>
        </w:rPr>
        <w:t xml:space="preserve">Software </w:t>
      </w:r>
      <w:proofErr w:type="spellStart"/>
      <w:r w:rsidR="00AD2B50" w:rsidRPr="79CBA14C">
        <w:rPr>
          <w:rFonts w:ascii="Arial" w:hAnsi="Arial" w:cs="Arial"/>
          <w:color w:val="404040" w:themeColor="text1" w:themeTint="BF"/>
          <w:sz w:val="22"/>
          <w:szCs w:val="22"/>
        </w:rPr>
        <w:t>maintenance</w:t>
      </w:r>
      <w:proofErr w:type="spellEnd"/>
      <w:r w:rsidR="00AD2B50" w:rsidRPr="79CBA14C">
        <w:rPr>
          <w:rFonts w:ascii="Arial" w:hAnsi="Arial" w:cs="Arial"/>
          <w:color w:val="404040" w:themeColor="text1" w:themeTint="BF"/>
          <w:sz w:val="22"/>
          <w:szCs w:val="22"/>
        </w:rPr>
        <w:t>, v termínu dle příslušné Dílčí smlouvy,</w:t>
      </w:r>
      <w:r w:rsidR="004E5208" w:rsidRPr="79CBA14C">
        <w:rPr>
          <w:rFonts w:ascii="Arial" w:hAnsi="Arial" w:cs="Arial"/>
          <w:color w:val="404040" w:themeColor="text1" w:themeTint="BF"/>
          <w:sz w:val="22"/>
          <w:szCs w:val="22"/>
        </w:rPr>
        <w:t xml:space="preserve"> nebo</w:t>
      </w:r>
      <w:r w:rsidR="00AD2B50" w:rsidRPr="79CBA14C">
        <w:rPr>
          <w:rFonts w:ascii="Arial" w:hAnsi="Arial" w:cs="Arial"/>
          <w:color w:val="404040" w:themeColor="text1" w:themeTint="BF"/>
          <w:sz w:val="22"/>
          <w:szCs w:val="22"/>
        </w:rPr>
        <w:t xml:space="preserve"> nejpozději </w:t>
      </w:r>
      <w:r w:rsidRPr="79CBA14C">
        <w:rPr>
          <w:rFonts w:ascii="Arial" w:hAnsi="Arial" w:cs="Arial"/>
          <w:color w:val="404040" w:themeColor="text1" w:themeTint="BF"/>
          <w:sz w:val="22"/>
          <w:szCs w:val="22"/>
        </w:rPr>
        <w:t>do deseti (10) pracovních dnů ode</w:t>
      </w:r>
      <w:r w:rsidR="00714E57" w:rsidRPr="005A74D7">
        <w:rPr>
          <w:rFonts w:ascii="Arial" w:hAnsi="Arial" w:cs="Arial"/>
          <w:color w:val="404040" w:themeColor="text1" w:themeTint="BF"/>
          <w:sz w:val="22"/>
          <w:szCs w:val="22"/>
        </w:rPr>
        <w:t> </w:t>
      </w:r>
      <w:r w:rsidRPr="79CBA14C">
        <w:rPr>
          <w:rFonts w:ascii="Arial" w:hAnsi="Arial" w:cs="Arial"/>
          <w:color w:val="404040" w:themeColor="text1" w:themeTint="BF"/>
          <w:sz w:val="22"/>
          <w:szCs w:val="22"/>
        </w:rPr>
        <w:t xml:space="preserve">dne </w:t>
      </w:r>
      <w:r w:rsidR="004E5208" w:rsidRPr="79CBA14C">
        <w:rPr>
          <w:rFonts w:ascii="Arial" w:hAnsi="Arial" w:cs="Arial"/>
          <w:color w:val="404040" w:themeColor="text1" w:themeTint="BF"/>
          <w:sz w:val="22"/>
          <w:szCs w:val="22"/>
        </w:rPr>
        <w:t xml:space="preserve">zahájení poskytování Software </w:t>
      </w:r>
      <w:proofErr w:type="spellStart"/>
      <w:r w:rsidR="004E5208" w:rsidRPr="79CBA14C">
        <w:rPr>
          <w:rFonts w:ascii="Arial" w:hAnsi="Arial" w:cs="Arial"/>
          <w:color w:val="404040" w:themeColor="text1" w:themeTint="BF"/>
          <w:sz w:val="22"/>
          <w:szCs w:val="22"/>
        </w:rPr>
        <w:t>maintenance</w:t>
      </w:r>
      <w:proofErr w:type="spellEnd"/>
      <w:r w:rsidRPr="79CBA14C">
        <w:rPr>
          <w:rFonts w:ascii="Arial" w:hAnsi="Arial" w:cs="Arial"/>
          <w:color w:val="404040" w:themeColor="text1" w:themeTint="BF"/>
          <w:sz w:val="22"/>
          <w:szCs w:val="22"/>
        </w:rPr>
        <w:t xml:space="preserve"> </w:t>
      </w:r>
      <w:r w:rsidR="00D67DD6" w:rsidRPr="79CBA14C">
        <w:rPr>
          <w:rFonts w:ascii="Arial" w:hAnsi="Arial" w:cs="Arial"/>
          <w:color w:val="404040" w:themeColor="text1" w:themeTint="BF"/>
          <w:sz w:val="22"/>
          <w:szCs w:val="22"/>
        </w:rPr>
        <w:t>dle</w:t>
      </w:r>
      <w:r w:rsidRPr="79CBA14C">
        <w:rPr>
          <w:rFonts w:ascii="Arial" w:hAnsi="Arial" w:cs="Arial"/>
          <w:color w:val="404040" w:themeColor="text1" w:themeTint="BF"/>
          <w:sz w:val="22"/>
          <w:szCs w:val="22"/>
        </w:rPr>
        <w:t xml:space="preserve"> Dílčí smlouvy</w:t>
      </w:r>
      <w:r w:rsidR="00720E64" w:rsidRPr="79CBA14C">
        <w:rPr>
          <w:rFonts w:ascii="Arial" w:hAnsi="Arial" w:cs="Arial"/>
          <w:color w:val="404040" w:themeColor="text1" w:themeTint="BF"/>
          <w:sz w:val="22"/>
          <w:szCs w:val="22"/>
        </w:rPr>
        <w:t>.</w:t>
      </w:r>
      <w:r w:rsidRPr="79CBA14C">
        <w:rPr>
          <w:rFonts w:ascii="Arial" w:hAnsi="Arial" w:cs="Arial"/>
          <w:color w:val="404040" w:themeColor="text1" w:themeTint="BF"/>
          <w:sz w:val="22"/>
          <w:szCs w:val="22"/>
        </w:rPr>
        <w:t xml:space="preserve"> O předání a převzetí prohlášení dle</w:t>
      </w:r>
      <w:r w:rsidR="00FC751C" w:rsidRPr="79CBA14C">
        <w:rPr>
          <w:rFonts w:ascii="Arial" w:hAnsi="Arial" w:cs="Arial"/>
          <w:color w:val="404040" w:themeColor="text1" w:themeTint="BF"/>
          <w:sz w:val="22"/>
          <w:szCs w:val="22"/>
        </w:rPr>
        <w:t> </w:t>
      </w:r>
      <w:r w:rsidRPr="79CBA14C">
        <w:rPr>
          <w:rFonts w:ascii="Arial" w:hAnsi="Arial" w:cs="Arial"/>
          <w:color w:val="404040" w:themeColor="text1" w:themeTint="BF"/>
          <w:sz w:val="22"/>
          <w:szCs w:val="22"/>
        </w:rPr>
        <w:t>předchozí věty tohoto odstavce Dohody bude mezi Smluvními stranami vyhotoven a</w:t>
      </w:r>
      <w:r w:rsidR="007846F3" w:rsidRPr="79CBA14C">
        <w:rPr>
          <w:rFonts w:ascii="Arial" w:hAnsi="Arial" w:cs="Arial"/>
          <w:color w:val="404040" w:themeColor="text1" w:themeTint="BF"/>
          <w:sz w:val="22"/>
          <w:szCs w:val="22"/>
        </w:rPr>
        <w:t> </w:t>
      </w:r>
      <w:r w:rsidRPr="79CBA14C">
        <w:rPr>
          <w:rFonts w:ascii="Arial" w:hAnsi="Arial" w:cs="Arial"/>
          <w:color w:val="404040" w:themeColor="text1" w:themeTint="BF"/>
          <w:sz w:val="22"/>
          <w:szCs w:val="22"/>
        </w:rPr>
        <w:t xml:space="preserve">podepsán Akceptační protokol. </w:t>
      </w:r>
      <w:r w:rsidRPr="005A74D7">
        <w:rPr>
          <w:rFonts w:ascii="Arial" w:hAnsi="Arial" w:cs="Arial"/>
          <w:color w:val="262626" w:themeColor="text1" w:themeTint="D9"/>
          <w:sz w:val="22"/>
          <w:szCs w:val="22"/>
        </w:rPr>
        <w:t>Objednatel podepíše Akceptační protokol s výrokem „akceptováno“ bez</w:t>
      </w:r>
      <w:r w:rsidR="0089403F"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zbytečného odkladu poté, co mu bude předáno výše v tomto odstavci uvedené prohlášení.</w:t>
      </w:r>
    </w:p>
    <w:p w14:paraId="0F5DF9CD" w14:textId="1470ECAC" w:rsidR="00B334AB" w:rsidRPr="005A74D7" w:rsidRDefault="00B334AB" w:rsidP="00D6233E">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Pro vyloučení nejasností se sjednává, že nebude-li </w:t>
      </w:r>
      <w:r w:rsidR="009660E8" w:rsidRPr="005A74D7">
        <w:rPr>
          <w:rFonts w:ascii="Arial" w:hAnsi="Arial" w:cs="Arial"/>
          <w:color w:val="404040" w:themeColor="text1" w:themeTint="BF"/>
          <w:sz w:val="22"/>
        </w:rPr>
        <w:t xml:space="preserve">doklad </w:t>
      </w:r>
      <w:r w:rsidRPr="005A74D7">
        <w:rPr>
          <w:rFonts w:ascii="Arial" w:hAnsi="Arial" w:cs="Arial"/>
          <w:color w:val="404040" w:themeColor="text1" w:themeTint="BF"/>
          <w:sz w:val="22"/>
        </w:rPr>
        <w:t xml:space="preserve">dle </w:t>
      </w:r>
      <w:r w:rsidR="00A43AC6" w:rsidRPr="72A43BEC">
        <w:rPr>
          <w:rFonts w:ascii="Arial" w:hAnsi="Arial" w:cs="Arial"/>
          <w:color w:val="404040" w:themeColor="text1" w:themeTint="BF"/>
          <w:sz w:val="22"/>
          <w:szCs w:val="22"/>
        </w:rPr>
        <w:t xml:space="preserve">tohoto </w:t>
      </w:r>
      <w:r w:rsidRPr="72A43BEC">
        <w:rPr>
          <w:rFonts w:ascii="Arial" w:hAnsi="Arial" w:cs="Arial"/>
          <w:color w:val="404040" w:themeColor="text1" w:themeTint="BF"/>
          <w:sz w:val="22"/>
          <w:szCs w:val="22"/>
        </w:rPr>
        <w:t>odst</w:t>
      </w:r>
      <w:r w:rsidR="00A43AC6" w:rsidRPr="72A43BEC">
        <w:rPr>
          <w:rFonts w:ascii="Arial" w:hAnsi="Arial" w:cs="Arial"/>
          <w:color w:val="404040" w:themeColor="text1" w:themeTint="BF"/>
          <w:sz w:val="22"/>
          <w:szCs w:val="22"/>
        </w:rPr>
        <w:t xml:space="preserve">avce </w:t>
      </w:r>
      <w:r w:rsidRPr="72A43BEC">
        <w:rPr>
          <w:rFonts w:ascii="Arial" w:hAnsi="Arial" w:cs="Arial"/>
          <w:color w:val="404040" w:themeColor="text1" w:themeTint="BF"/>
          <w:sz w:val="22"/>
          <w:szCs w:val="22"/>
        </w:rPr>
        <w:t>Dohody</w:t>
      </w:r>
      <w:r w:rsidRPr="005A74D7">
        <w:rPr>
          <w:rFonts w:ascii="Arial" w:hAnsi="Arial" w:cs="Arial"/>
          <w:color w:val="404040" w:themeColor="text1" w:themeTint="BF"/>
          <w:sz w:val="22"/>
        </w:rPr>
        <w:t xml:space="preserve"> Objednateli Dodavatelem předán</w:t>
      </w:r>
      <w:r w:rsidR="00AA0D32" w:rsidRPr="005A74D7">
        <w:rPr>
          <w:rFonts w:ascii="Arial" w:hAnsi="Arial" w:cs="Arial"/>
          <w:color w:val="404040" w:themeColor="text1" w:themeTint="BF"/>
          <w:sz w:val="22"/>
        </w:rPr>
        <w:t xml:space="preserve"> nebo z něho nevyplývá, že </w:t>
      </w:r>
      <w:r w:rsidR="006265DA" w:rsidRPr="005A74D7">
        <w:rPr>
          <w:rFonts w:ascii="Arial" w:hAnsi="Arial" w:cs="Arial"/>
          <w:color w:val="404040" w:themeColor="text1" w:themeTint="BF"/>
          <w:sz w:val="22"/>
        </w:rPr>
        <w:t xml:space="preserve">Software </w:t>
      </w:r>
      <w:proofErr w:type="spellStart"/>
      <w:r w:rsidR="006265DA" w:rsidRPr="005A74D7">
        <w:rPr>
          <w:rFonts w:ascii="Arial" w:hAnsi="Arial" w:cs="Arial"/>
          <w:color w:val="404040" w:themeColor="text1" w:themeTint="BF"/>
          <w:sz w:val="22"/>
        </w:rPr>
        <w:t>maintenance</w:t>
      </w:r>
      <w:proofErr w:type="spellEnd"/>
      <w:r w:rsidR="00AA0D32" w:rsidRPr="005A74D7">
        <w:rPr>
          <w:rFonts w:ascii="Arial" w:hAnsi="Arial" w:cs="Arial"/>
          <w:color w:val="404040" w:themeColor="text1" w:themeTint="BF"/>
          <w:sz w:val="22"/>
        </w:rPr>
        <w:t xml:space="preserve"> je zajištěna</w:t>
      </w:r>
      <w:r w:rsidRPr="005A74D7">
        <w:rPr>
          <w:rFonts w:ascii="Arial" w:hAnsi="Arial" w:cs="Arial"/>
          <w:color w:val="404040" w:themeColor="text1" w:themeTint="BF"/>
          <w:sz w:val="22"/>
        </w:rPr>
        <w:t>, není</w:t>
      </w:r>
      <w:r w:rsidR="0014325E" w:rsidRPr="005A74D7">
        <w:rPr>
          <w:rFonts w:ascii="Arial" w:hAnsi="Arial" w:cs="Arial"/>
          <w:color w:val="404040" w:themeColor="text1" w:themeTint="BF"/>
          <w:sz w:val="22"/>
        </w:rPr>
        <w:t> </w:t>
      </w:r>
      <w:r w:rsidRPr="005A74D7">
        <w:rPr>
          <w:rFonts w:ascii="Arial" w:hAnsi="Arial" w:cs="Arial"/>
          <w:color w:val="404040" w:themeColor="text1" w:themeTint="BF"/>
          <w:sz w:val="22"/>
        </w:rPr>
        <w:t>Objednatel povinen Akceptační protokol podepsat.</w:t>
      </w:r>
      <w:r w:rsidR="00CD1D3B" w:rsidRPr="005A74D7">
        <w:rPr>
          <w:rFonts w:ascii="Arial" w:hAnsi="Arial" w:cs="Arial"/>
          <w:color w:val="404040" w:themeColor="text1" w:themeTint="BF"/>
          <w:sz w:val="22"/>
        </w:rPr>
        <w:t xml:space="preserve"> </w:t>
      </w:r>
    </w:p>
    <w:p w14:paraId="0262485B" w14:textId="1C0FDB7F" w:rsidR="00A72A0D" w:rsidRPr="005A74D7" w:rsidRDefault="00B334AB" w:rsidP="00B334AB">
      <w:pPr>
        <w:pStyle w:val="Odstavec2"/>
        <w:tabs>
          <w:tab w:val="clear" w:pos="624"/>
        </w:tabs>
        <w:spacing w:before="240" w:after="240" w:line="312" w:lineRule="auto"/>
        <w:ind w:left="0" w:firstLine="0"/>
        <w:rPr>
          <w:rFonts w:ascii="Arial" w:hAnsi="Arial" w:cs="Arial"/>
          <w:b/>
          <w:i/>
          <w:color w:val="404040" w:themeColor="text1" w:themeTint="BF"/>
          <w:sz w:val="22"/>
        </w:rPr>
      </w:pPr>
      <w:r w:rsidRPr="005A74D7">
        <w:rPr>
          <w:rFonts w:ascii="Arial" w:hAnsi="Arial" w:cs="Arial"/>
          <w:b/>
          <w:i/>
          <w:color w:val="404040" w:themeColor="text1" w:themeTint="BF"/>
          <w:sz w:val="22"/>
        </w:rPr>
        <w:t>Akceptační řízení pro Služby</w:t>
      </w:r>
    </w:p>
    <w:p w14:paraId="26CF60EC" w14:textId="5479667A" w:rsidR="00B334AB" w:rsidRPr="005A74D7" w:rsidRDefault="705ED9AC" w:rsidP="14EA53C3">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Akceptační řízení pro Služby zahrnuje porovnání kvality, úrovně a výstupů skutečně poskytnutých Služeb s jejich specifikací dle příslušné Dílčí smlouvy. Akceptační řízení bude probíhat po poskytnutí Služeb v celém rozsahu dle příslušné Dílčí smlouvy Dodavatelem Objednateli včetně všech dokumentů</w:t>
      </w:r>
      <w:r w:rsidR="1C789353" w:rsidRPr="14EA53C3">
        <w:rPr>
          <w:rFonts w:ascii="Arial" w:hAnsi="Arial" w:cs="Arial"/>
          <w:color w:val="404040" w:themeColor="text1" w:themeTint="BF"/>
          <w:sz w:val="22"/>
          <w:szCs w:val="22"/>
        </w:rPr>
        <w:t xml:space="preserve"> (např. Dokumentace skutečného provedení)</w:t>
      </w:r>
      <w:r w:rsidRPr="14EA53C3">
        <w:rPr>
          <w:rFonts w:ascii="Arial" w:hAnsi="Arial" w:cs="Arial"/>
          <w:color w:val="404040" w:themeColor="text1" w:themeTint="BF"/>
          <w:sz w:val="22"/>
          <w:szCs w:val="22"/>
        </w:rPr>
        <w:t xml:space="preserve"> určených pro toto plnění touto Dohodou nebo Dílčí smlouvou, do akceptačního řízení, nebude-li Dílčí smlouvou stanoveno jinak. </w:t>
      </w:r>
    </w:p>
    <w:p w14:paraId="7CC605D0" w14:textId="122F885D" w:rsidR="00B334AB" w:rsidRPr="005A74D7" w:rsidRDefault="705ED9AC" w:rsidP="14EA53C3">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Služby se považují za řádně a včas poskytnuté byly-li v termínu stanoveném v</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příslušné Dílčí smlouvě akceptovány Objednatelem (tzn. byl-li v příslušném termínu odpovědnou osobou Objednatele podepsán Akceptační protokol s výrokem „akceptováno“). Součástí Akceptačního protokolu budou:</w:t>
      </w:r>
    </w:p>
    <w:p w14:paraId="53D9F2B9" w14:textId="0429ECAF" w:rsidR="00B334AB" w:rsidRPr="005A74D7" w:rsidRDefault="00B334AB" w:rsidP="00EC67DE">
      <w:pPr>
        <w:pStyle w:val="Odstavecseseznamem"/>
        <w:numPr>
          <w:ilvl w:val="0"/>
          <w:numId w:val="36"/>
        </w:numPr>
        <w:spacing w:after="120"/>
        <w:ind w:right="0"/>
        <w:contextualSpacing w:val="0"/>
        <w:jc w:val="both"/>
        <w:outlineLvl w:val="1"/>
        <w:rPr>
          <w:rFonts w:cs="Arial"/>
          <w:color w:val="404040" w:themeColor="text1" w:themeTint="BF"/>
        </w:rPr>
      </w:pPr>
      <w:r w:rsidRPr="005A74D7">
        <w:rPr>
          <w:rFonts w:cs="Arial"/>
          <w:color w:val="404040" w:themeColor="text1" w:themeTint="BF"/>
        </w:rPr>
        <w:lastRenderedPageBreak/>
        <w:t xml:space="preserve">měsíční výkaz/y práce, v němž / v nichž budou zaznamenány veškeré činnosti provedené Dodavatelem v rámci poskytování Služeb s uvedením počtu člověkohodin / MD skutečně vynaložených na poskytování Služeb v příslušném kalendářním měsíci, jakož i </w:t>
      </w:r>
    </w:p>
    <w:p w14:paraId="6B418E47" w14:textId="714A49AD" w:rsidR="00B334AB" w:rsidRPr="005A74D7" w:rsidRDefault="00B334AB" w:rsidP="00EC67DE">
      <w:pPr>
        <w:pStyle w:val="Odstavecseseznamem"/>
        <w:numPr>
          <w:ilvl w:val="0"/>
          <w:numId w:val="36"/>
        </w:numPr>
        <w:spacing w:after="120"/>
        <w:ind w:right="0"/>
        <w:contextualSpacing w:val="0"/>
        <w:jc w:val="both"/>
        <w:outlineLvl w:val="1"/>
        <w:rPr>
          <w:rFonts w:cs="Arial"/>
          <w:color w:val="404040" w:themeColor="text1" w:themeTint="BF"/>
        </w:rPr>
      </w:pPr>
      <w:r w:rsidRPr="005A74D7">
        <w:rPr>
          <w:rFonts w:cs="Arial"/>
          <w:color w:val="404040" w:themeColor="text1" w:themeTint="BF"/>
        </w:rPr>
        <w:t>veškerá, s tímto plněním související dokumentace.</w:t>
      </w:r>
      <w:r w:rsidR="004823AD" w:rsidRPr="005A74D7">
        <w:rPr>
          <w:rFonts w:cs="Arial"/>
          <w:color w:val="404040" w:themeColor="text1" w:themeTint="BF"/>
        </w:rPr>
        <w:t xml:space="preserve"> </w:t>
      </w:r>
    </w:p>
    <w:p w14:paraId="00C8BA27" w14:textId="77777777" w:rsidR="00B334AB" w:rsidRPr="005A74D7" w:rsidRDefault="00B334AB" w:rsidP="00B334AB">
      <w:pPr>
        <w:spacing w:after="120"/>
        <w:ind w:left="709" w:right="0"/>
        <w:jc w:val="both"/>
        <w:outlineLvl w:val="1"/>
        <w:rPr>
          <w:rFonts w:cs="Arial"/>
          <w:color w:val="404040" w:themeColor="text1" w:themeTint="BF"/>
        </w:rPr>
      </w:pPr>
      <w:r w:rsidRPr="005A74D7">
        <w:rPr>
          <w:rFonts w:cs="Arial"/>
          <w:color w:val="404040" w:themeColor="text1" w:themeTint="BF"/>
        </w:rPr>
        <w:t xml:space="preserve">Akceptační protokol spolu s veškerými požadovanými dokumenty (včetně výkazu/ů práce) bude Dodavatelem předložen odpovědné osobě Objednatele k odsouhlasení nejpozději do pátého (5.) kalendářního dne po dokončení poskytování Služeb v rámci Plnění dle příslušné Dílčí smlouvy. </w:t>
      </w:r>
    </w:p>
    <w:p w14:paraId="2F9A1B79" w14:textId="77777777" w:rsidR="00B334AB" w:rsidRPr="005A74D7" w:rsidRDefault="00B334AB" w:rsidP="00B334AB">
      <w:pPr>
        <w:tabs>
          <w:tab w:val="left" w:pos="9214"/>
        </w:tabs>
        <w:spacing w:after="120"/>
        <w:ind w:left="709" w:right="0"/>
        <w:jc w:val="both"/>
        <w:outlineLvl w:val="1"/>
        <w:rPr>
          <w:rFonts w:cs="Arial"/>
          <w:color w:val="404040" w:themeColor="text1" w:themeTint="BF"/>
        </w:rPr>
      </w:pPr>
      <w:r w:rsidRPr="005A74D7">
        <w:rPr>
          <w:rFonts w:cs="Arial"/>
          <w:color w:val="404040" w:themeColor="text1" w:themeTint="BF"/>
        </w:rPr>
        <w:t>Objednatel je oprávněn odmítnout potvrdit poskytnutí Služeb, a je tedy oprávněn podepsat Akceptační protokol s výrokem „neakceptováno“, pokud:</w:t>
      </w:r>
    </w:p>
    <w:p w14:paraId="461CB85D" w14:textId="77777777" w:rsidR="00B334AB" w:rsidRPr="005A74D7" w:rsidRDefault="00B334AB" w:rsidP="00EC67DE">
      <w:pPr>
        <w:pStyle w:val="Odstavecseseznamem"/>
        <w:numPr>
          <w:ilvl w:val="0"/>
          <w:numId w:val="35"/>
        </w:numPr>
        <w:spacing w:after="0"/>
        <w:ind w:left="1134" w:right="0" w:hanging="425"/>
        <w:contextualSpacing w:val="0"/>
        <w:jc w:val="both"/>
        <w:rPr>
          <w:rFonts w:cs="Arial"/>
          <w:color w:val="404040" w:themeColor="text1" w:themeTint="BF"/>
        </w:rPr>
      </w:pPr>
      <w:r w:rsidRPr="005A74D7">
        <w:rPr>
          <w:rFonts w:cs="Arial"/>
          <w:color w:val="404040" w:themeColor="text1" w:themeTint="BF"/>
        </w:rPr>
        <w:t xml:space="preserve">toto plnění nebylo realizováno ve sjednaném rozsahu a kvalitě a/nebo </w:t>
      </w:r>
    </w:p>
    <w:p w14:paraId="56D9B119" w14:textId="77777777" w:rsidR="00B334AB" w:rsidRPr="005A74D7" w:rsidRDefault="00B334AB" w:rsidP="00EC67DE">
      <w:pPr>
        <w:pStyle w:val="Odstavecseseznamem"/>
        <w:numPr>
          <w:ilvl w:val="0"/>
          <w:numId w:val="35"/>
        </w:numPr>
        <w:spacing w:after="120"/>
        <w:ind w:left="1134" w:right="0" w:hanging="425"/>
        <w:contextualSpacing w:val="0"/>
        <w:jc w:val="both"/>
        <w:rPr>
          <w:rFonts w:cs="Arial"/>
          <w:color w:val="404040" w:themeColor="text1" w:themeTint="BF"/>
        </w:rPr>
      </w:pPr>
      <w:r w:rsidRPr="005A74D7">
        <w:rPr>
          <w:rFonts w:cs="Arial"/>
          <w:color w:val="404040" w:themeColor="text1" w:themeTint="BF"/>
        </w:rPr>
        <w:t xml:space="preserve">má za to, že údaje ve výkazu/ech práce neodpovídají skutečně poskytnutému plnění. </w:t>
      </w:r>
    </w:p>
    <w:p w14:paraId="786BDE0D" w14:textId="41428D62" w:rsidR="00B334AB" w:rsidRPr="005A74D7" w:rsidRDefault="00B334AB" w:rsidP="00135671">
      <w:pPr>
        <w:pStyle w:val="Odstavec2"/>
        <w:tabs>
          <w:tab w:val="clear" w:pos="624"/>
        </w:tabs>
        <w:spacing w:line="312" w:lineRule="auto"/>
        <w:ind w:left="709" w:firstLine="0"/>
        <w:rPr>
          <w:rFonts w:ascii="Arial" w:hAnsi="Arial" w:cs="Arial"/>
          <w:color w:val="404040" w:themeColor="text1" w:themeTint="BF"/>
          <w:sz w:val="22"/>
        </w:rPr>
      </w:pPr>
      <w:r w:rsidRPr="005A74D7">
        <w:rPr>
          <w:rFonts w:ascii="Arial" w:hAnsi="Arial" w:cs="Arial"/>
          <w:color w:val="404040" w:themeColor="text1" w:themeTint="BF"/>
          <w:sz w:val="22"/>
        </w:rPr>
        <w:t>V</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 xml:space="preserve">případě výroku „neakceptováno“ se má za to, že Dodavatel neposkytl Služby v souladu s touto Dohodou a po odstranění vad a nedostatků bude Akceptační řízení opakováno. Ohledně opakovaného </w:t>
      </w:r>
      <w:r w:rsidR="0053203B" w:rsidRPr="005A74D7">
        <w:rPr>
          <w:rFonts w:ascii="Arial" w:hAnsi="Arial" w:cs="Arial"/>
          <w:color w:val="262626" w:themeColor="text1" w:themeTint="D9"/>
          <w:sz w:val="22"/>
          <w:szCs w:val="22"/>
        </w:rPr>
        <w:t>akceptačního</w:t>
      </w:r>
      <w:r w:rsidRPr="005A74D7">
        <w:rPr>
          <w:rFonts w:ascii="Arial" w:hAnsi="Arial" w:cs="Arial"/>
          <w:color w:val="404040" w:themeColor="text1" w:themeTint="BF"/>
          <w:sz w:val="22"/>
        </w:rPr>
        <w:t xml:space="preserve"> řízení ve smyslu tohoto odstavce Dohody platí přiměřeně ustanovení tohoto odstavce Dohody. Pro vyloučení nejasností se uvádí, že nebudou-li vady vytknuté Objednatelem v Akceptačním protokolu s výrokem „neakceptováno“ odstraněny tak, aby byl Akceptační protokol s výrokem „akceptováno“ Objednatelem podepsán v termínu poskytnutí Služeb podle příslušné Dílčí smlouvy, je Dodavatel v prodlení s poskytnutím Služeb se všemi důsledky z toho vyplývajícími. </w:t>
      </w:r>
    </w:p>
    <w:p w14:paraId="5D328DFC" w14:textId="77777777" w:rsidR="00B334AB" w:rsidRPr="005A74D7" w:rsidRDefault="00B334AB" w:rsidP="00135671">
      <w:pPr>
        <w:pStyle w:val="Odstavec2"/>
        <w:tabs>
          <w:tab w:val="clear" w:pos="624"/>
        </w:tabs>
        <w:spacing w:line="312" w:lineRule="auto"/>
        <w:ind w:left="709" w:firstLine="0"/>
        <w:rPr>
          <w:rFonts w:ascii="Arial" w:hAnsi="Arial" w:cs="Arial"/>
          <w:color w:val="262626" w:themeColor="text1" w:themeTint="D9"/>
          <w:sz w:val="22"/>
          <w:szCs w:val="22"/>
        </w:rPr>
      </w:pPr>
      <w:r w:rsidRPr="005A74D7">
        <w:rPr>
          <w:rFonts w:ascii="Arial" w:hAnsi="Arial" w:cs="Arial"/>
          <w:color w:val="262626" w:themeColor="text1" w:themeTint="D9"/>
          <w:sz w:val="22"/>
          <w:szCs w:val="22"/>
        </w:rPr>
        <w:t>Objednatel podepíše Akceptační protokol s výrokem „akceptováno“ bez zbytečného odkladu poté, co budou veškeré podmínky stanovené pro jeho podpis s tímto výrokem splněny.</w:t>
      </w:r>
    </w:p>
    <w:p w14:paraId="777DE0B9" w14:textId="77777777" w:rsidR="00B334AB" w:rsidRPr="005A74D7" w:rsidDel="00F64FA7" w:rsidRDefault="00B334AB" w:rsidP="00B334AB">
      <w:pPr>
        <w:pStyle w:val="Odstavec2"/>
        <w:tabs>
          <w:tab w:val="clear" w:pos="624"/>
        </w:tabs>
        <w:spacing w:before="240" w:after="240" w:line="312" w:lineRule="auto"/>
        <w:ind w:left="0" w:firstLine="0"/>
        <w:rPr>
          <w:rFonts w:ascii="Arial" w:hAnsi="Arial" w:cs="Arial"/>
          <w:color w:val="404040" w:themeColor="text1" w:themeTint="BF"/>
          <w:sz w:val="22"/>
        </w:rPr>
      </w:pPr>
      <w:r w:rsidRPr="005A74D7">
        <w:rPr>
          <w:rFonts w:ascii="Arial" w:hAnsi="Arial" w:cs="Arial"/>
          <w:b/>
          <w:i/>
          <w:color w:val="404040" w:themeColor="text1" w:themeTint="BF"/>
          <w:sz w:val="22"/>
        </w:rPr>
        <w:t>Společná ustanovení o Akceptačním řízení</w:t>
      </w:r>
    </w:p>
    <w:p w14:paraId="332313CA" w14:textId="77777777"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Pro vyloučení pochybností Smluvní strany uvádějí, že:</w:t>
      </w:r>
    </w:p>
    <w:p w14:paraId="63BB0C84" w14:textId="4A07BE5A" w:rsidR="00B334AB" w:rsidRPr="0086722D" w:rsidRDefault="00065BF5" w:rsidP="00EC67DE">
      <w:pPr>
        <w:pStyle w:val="Odstavec2"/>
        <w:numPr>
          <w:ilvl w:val="0"/>
          <w:numId w:val="35"/>
        </w:numPr>
        <w:spacing w:line="312" w:lineRule="auto"/>
        <w:ind w:left="1134" w:hanging="425"/>
        <w:rPr>
          <w:rFonts w:ascii="Arial" w:hAnsi="Arial" w:cs="Arial"/>
          <w:color w:val="404040" w:themeColor="text1" w:themeTint="BF"/>
          <w:sz w:val="22"/>
        </w:rPr>
      </w:pPr>
      <w:r w:rsidRPr="00B77407">
        <w:rPr>
          <w:rFonts w:ascii="Arial" w:hAnsi="Arial" w:cs="Arial"/>
          <w:color w:val="262626" w:themeColor="text1" w:themeTint="D9"/>
          <w:sz w:val="22"/>
          <w:szCs w:val="22"/>
        </w:rPr>
        <w:t xml:space="preserve">k řádnému dodání </w:t>
      </w:r>
      <w:r>
        <w:rPr>
          <w:rFonts w:ascii="Arial" w:hAnsi="Arial" w:cs="Arial"/>
          <w:color w:val="262626" w:themeColor="text1" w:themeTint="D9"/>
          <w:sz w:val="22"/>
          <w:szCs w:val="22"/>
        </w:rPr>
        <w:t>SW</w:t>
      </w:r>
      <w:r w:rsidRPr="00B77407">
        <w:rPr>
          <w:rFonts w:ascii="Arial" w:hAnsi="Arial" w:cs="Arial"/>
          <w:color w:val="262626" w:themeColor="text1" w:themeTint="D9"/>
          <w:sz w:val="22"/>
          <w:szCs w:val="22"/>
        </w:rPr>
        <w:t xml:space="preserve"> zakládajícímu oprávnění Dodavatele vystavit pro dané plnění daňový doklad, dochází dnem podpisu příslušného Akceptačního </w:t>
      </w:r>
      <w:r w:rsidRPr="00B77407" w:rsidDel="008B7A6E">
        <w:rPr>
          <w:rFonts w:ascii="Arial" w:hAnsi="Arial" w:cs="Arial"/>
          <w:color w:val="262626" w:themeColor="text1" w:themeTint="D9"/>
          <w:sz w:val="22"/>
          <w:szCs w:val="22"/>
        </w:rPr>
        <w:t xml:space="preserve">protokolu </w:t>
      </w:r>
      <w:r w:rsidRPr="00B77407">
        <w:rPr>
          <w:rFonts w:ascii="Arial" w:hAnsi="Arial" w:cs="Arial"/>
          <w:color w:val="262626" w:themeColor="text1" w:themeTint="D9"/>
          <w:sz w:val="22"/>
          <w:szCs w:val="22"/>
        </w:rPr>
        <w:t xml:space="preserve">s výrokem „akceptováno“ </w:t>
      </w:r>
      <w:r w:rsidRPr="00B77407" w:rsidDel="008B7A6E">
        <w:rPr>
          <w:rFonts w:ascii="Arial" w:hAnsi="Arial" w:cs="Arial"/>
          <w:color w:val="262626" w:themeColor="text1" w:themeTint="D9"/>
          <w:sz w:val="22"/>
          <w:szCs w:val="22"/>
        </w:rPr>
        <w:t>Objednatelem</w:t>
      </w:r>
      <w:r>
        <w:rPr>
          <w:rFonts w:ascii="Arial" w:hAnsi="Arial" w:cs="Arial"/>
          <w:color w:val="262626" w:themeColor="text1" w:themeTint="D9"/>
          <w:sz w:val="22"/>
          <w:szCs w:val="22"/>
        </w:rPr>
        <w:t>,</w:t>
      </w:r>
    </w:p>
    <w:p w14:paraId="227E3878" w14:textId="009C7A59" w:rsidR="004217A7" w:rsidRPr="00402FC3" w:rsidRDefault="004217A7" w:rsidP="00EC67DE">
      <w:pPr>
        <w:pStyle w:val="Odstavec2"/>
        <w:numPr>
          <w:ilvl w:val="0"/>
          <w:numId w:val="35"/>
        </w:numPr>
        <w:spacing w:line="312" w:lineRule="auto"/>
        <w:ind w:left="1134" w:hanging="425"/>
        <w:rPr>
          <w:rFonts w:ascii="Arial" w:hAnsi="Arial" w:cs="Arial"/>
          <w:color w:val="404040" w:themeColor="text1" w:themeTint="BF"/>
          <w:sz w:val="22"/>
        </w:rPr>
      </w:pPr>
      <w:r w:rsidRPr="00402FC3">
        <w:rPr>
          <w:rFonts w:ascii="Arial" w:hAnsi="Arial" w:cs="Arial"/>
          <w:color w:val="262626" w:themeColor="text1" w:themeTint="D9"/>
          <w:sz w:val="22"/>
          <w:szCs w:val="22"/>
        </w:rPr>
        <w:t>k řádnému poskytnutí Služeb zakládajícímu oprávnění Dodavatele vystavit pro dané plnění daňový doklad, dochází dnem podpisu příslušného Akceptačního protokolu s výrokem „akceptováno“ Objednatelem</w:t>
      </w:r>
      <w:r w:rsidR="004938F7" w:rsidRPr="00402FC3">
        <w:rPr>
          <w:rFonts w:ascii="Arial" w:hAnsi="Arial" w:cs="Arial"/>
          <w:color w:val="262626" w:themeColor="text1" w:themeTint="D9"/>
          <w:sz w:val="22"/>
          <w:szCs w:val="22"/>
        </w:rPr>
        <w:t>,</w:t>
      </w:r>
    </w:p>
    <w:p w14:paraId="56C95D64" w14:textId="1C1EE36C" w:rsidR="009F3447" w:rsidRPr="005A74D7" w:rsidRDefault="009F3447" w:rsidP="00EC67DE">
      <w:pPr>
        <w:pStyle w:val="Odstavec2"/>
        <w:numPr>
          <w:ilvl w:val="0"/>
          <w:numId w:val="35"/>
        </w:numPr>
        <w:spacing w:line="312" w:lineRule="auto"/>
        <w:ind w:left="1134" w:hanging="425"/>
        <w:rPr>
          <w:rFonts w:ascii="Arial" w:hAnsi="Arial" w:cs="Arial"/>
          <w:color w:val="404040" w:themeColor="text1" w:themeTint="BF"/>
          <w:sz w:val="22"/>
          <w:szCs w:val="22"/>
        </w:rPr>
      </w:pPr>
      <w:r w:rsidRPr="005A74D7">
        <w:rPr>
          <w:rFonts w:ascii="Arial" w:hAnsi="Arial" w:cs="Arial"/>
          <w:color w:val="404040" w:themeColor="text1" w:themeTint="BF"/>
          <w:sz w:val="22"/>
        </w:rPr>
        <w:t>Vzor Akceptačního protokolu tvoří Přílohu č. </w:t>
      </w:r>
      <w:r w:rsidR="00ED4602" w:rsidRPr="005A74D7">
        <w:rPr>
          <w:rFonts w:ascii="Arial" w:hAnsi="Arial" w:cs="Arial"/>
          <w:color w:val="404040" w:themeColor="text1" w:themeTint="BF"/>
          <w:sz w:val="22"/>
          <w:szCs w:val="22"/>
        </w:rPr>
        <w:t>3</w:t>
      </w:r>
      <w:r w:rsidRPr="005A74D7">
        <w:rPr>
          <w:rFonts w:ascii="Arial" w:hAnsi="Arial" w:cs="Arial"/>
          <w:color w:val="404040" w:themeColor="text1" w:themeTint="BF"/>
          <w:sz w:val="22"/>
          <w:szCs w:val="22"/>
        </w:rPr>
        <w:t xml:space="preserve"> Dohody.</w:t>
      </w:r>
    </w:p>
    <w:p w14:paraId="27E64372" w14:textId="2F947676" w:rsidR="00B334AB" w:rsidRPr="005A74D7" w:rsidRDefault="00785793"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 xml:space="preserve">Všechny úkony předání, převzetí a akceptace jednotlivých plnění či jejich částí budou probíhat prostřednictvím kontaktních osob ve věcech technických dle čl. </w:t>
      </w:r>
      <w:r w:rsidRPr="0004341C">
        <w:rPr>
          <w:rFonts w:ascii="Arial" w:hAnsi="Arial" w:cs="Arial"/>
          <w:color w:val="262626" w:themeColor="text1" w:themeTint="D9"/>
          <w:sz w:val="22"/>
          <w:szCs w:val="22"/>
        </w:rPr>
        <w:t>13 odst. 13.3</w:t>
      </w:r>
      <w:r w:rsidRPr="005A74D7">
        <w:rPr>
          <w:rFonts w:ascii="Arial" w:hAnsi="Arial" w:cs="Arial"/>
          <w:color w:val="262626" w:themeColor="text1" w:themeTint="D9"/>
          <w:sz w:val="22"/>
          <w:szCs w:val="22"/>
        </w:rPr>
        <w:t xml:space="preserve"> Dohody, které jsou oprávněné i k podpisu příslušných protokolů.</w:t>
      </w:r>
    </w:p>
    <w:p w14:paraId="16B660B3" w14:textId="04F3BA6B" w:rsidR="00A20A54" w:rsidRPr="005A74D7" w:rsidRDefault="00A20A54" w:rsidP="00A20A54">
      <w:pPr>
        <w:pStyle w:val="Nadpis1"/>
        <w:numPr>
          <w:ilvl w:val="0"/>
          <w:numId w:val="23"/>
        </w:numPr>
        <w:spacing w:before="240" w:after="240"/>
        <w:ind w:right="0"/>
        <w:jc w:val="center"/>
        <w:rPr>
          <w:rFonts w:cs="Arial"/>
          <w:color w:val="404040" w:themeColor="text1" w:themeTint="BF"/>
          <w:sz w:val="22"/>
          <w:szCs w:val="22"/>
        </w:rPr>
      </w:pPr>
      <w:r w:rsidRPr="005A74D7">
        <w:rPr>
          <w:rFonts w:cs="Arial"/>
          <w:color w:val="404040" w:themeColor="text1" w:themeTint="BF"/>
          <w:sz w:val="22"/>
          <w:szCs w:val="22"/>
        </w:rPr>
        <w:lastRenderedPageBreak/>
        <w:t>Práva z porušení povinností týkající</w:t>
      </w:r>
      <w:r w:rsidR="006D39D7" w:rsidRPr="005A74D7">
        <w:rPr>
          <w:rFonts w:cs="Arial"/>
          <w:color w:val="404040" w:themeColor="text1" w:themeTint="BF"/>
          <w:sz w:val="22"/>
          <w:szCs w:val="22"/>
        </w:rPr>
        <w:t>ch</w:t>
      </w:r>
      <w:r w:rsidRPr="005A74D7">
        <w:rPr>
          <w:rFonts w:cs="Arial"/>
          <w:color w:val="404040" w:themeColor="text1" w:themeTint="BF"/>
          <w:sz w:val="22"/>
          <w:szCs w:val="22"/>
        </w:rPr>
        <w:t xml:space="preserve"> se minimálních vlastností Plnění</w:t>
      </w:r>
      <w:r w:rsidR="002B6E76" w:rsidRPr="005A74D7">
        <w:rPr>
          <w:rFonts w:cs="Arial"/>
          <w:color w:val="404040" w:themeColor="text1" w:themeTint="BF"/>
          <w:sz w:val="22"/>
          <w:szCs w:val="22"/>
        </w:rPr>
        <w:t xml:space="preserve"> a Software </w:t>
      </w:r>
      <w:proofErr w:type="spellStart"/>
      <w:r w:rsidR="002B6E76" w:rsidRPr="005A74D7">
        <w:rPr>
          <w:rFonts w:cs="Arial"/>
          <w:color w:val="404040" w:themeColor="text1" w:themeTint="BF"/>
          <w:sz w:val="22"/>
          <w:szCs w:val="22"/>
        </w:rPr>
        <w:t>maintenance</w:t>
      </w:r>
      <w:proofErr w:type="spellEnd"/>
    </w:p>
    <w:p w14:paraId="7D5D1BC5" w14:textId="77777777" w:rsidR="0010757F" w:rsidRPr="005A74D7" w:rsidRDefault="0010757F" w:rsidP="00EC67DE">
      <w:pPr>
        <w:pStyle w:val="Nadpis1"/>
        <w:keepLines w:val="0"/>
        <w:numPr>
          <w:ilvl w:val="0"/>
          <w:numId w:val="39"/>
        </w:numPr>
        <w:spacing w:before="240" w:after="240"/>
        <w:ind w:right="0"/>
        <w:rPr>
          <w:rFonts w:cs="Arial"/>
          <w:color w:val="404040" w:themeColor="text1" w:themeTint="BF"/>
          <w:sz w:val="22"/>
        </w:rPr>
      </w:pPr>
      <w:r w:rsidRPr="005A74D7">
        <w:rPr>
          <w:rFonts w:cs="Arial"/>
          <w:color w:val="404040" w:themeColor="text1" w:themeTint="BF"/>
          <w:sz w:val="22"/>
        </w:rPr>
        <w:t>Odpovědnost za vady</w:t>
      </w:r>
    </w:p>
    <w:p w14:paraId="039131A6" w14:textId="77777777" w:rsidR="00A20A54" w:rsidRPr="005A74D7" w:rsidRDefault="005B18A0" w:rsidP="00A20A54">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Dodavatel odpovídá za vady hmotných i nehmotných věcí tvořících Plnění k okamžiku jejich převzetí v souladu s platnou právní úpravou.</w:t>
      </w:r>
    </w:p>
    <w:p w14:paraId="646CEA64" w14:textId="098F4D90" w:rsidR="005B18A0" w:rsidRPr="005A74D7" w:rsidRDefault="000D7C4D" w:rsidP="00EC67DE">
      <w:pPr>
        <w:pStyle w:val="Nadpis1"/>
        <w:keepLines w:val="0"/>
        <w:numPr>
          <w:ilvl w:val="0"/>
          <w:numId w:val="39"/>
        </w:numPr>
        <w:spacing w:before="240" w:after="240"/>
        <w:ind w:right="0"/>
        <w:rPr>
          <w:rFonts w:cs="Arial"/>
          <w:color w:val="404040" w:themeColor="text1" w:themeTint="BF"/>
          <w:sz w:val="22"/>
        </w:rPr>
      </w:pPr>
      <w:r w:rsidRPr="005A74D7">
        <w:rPr>
          <w:rFonts w:cs="Arial"/>
          <w:color w:val="404040" w:themeColor="text1" w:themeTint="BF"/>
          <w:sz w:val="22"/>
        </w:rPr>
        <w:t>S</w:t>
      </w:r>
      <w:r w:rsidR="003B7152" w:rsidRPr="005A74D7">
        <w:rPr>
          <w:rFonts w:cs="Arial"/>
          <w:color w:val="404040" w:themeColor="text1" w:themeTint="BF"/>
          <w:sz w:val="22"/>
        </w:rPr>
        <w:t xml:space="preserve">oftware </w:t>
      </w:r>
      <w:proofErr w:type="spellStart"/>
      <w:r w:rsidR="003B7152" w:rsidRPr="005A74D7">
        <w:rPr>
          <w:rFonts w:cs="Arial"/>
          <w:color w:val="404040" w:themeColor="text1" w:themeTint="BF"/>
          <w:sz w:val="22"/>
        </w:rPr>
        <w:t>maintenance</w:t>
      </w:r>
      <w:proofErr w:type="spellEnd"/>
    </w:p>
    <w:p w14:paraId="3BE236DA" w14:textId="40D683B0" w:rsidR="00AF251A" w:rsidRPr="00FC2D08" w:rsidRDefault="00EB3207" w:rsidP="72A43BEC">
      <w:pPr>
        <w:pStyle w:val="Odstavec2"/>
        <w:numPr>
          <w:ilvl w:val="1"/>
          <w:numId w:val="23"/>
        </w:numPr>
        <w:spacing w:line="312" w:lineRule="auto"/>
        <w:rPr>
          <w:rFonts w:ascii="Arial" w:hAnsi="Arial" w:cs="Arial"/>
          <w:color w:val="404040" w:themeColor="text1" w:themeTint="BF"/>
          <w:sz w:val="22"/>
          <w:szCs w:val="22"/>
        </w:rPr>
      </w:pPr>
      <w:r w:rsidRPr="72A43BEC">
        <w:rPr>
          <w:rFonts w:ascii="Arial" w:hAnsi="Arial" w:cs="Arial"/>
          <w:color w:val="404040" w:themeColor="text1" w:themeTint="BF"/>
          <w:sz w:val="22"/>
          <w:szCs w:val="22"/>
        </w:rPr>
        <w:t xml:space="preserve">Poskytováním </w:t>
      </w:r>
      <w:r w:rsidR="00822898" w:rsidRPr="72A43BEC">
        <w:rPr>
          <w:rFonts w:ascii="Arial" w:hAnsi="Arial" w:cs="Arial"/>
          <w:color w:val="404040" w:themeColor="text1" w:themeTint="BF"/>
          <w:sz w:val="22"/>
          <w:szCs w:val="22"/>
        </w:rPr>
        <w:t>S</w:t>
      </w:r>
      <w:r w:rsidRPr="72A43BEC">
        <w:rPr>
          <w:rFonts w:ascii="Arial" w:hAnsi="Arial" w:cs="Arial"/>
          <w:color w:val="404040" w:themeColor="text1" w:themeTint="BF"/>
          <w:sz w:val="22"/>
          <w:szCs w:val="22"/>
        </w:rPr>
        <w:t xml:space="preserve">oftware </w:t>
      </w:r>
      <w:proofErr w:type="spellStart"/>
      <w:r w:rsidRPr="72A43BEC">
        <w:rPr>
          <w:rFonts w:ascii="Arial" w:hAnsi="Arial" w:cs="Arial"/>
          <w:color w:val="404040" w:themeColor="text1" w:themeTint="BF"/>
          <w:sz w:val="22"/>
          <w:szCs w:val="22"/>
        </w:rPr>
        <w:t>maintenance</w:t>
      </w:r>
      <w:proofErr w:type="spellEnd"/>
      <w:r w:rsidRPr="72A43BEC">
        <w:rPr>
          <w:rFonts w:ascii="Arial" w:hAnsi="Arial" w:cs="Arial"/>
          <w:color w:val="404040" w:themeColor="text1" w:themeTint="BF"/>
          <w:sz w:val="22"/>
          <w:szCs w:val="22"/>
        </w:rPr>
        <w:t xml:space="preserve"> Dodavatel zaručuje Objednateli, že SW bude po dobu </w:t>
      </w:r>
      <w:r w:rsidR="00202F02" w:rsidRPr="72A43BEC">
        <w:rPr>
          <w:rFonts w:ascii="Arial" w:hAnsi="Arial" w:cs="Arial"/>
          <w:color w:val="404040" w:themeColor="text1" w:themeTint="BF"/>
          <w:sz w:val="22"/>
          <w:szCs w:val="22"/>
        </w:rPr>
        <w:t xml:space="preserve">jejího poskytování </w:t>
      </w:r>
      <w:r w:rsidRPr="72A43BEC">
        <w:rPr>
          <w:rFonts w:ascii="Arial" w:hAnsi="Arial" w:cs="Arial"/>
          <w:color w:val="404040" w:themeColor="text1" w:themeTint="BF"/>
          <w:sz w:val="22"/>
          <w:szCs w:val="22"/>
        </w:rPr>
        <w:t>vyplývající z příslušné Dílčí smlouvy</w:t>
      </w:r>
      <w:r w:rsidR="00C138AC" w:rsidRPr="72A43BEC">
        <w:rPr>
          <w:rFonts w:ascii="Arial" w:hAnsi="Arial" w:cs="Arial"/>
          <w:color w:val="404040" w:themeColor="text1" w:themeTint="BF"/>
          <w:sz w:val="22"/>
          <w:szCs w:val="22"/>
        </w:rPr>
        <w:t xml:space="preserve"> v souladu s Přílohou č. 2 Dohody</w:t>
      </w:r>
      <w:r w:rsidRPr="72A43BEC">
        <w:rPr>
          <w:rFonts w:ascii="Arial" w:hAnsi="Arial" w:cs="Arial"/>
          <w:color w:val="404040" w:themeColor="text1" w:themeTint="BF"/>
          <w:sz w:val="22"/>
          <w:szCs w:val="22"/>
        </w:rPr>
        <w:t>, funkční a bez vad.</w:t>
      </w:r>
    </w:p>
    <w:p w14:paraId="0351561A" w14:textId="4C1D882F" w:rsidR="00EF1FE0" w:rsidRPr="005A74D7" w:rsidRDefault="001A49AB" w:rsidP="00135671">
      <w:pPr>
        <w:pStyle w:val="Odstavec2"/>
        <w:numPr>
          <w:ilvl w:val="1"/>
          <w:numId w:val="23"/>
        </w:numPr>
        <w:spacing w:line="312" w:lineRule="auto"/>
        <w:rPr>
          <w:rFonts w:ascii="Arial" w:hAnsi="Arial" w:cs="Arial"/>
          <w:color w:val="404040" w:themeColor="text1" w:themeTint="BF"/>
          <w:sz w:val="22"/>
        </w:rPr>
      </w:pPr>
      <w:bookmarkStart w:id="11" w:name="_Ref212807546"/>
      <w:r w:rsidRPr="005A74D7">
        <w:rPr>
          <w:rFonts w:ascii="Arial" w:hAnsi="Arial" w:cs="Arial"/>
          <w:color w:val="404040" w:themeColor="text1" w:themeTint="BF"/>
          <w:sz w:val="22"/>
        </w:rPr>
        <w:t xml:space="preserve">Pro účely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sjednávají Smluvní strany následující parametry:</w:t>
      </w:r>
      <w:bookmarkEnd w:id="11"/>
    </w:p>
    <w:p w14:paraId="6FFF70D8" w14:textId="6EC6D269" w:rsidR="001A49AB" w:rsidRPr="005A74D7" w:rsidRDefault="00EB5786" w:rsidP="001A49AB">
      <w:pPr>
        <w:pStyle w:val="Odstavec2"/>
        <w:numPr>
          <w:ilvl w:val="2"/>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Dodavatel se za účelem zajištění, že SW bude po dobu dle odst. </w:t>
      </w:r>
      <w:r w:rsidR="00892BAD" w:rsidRPr="005A74D7">
        <w:rPr>
          <w:rFonts w:ascii="Arial" w:hAnsi="Arial" w:cs="Arial"/>
          <w:color w:val="404040" w:themeColor="text1" w:themeTint="BF"/>
          <w:sz w:val="22"/>
          <w:szCs w:val="22"/>
        </w:rPr>
        <w:t>6</w:t>
      </w:r>
      <w:r w:rsidRPr="005A74D7">
        <w:rPr>
          <w:rFonts w:ascii="Arial" w:hAnsi="Arial" w:cs="Arial"/>
          <w:color w:val="404040" w:themeColor="text1" w:themeTint="BF"/>
          <w:sz w:val="22"/>
          <w:szCs w:val="22"/>
        </w:rPr>
        <w:t>.</w:t>
      </w:r>
      <w:r w:rsidR="00A562AE">
        <w:rPr>
          <w:rFonts w:ascii="Arial" w:hAnsi="Arial" w:cs="Arial"/>
          <w:color w:val="404040" w:themeColor="text1" w:themeTint="BF"/>
          <w:sz w:val="22"/>
          <w:szCs w:val="22"/>
        </w:rPr>
        <w:t>2</w:t>
      </w:r>
      <w:r w:rsidRPr="005A74D7">
        <w:rPr>
          <w:rFonts w:ascii="Arial" w:hAnsi="Arial" w:cs="Arial"/>
          <w:color w:val="404040" w:themeColor="text1" w:themeTint="BF"/>
          <w:sz w:val="22"/>
          <w:szCs w:val="22"/>
        </w:rPr>
        <w:t xml:space="preserve"> </w:t>
      </w:r>
      <w:r w:rsidR="00892BAD" w:rsidRPr="005A74D7">
        <w:rPr>
          <w:rFonts w:ascii="Arial" w:hAnsi="Arial" w:cs="Arial"/>
          <w:color w:val="404040" w:themeColor="text1" w:themeTint="BF"/>
          <w:sz w:val="22"/>
          <w:szCs w:val="22"/>
        </w:rPr>
        <w:t xml:space="preserve">tohoto článku </w:t>
      </w:r>
      <w:r w:rsidRPr="005A74D7">
        <w:rPr>
          <w:rFonts w:ascii="Arial" w:hAnsi="Arial" w:cs="Arial"/>
          <w:color w:val="404040" w:themeColor="text1" w:themeTint="BF"/>
          <w:sz w:val="22"/>
          <w:szCs w:val="22"/>
        </w:rPr>
        <w:t>Dohody funkční a bez vad zavazuje zajistit:</w:t>
      </w:r>
    </w:p>
    <w:p w14:paraId="287736A8" w14:textId="068625E6" w:rsidR="00EB5786" w:rsidRPr="005A74D7" w:rsidRDefault="00083F97" w:rsidP="00135671">
      <w:pPr>
        <w:pStyle w:val="Odstavec2"/>
        <w:numPr>
          <w:ilvl w:val="3"/>
          <w:numId w:val="23"/>
        </w:numPr>
        <w:spacing w:line="312" w:lineRule="auto"/>
        <w:ind w:left="1560" w:hanging="284"/>
        <w:rPr>
          <w:rFonts w:ascii="Arial" w:hAnsi="Arial" w:cs="Arial"/>
          <w:color w:val="404040" w:themeColor="text1" w:themeTint="BF"/>
          <w:sz w:val="22"/>
        </w:rPr>
      </w:pPr>
      <w:r w:rsidRPr="005A74D7">
        <w:rPr>
          <w:rFonts w:ascii="Arial" w:hAnsi="Arial" w:cs="Arial"/>
          <w:color w:val="404040" w:themeColor="text1" w:themeTint="BF"/>
          <w:sz w:val="22"/>
          <w:szCs w:val="22"/>
        </w:rPr>
        <w:t xml:space="preserve">odstraňování vad SW ve lhůtách a za podmínek stanovených výrobcem SW / poskytovatelem </w:t>
      </w:r>
      <w:proofErr w:type="spellStart"/>
      <w:r w:rsidR="003F35D1" w:rsidRPr="005A74D7">
        <w:rPr>
          <w:rFonts w:ascii="Arial" w:hAnsi="Arial" w:cs="Arial"/>
          <w:color w:val="404040" w:themeColor="text1" w:themeTint="BF"/>
          <w:sz w:val="22"/>
          <w:szCs w:val="22"/>
        </w:rPr>
        <w:t>maintenance</w:t>
      </w:r>
      <w:proofErr w:type="spellEnd"/>
      <w:r w:rsidR="008A7017" w:rsidRPr="005A74D7">
        <w:rPr>
          <w:rFonts w:ascii="Arial" w:hAnsi="Arial" w:cs="Arial"/>
          <w:color w:val="404040" w:themeColor="text1" w:themeTint="BF"/>
          <w:sz w:val="22"/>
          <w:szCs w:val="22"/>
        </w:rPr>
        <w:t xml:space="preserve"> k SW</w:t>
      </w:r>
      <w:r w:rsidRPr="005A74D7">
        <w:rPr>
          <w:rFonts w:ascii="Arial" w:hAnsi="Arial" w:cs="Arial"/>
          <w:color w:val="404040" w:themeColor="text1" w:themeTint="BF"/>
          <w:sz w:val="22"/>
          <w:szCs w:val="22"/>
        </w:rPr>
        <w:t xml:space="preserve">, přičemž tyto podmínky výrobce </w:t>
      </w:r>
      <w:r w:rsidR="003F35D1" w:rsidRPr="005A74D7">
        <w:rPr>
          <w:rFonts w:ascii="Arial" w:hAnsi="Arial" w:cs="Arial"/>
          <w:color w:val="404040" w:themeColor="text1" w:themeTint="BF"/>
          <w:sz w:val="22"/>
          <w:szCs w:val="22"/>
        </w:rPr>
        <w:t xml:space="preserve">SW </w:t>
      </w:r>
      <w:r w:rsidRPr="005A74D7">
        <w:rPr>
          <w:rFonts w:ascii="Arial" w:hAnsi="Arial" w:cs="Arial"/>
          <w:color w:val="404040" w:themeColor="text1" w:themeTint="BF"/>
          <w:sz w:val="22"/>
          <w:szCs w:val="22"/>
        </w:rPr>
        <w:t xml:space="preserve">/ poskytovatele </w:t>
      </w:r>
      <w:proofErr w:type="spellStart"/>
      <w:r w:rsidR="003F35D1" w:rsidRPr="005A74D7">
        <w:rPr>
          <w:rFonts w:ascii="Arial" w:hAnsi="Arial" w:cs="Arial"/>
          <w:color w:val="404040" w:themeColor="text1" w:themeTint="BF"/>
          <w:sz w:val="22"/>
          <w:szCs w:val="22"/>
        </w:rPr>
        <w:t>maintenance</w:t>
      </w:r>
      <w:proofErr w:type="spellEnd"/>
      <w:r w:rsidR="004A5552" w:rsidRPr="005A74D7">
        <w:rPr>
          <w:rFonts w:ascii="Arial" w:hAnsi="Arial" w:cs="Arial"/>
          <w:color w:val="404040" w:themeColor="text1" w:themeTint="BF"/>
          <w:sz w:val="22"/>
          <w:szCs w:val="22"/>
        </w:rPr>
        <w:t xml:space="preserve"> k SW</w:t>
      </w:r>
      <w:r w:rsidRPr="005A74D7">
        <w:rPr>
          <w:rFonts w:ascii="Arial" w:hAnsi="Arial" w:cs="Arial"/>
          <w:color w:val="404040" w:themeColor="text1" w:themeTint="BF"/>
          <w:sz w:val="22"/>
          <w:szCs w:val="22"/>
        </w:rPr>
        <w:t xml:space="preserve"> jsou dostupné zde:</w:t>
      </w:r>
      <w:r w:rsidR="00D22EBB">
        <w:rPr>
          <w:rFonts w:ascii="Arial" w:hAnsi="Arial" w:cs="Arial"/>
          <w:color w:val="404040" w:themeColor="text1" w:themeTint="BF"/>
          <w:sz w:val="22"/>
          <w:szCs w:val="22"/>
        </w:rPr>
        <w:t xml:space="preserve"> </w:t>
      </w:r>
      <w:hyperlink r:id="rId11" w:history="1">
        <w:r w:rsidR="00D22EBB" w:rsidRPr="00D22EBB">
          <w:rPr>
            <w:rStyle w:val="Hypertextovodkaz"/>
            <w:rFonts w:ascii="Arial" w:hAnsi="Arial" w:cs="Arial"/>
            <w:sz w:val="22"/>
            <w:szCs w:val="22"/>
          </w:rPr>
          <w:t>https://www.commvault.com/legal/commvault-software-terms-conditions</w:t>
        </w:r>
      </w:hyperlink>
      <w:r w:rsidR="00D22EBB">
        <w:rPr>
          <w:rFonts w:ascii="Arial" w:hAnsi="Arial" w:cs="Arial"/>
          <w:color w:val="404040" w:themeColor="text1" w:themeTint="BF"/>
          <w:sz w:val="22"/>
          <w:szCs w:val="22"/>
        </w:rPr>
        <w:t xml:space="preserve"> a </w:t>
      </w:r>
      <w:hyperlink r:id="rId12" w:history="1">
        <w:r w:rsidR="00D22EBB" w:rsidRPr="00D22EBB">
          <w:rPr>
            <w:rStyle w:val="Hypertextovodkaz"/>
            <w:rFonts w:ascii="Arial" w:hAnsi="Arial" w:cs="Arial"/>
            <w:sz w:val="22"/>
            <w:szCs w:val="22"/>
          </w:rPr>
          <w:t>https://support.commvault.com/AdditionalInfo/Global/TechnicalSupport/Guide</w:t>
        </w:r>
      </w:hyperlink>
      <w:r w:rsidR="00D22EBB">
        <w:rPr>
          <w:rFonts w:ascii="Arial" w:hAnsi="Arial" w:cs="Arial"/>
          <w:iCs/>
          <w:color w:val="404040" w:themeColor="text1" w:themeTint="BF"/>
          <w:sz w:val="22"/>
          <w:szCs w:val="22"/>
        </w:rPr>
        <w:t xml:space="preserve">. </w:t>
      </w:r>
      <w:r w:rsidRPr="005A74D7">
        <w:rPr>
          <w:rFonts w:ascii="Arial" w:hAnsi="Arial" w:cs="Arial"/>
          <w:color w:val="404040" w:themeColor="text1" w:themeTint="BF"/>
          <w:sz w:val="22"/>
        </w:rPr>
        <w:t>Pro vyloučení pochybností se sjednává, že v případě rozporu některého ustanovení podmínek výrobce</w:t>
      </w:r>
      <w:r w:rsidR="003B6777" w:rsidRPr="005A74D7">
        <w:rPr>
          <w:rFonts w:ascii="Arial" w:hAnsi="Arial" w:cs="Arial"/>
          <w:color w:val="404040" w:themeColor="text1" w:themeTint="BF"/>
          <w:sz w:val="22"/>
        </w:rPr>
        <w:t xml:space="preserve"> SW</w:t>
      </w:r>
      <w:r w:rsidRPr="005A74D7">
        <w:rPr>
          <w:rFonts w:ascii="Arial" w:hAnsi="Arial" w:cs="Arial"/>
          <w:color w:val="404040" w:themeColor="text1" w:themeTint="BF"/>
          <w:sz w:val="22"/>
        </w:rPr>
        <w:t xml:space="preserve"> / poskytovatele </w:t>
      </w:r>
      <w:proofErr w:type="spellStart"/>
      <w:r w:rsidR="003F35D1" w:rsidRPr="005A74D7">
        <w:rPr>
          <w:rFonts w:ascii="Arial" w:hAnsi="Arial" w:cs="Arial"/>
          <w:color w:val="404040" w:themeColor="text1" w:themeTint="BF"/>
          <w:sz w:val="22"/>
          <w:szCs w:val="22"/>
        </w:rPr>
        <w:t>maintenance</w:t>
      </w:r>
      <w:proofErr w:type="spellEnd"/>
      <w:r w:rsidR="004A5552" w:rsidRPr="005A74D7">
        <w:rPr>
          <w:rFonts w:ascii="Arial" w:hAnsi="Arial" w:cs="Arial"/>
          <w:color w:val="404040" w:themeColor="text1" w:themeTint="BF"/>
          <w:sz w:val="22"/>
          <w:szCs w:val="22"/>
        </w:rPr>
        <w:t xml:space="preserve"> k SW</w:t>
      </w:r>
      <w:r w:rsidRPr="005A74D7">
        <w:rPr>
          <w:rFonts w:ascii="Arial" w:hAnsi="Arial" w:cs="Arial"/>
          <w:color w:val="404040" w:themeColor="text1" w:themeTint="BF"/>
          <w:sz w:val="22"/>
        </w:rPr>
        <w:t xml:space="preserve"> s ustanovením této Dohody (vč. jejích příloh), má ustanovení této Dohody před ustanovením podmínek výrobce</w:t>
      </w:r>
      <w:r w:rsidR="003F35D1" w:rsidRPr="005A74D7">
        <w:rPr>
          <w:rFonts w:ascii="Arial" w:hAnsi="Arial" w:cs="Arial"/>
          <w:color w:val="404040" w:themeColor="text1" w:themeTint="BF"/>
          <w:sz w:val="22"/>
        </w:rPr>
        <w:t xml:space="preserve"> SW</w:t>
      </w:r>
      <w:r w:rsidRPr="005A74D7">
        <w:rPr>
          <w:rFonts w:ascii="Arial" w:hAnsi="Arial" w:cs="Arial"/>
          <w:color w:val="404040" w:themeColor="text1" w:themeTint="BF"/>
          <w:sz w:val="22"/>
        </w:rPr>
        <w:t xml:space="preserve"> / poskytovatele </w:t>
      </w:r>
      <w:proofErr w:type="spellStart"/>
      <w:r w:rsidR="003F35D1" w:rsidRPr="005A74D7">
        <w:rPr>
          <w:rFonts w:ascii="Arial" w:hAnsi="Arial" w:cs="Arial"/>
          <w:color w:val="404040" w:themeColor="text1" w:themeTint="BF"/>
          <w:sz w:val="22"/>
          <w:szCs w:val="22"/>
        </w:rPr>
        <w:t>maintenance</w:t>
      </w:r>
      <w:proofErr w:type="spellEnd"/>
      <w:r w:rsidR="003F35D1" w:rsidRPr="005A74D7" w:rsidDel="003F35D1">
        <w:rPr>
          <w:rFonts w:ascii="Arial" w:hAnsi="Arial" w:cs="Arial"/>
          <w:color w:val="404040" w:themeColor="text1" w:themeTint="BF"/>
          <w:sz w:val="22"/>
        </w:rPr>
        <w:t xml:space="preserve"> </w:t>
      </w:r>
      <w:r w:rsidR="004A5552" w:rsidRPr="005A74D7">
        <w:rPr>
          <w:rFonts w:ascii="Arial" w:hAnsi="Arial" w:cs="Arial"/>
          <w:color w:val="404040" w:themeColor="text1" w:themeTint="BF"/>
          <w:sz w:val="22"/>
        </w:rPr>
        <w:t>k SW</w:t>
      </w:r>
      <w:r w:rsidRPr="005A74D7">
        <w:rPr>
          <w:rFonts w:ascii="Arial" w:hAnsi="Arial" w:cs="Arial"/>
          <w:color w:val="404040" w:themeColor="text1" w:themeTint="BF"/>
          <w:sz w:val="22"/>
        </w:rPr>
        <w:t xml:space="preserve"> přednost, a</w:t>
      </w:r>
      <w:r w:rsidR="00CC0894">
        <w:rPr>
          <w:rFonts w:ascii="Arial" w:hAnsi="Arial" w:cs="Arial"/>
          <w:color w:val="404040" w:themeColor="text1" w:themeTint="BF"/>
          <w:sz w:val="22"/>
        </w:rPr>
        <w:t> </w:t>
      </w:r>
      <w:r w:rsidRPr="005A74D7">
        <w:rPr>
          <w:rFonts w:ascii="Arial" w:hAnsi="Arial" w:cs="Arial"/>
          <w:color w:val="404040" w:themeColor="text1" w:themeTint="BF"/>
          <w:sz w:val="22"/>
        </w:rPr>
        <w:t>to i v případě, že podmínky výrobce</w:t>
      </w:r>
      <w:r w:rsidR="003F35D1" w:rsidRPr="005A74D7">
        <w:rPr>
          <w:rFonts w:ascii="Arial" w:hAnsi="Arial" w:cs="Arial"/>
          <w:color w:val="404040" w:themeColor="text1" w:themeTint="BF"/>
          <w:sz w:val="22"/>
        </w:rPr>
        <w:t xml:space="preserve"> SW</w:t>
      </w:r>
      <w:r w:rsidRPr="005A74D7">
        <w:rPr>
          <w:rFonts w:ascii="Arial" w:hAnsi="Arial" w:cs="Arial"/>
          <w:color w:val="404040" w:themeColor="text1" w:themeTint="BF"/>
          <w:sz w:val="22"/>
        </w:rPr>
        <w:t xml:space="preserve"> / poskytovatele </w:t>
      </w:r>
      <w:proofErr w:type="spellStart"/>
      <w:r w:rsidR="003F35D1" w:rsidRPr="005A74D7">
        <w:rPr>
          <w:rFonts w:ascii="Arial" w:hAnsi="Arial" w:cs="Arial"/>
          <w:color w:val="404040" w:themeColor="text1" w:themeTint="BF"/>
          <w:sz w:val="22"/>
          <w:szCs w:val="22"/>
        </w:rPr>
        <w:t>maintenance</w:t>
      </w:r>
      <w:proofErr w:type="spellEnd"/>
      <w:r w:rsidR="003F35D1" w:rsidRPr="005A74D7" w:rsidDel="003F35D1">
        <w:rPr>
          <w:rFonts w:ascii="Arial" w:hAnsi="Arial" w:cs="Arial"/>
          <w:color w:val="404040" w:themeColor="text1" w:themeTint="BF"/>
          <w:sz w:val="22"/>
        </w:rPr>
        <w:t xml:space="preserve"> </w:t>
      </w:r>
      <w:r w:rsidR="004A5552" w:rsidRPr="005A74D7">
        <w:rPr>
          <w:rFonts w:ascii="Arial" w:hAnsi="Arial" w:cs="Arial"/>
          <w:color w:val="404040" w:themeColor="text1" w:themeTint="BF"/>
          <w:sz w:val="22"/>
        </w:rPr>
        <w:t>k SW</w:t>
      </w:r>
      <w:r w:rsidRPr="005A74D7">
        <w:rPr>
          <w:rFonts w:ascii="Arial" w:hAnsi="Arial" w:cs="Arial"/>
          <w:color w:val="404040" w:themeColor="text1" w:themeTint="BF"/>
          <w:sz w:val="22"/>
        </w:rPr>
        <w:t xml:space="preserve"> stanoví jiné pravidlo;</w:t>
      </w:r>
    </w:p>
    <w:p w14:paraId="6DED6947" w14:textId="3F26A27E" w:rsidR="00083F97" w:rsidRPr="005A74D7" w:rsidRDefault="000E6BED" w:rsidP="00EB5786">
      <w:pPr>
        <w:pStyle w:val="Odstavec2"/>
        <w:numPr>
          <w:ilvl w:val="3"/>
          <w:numId w:val="23"/>
        </w:numPr>
        <w:spacing w:line="312" w:lineRule="auto"/>
        <w:ind w:left="1560" w:hanging="284"/>
        <w:rPr>
          <w:rFonts w:ascii="Arial" w:hAnsi="Arial" w:cs="Arial"/>
          <w:color w:val="404040" w:themeColor="text1" w:themeTint="BF"/>
          <w:sz w:val="22"/>
          <w:szCs w:val="22"/>
        </w:rPr>
      </w:pPr>
      <w:r w:rsidRPr="005A74D7">
        <w:rPr>
          <w:rFonts w:ascii="Arial" w:hAnsi="Arial" w:cs="Arial"/>
          <w:color w:val="404040" w:themeColor="text1" w:themeTint="BF"/>
          <w:sz w:val="22"/>
        </w:rPr>
        <w:t>dostupnost patchů a aktualizací.</w:t>
      </w:r>
    </w:p>
    <w:p w14:paraId="5ABFCB61" w14:textId="4D36C014" w:rsidR="000E6BED" w:rsidRPr="005A74D7" w:rsidRDefault="000E6BED"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Dodavatel se zavazuje zajistit v rámci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rovněž odstraňování vad způsobených vnějšími událostmi, jimiž se pro účely tohoto odstavce Dohody rozumí kupříkladu vada SW způsobená aktualizací či</w:t>
      </w:r>
      <w:r w:rsidR="00645930" w:rsidRPr="005A74D7">
        <w:rPr>
          <w:rFonts w:ascii="Arial" w:hAnsi="Arial" w:cs="Arial"/>
          <w:color w:val="404040" w:themeColor="text1" w:themeTint="BF"/>
          <w:sz w:val="22"/>
        </w:rPr>
        <w:t> </w:t>
      </w:r>
      <w:r w:rsidRPr="005A74D7">
        <w:rPr>
          <w:rFonts w:ascii="Arial" w:hAnsi="Arial" w:cs="Arial"/>
          <w:color w:val="404040" w:themeColor="text1" w:themeTint="BF"/>
          <w:sz w:val="22"/>
        </w:rPr>
        <w:t>jiným zásahem do produktů třetích stran, k nimž se výrobce SW zaručil zajistit kompatibilitu, v rozsahu nezbytném pro dodržení výrobcem definovaných kompatibilit.</w:t>
      </w:r>
    </w:p>
    <w:p w14:paraId="230F9A8E" w14:textId="3279E979" w:rsidR="000E6BED" w:rsidRPr="005A74D7" w:rsidRDefault="004838D4" w:rsidP="000E6BED">
      <w:pPr>
        <w:pStyle w:val="Odstavec2"/>
        <w:numPr>
          <w:ilvl w:val="2"/>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Pro vyloučení pochybností se uvádí, že pro účely </w:t>
      </w:r>
      <w:r w:rsidR="000F2419"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není rozhodující, zda vada existovala již v době převzetí SW Objednatelem (tj. v době podpisu Akceptačního protokolu s výrokem „akceptováno“ oběma Smluvními stranami) - podstatný je výskyt vady v době poskytování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w:t>
      </w:r>
    </w:p>
    <w:p w14:paraId="142EFABE" w14:textId="6153D7E0" w:rsidR="001A49AB" w:rsidRPr="005A74D7" w:rsidRDefault="007E1E41" w:rsidP="00135671">
      <w:pPr>
        <w:pStyle w:val="Odstavec2"/>
        <w:numPr>
          <w:ilvl w:val="1"/>
          <w:numId w:val="23"/>
        </w:numPr>
        <w:spacing w:line="312" w:lineRule="auto"/>
        <w:rPr>
          <w:rFonts w:ascii="Arial" w:hAnsi="Arial" w:cs="Arial"/>
          <w:color w:val="404040" w:themeColor="text1" w:themeTint="BF"/>
          <w:sz w:val="22"/>
          <w:szCs w:val="22"/>
        </w:rPr>
      </w:pPr>
      <w:r w:rsidRPr="43869C33">
        <w:rPr>
          <w:rFonts w:ascii="Arial" w:hAnsi="Arial" w:cs="Arial"/>
          <w:color w:val="404040" w:themeColor="text1" w:themeTint="BF"/>
          <w:sz w:val="22"/>
          <w:szCs w:val="22"/>
        </w:rPr>
        <w:t xml:space="preserve">Pro vyloučení pochybností </w:t>
      </w:r>
      <w:r w:rsidRPr="005A74D7">
        <w:rPr>
          <w:rFonts w:ascii="Arial" w:hAnsi="Arial" w:cs="Arial"/>
          <w:color w:val="404040" w:themeColor="text1" w:themeTint="BF"/>
          <w:sz w:val="22"/>
          <w:szCs w:val="22"/>
        </w:rPr>
        <w:t>se uvádí, že záruka za jakost S</w:t>
      </w:r>
      <w:r w:rsidR="00C0739F" w:rsidRPr="005A74D7">
        <w:rPr>
          <w:rFonts w:ascii="Arial" w:hAnsi="Arial" w:cs="Arial"/>
          <w:color w:val="404040" w:themeColor="text1" w:themeTint="BF"/>
          <w:sz w:val="22"/>
          <w:szCs w:val="22"/>
        </w:rPr>
        <w:t>W</w:t>
      </w:r>
      <w:r w:rsidRPr="005A74D7">
        <w:rPr>
          <w:rFonts w:ascii="Arial" w:hAnsi="Arial" w:cs="Arial"/>
          <w:color w:val="404040" w:themeColor="text1" w:themeTint="BF"/>
          <w:sz w:val="22"/>
          <w:szCs w:val="22"/>
        </w:rPr>
        <w:t xml:space="preserve"> se nesjednává.</w:t>
      </w:r>
    </w:p>
    <w:p w14:paraId="15FED606" w14:textId="24767900" w:rsidR="00841687" w:rsidRPr="005A74D7" w:rsidRDefault="00841687" w:rsidP="00135671">
      <w:pPr>
        <w:pStyle w:val="Nadpis1"/>
        <w:numPr>
          <w:ilvl w:val="0"/>
          <w:numId w:val="23"/>
        </w:numPr>
        <w:spacing w:before="240" w:after="240"/>
        <w:ind w:right="0"/>
        <w:jc w:val="center"/>
        <w:rPr>
          <w:rFonts w:cs="Arial"/>
          <w:color w:val="404040" w:themeColor="text1" w:themeTint="BF"/>
          <w:sz w:val="22"/>
          <w:szCs w:val="22"/>
        </w:rPr>
      </w:pPr>
      <w:bookmarkStart w:id="12" w:name="_Hlk181716769"/>
      <w:r w:rsidRPr="005A74D7">
        <w:rPr>
          <w:rFonts w:cs="Arial"/>
          <w:color w:val="404040" w:themeColor="text1" w:themeTint="BF"/>
          <w:sz w:val="22"/>
          <w:szCs w:val="22"/>
        </w:rPr>
        <w:lastRenderedPageBreak/>
        <w:t xml:space="preserve">Platební podmínky a požadavky z hlediska spolufinancování </w:t>
      </w:r>
    </w:p>
    <w:p w14:paraId="1828AEBE" w14:textId="3431744C" w:rsidR="003F5547" w:rsidRPr="005A74D7" w:rsidRDefault="00FA2ACA"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Daňový </w:t>
      </w:r>
      <w:bookmarkEnd w:id="12"/>
      <w:r w:rsidRPr="005A74D7">
        <w:rPr>
          <w:rFonts w:ascii="Arial" w:hAnsi="Arial" w:cs="Arial"/>
          <w:color w:val="404040" w:themeColor="text1" w:themeTint="BF"/>
          <w:sz w:val="22"/>
          <w:szCs w:val="22"/>
        </w:rPr>
        <w:t xml:space="preserve">doklad (faktura) </w:t>
      </w:r>
      <w:r w:rsidR="00FB5C5D" w:rsidRPr="005A74D7">
        <w:rPr>
          <w:rFonts w:ascii="Arial" w:hAnsi="Arial" w:cs="Arial"/>
          <w:color w:val="404040" w:themeColor="text1" w:themeTint="BF"/>
          <w:sz w:val="22"/>
          <w:szCs w:val="22"/>
        </w:rPr>
        <w:t xml:space="preserve">bude </w:t>
      </w:r>
      <w:r w:rsidR="004258B7" w:rsidRPr="005A74D7">
        <w:rPr>
          <w:rFonts w:ascii="Arial" w:hAnsi="Arial" w:cs="Arial"/>
          <w:color w:val="404040" w:themeColor="text1" w:themeTint="BF"/>
          <w:sz w:val="22"/>
          <w:szCs w:val="22"/>
        </w:rPr>
        <w:t xml:space="preserve">Dodavatelem </w:t>
      </w:r>
      <w:r w:rsidR="00FB5C5D" w:rsidRPr="005A74D7">
        <w:rPr>
          <w:rFonts w:ascii="Arial" w:hAnsi="Arial" w:cs="Arial"/>
          <w:color w:val="404040" w:themeColor="text1" w:themeTint="BF"/>
          <w:sz w:val="22"/>
          <w:szCs w:val="22"/>
        </w:rPr>
        <w:t>vystaven:</w:t>
      </w:r>
    </w:p>
    <w:p w14:paraId="4BA03CDD" w14:textId="5D67B5C7" w:rsidR="00E75295" w:rsidRPr="005A74D7" w:rsidRDefault="00FB5C5D"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v případě dodávky </w:t>
      </w:r>
      <w:r w:rsidR="00725648" w:rsidRPr="005A74D7">
        <w:rPr>
          <w:rFonts w:ascii="Arial" w:hAnsi="Arial" w:cs="Arial"/>
          <w:color w:val="262626" w:themeColor="text1" w:themeTint="D9"/>
          <w:sz w:val="22"/>
          <w:szCs w:val="22"/>
        </w:rPr>
        <w:t xml:space="preserve">SW </w:t>
      </w:r>
      <w:r w:rsidR="00216311" w:rsidRPr="005A74D7">
        <w:rPr>
          <w:rFonts w:ascii="Arial" w:hAnsi="Arial" w:cs="Arial"/>
          <w:color w:val="262626" w:themeColor="text1" w:themeTint="D9"/>
          <w:sz w:val="22"/>
          <w:szCs w:val="22"/>
        </w:rPr>
        <w:t xml:space="preserve">po podpisu příslušného </w:t>
      </w:r>
      <w:r w:rsidR="00B21442" w:rsidRPr="005A74D7">
        <w:rPr>
          <w:rFonts w:ascii="Arial" w:hAnsi="Arial" w:cs="Arial"/>
          <w:color w:val="262626" w:themeColor="text1" w:themeTint="D9"/>
          <w:sz w:val="22"/>
          <w:szCs w:val="22"/>
        </w:rPr>
        <w:t>Akceptačního</w:t>
      </w:r>
      <w:r w:rsidR="00500ED2" w:rsidRPr="005A74D7">
        <w:rPr>
          <w:rFonts w:ascii="Arial" w:hAnsi="Arial" w:cs="Arial"/>
          <w:color w:val="262626" w:themeColor="text1" w:themeTint="D9"/>
          <w:sz w:val="22"/>
          <w:szCs w:val="22"/>
        </w:rPr>
        <w:t xml:space="preserve"> </w:t>
      </w:r>
      <w:r w:rsidR="00216311" w:rsidRPr="005A74D7">
        <w:rPr>
          <w:rFonts w:ascii="Arial" w:hAnsi="Arial" w:cs="Arial"/>
          <w:color w:val="262626" w:themeColor="text1" w:themeTint="D9"/>
          <w:sz w:val="22"/>
          <w:szCs w:val="22"/>
        </w:rPr>
        <w:t xml:space="preserve">protokolu s výrokem „akceptováno“ </w:t>
      </w:r>
      <w:r w:rsidR="006E3451" w:rsidRPr="005A74D7">
        <w:rPr>
          <w:rFonts w:ascii="Arial" w:hAnsi="Arial" w:cs="Arial"/>
          <w:color w:val="262626" w:themeColor="text1" w:themeTint="D9"/>
          <w:sz w:val="22"/>
          <w:szCs w:val="22"/>
        </w:rPr>
        <w:t>oběma Smluvními stranami</w:t>
      </w:r>
      <w:r w:rsidR="00D06644" w:rsidRPr="005A74D7">
        <w:rPr>
          <w:rFonts w:ascii="Arial" w:hAnsi="Arial" w:cs="Arial"/>
          <w:color w:val="262626" w:themeColor="text1" w:themeTint="D9"/>
          <w:sz w:val="22"/>
          <w:szCs w:val="22"/>
        </w:rPr>
        <w:t>;</w:t>
      </w:r>
      <w:r w:rsidR="00167645" w:rsidRPr="005A74D7">
        <w:rPr>
          <w:rFonts w:ascii="Arial" w:hAnsi="Arial" w:cs="Arial"/>
          <w:color w:val="262626" w:themeColor="text1" w:themeTint="D9"/>
          <w:sz w:val="22"/>
          <w:szCs w:val="22"/>
        </w:rPr>
        <w:t xml:space="preserve"> </w:t>
      </w:r>
    </w:p>
    <w:p w14:paraId="663EADE3" w14:textId="6EB56EEE" w:rsidR="00AF2664" w:rsidRPr="005A74D7" w:rsidRDefault="00AF2664"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v případě </w:t>
      </w:r>
      <w:r w:rsidR="009B2979" w:rsidRPr="005A74D7">
        <w:rPr>
          <w:rFonts w:ascii="Arial" w:hAnsi="Arial" w:cs="Arial"/>
          <w:color w:val="404040" w:themeColor="text1" w:themeTint="BF"/>
          <w:sz w:val="22"/>
          <w:szCs w:val="22"/>
        </w:rPr>
        <w:t xml:space="preserve">Software </w:t>
      </w:r>
      <w:proofErr w:type="spellStart"/>
      <w:r w:rsidR="009B2979" w:rsidRPr="005A74D7">
        <w:rPr>
          <w:rFonts w:ascii="Arial" w:hAnsi="Arial" w:cs="Arial"/>
          <w:color w:val="404040" w:themeColor="text1" w:themeTint="BF"/>
          <w:sz w:val="22"/>
          <w:szCs w:val="22"/>
        </w:rPr>
        <w:t>maintenance</w:t>
      </w:r>
      <w:proofErr w:type="spellEnd"/>
      <w:r w:rsidRPr="005A74D7">
        <w:rPr>
          <w:rFonts w:ascii="Arial" w:hAnsi="Arial" w:cs="Arial"/>
          <w:color w:val="404040" w:themeColor="text1" w:themeTint="BF"/>
          <w:sz w:val="22"/>
          <w:szCs w:val="22"/>
        </w:rPr>
        <w:t xml:space="preserve"> </w:t>
      </w:r>
      <w:r w:rsidRPr="005A74D7">
        <w:rPr>
          <w:rFonts w:ascii="Arial" w:hAnsi="Arial" w:cs="Arial"/>
          <w:color w:val="262626" w:themeColor="text1" w:themeTint="D9"/>
          <w:sz w:val="22"/>
          <w:szCs w:val="22"/>
        </w:rPr>
        <w:t>po podpisu příslušného Akceptačního protokolu s výrokem „akceptováno“ oběma Smluvními stranami;</w:t>
      </w:r>
    </w:p>
    <w:p w14:paraId="0CB744D0" w14:textId="49C98866" w:rsidR="0073295D" w:rsidRPr="005A74D7" w:rsidRDefault="002E50E4" w:rsidP="002C2500">
      <w:pPr>
        <w:pStyle w:val="Odstavec2"/>
        <w:numPr>
          <w:ilvl w:val="2"/>
          <w:numId w:val="23"/>
        </w:numPr>
        <w:spacing w:line="312" w:lineRule="auto"/>
        <w:rPr>
          <w:rFonts w:ascii="Arial" w:hAnsi="Arial" w:cs="Arial"/>
          <w:color w:val="262626" w:themeColor="text1" w:themeTint="D9"/>
          <w:sz w:val="22"/>
          <w:szCs w:val="22"/>
        </w:rPr>
      </w:pPr>
      <w:r w:rsidRPr="72A43BEC">
        <w:rPr>
          <w:rFonts w:ascii="Arial" w:hAnsi="Arial" w:cs="Arial"/>
          <w:color w:val="404040" w:themeColor="text1" w:themeTint="BF"/>
          <w:sz w:val="22"/>
          <w:szCs w:val="22"/>
        </w:rPr>
        <w:t>v případě poskytnutí Služeb po podpisu příslušného Akceptačního protokolu s výrokem „akceptováno“ oběma Smluvními stranami</w:t>
      </w:r>
      <w:r w:rsidRPr="72A43BEC">
        <w:rPr>
          <w:rFonts w:ascii="Arial" w:hAnsi="Arial" w:cs="Arial"/>
          <w:color w:val="262626" w:themeColor="text1" w:themeTint="D9"/>
          <w:sz w:val="22"/>
          <w:szCs w:val="22"/>
        </w:rPr>
        <w:t xml:space="preserve"> dle skutečně poskytnutého/akceptovaného rozsahu plnění</w:t>
      </w:r>
      <w:r w:rsidR="00DE097B" w:rsidRPr="72A43BEC">
        <w:rPr>
          <w:rFonts w:ascii="Arial" w:hAnsi="Arial" w:cs="Arial"/>
          <w:color w:val="262626" w:themeColor="text1" w:themeTint="D9"/>
          <w:sz w:val="22"/>
          <w:szCs w:val="22"/>
        </w:rPr>
        <w:t xml:space="preserve">. </w:t>
      </w:r>
    </w:p>
    <w:p w14:paraId="79D39655" w14:textId="4B636D42" w:rsidR="008611EA" w:rsidRPr="005A74D7" w:rsidRDefault="002F199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szCs w:val="22"/>
        </w:rPr>
        <w:t>Platební podmínky</w:t>
      </w:r>
      <w:r w:rsidR="002B5F6F"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szCs w:val="22"/>
        </w:rPr>
        <w:t>mohou</w:t>
      </w:r>
      <w:r w:rsidR="002B5F6F" w:rsidRPr="005A74D7">
        <w:rPr>
          <w:rFonts w:ascii="Arial" w:hAnsi="Arial" w:cs="Arial"/>
          <w:color w:val="404040" w:themeColor="text1" w:themeTint="BF"/>
          <w:sz w:val="22"/>
          <w:szCs w:val="22"/>
        </w:rPr>
        <w:t xml:space="preserve"> být za dodržení podmínek této </w:t>
      </w:r>
      <w:r w:rsidR="00BB2102" w:rsidRPr="005A74D7">
        <w:rPr>
          <w:rFonts w:ascii="Arial" w:hAnsi="Arial" w:cs="Arial"/>
          <w:color w:val="404040" w:themeColor="text1" w:themeTint="BF"/>
          <w:sz w:val="22"/>
          <w:szCs w:val="22"/>
        </w:rPr>
        <w:t>Dohody</w:t>
      </w:r>
      <w:r w:rsidR="00A5169D" w:rsidRPr="005A74D7">
        <w:rPr>
          <w:rFonts w:ascii="Arial" w:hAnsi="Arial" w:cs="Arial"/>
          <w:color w:val="404040" w:themeColor="text1" w:themeTint="BF"/>
          <w:sz w:val="22"/>
          <w:szCs w:val="22"/>
        </w:rPr>
        <w:t xml:space="preserve"> </w:t>
      </w:r>
      <w:r w:rsidR="0027024D" w:rsidRPr="005A74D7">
        <w:rPr>
          <w:rFonts w:ascii="Arial" w:hAnsi="Arial" w:cs="Arial"/>
          <w:color w:val="404040" w:themeColor="text1" w:themeTint="BF"/>
          <w:sz w:val="22"/>
          <w:szCs w:val="22"/>
        </w:rPr>
        <w:t>blíže konkretizovány v</w:t>
      </w:r>
      <w:r w:rsidR="001A56A4" w:rsidRPr="005A74D7">
        <w:rPr>
          <w:rFonts w:ascii="Arial" w:hAnsi="Arial" w:cs="Arial"/>
          <w:color w:val="404040" w:themeColor="text1" w:themeTint="BF"/>
          <w:sz w:val="22"/>
          <w:szCs w:val="22"/>
        </w:rPr>
        <w:t> </w:t>
      </w:r>
      <w:r w:rsidR="0027024D" w:rsidRPr="005A74D7">
        <w:rPr>
          <w:rFonts w:ascii="Arial" w:hAnsi="Arial" w:cs="Arial"/>
          <w:color w:val="404040" w:themeColor="text1" w:themeTint="BF"/>
          <w:sz w:val="22"/>
          <w:szCs w:val="22"/>
        </w:rPr>
        <w:t>příslušné</w:t>
      </w:r>
      <w:r w:rsidR="001A56A4" w:rsidRPr="005A74D7">
        <w:rPr>
          <w:rFonts w:ascii="Arial" w:hAnsi="Arial" w:cs="Arial"/>
          <w:color w:val="404040" w:themeColor="text1" w:themeTint="BF"/>
          <w:sz w:val="22"/>
          <w:szCs w:val="22"/>
        </w:rPr>
        <w:t xml:space="preserve"> Výzvě /</w:t>
      </w:r>
      <w:r w:rsidR="0027024D" w:rsidRPr="005A74D7">
        <w:rPr>
          <w:rFonts w:ascii="Arial" w:hAnsi="Arial" w:cs="Arial"/>
          <w:color w:val="404040" w:themeColor="text1" w:themeTint="BF"/>
          <w:sz w:val="22"/>
          <w:szCs w:val="22"/>
        </w:rPr>
        <w:t xml:space="preserve"> Dílčí </w:t>
      </w:r>
      <w:r w:rsidR="00C732DC" w:rsidRPr="005A74D7">
        <w:rPr>
          <w:rFonts w:ascii="Arial" w:hAnsi="Arial" w:cs="Arial"/>
          <w:color w:val="404040" w:themeColor="text1" w:themeTint="BF"/>
          <w:sz w:val="22"/>
          <w:szCs w:val="22"/>
        </w:rPr>
        <w:t>smlouvě</w:t>
      </w:r>
      <w:r w:rsidR="001A56A4" w:rsidRPr="005A74D7">
        <w:rPr>
          <w:rFonts w:ascii="Arial" w:hAnsi="Arial" w:cs="Arial"/>
          <w:color w:val="404040" w:themeColor="text1" w:themeTint="BF"/>
          <w:sz w:val="22"/>
          <w:szCs w:val="22"/>
        </w:rPr>
        <w:t xml:space="preserve"> a mohou se odvíjet od platebních milníků určených Koncovým zákazníkem</w:t>
      </w:r>
      <w:r w:rsidR="0027024D" w:rsidRPr="005A74D7">
        <w:rPr>
          <w:rFonts w:ascii="Arial" w:hAnsi="Arial" w:cs="Arial"/>
          <w:color w:val="404040" w:themeColor="text1" w:themeTint="BF"/>
          <w:sz w:val="22"/>
          <w:szCs w:val="22"/>
        </w:rPr>
        <w:t>.</w:t>
      </w:r>
      <w:r w:rsidR="00D94871" w:rsidRPr="005A74D7">
        <w:rPr>
          <w:rFonts w:ascii="Arial" w:hAnsi="Arial" w:cs="Arial"/>
          <w:color w:val="404040" w:themeColor="text1" w:themeTint="BF"/>
          <w:sz w:val="22"/>
          <w:szCs w:val="22"/>
        </w:rPr>
        <w:t xml:space="preserve"> </w:t>
      </w:r>
      <w:r w:rsidR="00FA2ACA" w:rsidRPr="005A74D7">
        <w:rPr>
          <w:rFonts w:ascii="Arial" w:hAnsi="Arial" w:cs="Arial"/>
          <w:color w:val="404040" w:themeColor="text1" w:themeTint="BF"/>
          <w:sz w:val="22"/>
          <w:szCs w:val="22"/>
        </w:rPr>
        <w:t xml:space="preserve">Za den uskutečnění zdanitelného plnění je považován den podpisu </w:t>
      </w:r>
      <w:r w:rsidR="0027024D" w:rsidRPr="005A74D7">
        <w:rPr>
          <w:rFonts w:ascii="Arial" w:hAnsi="Arial" w:cs="Arial"/>
          <w:color w:val="404040" w:themeColor="text1" w:themeTint="BF"/>
          <w:sz w:val="22"/>
          <w:szCs w:val="22"/>
        </w:rPr>
        <w:t>Akceptačního</w:t>
      </w:r>
      <w:r w:rsidR="00FA2ACA" w:rsidRPr="005A74D7">
        <w:rPr>
          <w:rFonts w:ascii="Arial" w:hAnsi="Arial" w:cs="Arial"/>
          <w:color w:val="404040" w:themeColor="text1" w:themeTint="BF"/>
          <w:sz w:val="22"/>
          <w:szCs w:val="22"/>
        </w:rPr>
        <w:t xml:space="preserve"> protokolu</w:t>
      </w:r>
      <w:r w:rsidRPr="005A74D7">
        <w:rPr>
          <w:rFonts w:ascii="Arial" w:hAnsi="Arial" w:cs="Arial"/>
          <w:color w:val="404040" w:themeColor="text1" w:themeTint="BF"/>
          <w:sz w:val="22"/>
          <w:szCs w:val="22"/>
        </w:rPr>
        <w:t xml:space="preserve"> </w:t>
      </w:r>
      <w:r w:rsidR="008461B9" w:rsidRPr="005A74D7">
        <w:rPr>
          <w:rFonts w:ascii="Arial" w:hAnsi="Arial" w:cs="Arial"/>
          <w:color w:val="404040" w:themeColor="text1" w:themeTint="BF"/>
          <w:sz w:val="22"/>
          <w:szCs w:val="22"/>
        </w:rPr>
        <w:t>dle příslušných ustanovení této Dohody</w:t>
      </w:r>
      <w:r w:rsidR="008461B9" w:rsidRPr="005A74D7">
        <w:rPr>
          <w:rFonts w:ascii="Arial" w:hAnsi="Arial" w:cs="Arial"/>
          <w:color w:val="404040" w:themeColor="text1" w:themeTint="BF"/>
          <w:sz w:val="22"/>
        </w:rPr>
        <w:t xml:space="preserve"> </w:t>
      </w:r>
      <w:r w:rsidR="00FA2ACA" w:rsidRPr="005A74D7">
        <w:rPr>
          <w:rFonts w:ascii="Arial" w:hAnsi="Arial" w:cs="Arial"/>
          <w:color w:val="404040" w:themeColor="text1" w:themeTint="BF"/>
          <w:sz w:val="22"/>
        </w:rPr>
        <w:t>Objednatelem</w:t>
      </w:r>
      <w:r w:rsidR="003037D5" w:rsidRPr="005A74D7">
        <w:rPr>
          <w:rFonts w:ascii="Arial" w:hAnsi="Arial" w:cs="Arial"/>
          <w:color w:val="404040" w:themeColor="text1" w:themeTint="BF"/>
          <w:sz w:val="22"/>
        </w:rPr>
        <w:t>.</w:t>
      </w:r>
      <w:r w:rsidR="00FA2ACA" w:rsidRPr="005A74D7">
        <w:rPr>
          <w:rFonts w:ascii="Arial" w:hAnsi="Arial" w:cs="Arial"/>
          <w:color w:val="404040" w:themeColor="text1" w:themeTint="BF"/>
          <w:sz w:val="22"/>
        </w:rPr>
        <w:t xml:space="preserve"> </w:t>
      </w:r>
    </w:p>
    <w:p w14:paraId="4E6CC0E2" w14:textId="50D2C816" w:rsidR="00FA2ACA" w:rsidRPr="005A74D7" w:rsidRDefault="1CCD7B2A" w:rsidP="00135671">
      <w:pPr>
        <w:pStyle w:val="Odstavec2"/>
        <w:numPr>
          <w:ilvl w:val="1"/>
          <w:numId w:val="23"/>
        </w:numPr>
        <w:spacing w:line="312" w:lineRule="auto"/>
        <w:rPr>
          <w:rFonts w:ascii="Arial" w:hAnsi="Arial" w:cs="Arial"/>
          <w:color w:val="404040" w:themeColor="text1" w:themeTint="BF"/>
          <w:sz w:val="22"/>
        </w:rPr>
      </w:pPr>
      <w:bookmarkStart w:id="13" w:name="_Ref212800626"/>
      <w:r w:rsidRPr="005A74D7">
        <w:rPr>
          <w:rFonts w:ascii="Arial" w:hAnsi="Arial" w:cs="Arial"/>
          <w:color w:val="404040" w:themeColor="text1" w:themeTint="BF"/>
          <w:sz w:val="22"/>
        </w:rPr>
        <w:t xml:space="preserve">Daňový doklad (faktura) vystavený Dodavatelem bude obsahovat náležitosti daňového dokladu podle příslušných právních předpisů, zejména pak </w:t>
      </w:r>
      <w:r w:rsidR="30A4F0D4" w:rsidRPr="005A74D7">
        <w:rPr>
          <w:rFonts w:ascii="Arial" w:hAnsi="Arial" w:cs="Arial"/>
          <w:color w:val="404040" w:themeColor="text1" w:themeTint="BF"/>
          <w:sz w:val="22"/>
        </w:rPr>
        <w:t xml:space="preserve">§ 29 </w:t>
      </w:r>
      <w:r w:rsidRPr="005A74D7">
        <w:rPr>
          <w:rFonts w:ascii="Arial" w:hAnsi="Arial" w:cs="Arial"/>
          <w:color w:val="404040" w:themeColor="text1" w:themeTint="BF"/>
          <w:sz w:val="22"/>
        </w:rPr>
        <w:t>zákona č. 235/2004 Sb., o</w:t>
      </w:r>
      <w:r w:rsidR="00B36FA1"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dani z přidané hodnoty, ve znění pozdějších předpisů, </w:t>
      </w:r>
      <w:r w:rsidR="3E008DA9" w:rsidRPr="005A74D7">
        <w:rPr>
          <w:rFonts w:ascii="Arial" w:hAnsi="Arial" w:cs="Arial"/>
          <w:color w:val="404040" w:themeColor="text1" w:themeTint="BF"/>
          <w:sz w:val="22"/>
        </w:rPr>
        <w:t>zákona č. 563/1991 Sb., o</w:t>
      </w:r>
      <w:r w:rsidR="00536A6E" w:rsidRPr="005A74D7">
        <w:rPr>
          <w:rFonts w:ascii="Arial" w:hAnsi="Arial" w:cs="Arial"/>
          <w:color w:val="404040" w:themeColor="text1" w:themeTint="BF"/>
          <w:sz w:val="22"/>
          <w:szCs w:val="22"/>
        </w:rPr>
        <w:t> </w:t>
      </w:r>
      <w:r w:rsidR="3E008DA9" w:rsidRPr="005A74D7">
        <w:rPr>
          <w:rFonts w:ascii="Arial" w:hAnsi="Arial" w:cs="Arial"/>
          <w:color w:val="404040" w:themeColor="text1" w:themeTint="BF"/>
          <w:sz w:val="22"/>
        </w:rPr>
        <w:t xml:space="preserve">účetnictví, ve znění pozdějších předpisů </w:t>
      </w:r>
      <w:r w:rsidRPr="005A74D7">
        <w:rPr>
          <w:rFonts w:ascii="Arial" w:hAnsi="Arial" w:cs="Arial"/>
          <w:color w:val="404040" w:themeColor="text1" w:themeTint="BF"/>
          <w:sz w:val="22"/>
        </w:rPr>
        <w:t>a zejména tyto údaje:</w:t>
      </w:r>
      <w:bookmarkEnd w:id="13"/>
    </w:p>
    <w:p w14:paraId="3D307744" w14:textId="3EB4E738" w:rsidR="00FA2ACA" w:rsidRPr="005A74D7" w:rsidRDefault="00FA2AC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číslo </w:t>
      </w:r>
      <w:r w:rsidR="00BB2102" w:rsidRPr="005A74D7">
        <w:rPr>
          <w:rFonts w:ascii="Arial" w:hAnsi="Arial" w:cs="Arial"/>
          <w:color w:val="404040" w:themeColor="text1" w:themeTint="BF"/>
          <w:sz w:val="22"/>
        </w:rPr>
        <w:t>Dohody</w:t>
      </w:r>
      <w:r w:rsidRPr="005A74D7">
        <w:rPr>
          <w:rFonts w:ascii="Arial" w:hAnsi="Arial" w:cs="Arial"/>
          <w:color w:val="404040" w:themeColor="text1" w:themeTint="BF"/>
          <w:sz w:val="22"/>
        </w:rPr>
        <w:t>;</w:t>
      </w:r>
    </w:p>
    <w:p w14:paraId="075C4B64" w14:textId="6F2A7A55" w:rsidR="00FA2ACA" w:rsidRPr="005A74D7" w:rsidRDefault="00FA2AC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číslo </w:t>
      </w:r>
      <w:r w:rsidR="008357AE" w:rsidRPr="005A74D7">
        <w:rPr>
          <w:rFonts w:ascii="Arial" w:hAnsi="Arial" w:cs="Arial"/>
          <w:color w:val="404040" w:themeColor="text1" w:themeTint="BF"/>
          <w:sz w:val="22"/>
        </w:rPr>
        <w:t xml:space="preserve">Dílčí </w:t>
      </w:r>
      <w:r w:rsidR="001B5A0D" w:rsidRPr="005A74D7">
        <w:rPr>
          <w:rFonts w:ascii="Arial" w:hAnsi="Arial" w:cs="Arial"/>
          <w:color w:val="404040" w:themeColor="text1" w:themeTint="BF"/>
          <w:sz w:val="22"/>
        </w:rPr>
        <w:t>smlouvy</w:t>
      </w:r>
      <w:r w:rsidRPr="005A74D7">
        <w:rPr>
          <w:rFonts w:ascii="Arial" w:hAnsi="Arial" w:cs="Arial"/>
          <w:color w:val="404040" w:themeColor="text1" w:themeTint="BF"/>
          <w:sz w:val="22"/>
        </w:rPr>
        <w:t>;</w:t>
      </w:r>
    </w:p>
    <w:p w14:paraId="699EA2C0" w14:textId="1E72F4BE" w:rsidR="008611EA" w:rsidRPr="005A74D7" w:rsidRDefault="6557A482"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číslo evidenční</w:t>
      </w:r>
      <w:r w:rsidR="148236AE" w:rsidRPr="005A74D7">
        <w:rPr>
          <w:rFonts w:ascii="Arial" w:hAnsi="Arial" w:cs="Arial"/>
          <w:color w:val="404040" w:themeColor="text1" w:themeTint="BF"/>
          <w:sz w:val="22"/>
        </w:rPr>
        <w:t xml:space="preserve"> objednávky </w:t>
      </w:r>
      <w:r w:rsidR="5B675E4A" w:rsidRPr="005A74D7">
        <w:rPr>
          <w:rFonts w:ascii="Arial" w:hAnsi="Arial" w:cs="Arial"/>
          <w:color w:val="404040" w:themeColor="text1" w:themeTint="BF"/>
          <w:sz w:val="22"/>
        </w:rPr>
        <w:t xml:space="preserve">(EOBJ) – viz </w:t>
      </w:r>
      <w:r w:rsidR="00BB2102" w:rsidRPr="005A74D7">
        <w:rPr>
          <w:rFonts w:ascii="Arial" w:hAnsi="Arial" w:cs="Arial"/>
          <w:color w:val="404040" w:themeColor="text1" w:themeTint="BF"/>
          <w:sz w:val="22"/>
        </w:rPr>
        <w:t xml:space="preserve">čl. 2 </w:t>
      </w:r>
      <w:r w:rsidR="2EADC245" w:rsidRPr="005A74D7">
        <w:rPr>
          <w:rFonts w:ascii="Arial" w:hAnsi="Arial" w:cs="Arial"/>
          <w:color w:val="404040" w:themeColor="text1" w:themeTint="BF"/>
          <w:sz w:val="22"/>
        </w:rPr>
        <w:t xml:space="preserve">odst. </w:t>
      </w:r>
      <w:r w:rsidR="00BA1B6D">
        <w:rPr>
          <w:rFonts w:ascii="Arial" w:hAnsi="Arial" w:cs="Arial"/>
          <w:color w:val="404040" w:themeColor="text1" w:themeTint="BF"/>
          <w:sz w:val="22"/>
        </w:rPr>
        <w:fldChar w:fldCharType="begin"/>
      </w:r>
      <w:r w:rsidR="00BA1B6D">
        <w:rPr>
          <w:rFonts w:ascii="Arial" w:hAnsi="Arial" w:cs="Arial"/>
          <w:color w:val="404040" w:themeColor="text1" w:themeTint="BF"/>
          <w:sz w:val="22"/>
        </w:rPr>
        <w:instrText xml:space="preserve"> REF _Ref212802796 \r \h </w:instrText>
      </w:r>
      <w:r w:rsidR="00BA1B6D">
        <w:rPr>
          <w:rFonts w:ascii="Arial" w:hAnsi="Arial" w:cs="Arial"/>
          <w:color w:val="404040" w:themeColor="text1" w:themeTint="BF"/>
          <w:sz w:val="22"/>
        </w:rPr>
      </w:r>
      <w:r w:rsidR="00BA1B6D">
        <w:rPr>
          <w:rFonts w:ascii="Arial" w:hAnsi="Arial" w:cs="Arial"/>
          <w:color w:val="404040" w:themeColor="text1" w:themeTint="BF"/>
          <w:sz w:val="22"/>
        </w:rPr>
        <w:fldChar w:fldCharType="separate"/>
      </w:r>
      <w:r w:rsidR="00BA1B6D">
        <w:rPr>
          <w:rFonts w:ascii="Arial" w:hAnsi="Arial" w:cs="Arial"/>
          <w:color w:val="404040" w:themeColor="text1" w:themeTint="BF"/>
          <w:sz w:val="22"/>
        </w:rPr>
        <w:t>2.15</w:t>
      </w:r>
      <w:r w:rsidR="00BA1B6D">
        <w:rPr>
          <w:rFonts w:ascii="Arial" w:hAnsi="Arial" w:cs="Arial"/>
          <w:color w:val="404040" w:themeColor="text1" w:themeTint="BF"/>
          <w:sz w:val="22"/>
        </w:rPr>
        <w:fldChar w:fldCharType="end"/>
      </w:r>
      <w:r w:rsidR="00BB2102" w:rsidRPr="005A74D7">
        <w:rPr>
          <w:rFonts w:ascii="Arial" w:hAnsi="Arial" w:cs="Arial"/>
          <w:color w:val="404040" w:themeColor="text1" w:themeTint="BF"/>
          <w:sz w:val="22"/>
        </w:rPr>
        <w:t xml:space="preserve"> Dohody</w:t>
      </w:r>
      <w:r w:rsidR="0DC655C6" w:rsidRPr="005A74D7">
        <w:rPr>
          <w:rFonts w:ascii="Arial" w:hAnsi="Arial" w:cs="Arial"/>
          <w:color w:val="404040" w:themeColor="text1" w:themeTint="BF"/>
          <w:sz w:val="22"/>
        </w:rPr>
        <w:t>;</w:t>
      </w:r>
    </w:p>
    <w:p w14:paraId="2FE22175"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identifikační údaje Objednatele a Dodavatele;</w:t>
      </w:r>
    </w:p>
    <w:p w14:paraId="42B6929F"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platební podmínky v souladu s</w:t>
      </w:r>
      <w:r w:rsidR="00BB2102" w:rsidRPr="005A74D7">
        <w:rPr>
          <w:rFonts w:ascii="Arial" w:hAnsi="Arial" w:cs="Arial"/>
          <w:color w:val="404040" w:themeColor="text1" w:themeTint="BF"/>
          <w:sz w:val="22"/>
        </w:rPr>
        <w:t xml:space="preserve"> Dohodou</w:t>
      </w:r>
      <w:r w:rsidRPr="005A74D7">
        <w:rPr>
          <w:rFonts w:ascii="Arial" w:hAnsi="Arial" w:cs="Arial"/>
          <w:color w:val="404040" w:themeColor="text1" w:themeTint="BF"/>
          <w:sz w:val="22"/>
        </w:rPr>
        <w:t>;</w:t>
      </w:r>
    </w:p>
    <w:p w14:paraId="5F6FCB67"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popis fakturovaného Plnění</w:t>
      </w:r>
      <w:r w:rsidR="00562D09" w:rsidRPr="005A74D7">
        <w:rPr>
          <w:rFonts w:ascii="Arial" w:hAnsi="Arial" w:cs="Arial"/>
          <w:color w:val="404040" w:themeColor="text1" w:themeTint="BF"/>
          <w:sz w:val="22"/>
        </w:rPr>
        <w:t>;</w:t>
      </w:r>
    </w:p>
    <w:p w14:paraId="468880E8" w14:textId="2462053D" w:rsidR="00FA2AC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cenu dle příslušné Dílčí </w:t>
      </w:r>
      <w:r w:rsidR="001B5A0D" w:rsidRPr="005A74D7">
        <w:rPr>
          <w:rFonts w:ascii="Arial" w:hAnsi="Arial" w:cs="Arial"/>
          <w:color w:val="404040" w:themeColor="text1" w:themeTint="BF"/>
          <w:sz w:val="22"/>
        </w:rPr>
        <w:t>smlouvy</w:t>
      </w:r>
      <w:r w:rsidR="17A8CE00"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v členění dle čl</w:t>
      </w:r>
      <w:r w:rsidR="00BB2102" w:rsidRPr="005A74D7">
        <w:rPr>
          <w:rFonts w:ascii="Arial" w:hAnsi="Arial" w:cs="Arial"/>
          <w:color w:val="404040" w:themeColor="text1" w:themeTint="BF"/>
          <w:sz w:val="22"/>
        </w:rPr>
        <w:t>ánku</w:t>
      </w:r>
      <w:r w:rsidRPr="005A74D7">
        <w:rPr>
          <w:rFonts w:ascii="Arial" w:hAnsi="Arial" w:cs="Arial"/>
          <w:color w:val="404040" w:themeColor="text1" w:themeTint="BF"/>
          <w:sz w:val="22"/>
        </w:rPr>
        <w:t xml:space="preserve"> </w:t>
      </w:r>
      <w:r w:rsidR="07F5B8DD" w:rsidRPr="005A74D7">
        <w:rPr>
          <w:rFonts w:ascii="Arial" w:hAnsi="Arial" w:cs="Arial"/>
          <w:color w:val="404040" w:themeColor="text1" w:themeTint="BF"/>
          <w:sz w:val="22"/>
        </w:rPr>
        <w:t>3</w:t>
      </w:r>
      <w:r w:rsidR="00BB2102"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w:t>
      </w:r>
      <w:r w:rsidR="6A265392" w:rsidRPr="005A74D7">
        <w:rPr>
          <w:rFonts w:ascii="Arial" w:hAnsi="Arial" w:cs="Arial"/>
          <w:color w:val="404040" w:themeColor="text1" w:themeTint="BF"/>
          <w:sz w:val="22"/>
        </w:rPr>
        <w:t xml:space="preserve">této </w:t>
      </w:r>
      <w:r w:rsidR="00BB2102" w:rsidRPr="005A74D7">
        <w:rPr>
          <w:rFonts w:ascii="Arial" w:hAnsi="Arial" w:cs="Arial"/>
          <w:color w:val="404040" w:themeColor="text1" w:themeTint="BF"/>
          <w:sz w:val="22"/>
        </w:rPr>
        <w:t>Dohody</w:t>
      </w:r>
      <w:r w:rsidR="632F3CA0" w:rsidRPr="005A74D7">
        <w:rPr>
          <w:rFonts w:ascii="Arial" w:hAnsi="Arial" w:cs="Arial"/>
          <w:color w:val="404040" w:themeColor="text1" w:themeTint="BF"/>
          <w:sz w:val="22"/>
        </w:rPr>
        <w:t>.</w:t>
      </w:r>
    </w:p>
    <w:p w14:paraId="0220AA91" w14:textId="646EC15B" w:rsidR="00A9085F" w:rsidRPr="005A74D7" w:rsidRDefault="00A9085F" w:rsidP="007E0B29">
      <w:pPr>
        <w:pStyle w:val="Odstavec2"/>
        <w:tabs>
          <w:tab w:val="clear" w:pos="624"/>
        </w:tabs>
        <w:spacing w:line="312" w:lineRule="auto"/>
        <w:ind w:left="709"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Přílohou daňového dokladu bude kopie</w:t>
      </w:r>
      <w:r w:rsidR="007B264F" w:rsidRPr="005A74D7">
        <w:rPr>
          <w:rFonts w:ascii="Arial" w:hAnsi="Arial" w:cs="Arial"/>
          <w:color w:val="404040" w:themeColor="text1" w:themeTint="BF"/>
          <w:sz w:val="22"/>
          <w:szCs w:val="22"/>
        </w:rPr>
        <w:t xml:space="preserve"> </w:t>
      </w:r>
      <w:r w:rsidR="000B3E49" w:rsidRPr="005A74D7">
        <w:rPr>
          <w:rFonts w:ascii="Arial" w:hAnsi="Arial" w:cs="Arial"/>
          <w:color w:val="404040" w:themeColor="text1" w:themeTint="BF"/>
          <w:sz w:val="22"/>
          <w:szCs w:val="22"/>
        </w:rPr>
        <w:t xml:space="preserve">příslušného </w:t>
      </w:r>
      <w:r w:rsidR="008906B4" w:rsidRPr="005A74D7">
        <w:rPr>
          <w:rFonts w:ascii="Arial" w:hAnsi="Arial" w:cs="Arial"/>
          <w:color w:val="404040" w:themeColor="text1" w:themeTint="BF"/>
          <w:sz w:val="22"/>
          <w:szCs w:val="22"/>
        </w:rPr>
        <w:t>Akceptačního</w:t>
      </w:r>
      <w:r w:rsidRPr="005A74D7">
        <w:rPr>
          <w:rFonts w:ascii="Arial" w:hAnsi="Arial" w:cs="Arial"/>
          <w:color w:val="404040" w:themeColor="text1" w:themeTint="BF"/>
          <w:sz w:val="22"/>
          <w:szCs w:val="22"/>
        </w:rPr>
        <w:t xml:space="preserve"> protokolu</w:t>
      </w:r>
      <w:r w:rsidR="00185146" w:rsidRPr="005A74D7">
        <w:rPr>
          <w:rFonts w:ascii="Arial" w:hAnsi="Arial" w:cs="Arial"/>
          <w:color w:val="404040" w:themeColor="text1" w:themeTint="BF"/>
          <w:sz w:val="22"/>
          <w:szCs w:val="22"/>
        </w:rPr>
        <w:t xml:space="preserve"> </w:t>
      </w:r>
      <w:r w:rsidR="002612C7" w:rsidRPr="005A74D7">
        <w:rPr>
          <w:rFonts w:ascii="Arial" w:hAnsi="Arial" w:cs="Arial"/>
          <w:color w:val="404040" w:themeColor="text1" w:themeTint="BF"/>
          <w:sz w:val="22"/>
          <w:szCs w:val="22"/>
        </w:rPr>
        <w:t xml:space="preserve">dle příslušných ustanovení této </w:t>
      </w:r>
      <w:r w:rsidR="00BB2102" w:rsidRPr="005A74D7">
        <w:rPr>
          <w:rFonts w:ascii="Arial" w:hAnsi="Arial" w:cs="Arial"/>
          <w:color w:val="404040" w:themeColor="text1" w:themeTint="BF"/>
          <w:sz w:val="22"/>
          <w:szCs w:val="22"/>
        </w:rPr>
        <w:t>Dohody</w:t>
      </w:r>
      <w:r w:rsidR="00185146" w:rsidRPr="005A74D7">
        <w:rPr>
          <w:rFonts w:ascii="Arial" w:hAnsi="Arial" w:cs="Arial"/>
          <w:color w:val="404040" w:themeColor="text1" w:themeTint="BF"/>
          <w:sz w:val="22"/>
          <w:szCs w:val="22"/>
        </w:rPr>
        <w:t xml:space="preserve"> </w:t>
      </w:r>
      <w:r w:rsidR="007D237A" w:rsidRPr="005A74D7">
        <w:rPr>
          <w:rFonts w:ascii="Arial" w:hAnsi="Arial" w:cs="Arial"/>
          <w:color w:val="404040" w:themeColor="text1" w:themeTint="BF"/>
          <w:sz w:val="22"/>
          <w:szCs w:val="22"/>
        </w:rPr>
        <w:t>podepsaného oprávněnými zástupci obou Smluvních stran</w:t>
      </w:r>
      <w:r w:rsidR="008906B4" w:rsidRPr="005A74D7">
        <w:rPr>
          <w:rFonts w:ascii="Arial" w:hAnsi="Arial" w:cs="Arial"/>
          <w:color w:val="404040" w:themeColor="text1" w:themeTint="BF"/>
          <w:sz w:val="22"/>
          <w:szCs w:val="22"/>
        </w:rPr>
        <w:t>, případně dalších dokumentů</w:t>
      </w:r>
      <w:r w:rsidR="002E5B59" w:rsidRPr="005A74D7">
        <w:rPr>
          <w:rFonts w:ascii="Arial" w:hAnsi="Arial" w:cs="Arial"/>
          <w:color w:val="404040" w:themeColor="text1" w:themeTint="BF"/>
          <w:sz w:val="22"/>
          <w:szCs w:val="22"/>
        </w:rPr>
        <w:t xml:space="preserve"> stanovených touto Dohodou a/nebo </w:t>
      </w:r>
      <w:r w:rsidR="000D55E7" w:rsidRPr="005A74D7">
        <w:rPr>
          <w:rFonts w:ascii="Arial" w:hAnsi="Arial" w:cs="Arial"/>
          <w:color w:val="404040" w:themeColor="text1" w:themeTint="BF"/>
          <w:sz w:val="22"/>
          <w:szCs w:val="22"/>
        </w:rPr>
        <w:t xml:space="preserve">určených </w:t>
      </w:r>
      <w:r w:rsidR="008906B4" w:rsidRPr="005A74D7">
        <w:rPr>
          <w:rFonts w:ascii="Arial" w:hAnsi="Arial" w:cs="Arial"/>
          <w:color w:val="404040" w:themeColor="text1" w:themeTint="BF"/>
          <w:sz w:val="22"/>
          <w:szCs w:val="22"/>
        </w:rPr>
        <w:t xml:space="preserve">v Dílčí </w:t>
      </w:r>
      <w:r w:rsidR="00C732DC" w:rsidRPr="005A74D7">
        <w:rPr>
          <w:rFonts w:ascii="Arial" w:hAnsi="Arial" w:cs="Arial"/>
          <w:color w:val="404040" w:themeColor="text1" w:themeTint="BF"/>
          <w:sz w:val="22"/>
          <w:szCs w:val="22"/>
        </w:rPr>
        <w:t>smlouvě</w:t>
      </w:r>
      <w:r w:rsidRPr="005A74D7">
        <w:rPr>
          <w:rFonts w:ascii="Arial" w:hAnsi="Arial" w:cs="Arial"/>
          <w:color w:val="404040" w:themeColor="text1" w:themeTint="BF"/>
          <w:sz w:val="22"/>
          <w:szCs w:val="22"/>
        </w:rPr>
        <w:t>.</w:t>
      </w:r>
    </w:p>
    <w:p w14:paraId="43D989F3" w14:textId="4FD9CCCF" w:rsidR="00EB5699" w:rsidRPr="005A74D7" w:rsidRDefault="13FD0E82"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Splatnost daňového dokladu vystaveného Dodavatelem je </w:t>
      </w:r>
      <w:r w:rsidR="005E79F4" w:rsidRPr="005A74D7">
        <w:rPr>
          <w:rFonts w:ascii="Arial" w:hAnsi="Arial" w:cs="Arial"/>
          <w:color w:val="262626" w:themeColor="text1" w:themeTint="D9"/>
          <w:sz w:val="22"/>
          <w:szCs w:val="22"/>
        </w:rPr>
        <w:t>třicet (</w:t>
      </w:r>
      <w:r w:rsidRPr="005A74D7">
        <w:rPr>
          <w:rFonts w:ascii="Arial" w:hAnsi="Arial" w:cs="Arial"/>
          <w:color w:val="262626" w:themeColor="text1" w:themeTint="D9"/>
          <w:sz w:val="22"/>
          <w:szCs w:val="22"/>
        </w:rPr>
        <w:t>30</w:t>
      </w:r>
      <w:r w:rsidR="005E79F4" w:rsidRPr="005A74D7">
        <w:rPr>
          <w:rFonts w:ascii="Arial" w:hAnsi="Arial" w:cs="Arial"/>
          <w:color w:val="262626" w:themeColor="text1" w:themeTint="D9"/>
          <w:sz w:val="22"/>
          <w:szCs w:val="22"/>
        </w:rPr>
        <w:t>)</w:t>
      </w:r>
      <w:r w:rsidRPr="005A74D7">
        <w:rPr>
          <w:rFonts w:ascii="Arial" w:hAnsi="Arial" w:cs="Arial"/>
          <w:color w:val="262626" w:themeColor="text1" w:themeTint="D9"/>
          <w:sz w:val="22"/>
          <w:szCs w:val="22"/>
        </w:rPr>
        <w:t xml:space="preserve"> kalendářních dní ode</w:t>
      </w:r>
      <w:r w:rsidR="002B5148"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dne </w:t>
      </w:r>
      <w:r w:rsidR="00037E58" w:rsidRPr="005A74D7">
        <w:rPr>
          <w:rFonts w:ascii="Arial" w:hAnsi="Arial" w:cs="Arial"/>
          <w:color w:val="262626" w:themeColor="text1" w:themeTint="D9"/>
          <w:sz w:val="22"/>
          <w:szCs w:val="22"/>
        </w:rPr>
        <w:t xml:space="preserve">jeho </w:t>
      </w:r>
      <w:r w:rsidRPr="005A74D7">
        <w:rPr>
          <w:rFonts w:ascii="Arial" w:hAnsi="Arial" w:cs="Arial"/>
          <w:color w:val="262626" w:themeColor="text1" w:themeTint="D9"/>
          <w:sz w:val="22"/>
          <w:szCs w:val="22"/>
        </w:rPr>
        <w:t xml:space="preserve">doručení Objednateli. Dodavatel </w:t>
      </w:r>
      <w:r w:rsidR="00B3182E" w:rsidRPr="005A74D7">
        <w:rPr>
          <w:rFonts w:ascii="Arial" w:hAnsi="Arial" w:cs="Arial"/>
          <w:color w:val="262626" w:themeColor="text1" w:themeTint="D9"/>
          <w:sz w:val="22"/>
          <w:szCs w:val="22"/>
        </w:rPr>
        <w:t>z</w:t>
      </w:r>
      <w:r w:rsidR="002954C4" w:rsidRPr="005A74D7">
        <w:rPr>
          <w:rFonts w:ascii="Arial" w:hAnsi="Arial" w:cs="Arial"/>
          <w:color w:val="262626" w:themeColor="text1" w:themeTint="D9"/>
          <w:sz w:val="22"/>
          <w:szCs w:val="22"/>
        </w:rPr>
        <w:t>ašle</w:t>
      </w:r>
      <w:r w:rsidRPr="005A74D7">
        <w:rPr>
          <w:rFonts w:ascii="Arial" w:hAnsi="Arial" w:cs="Arial"/>
          <w:color w:val="262626" w:themeColor="text1" w:themeTint="D9"/>
          <w:sz w:val="22"/>
          <w:szCs w:val="22"/>
        </w:rPr>
        <w:t xml:space="preserve"> daňový doklad spolu s veškerými požadovanými dokumenty Objednateli do tří (3) pracovních dnů od jejich vystavení </w:t>
      </w:r>
      <w:r w:rsidR="00507386" w:rsidRPr="005A74D7">
        <w:rPr>
          <w:rFonts w:ascii="Arial" w:hAnsi="Arial" w:cs="Arial"/>
          <w:color w:val="262626" w:themeColor="text1" w:themeTint="D9"/>
          <w:sz w:val="22"/>
          <w:szCs w:val="22"/>
        </w:rPr>
        <w:t>jedním z následujících způsobů</w:t>
      </w:r>
      <w:r w:rsidRPr="005A74D7">
        <w:rPr>
          <w:rFonts w:ascii="Arial" w:hAnsi="Arial" w:cs="Arial"/>
          <w:color w:val="262626" w:themeColor="text1" w:themeTint="D9"/>
          <w:sz w:val="22"/>
          <w:szCs w:val="22"/>
        </w:rPr>
        <w:t>:</w:t>
      </w:r>
    </w:p>
    <w:p w14:paraId="382E01BE" w14:textId="7A83ED57" w:rsidR="00D71DBA" w:rsidRPr="005A74D7" w:rsidRDefault="00507386"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buď </w:t>
      </w:r>
      <w:r w:rsidR="00EB5699" w:rsidRPr="005A74D7">
        <w:rPr>
          <w:rFonts w:ascii="Arial" w:hAnsi="Arial" w:cs="Arial"/>
          <w:color w:val="262626" w:themeColor="text1" w:themeTint="D9"/>
          <w:sz w:val="22"/>
          <w:szCs w:val="22"/>
        </w:rPr>
        <w:t xml:space="preserve">v elektronické podobě na </w:t>
      </w:r>
      <w:r w:rsidR="00632686" w:rsidRPr="005A74D7">
        <w:rPr>
          <w:rFonts w:ascii="Arial" w:hAnsi="Arial" w:cs="Arial"/>
          <w:color w:val="262626" w:themeColor="text1" w:themeTint="D9"/>
          <w:sz w:val="22"/>
          <w:szCs w:val="22"/>
        </w:rPr>
        <w:t xml:space="preserve">e-mailovou </w:t>
      </w:r>
      <w:r w:rsidR="00EB5699" w:rsidRPr="005A74D7">
        <w:rPr>
          <w:rFonts w:ascii="Arial" w:hAnsi="Arial" w:cs="Arial"/>
          <w:color w:val="262626" w:themeColor="text1" w:themeTint="D9"/>
          <w:sz w:val="22"/>
          <w:szCs w:val="22"/>
        </w:rPr>
        <w:t>adresu</w:t>
      </w:r>
      <w:r w:rsidR="00632686" w:rsidRPr="005A74D7">
        <w:rPr>
          <w:rFonts w:ascii="Arial" w:hAnsi="Arial" w:cs="Arial"/>
          <w:color w:val="262626" w:themeColor="text1" w:themeTint="D9"/>
          <w:sz w:val="22"/>
          <w:szCs w:val="22"/>
        </w:rPr>
        <w:t>:</w:t>
      </w:r>
      <w:r w:rsidR="00EB5699" w:rsidRPr="005A74D7">
        <w:rPr>
          <w:rFonts w:ascii="Arial" w:hAnsi="Arial" w:cs="Arial"/>
          <w:color w:val="262626" w:themeColor="text1" w:themeTint="D9"/>
          <w:sz w:val="22"/>
          <w:szCs w:val="22"/>
        </w:rPr>
        <w:t xml:space="preserve"> </w:t>
      </w:r>
    </w:p>
    <w:p w14:paraId="1B3E1556" w14:textId="332BD680" w:rsidR="00EB5699" w:rsidRPr="005A74D7" w:rsidRDefault="0083282C" w:rsidP="00135671">
      <w:pPr>
        <w:pStyle w:val="NAKITslovanseznam"/>
        <w:numPr>
          <w:ilvl w:val="0"/>
          <w:numId w:val="0"/>
        </w:numPr>
        <w:tabs>
          <w:tab w:val="left" w:pos="8789"/>
        </w:tabs>
        <w:spacing w:after="120"/>
        <w:ind w:left="1134" w:right="0" w:hanging="397"/>
        <w:contextualSpacing w:val="0"/>
        <w:jc w:val="both"/>
        <w:rPr>
          <w:rFonts w:cs="Arial"/>
          <w:color w:val="404040" w:themeColor="text1" w:themeTint="BF"/>
        </w:rPr>
      </w:pPr>
      <w:r>
        <w:rPr>
          <w:rFonts w:cs="Arial"/>
        </w:rPr>
        <w:tab/>
      </w:r>
      <w:r w:rsidRPr="0083282C">
        <w:rPr>
          <w:rFonts w:cs="Arial"/>
          <w:highlight w:val="lightGray"/>
        </w:rPr>
        <w:t>XXX</w:t>
      </w:r>
    </w:p>
    <w:p w14:paraId="2613C734" w14:textId="50A8F168" w:rsidR="00EB5699" w:rsidRPr="005A74D7" w:rsidRDefault="00EB5699"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lastRenderedPageBreak/>
        <w:t>nebo doporučeně na zasílací adresu</w:t>
      </w:r>
      <w:r w:rsidR="00632686" w:rsidRPr="005A74D7">
        <w:rPr>
          <w:rFonts w:ascii="Arial" w:hAnsi="Arial" w:cs="Arial"/>
          <w:color w:val="262626" w:themeColor="text1" w:themeTint="D9"/>
          <w:sz w:val="22"/>
          <w:szCs w:val="22"/>
        </w:rPr>
        <w:t>:</w:t>
      </w:r>
    </w:p>
    <w:p w14:paraId="5FCDE7C9" w14:textId="406FBF7D" w:rsidR="00EB5699" w:rsidRPr="006472E3" w:rsidRDefault="00EB5699" w:rsidP="00135671">
      <w:pPr>
        <w:pStyle w:val="ACNormln"/>
        <w:spacing w:before="0" w:line="312" w:lineRule="auto"/>
        <w:ind w:left="1134"/>
        <w:rPr>
          <w:rFonts w:ascii="Arial" w:hAnsi="Arial" w:cs="Arial"/>
          <w:color w:val="404040" w:themeColor="text1" w:themeTint="BF"/>
          <w:spacing w:val="-3"/>
          <w:lang w:val="cs-CZ"/>
        </w:rPr>
      </w:pPr>
      <w:r w:rsidRPr="006472E3">
        <w:rPr>
          <w:rFonts w:ascii="Arial" w:hAnsi="Arial" w:cs="Arial"/>
          <w:color w:val="404040" w:themeColor="text1" w:themeTint="BF"/>
          <w:spacing w:val="-3"/>
          <w:lang w:val="cs-CZ"/>
        </w:rPr>
        <w:t>Národní</w:t>
      </w:r>
      <w:r w:rsidRPr="006472E3">
        <w:rPr>
          <w:rFonts w:ascii="Arial" w:hAnsi="Arial" w:cs="Arial"/>
          <w:color w:val="404040" w:themeColor="text1" w:themeTint="BF"/>
          <w:lang w:val="cs-CZ"/>
        </w:rPr>
        <w:t xml:space="preserve"> agentura pro komunikační a informační technologie, s. p.</w:t>
      </w:r>
    </w:p>
    <w:p w14:paraId="7941F850" w14:textId="77777777" w:rsidR="00EB5699" w:rsidRPr="006472E3" w:rsidRDefault="00EB5699" w:rsidP="00135671">
      <w:pPr>
        <w:pStyle w:val="ACNormln"/>
        <w:spacing w:before="0" w:line="312" w:lineRule="auto"/>
        <w:ind w:left="1134"/>
        <w:rPr>
          <w:rFonts w:ascii="Arial" w:hAnsi="Arial" w:cs="Arial"/>
          <w:color w:val="404040" w:themeColor="text1" w:themeTint="BF"/>
          <w:spacing w:val="-3"/>
          <w:lang w:val="cs-CZ"/>
        </w:rPr>
      </w:pPr>
      <w:r w:rsidRPr="006472E3">
        <w:rPr>
          <w:rFonts w:ascii="Arial" w:hAnsi="Arial" w:cs="Arial"/>
          <w:color w:val="404040" w:themeColor="text1" w:themeTint="BF"/>
          <w:spacing w:val="-3"/>
          <w:lang w:val="cs-CZ"/>
        </w:rPr>
        <w:t>Kodaňská</w:t>
      </w:r>
      <w:r w:rsidRPr="006472E3">
        <w:rPr>
          <w:rFonts w:ascii="Arial" w:hAnsi="Arial" w:cs="Arial"/>
          <w:color w:val="404040" w:themeColor="text1" w:themeTint="BF"/>
          <w:lang w:val="cs-CZ"/>
        </w:rPr>
        <w:t xml:space="preserve"> 1441/46</w:t>
      </w:r>
    </w:p>
    <w:p w14:paraId="7DD8C311" w14:textId="7FB4B792" w:rsidR="0082411C" w:rsidRPr="006472E3" w:rsidRDefault="00970BB5" w:rsidP="00135671">
      <w:pPr>
        <w:pStyle w:val="NAKITslovanseznam"/>
        <w:numPr>
          <w:ilvl w:val="0"/>
          <w:numId w:val="0"/>
        </w:numPr>
        <w:spacing w:after="120"/>
        <w:ind w:left="1133" w:right="0"/>
        <w:contextualSpacing w:val="0"/>
        <w:jc w:val="both"/>
        <w:rPr>
          <w:rFonts w:cs="Arial"/>
          <w:color w:val="404040" w:themeColor="text1" w:themeTint="BF"/>
        </w:rPr>
      </w:pPr>
      <w:r w:rsidRPr="006472E3">
        <w:rPr>
          <w:rFonts w:cs="Arial"/>
          <w:color w:val="404040" w:themeColor="text1" w:themeTint="BF"/>
          <w:spacing w:val="-3"/>
        </w:rPr>
        <w:t>101</w:t>
      </w:r>
      <w:r w:rsidR="00EB5699" w:rsidRPr="006472E3">
        <w:rPr>
          <w:rFonts w:cs="Arial"/>
          <w:color w:val="404040" w:themeColor="text1" w:themeTint="BF"/>
          <w:spacing w:val="-3"/>
        </w:rPr>
        <w:t xml:space="preserve"> </w:t>
      </w:r>
      <w:r w:rsidRPr="006472E3">
        <w:rPr>
          <w:rFonts w:cs="Arial"/>
          <w:color w:val="404040" w:themeColor="text1" w:themeTint="BF"/>
          <w:spacing w:val="-3"/>
        </w:rPr>
        <w:t xml:space="preserve">00 </w:t>
      </w:r>
      <w:r w:rsidR="00EB5699" w:rsidRPr="006472E3">
        <w:rPr>
          <w:rFonts w:cs="Arial"/>
          <w:color w:val="404040" w:themeColor="text1" w:themeTint="BF"/>
          <w:spacing w:val="-3"/>
        </w:rPr>
        <w:t>Praha 10 – Vršovice</w:t>
      </w:r>
      <w:r w:rsidR="00D2136E" w:rsidRPr="006472E3">
        <w:rPr>
          <w:rFonts w:cs="Arial"/>
          <w:color w:val="404040" w:themeColor="text1" w:themeTint="BF"/>
          <w:spacing w:val="-3"/>
        </w:rPr>
        <w:t>.</w:t>
      </w:r>
    </w:p>
    <w:p w14:paraId="7B23825F" w14:textId="77777777" w:rsidR="00F2242E" w:rsidRPr="005A74D7" w:rsidRDefault="13FD0E82" w:rsidP="00135671">
      <w:pPr>
        <w:pStyle w:val="Odstavec2"/>
        <w:numPr>
          <w:ilvl w:val="1"/>
          <w:numId w:val="23"/>
        </w:numPr>
        <w:spacing w:line="312" w:lineRule="auto"/>
        <w:rPr>
          <w:rFonts w:ascii="Arial" w:hAnsi="Arial" w:cs="Arial"/>
          <w:color w:val="404040" w:themeColor="text1" w:themeTint="BF"/>
          <w:sz w:val="22"/>
        </w:rPr>
      </w:pPr>
      <w:bookmarkStart w:id="14" w:name="_Ref212800610"/>
      <w:r w:rsidRPr="005A74D7">
        <w:rPr>
          <w:rFonts w:ascii="Arial" w:hAnsi="Arial" w:cs="Arial"/>
          <w:color w:val="404040" w:themeColor="text1" w:themeTint="BF"/>
          <w:sz w:val="22"/>
        </w:rPr>
        <w:t xml:space="preserve">Objednatel je oprávněn </w:t>
      </w:r>
      <w:r w:rsidR="00644B0F" w:rsidRPr="005A74D7">
        <w:rPr>
          <w:rFonts w:ascii="Arial" w:hAnsi="Arial" w:cs="Arial"/>
          <w:color w:val="404040" w:themeColor="text1" w:themeTint="BF"/>
          <w:sz w:val="22"/>
        </w:rPr>
        <w:t>ve lhůtě</w:t>
      </w:r>
      <w:r w:rsidRPr="005A74D7">
        <w:rPr>
          <w:rFonts w:ascii="Arial" w:hAnsi="Arial" w:cs="Arial"/>
          <w:color w:val="404040" w:themeColor="text1" w:themeTint="BF"/>
          <w:sz w:val="22"/>
        </w:rPr>
        <w:t xml:space="preserve"> splatnosti vrátit fakturu, která neobsahuje požadované náležitosti a která obsahuje jiné cenové údaje než dohodnuté v </w:t>
      </w:r>
      <w:r w:rsidR="00771B00" w:rsidRPr="005A74D7">
        <w:rPr>
          <w:rFonts w:ascii="Arial" w:hAnsi="Arial" w:cs="Arial"/>
          <w:color w:val="404040" w:themeColor="text1" w:themeTint="BF"/>
          <w:sz w:val="22"/>
        </w:rPr>
        <w:t>Dohodě</w:t>
      </w:r>
      <w:r w:rsidRPr="005A74D7">
        <w:rPr>
          <w:rFonts w:ascii="Arial" w:hAnsi="Arial" w:cs="Arial"/>
          <w:color w:val="404040" w:themeColor="text1" w:themeTint="BF"/>
          <w:sz w:val="22"/>
        </w:rPr>
        <w:t xml:space="preserve">. Oprávněným vrácením faktury pozbývá platnosti lhůta splatnosti. Nová lhůta splatnosti v délce třiceti (30) kalendářních dní </w:t>
      </w:r>
      <w:r w:rsidR="42C58DB5" w:rsidRPr="005A74D7">
        <w:rPr>
          <w:rFonts w:ascii="Arial" w:hAnsi="Arial" w:cs="Arial"/>
          <w:color w:val="404040" w:themeColor="text1" w:themeTint="BF"/>
          <w:sz w:val="22"/>
        </w:rPr>
        <w:t xml:space="preserve">začíná běžet </w:t>
      </w:r>
      <w:r w:rsidRPr="005A74D7">
        <w:rPr>
          <w:rFonts w:ascii="Arial" w:hAnsi="Arial" w:cs="Arial"/>
          <w:color w:val="404040" w:themeColor="text1" w:themeTint="BF"/>
          <w:sz w:val="22"/>
        </w:rPr>
        <w:t>ode dne doručení nové či opravené faktury</w:t>
      </w:r>
      <w:r w:rsidR="3B3C1A11" w:rsidRPr="005A74D7">
        <w:rPr>
          <w:rFonts w:ascii="Arial" w:hAnsi="Arial" w:cs="Arial"/>
          <w:color w:val="404040" w:themeColor="text1" w:themeTint="BF"/>
          <w:sz w:val="22"/>
        </w:rPr>
        <w:t xml:space="preserve"> Objednateli</w:t>
      </w:r>
      <w:r w:rsidRPr="005A74D7">
        <w:rPr>
          <w:rFonts w:ascii="Arial" w:hAnsi="Arial" w:cs="Arial"/>
          <w:color w:val="404040" w:themeColor="text1" w:themeTint="BF"/>
          <w:sz w:val="22"/>
        </w:rPr>
        <w:t>.</w:t>
      </w:r>
      <w:bookmarkEnd w:id="14"/>
    </w:p>
    <w:p w14:paraId="1C0C6848" w14:textId="77777777" w:rsidR="00F2242E" w:rsidRPr="005A74D7" w:rsidRDefault="1CCD7B2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Platba bude provedena v české měně formou bankovního převodu na účet Dodavatele uvedený v záhlaví této </w:t>
      </w:r>
      <w:r w:rsidR="00771B00"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w:t>
      </w:r>
    </w:p>
    <w:p w14:paraId="25612338" w14:textId="77777777" w:rsidR="00F2242E" w:rsidRPr="005A74D7" w:rsidRDefault="13FD0E82"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Faktura se považuje za uhrazenou dnem odepsání příslušné finanční částky z účtu Objednatele ve prospěch účtu Dodavatele.</w:t>
      </w:r>
    </w:p>
    <w:p w14:paraId="3CC3BBC4" w14:textId="77777777" w:rsidR="00F2242E" w:rsidRPr="005A74D7" w:rsidRDefault="1CCD7B2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neposkytuje Dodavateli jakékoliv zálohy na cenu za</w:t>
      </w:r>
      <w:r w:rsidR="2DFFDAAD" w:rsidRPr="005A74D7">
        <w:rPr>
          <w:rFonts w:ascii="Arial" w:hAnsi="Arial" w:cs="Arial"/>
          <w:color w:val="404040" w:themeColor="text1" w:themeTint="BF"/>
          <w:sz w:val="22"/>
        </w:rPr>
        <w:t xml:space="preserve"> Plnění</w:t>
      </w:r>
      <w:r w:rsidRPr="005A74D7">
        <w:rPr>
          <w:rFonts w:ascii="Arial" w:hAnsi="Arial" w:cs="Arial"/>
          <w:color w:val="404040" w:themeColor="text1" w:themeTint="BF"/>
          <w:sz w:val="22"/>
        </w:rPr>
        <w:t>.</w:t>
      </w:r>
    </w:p>
    <w:p w14:paraId="05404B18" w14:textId="09E64301" w:rsidR="00F2242E" w:rsidRPr="005A74D7" w:rsidRDefault="00871DE6" w:rsidP="72A43BEC">
      <w:pPr>
        <w:pStyle w:val="Odstavec2"/>
        <w:numPr>
          <w:ilvl w:val="1"/>
          <w:numId w:val="23"/>
        </w:numPr>
        <w:spacing w:line="312" w:lineRule="auto"/>
        <w:rPr>
          <w:rFonts w:ascii="Arial" w:hAnsi="Arial" w:cs="Arial"/>
          <w:color w:val="404040" w:themeColor="text1" w:themeTint="BF"/>
          <w:sz w:val="22"/>
        </w:rPr>
      </w:pPr>
      <w:r w:rsidRPr="72A43BEC">
        <w:rPr>
          <w:rFonts w:ascii="Arial" w:hAnsi="Arial" w:cs="Arial"/>
          <w:color w:val="262626" w:themeColor="text1" w:themeTint="D9"/>
          <w:sz w:val="22"/>
          <w:szCs w:val="22"/>
        </w:rPr>
        <w:t>Smluvní strany se dohodly, že pokud bude v okamžiku uskutečnění zdanitelného plnění správcem daně zveřejněna způsobem umožňujícím dálkový přístup skutečnost, že Dodavatel zdanitelného plnění je nespolehlivým plátcem ve smyslu § 106a zákona o DPH, nebo má-li být platba za zdanitelné plnění uskutečněné Dodavatelem v tuzemsku zcela nebo z části poukázána na bankovní účet vedený poskytovatelem platebních služeb mimo tuzemsko, je příjemce zdanitelného plnění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Dohody bude považována za řádnou úhradu ceny plnění poskytnutého dle této Dohody.</w:t>
      </w:r>
    </w:p>
    <w:p w14:paraId="1F54232D" w14:textId="76FB72A3" w:rsidR="00F2242E" w:rsidRPr="005A74D7" w:rsidRDefault="00EC3F7E"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Objednatel a/nebo Koncový zákazník jsou konečným příjemcem prostředků v</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rámci Projektů dle písm. d) Preambule této Dohody. V</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souvislosti s tímto se Dodavatel zavazuje řádně uchovávat veškerou dokumentaci související s plněním dle této Dohody včetně účetních dokladů podle českých právních předpisů, a to nejméně po dobu deseti (10) let od schválení závěrečné zprávy o příslušném Projektu. O schválení zprávy dle předchozí věty tohoto odstavce Objednatel písemně informuje Dodavatele nejpozději do patnácti (15) kalendářních dnů od schválení. Dokumentaci ve smyslu tohoto odstavce je Dodavatel povinen na výzvu poskytnout Objednateli a/nebo zaměstnancům nebo zmocněncům pověřených orgánů (zejména MV ČR, Ministerstva financí, Nejvyššího kontrolního úřadu, příslušného orgánu finanční správy a dalších oprávněných orgánů státní správy, Evropské komisi) a je povinen vytvořit výše uvedeným osobám podmínky k</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provedení kontroly vztahující se k</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realizaci Projektů a poskytnout jim při provádění kontroly součinnost. </w:t>
      </w:r>
      <w:r w:rsidRPr="005A74D7">
        <w:rPr>
          <w:rFonts w:ascii="Arial" w:hAnsi="Arial" w:cs="Arial"/>
          <w:b/>
          <w:color w:val="262626" w:themeColor="text1" w:themeTint="D9"/>
          <w:sz w:val="22"/>
          <w:szCs w:val="22"/>
        </w:rPr>
        <w:t xml:space="preserve">Každý účetní doklad musí </w:t>
      </w:r>
      <w:r w:rsidRPr="005A74D7">
        <w:rPr>
          <w:rFonts w:ascii="Arial" w:hAnsi="Arial" w:cs="Arial"/>
          <w:b/>
          <w:color w:val="262626" w:themeColor="text1" w:themeTint="D9"/>
          <w:sz w:val="22"/>
          <w:szCs w:val="22"/>
        </w:rPr>
        <w:lastRenderedPageBreak/>
        <w:t>obsahovat informaci, že se jedná o projekt financovaný z</w:t>
      </w:r>
      <w:r w:rsidRPr="005A74D7" w:rsidDel="008727E1">
        <w:rPr>
          <w:rFonts w:ascii="Arial" w:hAnsi="Arial" w:cs="Arial"/>
          <w:b/>
          <w:color w:val="262626" w:themeColor="text1" w:themeTint="D9"/>
          <w:sz w:val="22"/>
          <w:szCs w:val="22"/>
        </w:rPr>
        <w:t> </w:t>
      </w:r>
      <w:r w:rsidRPr="005A74D7">
        <w:rPr>
          <w:rFonts w:ascii="Arial" w:hAnsi="Arial" w:cs="Arial"/>
          <w:b/>
          <w:color w:val="262626" w:themeColor="text1" w:themeTint="D9"/>
          <w:sz w:val="22"/>
          <w:szCs w:val="22"/>
        </w:rPr>
        <w:t xml:space="preserve">NPO a být označen jeho identifikačními údaji. </w:t>
      </w:r>
      <w:r w:rsidRPr="005A74D7">
        <w:rPr>
          <w:rFonts w:ascii="Arial" w:hAnsi="Arial" w:cs="Arial"/>
          <w:color w:val="262626" w:themeColor="text1" w:themeTint="D9"/>
          <w:sz w:val="22"/>
          <w:szCs w:val="22"/>
        </w:rPr>
        <w:t>Identifikaci Projektu pro dané plnění sdělí Dodavateli Objednatel.</w:t>
      </w:r>
    </w:p>
    <w:p w14:paraId="3C5D03A6" w14:textId="77777777" w:rsidR="00D55348" w:rsidRPr="00D55348" w:rsidRDefault="7491F042" w:rsidP="007235E0">
      <w:pPr>
        <w:pStyle w:val="Odstavec2"/>
        <w:numPr>
          <w:ilvl w:val="1"/>
          <w:numId w:val="23"/>
        </w:numPr>
        <w:spacing w:line="312" w:lineRule="auto"/>
        <w:rPr>
          <w:rFonts w:ascii="Arial" w:hAnsi="Arial" w:cs="Arial"/>
          <w:color w:val="262626" w:themeColor="text1" w:themeTint="D9"/>
          <w:sz w:val="22"/>
          <w:szCs w:val="22"/>
        </w:rPr>
      </w:pPr>
      <w:r w:rsidRPr="14EA53C3">
        <w:rPr>
          <w:rFonts w:ascii="Arial" w:hAnsi="Arial" w:cs="Arial"/>
          <w:color w:val="262626" w:themeColor="text1" w:themeTint="D9"/>
          <w:sz w:val="22"/>
          <w:szCs w:val="22"/>
        </w:rPr>
        <w:t xml:space="preserve">Bude-li Plnění dle příslušné Dílčí smlouvy spolufinancováno z jiného dotačního titulu než z NPO, zavazuje se Dodavatel v takovém případě plnit povinnosti vyplývající </w:t>
      </w:r>
      <w:r w:rsidR="1E72F0E2" w:rsidRPr="14EA53C3">
        <w:rPr>
          <w:rFonts w:ascii="Arial" w:hAnsi="Arial" w:cs="Arial"/>
          <w:color w:val="262626" w:themeColor="text1" w:themeTint="D9"/>
          <w:sz w:val="22"/>
          <w:szCs w:val="22"/>
        </w:rPr>
        <w:t>z pravidel příslušných fondů</w:t>
      </w:r>
      <w:r w:rsidR="0BB6D2E3" w:rsidRPr="14EA53C3">
        <w:rPr>
          <w:rFonts w:ascii="Arial" w:hAnsi="Arial" w:cs="Arial"/>
          <w:color w:val="262626" w:themeColor="text1" w:themeTint="D9"/>
          <w:sz w:val="22"/>
          <w:szCs w:val="22"/>
        </w:rPr>
        <w:t xml:space="preserve"> (zejm. označování faktur, archivace apod.)</w:t>
      </w:r>
      <w:r w:rsidR="51A75C44" w:rsidRPr="14EA53C3">
        <w:rPr>
          <w:rFonts w:ascii="Arial" w:hAnsi="Arial" w:cs="Arial"/>
          <w:color w:val="262626" w:themeColor="text1" w:themeTint="D9"/>
          <w:sz w:val="22"/>
          <w:szCs w:val="22"/>
        </w:rPr>
        <w:t>.</w:t>
      </w:r>
      <w:r w:rsidRPr="14EA53C3">
        <w:rPr>
          <w:rFonts w:ascii="Arial" w:hAnsi="Arial" w:cs="Arial"/>
          <w:color w:val="262626" w:themeColor="text1" w:themeTint="D9"/>
          <w:sz w:val="22"/>
          <w:szCs w:val="22"/>
        </w:rPr>
        <w:t xml:space="preserve"> 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Dodavatel je v případě dle první věty tohoto odstavce Dohody povinen archivovat originální vyhotovení Dohody a Dílčí dohody včetně jejich dodatků, originály daňových a účetních dokladů a dalších dokladů vztahujících se k realizaci Plnění této Dohody a Dílčí dohody po</w:t>
      </w:r>
      <w:r w:rsidR="3AA7D9DF" w:rsidRPr="14EA53C3">
        <w:rPr>
          <w:rFonts w:ascii="Arial" w:hAnsi="Arial" w:cs="Arial"/>
          <w:color w:val="262626" w:themeColor="text1" w:themeTint="D9"/>
          <w:sz w:val="22"/>
          <w:szCs w:val="22"/>
        </w:rPr>
        <w:t> </w:t>
      </w:r>
      <w:r w:rsidRPr="14EA53C3">
        <w:rPr>
          <w:rFonts w:ascii="Arial" w:hAnsi="Arial" w:cs="Arial"/>
          <w:color w:val="262626" w:themeColor="text1" w:themeTint="D9"/>
          <w:sz w:val="22"/>
          <w:szCs w:val="22"/>
        </w:rPr>
        <w:t>dobu deseti (10) let od ukončení projektu. Po tuto dobu je Dodavatel povinen umožnit osobám oprávněným k výkonu kontroly projektů provést kontrolu dokladů souvisejících s</w:t>
      </w:r>
      <w:r w:rsidR="3AA7D9DF" w:rsidRPr="14EA53C3">
        <w:rPr>
          <w:rFonts w:ascii="Arial" w:hAnsi="Arial" w:cs="Arial"/>
          <w:color w:val="262626" w:themeColor="text1" w:themeTint="D9"/>
          <w:sz w:val="22"/>
          <w:szCs w:val="22"/>
        </w:rPr>
        <w:t> </w:t>
      </w:r>
      <w:r w:rsidRPr="14EA53C3">
        <w:rPr>
          <w:rFonts w:ascii="Arial" w:hAnsi="Arial" w:cs="Arial"/>
          <w:color w:val="262626" w:themeColor="text1" w:themeTint="D9"/>
          <w:sz w:val="22"/>
          <w:szCs w:val="22"/>
        </w:rPr>
        <w:t xml:space="preserve">plněním dle této Dohody a Dílčí dohody. Dodavatel je dále povinen všechny písemné zprávy, písemné výstupy a prezentace opatřit vizuální identitou projektů podle Pravidel pro provádění informačních a propagačních opatření. </w:t>
      </w:r>
    </w:p>
    <w:p w14:paraId="52A2DDCD" w14:textId="28861EEC" w:rsidR="00BE4992" w:rsidRPr="007235E0" w:rsidRDefault="00BE4992" w:rsidP="007235E0">
      <w:pPr>
        <w:pStyle w:val="Nadpis1"/>
        <w:numPr>
          <w:ilvl w:val="0"/>
          <w:numId w:val="23"/>
        </w:numPr>
        <w:spacing w:before="240" w:after="240"/>
        <w:ind w:right="0"/>
        <w:jc w:val="center"/>
        <w:rPr>
          <w:rFonts w:cs="Arial"/>
          <w:color w:val="404040" w:themeColor="text1" w:themeTint="BF"/>
          <w:sz w:val="22"/>
          <w:szCs w:val="22"/>
        </w:rPr>
      </w:pPr>
      <w:r w:rsidRPr="72A43BEC">
        <w:rPr>
          <w:rFonts w:cs="Arial"/>
          <w:color w:val="404040" w:themeColor="text1" w:themeTint="BF"/>
          <w:sz w:val="22"/>
          <w:szCs w:val="22"/>
        </w:rPr>
        <w:t>Licenční ujednání</w:t>
      </w:r>
      <w:r w:rsidR="000A297E" w:rsidRPr="007235E0">
        <w:rPr>
          <w:rFonts w:cs="Arial"/>
          <w:color w:val="404040" w:themeColor="text1" w:themeTint="BF"/>
          <w:sz w:val="22"/>
          <w:szCs w:val="22"/>
        </w:rPr>
        <w:t xml:space="preserve"> </w:t>
      </w:r>
      <w:r w:rsidR="000A297E" w:rsidRPr="72A43BEC">
        <w:rPr>
          <w:rFonts w:cs="Arial"/>
          <w:color w:val="404040" w:themeColor="text1" w:themeTint="BF"/>
          <w:sz w:val="22"/>
          <w:szCs w:val="22"/>
        </w:rPr>
        <w:t>a aktivace časově omezených licencí</w:t>
      </w:r>
    </w:p>
    <w:p w14:paraId="4D23E880" w14:textId="4E77196E" w:rsidR="00BE4992" w:rsidRPr="005A74D7" w:rsidRDefault="006C7801" w:rsidP="00135671">
      <w:pPr>
        <w:pStyle w:val="Odstavec2"/>
        <w:numPr>
          <w:ilvl w:val="1"/>
          <w:numId w:val="23"/>
        </w:numPr>
        <w:spacing w:line="312" w:lineRule="auto"/>
        <w:rPr>
          <w:rFonts w:ascii="Arial" w:hAnsi="Arial" w:cs="Arial"/>
          <w:color w:val="404040" w:themeColor="text1" w:themeTint="BF"/>
          <w:sz w:val="22"/>
        </w:rPr>
      </w:pPr>
      <w:bookmarkStart w:id="15" w:name="_Hlk181782459"/>
      <w:r w:rsidRPr="005A74D7">
        <w:rPr>
          <w:rFonts w:ascii="Arial" w:hAnsi="Arial" w:cs="Arial"/>
          <w:color w:val="404040" w:themeColor="text1" w:themeTint="BF"/>
          <w:sz w:val="22"/>
        </w:rPr>
        <w:t>Vzhledem k tomu, že plnění nebo součást / část plnění dle Dohody, resp. Dílčí smlouvy, je</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i</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plnění, které ve smyslu zákona č. 121/2000 Sb., o právu autorském, o právech souvisejících s právem autorským a o změně některých zákonů (autorský zákon), ve znění pozdějších předpisů (dále jen „</w:t>
      </w:r>
      <w:r w:rsidRPr="005A74D7">
        <w:rPr>
          <w:rFonts w:ascii="Arial" w:hAnsi="Arial" w:cs="Arial"/>
          <w:b/>
          <w:color w:val="404040" w:themeColor="text1" w:themeTint="BF"/>
          <w:sz w:val="22"/>
        </w:rPr>
        <w:t xml:space="preserve">Autorský </w:t>
      </w:r>
      <w:r w:rsidR="00F05DFB" w:rsidRPr="005A74D7">
        <w:rPr>
          <w:rFonts w:ascii="Arial" w:hAnsi="Arial" w:cs="Arial"/>
          <w:b/>
          <w:color w:val="404040" w:themeColor="text1" w:themeTint="BF"/>
          <w:sz w:val="22"/>
        </w:rPr>
        <w:t>z</w:t>
      </w:r>
      <w:r w:rsidRPr="005A74D7">
        <w:rPr>
          <w:rFonts w:ascii="Arial" w:hAnsi="Arial" w:cs="Arial"/>
          <w:b/>
          <w:color w:val="404040" w:themeColor="text1" w:themeTint="BF"/>
          <w:sz w:val="22"/>
        </w:rPr>
        <w:t>ákon</w:t>
      </w:r>
      <w:r w:rsidRPr="005A74D7">
        <w:rPr>
          <w:rFonts w:ascii="Arial" w:hAnsi="Arial" w:cs="Arial"/>
          <w:color w:val="404040" w:themeColor="text1" w:themeTint="BF"/>
          <w:sz w:val="22"/>
        </w:rPr>
        <w:t>“), může naplňovat znaky autorského díla či</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být považováno za autorské dílo ve smyslu Autorského </w:t>
      </w:r>
      <w:r w:rsidR="00F05DFB" w:rsidRPr="005A74D7">
        <w:rPr>
          <w:rFonts w:ascii="Arial" w:hAnsi="Arial" w:cs="Arial"/>
          <w:color w:val="404040" w:themeColor="text1" w:themeTint="BF"/>
          <w:sz w:val="22"/>
        </w:rPr>
        <w:t>z</w:t>
      </w:r>
      <w:r w:rsidRPr="005A74D7">
        <w:rPr>
          <w:rFonts w:ascii="Arial" w:hAnsi="Arial" w:cs="Arial"/>
          <w:color w:val="404040" w:themeColor="text1" w:themeTint="BF"/>
          <w:sz w:val="22"/>
        </w:rPr>
        <w:t>ákona (dále společně jen „</w:t>
      </w:r>
      <w:r w:rsidRPr="005A74D7">
        <w:rPr>
          <w:rFonts w:ascii="Arial" w:hAnsi="Arial" w:cs="Arial"/>
          <w:b/>
          <w:color w:val="404040" w:themeColor="text1" w:themeTint="BF"/>
          <w:sz w:val="22"/>
        </w:rPr>
        <w:t>Autorská díla</w:t>
      </w:r>
      <w:r w:rsidRPr="005A74D7">
        <w:rPr>
          <w:rFonts w:ascii="Arial" w:hAnsi="Arial" w:cs="Arial"/>
          <w:color w:val="404040" w:themeColor="text1" w:themeTint="BF"/>
          <w:sz w:val="22"/>
        </w:rPr>
        <w:t>“), bude Dodavatelem Objednateli k těmto Autorským dílům poskytnuto oprávnění k výkonu práva užít tato Autorská díla za následujících podmínek:</w:t>
      </w:r>
    </w:p>
    <w:p w14:paraId="68D55F42" w14:textId="1537C065" w:rsidR="006C7801" w:rsidRPr="005A74D7" w:rsidRDefault="00225C8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je oprávněn od okamžiku účinnosti poskytnutí licence k Autorskému dílu dle</w:t>
      </w:r>
      <w:r w:rsidR="00FB69AA" w:rsidRPr="005A74D7">
        <w:rPr>
          <w:rFonts w:ascii="Arial" w:hAnsi="Arial" w:cs="Arial"/>
          <w:color w:val="404040" w:themeColor="text1" w:themeTint="BF"/>
          <w:sz w:val="22"/>
        </w:rPr>
        <w:t> </w:t>
      </w:r>
      <w:r w:rsidR="004C6F45" w:rsidRPr="005A74D7">
        <w:rPr>
          <w:rFonts w:ascii="Arial" w:hAnsi="Arial" w:cs="Arial"/>
          <w:color w:val="404040" w:themeColor="text1" w:themeTint="BF"/>
          <w:sz w:val="22"/>
          <w:szCs w:val="22"/>
        </w:rPr>
        <w:t>písm. f) tohoto odstavce</w:t>
      </w:r>
      <w:r w:rsidR="004C6F45"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Dohody užívat toto Autorské dílo k jakémukoliv účelu a</w:t>
      </w:r>
      <w:r w:rsidR="00FB69AA" w:rsidRPr="005A74D7">
        <w:rPr>
          <w:rFonts w:ascii="Arial" w:hAnsi="Arial" w:cs="Arial"/>
          <w:color w:val="404040" w:themeColor="text1" w:themeTint="BF"/>
          <w:sz w:val="22"/>
        </w:rPr>
        <w:t> </w:t>
      </w:r>
      <w:r w:rsidRPr="005A74D7">
        <w:rPr>
          <w:rFonts w:ascii="Arial" w:hAnsi="Arial" w:cs="Arial"/>
          <w:color w:val="404040" w:themeColor="text1" w:themeTint="BF"/>
          <w:sz w:val="22"/>
        </w:rPr>
        <w:t>v</w:t>
      </w:r>
      <w:r w:rsidR="00FB69AA" w:rsidRPr="005A74D7">
        <w:rPr>
          <w:rFonts w:ascii="Arial" w:hAnsi="Arial" w:cs="Arial"/>
          <w:color w:val="404040" w:themeColor="text1" w:themeTint="BF"/>
          <w:sz w:val="22"/>
        </w:rPr>
        <w:t> </w:t>
      </w:r>
      <w:r w:rsidRPr="005A74D7">
        <w:rPr>
          <w:rFonts w:ascii="Arial" w:hAnsi="Arial" w:cs="Arial"/>
          <w:color w:val="404040" w:themeColor="text1" w:themeTint="BF"/>
          <w:sz w:val="22"/>
        </w:rPr>
        <w:t>rozsahu, v jakém uzná za nezbytné, vhodné či přiměřené. Pro vyloučení pochybností to znamená, že Objednatel je oprávněn užívat Autorské dílo v neomezeném množstevním a územním rozsahu, a to všemi v úvahu přicházejícími způsoby a</w:t>
      </w:r>
      <w:r w:rsidR="002D7742" w:rsidRPr="005A74D7">
        <w:rPr>
          <w:rFonts w:ascii="Arial" w:hAnsi="Arial" w:cs="Arial"/>
          <w:color w:val="404040" w:themeColor="text1" w:themeTint="BF"/>
          <w:sz w:val="22"/>
        </w:rPr>
        <w:t> </w:t>
      </w:r>
      <w:r w:rsidRPr="005A74D7">
        <w:rPr>
          <w:rFonts w:ascii="Arial" w:hAnsi="Arial" w:cs="Arial"/>
          <w:color w:val="404040" w:themeColor="text1" w:themeTint="BF"/>
          <w:sz w:val="22"/>
        </w:rPr>
        <w:t>s</w:t>
      </w:r>
      <w:r w:rsidR="002D7742" w:rsidRPr="005A74D7">
        <w:rPr>
          <w:rFonts w:ascii="Arial" w:hAnsi="Arial" w:cs="Arial"/>
          <w:color w:val="404040" w:themeColor="text1" w:themeTint="BF"/>
          <w:sz w:val="22"/>
        </w:rPr>
        <w:t> </w:t>
      </w:r>
      <w:r w:rsidRPr="005A74D7">
        <w:rPr>
          <w:rFonts w:ascii="Arial" w:hAnsi="Arial" w:cs="Arial"/>
          <w:color w:val="404040" w:themeColor="text1" w:themeTint="BF"/>
          <w:sz w:val="22"/>
        </w:rPr>
        <w:t>časovým rozsahem omezeným pouze dobou trvání majetkových autorských práv k takovémuto Autorskému dílu (dále jen „</w:t>
      </w:r>
      <w:r w:rsidRPr="005A74D7">
        <w:rPr>
          <w:rFonts w:ascii="Arial" w:hAnsi="Arial" w:cs="Arial"/>
          <w:b/>
          <w:color w:val="404040" w:themeColor="text1" w:themeTint="BF"/>
          <w:sz w:val="22"/>
        </w:rPr>
        <w:t>časově neomezená licence</w:t>
      </w:r>
      <w:r w:rsidRPr="005A74D7">
        <w:rPr>
          <w:rFonts w:ascii="Arial" w:hAnsi="Arial" w:cs="Arial"/>
          <w:color w:val="404040" w:themeColor="text1" w:themeTint="BF"/>
          <w:sz w:val="22"/>
          <w:szCs w:val="22"/>
        </w:rPr>
        <w:t>“)</w:t>
      </w:r>
      <w:r w:rsidR="0063249F" w:rsidRPr="005A74D7">
        <w:rPr>
          <w:rFonts w:ascii="Arial" w:hAnsi="Arial" w:cs="Arial"/>
          <w:color w:val="404040" w:themeColor="text1" w:themeTint="BF"/>
          <w:sz w:val="22"/>
          <w:szCs w:val="22"/>
        </w:rPr>
        <w:t>.</w:t>
      </w:r>
    </w:p>
    <w:p w14:paraId="1229ABEC" w14:textId="2ADD611C" w:rsidR="004C6F45" w:rsidRPr="005A74D7" w:rsidRDefault="00B5275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Objednatel je bez potřeby jakéhokoliv dalšího svolení Dodavatele a bez dalších nákladů, které by musel Objednatel nebo třetí strany vynaložit nad rámec ceny uvedené v této Dohodě oprávněn udělit třetí osobě podlicenci k užití Autorského díla nebo svoje oprávnění k užití Autorského díla třetí osobě postoupit. Pro vyloučení dalších pochybností se uvádí, že Dodavatel tímto výslovně souhlasí s tím, že Objednatel </w:t>
      </w:r>
      <w:r w:rsidRPr="005A74D7">
        <w:rPr>
          <w:rFonts w:ascii="Arial" w:hAnsi="Arial" w:cs="Arial"/>
          <w:color w:val="404040" w:themeColor="text1" w:themeTint="BF"/>
          <w:sz w:val="22"/>
        </w:rPr>
        <w:lastRenderedPageBreak/>
        <w:t>je</w:t>
      </w:r>
      <w:r w:rsidR="002E04F7" w:rsidRPr="005A74D7">
        <w:rPr>
          <w:rFonts w:ascii="Arial" w:hAnsi="Arial" w:cs="Arial"/>
          <w:color w:val="404040" w:themeColor="text1" w:themeTint="BF"/>
          <w:sz w:val="22"/>
        </w:rPr>
        <w:t> </w:t>
      </w:r>
      <w:r w:rsidRPr="005A74D7">
        <w:rPr>
          <w:rFonts w:ascii="Arial" w:hAnsi="Arial" w:cs="Arial"/>
          <w:color w:val="404040" w:themeColor="text1" w:themeTint="BF"/>
          <w:sz w:val="22"/>
        </w:rPr>
        <w:t>oprávněn udělit třetí osobě podlicenci k užití Autorského díla nebo svoje oprávnění k</w:t>
      </w:r>
      <w:r w:rsidR="008160C0" w:rsidRPr="005A74D7">
        <w:rPr>
          <w:rFonts w:ascii="Arial" w:hAnsi="Arial" w:cs="Arial"/>
          <w:color w:val="404040" w:themeColor="text1" w:themeTint="BF"/>
          <w:sz w:val="22"/>
        </w:rPr>
        <w:t> </w:t>
      </w:r>
      <w:r w:rsidRPr="005A74D7">
        <w:rPr>
          <w:rFonts w:ascii="Arial" w:hAnsi="Arial" w:cs="Arial"/>
          <w:color w:val="404040" w:themeColor="text1" w:themeTint="BF"/>
          <w:sz w:val="22"/>
        </w:rPr>
        <w:t>užití Autorského díla třetí osobě postoupit</w:t>
      </w:r>
      <w:r w:rsidR="0063249F" w:rsidRPr="005A74D7">
        <w:rPr>
          <w:rFonts w:ascii="Arial" w:hAnsi="Arial" w:cs="Arial"/>
          <w:color w:val="404040" w:themeColor="text1" w:themeTint="BF"/>
          <w:sz w:val="22"/>
        </w:rPr>
        <w:t>.</w:t>
      </w:r>
    </w:p>
    <w:p w14:paraId="762CE235" w14:textId="7AEEBDCC" w:rsidR="00B5275C" w:rsidRPr="005A74D7" w:rsidRDefault="0063249F"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Součástí licence je neomezené oprávnění Objednatele provádět jakékoliv modifikace, úpravy, změny Autorského díla tvořícího součást Plnění, a to včetně práva Objednatele dle jeho uvážení do Autorského díla zasahovat, zapracovávat ho do dalších Autorských děl, zařazovat ho do děl souborných či do databází apod., a to i prostřednictvím třetích osob.</w:t>
      </w:r>
      <w:r w:rsidR="006E4A3B" w:rsidRPr="005A74D7">
        <w:rPr>
          <w:rFonts w:ascii="Arial" w:hAnsi="Arial" w:cs="Arial"/>
          <w:color w:val="404040" w:themeColor="text1" w:themeTint="BF"/>
          <w:sz w:val="22"/>
        </w:rPr>
        <w:t xml:space="preserve"> Dodavatel uděluje Objednateli souhlas k tomu, aby Objednatel svěřil svá práva dle</w:t>
      </w:r>
      <w:r w:rsidR="007842F0" w:rsidRPr="005A74D7">
        <w:rPr>
          <w:rFonts w:ascii="Arial" w:hAnsi="Arial" w:cs="Arial"/>
          <w:color w:val="404040" w:themeColor="text1" w:themeTint="BF"/>
          <w:sz w:val="22"/>
        </w:rPr>
        <w:t> </w:t>
      </w:r>
      <w:r w:rsidR="006E4A3B" w:rsidRPr="005A74D7">
        <w:rPr>
          <w:rFonts w:ascii="Arial" w:hAnsi="Arial" w:cs="Arial"/>
          <w:color w:val="404040" w:themeColor="text1" w:themeTint="BF"/>
          <w:sz w:val="22"/>
        </w:rPr>
        <w:t xml:space="preserve">tohoto </w:t>
      </w:r>
      <w:r w:rsidR="00364E5E" w:rsidRPr="005A74D7">
        <w:rPr>
          <w:rFonts w:ascii="Arial" w:hAnsi="Arial" w:cs="Arial"/>
          <w:color w:val="404040" w:themeColor="text1" w:themeTint="BF"/>
          <w:sz w:val="22"/>
        </w:rPr>
        <w:t>odstavce Dohody</w:t>
      </w:r>
      <w:r w:rsidR="006E4A3B" w:rsidRPr="005A74D7">
        <w:rPr>
          <w:rFonts w:ascii="Arial" w:hAnsi="Arial" w:cs="Arial"/>
          <w:color w:val="404040" w:themeColor="text1" w:themeTint="BF"/>
          <w:sz w:val="22"/>
        </w:rPr>
        <w:t xml:space="preserve"> třetím osobám, které budou v budoucnu užívat Autorská díla vzniknuvší na základě této </w:t>
      </w:r>
      <w:r w:rsidR="00364E5E" w:rsidRPr="005A74D7">
        <w:rPr>
          <w:rFonts w:ascii="Arial" w:hAnsi="Arial" w:cs="Arial"/>
          <w:color w:val="404040" w:themeColor="text1" w:themeTint="BF"/>
          <w:sz w:val="22"/>
        </w:rPr>
        <w:t xml:space="preserve">Dohody, resp. Dílčí smlouvy. </w:t>
      </w:r>
    </w:p>
    <w:p w14:paraId="5634CCF1" w14:textId="6B009A25" w:rsidR="0063249F" w:rsidRPr="005A74D7" w:rsidRDefault="006A7913"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Licence k Autorskému dílu je Poskytována jako výhradní. Objednatel není povinen licenci využít.</w:t>
      </w:r>
    </w:p>
    <w:p w14:paraId="74650C94" w14:textId="6AE62941" w:rsidR="006A7913" w:rsidRPr="005A74D7" w:rsidRDefault="00540D83"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V případě SW se licence vztahuje ve stejném rozsahu na Autorské dílo ve strojovém i</w:t>
      </w:r>
      <w:r w:rsidR="00E926AB" w:rsidRPr="005A74D7">
        <w:rPr>
          <w:rFonts w:ascii="Arial" w:hAnsi="Arial" w:cs="Arial"/>
          <w:color w:val="404040" w:themeColor="text1" w:themeTint="BF"/>
          <w:sz w:val="22"/>
        </w:rPr>
        <w:t> </w:t>
      </w:r>
      <w:r w:rsidRPr="005A74D7">
        <w:rPr>
          <w:rFonts w:ascii="Arial" w:hAnsi="Arial" w:cs="Arial"/>
          <w:color w:val="404040" w:themeColor="text1" w:themeTint="BF"/>
          <w:sz w:val="22"/>
        </w:rPr>
        <w:t>zdrojovém kódu, jakož i k dokumentaci a dalším koncepčním přípravným materiálům, a</w:t>
      </w:r>
      <w:r w:rsidR="00FE507B" w:rsidRPr="005A74D7">
        <w:rPr>
          <w:rFonts w:ascii="Arial" w:hAnsi="Arial" w:cs="Arial"/>
          <w:color w:val="404040" w:themeColor="text1" w:themeTint="BF"/>
          <w:sz w:val="22"/>
        </w:rPr>
        <w:t> </w:t>
      </w:r>
      <w:r w:rsidRPr="005A74D7">
        <w:rPr>
          <w:rFonts w:ascii="Arial" w:hAnsi="Arial" w:cs="Arial"/>
          <w:color w:val="404040" w:themeColor="text1" w:themeTint="BF"/>
          <w:sz w:val="22"/>
        </w:rPr>
        <w:t>to i na případné další verze S</w:t>
      </w:r>
      <w:r w:rsidR="00FE507B" w:rsidRPr="005A74D7">
        <w:rPr>
          <w:rFonts w:ascii="Arial" w:hAnsi="Arial" w:cs="Arial"/>
          <w:color w:val="404040" w:themeColor="text1" w:themeTint="BF"/>
          <w:sz w:val="22"/>
        </w:rPr>
        <w:t>W</w:t>
      </w:r>
      <w:r w:rsidRPr="005A74D7">
        <w:rPr>
          <w:rFonts w:ascii="Arial" w:hAnsi="Arial" w:cs="Arial"/>
          <w:color w:val="404040" w:themeColor="text1" w:themeTint="BF"/>
          <w:sz w:val="22"/>
        </w:rPr>
        <w:t xml:space="preserve"> poskytovaných na základě této Dohody</w:t>
      </w:r>
      <w:r w:rsidR="00915CA2" w:rsidRPr="005A74D7">
        <w:rPr>
          <w:rFonts w:ascii="Arial" w:hAnsi="Arial" w:cs="Arial"/>
          <w:color w:val="404040" w:themeColor="text1" w:themeTint="BF"/>
          <w:sz w:val="22"/>
        </w:rPr>
        <w:t xml:space="preserve"> a Dílčí smlouvy</w:t>
      </w:r>
      <w:r w:rsidRPr="005A74D7">
        <w:rPr>
          <w:rFonts w:ascii="Arial" w:hAnsi="Arial" w:cs="Arial"/>
          <w:color w:val="404040" w:themeColor="text1" w:themeTint="BF"/>
          <w:sz w:val="22"/>
        </w:rPr>
        <w:t>. Objednatel má právo na předání zdrojového kódu Autorského díla, jakož i ostatních částí poskytovaného S</w:t>
      </w:r>
      <w:r w:rsidR="00915CA2" w:rsidRPr="005A74D7">
        <w:rPr>
          <w:rFonts w:ascii="Arial" w:hAnsi="Arial" w:cs="Arial"/>
          <w:color w:val="404040" w:themeColor="text1" w:themeTint="BF"/>
          <w:sz w:val="22"/>
        </w:rPr>
        <w:t>W</w:t>
      </w:r>
      <w:r w:rsidRPr="005A74D7">
        <w:rPr>
          <w:rFonts w:ascii="Arial" w:hAnsi="Arial" w:cs="Arial"/>
          <w:color w:val="404040" w:themeColor="text1" w:themeTint="BF"/>
          <w:sz w:val="22"/>
        </w:rPr>
        <w:t>, které nejsou Autorskými díly.</w:t>
      </w:r>
    </w:p>
    <w:p w14:paraId="4505EC5E" w14:textId="2C2A342E" w:rsidR="00540D83" w:rsidRPr="005A74D7" w:rsidRDefault="00152F9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Licence se uděluje okamžikem akceptace Plnění, která příslušné Autorské dílo obsahuje; do té doby je Objednatel oprávněn Autorské dílo užít v rozsahu a způsobem nezbytným k provedení akceptace příslušného Plnění.</w:t>
      </w:r>
    </w:p>
    <w:p w14:paraId="3C864E84" w14:textId="78D40B0F" w:rsidR="00BC507E" w:rsidRPr="005A74D7" w:rsidRDefault="00BC507E"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Udělení licence nelze ze strany Dodavatele vypovědět ani odvolat. Případná změna v</w:t>
      </w:r>
      <w:r w:rsidR="00E54B87" w:rsidRPr="005A74D7">
        <w:rPr>
          <w:rFonts w:ascii="Arial" w:hAnsi="Arial" w:cs="Arial"/>
          <w:color w:val="404040" w:themeColor="text1" w:themeTint="BF"/>
          <w:sz w:val="22"/>
        </w:rPr>
        <w:t> </w:t>
      </w:r>
      <w:r w:rsidRPr="005A74D7">
        <w:rPr>
          <w:rFonts w:ascii="Arial" w:hAnsi="Arial" w:cs="Arial"/>
          <w:color w:val="404040" w:themeColor="text1" w:themeTint="BF"/>
          <w:sz w:val="22"/>
        </w:rPr>
        <w:t>osobě Dodavatele (např. právní nástupnictví) nebude mít vliv na oprávnění udělená v</w:t>
      </w:r>
      <w:r w:rsidR="00E54B87" w:rsidRPr="005A74D7">
        <w:rPr>
          <w:rFonts w:ascii="Arial" w:hAnsi="Arial" w:cs="Arial"/>
          <w:color w:val="404040" w:themeColor="text1" w:themeTint="BF"/>
          <w:sz w:val="22"/>
        </w:rPr>
        <w:t> </w:t>
      </w:r>
      <w:r w:rsidRPr="005A74D7">
        <w:rPr>
          <w:rFonts w:ascii="Arial" w:hAnsi="Arial" w:cs="Arial"/>
          <w:color w:val="404040" w:themeColor="text1" w:themeTint="BF"/>
          <w:sz w:val="22"/>
        </w:rPr>
        <w:t>rámci této Dohody Dodavatelem Objednateli.</w:t>
      </w:r>
    </w:p>
    <w:p w14:paraId="11F278EA" w14:textId="30F42FDF" w:rsidR="008E3CD4" w:rsidRPr="005A74D7" w:rsidRDefault="008E3CD4" w:rsidP="00F50656">
      <w:pPr>
        <w:pStyle w:val="slovanodst-3rove"/>
        <w:numPr>
          <w:ilvl w:val="2"/>
          <w:numId w:val="23"/>
        </w:numPr>
        <w:spacing w:line="312" w:lineRule="auto"/>
        <w:rPr>
          <w:rFonts w:ascii="Arial" w:hAnsi="Arial" w:cs="Arial"/>
          <w:color w:val="262626"/>
        </w:rPr>
      </w:pPr>
      <w:r w:rsidRPr="005A74D7">
        <w:rPr>
          <w:rFonts w:ascii="Arial" w:hAnsi="Arial" w:cs="Arial"/>
          <w:color w:val="262626"/>
        </w:rPr>
        <w:t>Pro vyloučení veškerých pochybností Smluvní strany výslovně prohlašují, že pokud při</w:t>
      </w:r>
      <w:r w:rsidR="00E54B87" w:rsidRPr="005A74D7">
        <w:rPr>
          <w:rFonts w:ascii="Arial" w:hAnsi="Arial" w:cs="Arial"/>
          <w:color w:val="262626"/>
        </w:rPr>
        <w:t> </w:t>
      </w:r>
      <w:r w:rsidRPr="005A74D7">
        <w:rPr>
          <w:rFonts w:ascii="Arial" w:hAnsi="Arial" w:cs="Arial"/>
          <w:color w:val="262626"/>
        </w:rPr>
        <w:t>poskytování Plnění vznikne činností Dodavatele a Objednatele dílo spoluautorů a</w:t>
      </w:r>
      <w:r w:rsidR="00E54B87" w:rsidRPr="005A74D7">
        <w:rPr>
          <w:rFonts w:ascii="Arial" w:hAnsi="Arial" w:cs="Arial"/>
          <w:color w:val="262626"/>
        </w:rPr>
        <w:t> </w:t>
      </w:r>
      <w:r w:rsidRPr="005A74D7">
        <w:rPr>
          <w:rFonts w:ascii="Arial" w:hAnsi="Arial" w:cs="Arial"/>
          <w:color w:val="262626"/>
        </w:rPr>
        <w:t>nedohodnou-li se Smluvní strany výslovně jinak, Dodavatel k okamžiku vzniku takového díla spoluautorů postoupil Objednateli právo vykonávat majetková autorská práva k dílu spoluautorů a udělil Objednateli souhlas k jakékoliv změně nebo jinému zásahu do díla spoluautorů. Cena za dodání a poskytování Plnění je stanovena se zohledněním tohoto ustanovení a Dodavateli nevzniknou v případě vytvoření díla spoluautorů žádné nové nároky na odměnu.</w:t>
      </w:r>
    </w:p>
    <w:p w14:paraId="1E155CDC" w14:textId="1CABDCB4" w:rsidR="008E3CD4" w:rsidRPr="005A74D7" w:rsidRDefault="008E3CD4" w:rsidP="00135671">
      <w:pPr>
        <w:pStyle w:val="slovanodst-3rove"/>
        <w:numPr>
          <w:ilvl w:val="2"/>
          <w:numId w:val="23"/>
        </w:numPr>
        <w:rPr>
          <w:rFonts w:ascii="Arial" w:hAnsi="Arial" w:cs="Arial"/>
          <w:color w:val="262626"/>
        </w:rPr>
      </w:pPr>
      <w:r w:rsidRPr="005A74D7">
        <w:rPr>
          <w:rFonts w:ascii="Arial" w:hAnsi="Arial" w:cs="Arial"/>
          <w:color w:val="262626"/>
        </w:rPr>
        <w:t>Dodavatel je povinen postupovat tak, aby udělení licence k Autorskému dílu dle této Dohody včetně oprávnění udělit podlicenci a souvisejících oprávnění zabezpečil, a</w:t>
      </w:r>
      <w:r w:rsidR="00E54B87" w:rsidRPr="005A74D7">
        <w:rPr>
          <w:rFonts w:ascii="Arial" w:hAnsi="Arial" w:cs="Arial"/>
          <w:color w:val="262626"/>
        </w:rPr>
        <w:t> </w:t>
      </w:r>
      <w:r w:rsidRPr="005A74D7">
        <w:rPr>
          <w:rFonts w:ascii="Arial" w:hAnsi="Arial" w:cs="Arial"/>
          <w:color w:val="262626"/>
        </w:rPr>
        <w:t>to</w:t>
      </w:r>
      <w:r w:rsidR="00E54B87" w:rsidRPr="005A74D7">
        <w:rPr>
          <w:rFonts w:ascii="Arial" w:hAnsi="Arial" w:cs="Arial"/>
          <w:color w:val="262626"/>
        </w:rPr>
        <w:t> </w:t>
      </w:r>
      <w:r w:rsidRPr="005A74D7">
        <w:rPr>
          <w:rFonts w:ascii="Arial" w:hAnsi="Arial" w:cs="Arial"/>
          <w:color w:val="262626"/>
        </w:rPr>
        <w:t>bez újmy na právech třetích osob.</w:t>
      </w:r>
    </w:p>
    <w:p w14:paraId="34983213" w14:textId="66BFF432" w:rsidR="008E3CD4" w:rsidRPr="005A74D7" w:rsidRDefault="008E3CD4" w:rsidP="00335E9C">
      <w:pPr>
        <w:pStyle w:val="slovanodst-3rove"/>
        <w:numPr>
          <w:ilvl w:val="2"/>
          <w:numId w:val="23"/>
        </w:numPr>
        <w:spacing w:line="312" w:lineRule="auto"/>
        <w:rPr>
          <w:rFonts w:ascii="Arial" w:hAnsi="Arial" w:cs="Arial"/>
        </w:rPr>
      </w:pPr>
      <w:r w:rsidRPr="005A74D7">
        <w:rPr>
          <w:rFonts w:ascii="Arial" w:hAnsi="Arial" w:cs="Arial"/>
          <w:color w:val="262626"/>
        </w:rPr>
        <w:t>Dodavatel prohlašuje, že je oprávněn vykonávat svým jménem a na svůj účet majetková práva autorů k Autorským dílům, která budou součástí Plnění podle této Dohody, resp.</w:t>
      </w:r>
      <w:r w:rsidR="00E54B87" w:rsidRPr="005A74D7">
        <w:rPr>
          <w:rFonts w:ascii="Arial" w:hAnsi="Arial" w:cs="Arial"/>
          <w:color w:val="262626"/>
        </w:rPr>
        <w:t> </w:t>
      </w:r>
      <w:r w:rsidRPr="005A74D7">
        <w:rPr>
          <w:rFonts w:ascii="Arial" w:hAnsi="Arial" w:cs="Arial"/>
          <w:color w:val="262626"/>
        </w:rPr>
        <w:t xml:space="preserve">že má souhlas všech relevantních třetích osob k poskytnutí licence k Autorským </w:t>
      </w:r>
      <w:r w:rsidRPr="005A74D7">
        <w:rPr>
          <w:rFonts w:ascii="Arial" w:hAnsi="Arial" w:cs="Arial"/>
          <w:color w:val="262626"/>
        </w:rPr>
        <w:lastRenderedPageBreak/>
        <w:t>dílům podle této Dohody; toto prohlášení zahrnuje i taková práva, která vytvořením Autorského díla teprve vzniknou.</w:t>
      </w:r>
    </w:p>
    <w:bookmarkEnd w:id="15"/>
    <w:p w14:paraId="0F7E8BD2" w14:textId="3C82950E" w:rsidR="00D510AE" w:rsidRPr="005A74D7" w:rsidRDefault="00D510AE" w:rsidP="00135671">
      <w:pPr>
        <w:pStyle w:val="Odstavec2"/>
        <w:numPr>
          <w:ilvl w:val="1"/>
          <w:numId w:val="23"/>
        </w:numPr>
        <w:spacing w:line="312" w:lineRule="auto"/>
        <w:rPr>
          <w:rFonts w:ascii="Arial" w:eastAsiaTheme="minorEastAsia" w:hAnsi="Arial" w:cs="Arial"/>
          <w:color w:val="262626" w:themeColor="text1" w:themeTint="D9"/>
        </w:rPr>
      </w:pPr>
      <w:r w:rsidRPr="005A74D7">
        <w:rPr>
          <w:rFonts w:ascii="Arial" w:eastAsiaTheme="minorEastAsia" w:hAnsi="Arial" w:cs="Arial"/>
          <w:color w:val="404040" w:themeColor="text1" w:themeTint="BF"/>
          <w:sz w:val="22"/>
        </w:rPr>
        <w:t>Objednatel je oprávněn užívat Autorská díla dle podmínek stanovených touto Dohodou, a to s účinností, která nastává okamžikem akceptace Plnění / příslušné části Plnění, jehož / jíž je Autorské dílo součástí (tj. v případě SW ode dne podpisu Akceptačního protokolu s výrokem „akceptováno“ oběma Smluvními stranami; Pro vyloučení pochybností se sjednává, že podpisem Akceptačního protokolu podle předchozí věty zároveň dojde k aktivaci časově omezených licencí ve smyslu příslušných ustanovení tohoto článku Dohody).</w:t>
      </w:r>
      <w:r w:rsidRPr="005A74D7">
        <w:rPr>
          <w:rFonts w:ascii="Arial" w:eastAsiaTheme="minorEastAsia" w:hAnsi="Arial" w:cs="Arial"/>
          <w:color w:val="262626" w:themeColor="text1" w:themeTint="D9"/>
        </w:rPr>
        <w:t xml:space="preserve"> </w:t>
      </w:r>
      <w:r w:rsidRPr="005A74D7">
        <w:rPr>
          <w:rFonts w:ascii="Arial" w:hAnsi="Arial" w:cs="Arial"/>
          <w:color w:val="404040" w:themeColor="text1" w:themeTint="BF"/>
          <w:sz w:val="22"/>
        </w:rPr>
        <w:t>Do té doby je Objednatel oprávněn Autorské dílo užít v rozsahu a způsobem nezbytným k provedení akceptace příslušného Plnění / příslušné části Plnění.</w:t>
      </w:r>
    </w:p>
    <w:p w14:paraId="7269D37C" w14:textId="1571D152" w:rsidR="004A5756" w:rsidRPr="005A74D7" w:rsidRDefault="004A5756" w:rsidP="00135671">
      <w:pPr>
        <w:pStyle w:val="Odstavec2"/>
        <w:numPr>
          <w:ilvl w:val="1"/>
          <w:numId w:val="23"/>
        </w:numPr>
        <w:spacing w:line="312" w:lineRule="auto"/>
        <w:rPr>
          <w:rFonts w:ascii="Arial" w:hAnsi="Arial" w:cs="Arial"/>
          <w:color w:val="262626" w:themeColor="text1" w:themeTint="D9"/>
          <w:sz w:val="22"/>
          <w:szCs w:val="22"/>
          <w:u w:val="single"/>
        </w:rPr>
      </w:pPr>
      <w:r w:rsidRPr="005A74D7">
        <w:rPr>
          <w:rFonts w:ascii="Arial" w:eastAsiaTheme="minorEastAsia" w:hAnsi="Arial" w:cs="Arial"/>
          <w:color w:val="404040" w:themeColor="text1" w:themeTint="BF"/>
          <w:sz w:val="22"/>
        </w:rPr>
        <w:t xml:space="preserve">Smluvní strany pro vyloučení </w:t>
      </w:r>
      <w:r w:rsidRPr="005A74D7">
        <w:rPr>
          <w:rFonts w:ascii="Arial" w:eastAsiaTheme="minorEastAsia" w:hAnsi="Arial" w:cs="Arial"/>
          <w:color w:val="404040" w:themeColor="text1" w:themeTint="BF"/>
          <w:sz w:val="22"/>
          <w:szCs w:val="22"/>
        </w:rPr>
        <w:t xml:space="preserve">případných nejasností sjednávají, že do </w:t>
      </w:r>
      <w:r w:rsidRPr="005A74D7">
        <w:rPr>
          <w:rFonts w:ascii="Arial" w:hAnsi="Arial" w:cs="Arial"/>
          <w:color w:val="262626" w:themeColor="text1" w:themeTint="D9"/>
          <w:sz w:val="22"/>
          <w:szCs w:val="22"/>
        </w:rPr>
        <w:t>podpisu příslušného protokolu s výrokem „akceptováno“ Objednatelem je Objednatel oprávněn užívat příslušné Autorské dílo v rozsahu a způsobem nezbytným pro provedení Akceptačního řízení.</w:t>
      </w:r>
    </w:p>
    <w:p w14:paraId="1420CA7F" w14:textId="30D33CA8"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Dodavatel prohlašuje, že Autorská díla ani jejich části, nemají žádné právní vady, že nejsou zatížen</w:t>
      </w:r>
      <w:r w:rsidR="0060270F">
        <w:rPr>
          <w:rFonts w:cs="Arial"/>
          <w:color w:val="262626" w:themeColor="text1" w:themeTint="D9"/>
        </w:rPr>
        <w:t>a</w:t>
      </w:r>
      <w:r w:rsidRPr="005A74D7">
        <w:rPr>
          <w:rFonts w:cs="Arial"/>
          <w:color w:val="262626" w:themeColor="text1" w:themeTint="D9"/>
        </w:rPr>
        <w:t xml:space="preserve"> právy třetích osob týkajících se zejména vlastnického práva a práv duševního vlastnictví a že Dodavatel je zcela oprávněn disponovat bez jakéhokoliv omezení veškerými majetkovými právy k Autorským dílům a jejich částem, a uzavřít s Objednatelem tuto </w:t>
      </w:r>
      <w:r w:rsidRPr="005A74D7">
        <w:rPr>
          <w:rFonts w:cs="Arial"/>
          <w:color w:val="262626" w:themeColor="text1" w:themeTint="D9"/>
          <w:lang w:eastAsia="cs-CZ"/>
        </w:rPr>
        <w:t>Dohodu</w:t>
      </w:r>
      <w:r w:rsidRPr="005A74D7">
        <w:rPr>
          <w:rFonts w:cs="Arial"/>
          <w:color w:val="262626" w:themeColor="text1" w:themeTint="D9"/>
        </w:rPr>
        <w:t xml:space="preserve"> na celý rozsah Předmětu plnění. V případě, že se uvedené prohlášení Dodavatele nezakládá na pravdě, Dodavatel odpovídá Objednateli za vyplývající důsledky v plném rozsahu včetně odpovědnosti za skutečnou škodu a ušlý zisk. Uplatní-li třetí osoba své právo k Autorským dílům a/nebo jejich částem, zavazuje se Dodavatel bez zbytečného odkladu a na vlastní náklady učinit potřebná opatření k ochraně oprávnění k výkonu práv užít Autorská dí</w:t>
      </w:r>
      <w:r w:rsidR="004272E7" w:rsidRPr="005A74D7">
        <w:rPr>
          <w:rFonts w:cs="Arial"/>
          <w:color w:val="262626" w:themeColor="text1" w:themeTint="D9"/>
        </w:rPr>
        <w:t>l</w:t>
      </w:r>
      <w:r w:rsidRPr="005A74D7">
        <w:rPr>
          <w:rFonts w:cs="Arial"/>
          <w:color w:val="262626" w:themeColor="text1" w:themeTint="D9"/>
        </w:rPr>
        <w:t>a, pokud jej k tomu Objednatel zmocní.</w:t>
      </w:r>
    </w:p>
    <w:p w14:paraId="4905245B" w14:textId="77777777"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 xml:space="preserve">Práva získaná v rámci plnění této </w:t>
      </w:r>
      <w:r w:rsidRPr="005A74D7">
        <w:rPr>
          <w:rFonts w:cs="Arial"/>
          <w:color w:val="262626" w:themeColor="text1" w:themeTint="D9"/>
          <w:lang w:eastAsia="cs-CZ"/>
        </w:rPr>
        <w:t>Dohody, resp. Dílčích smluv,</w:t>
      </w:r>
      <w:r w:rsidRPr="005A74D7">
        <w:rPr>
          <w:rFonts w:cs="Arial"/>
          <w:color w:val="262626" w:themeColor="text1" w:themeTint="D9"/>
        </w:rPr>
        <w:t xml:space="preserve"> přechází i na případného právního nástupce Objednatele. Případná změna v osobě Dodavatele (např. právní nástupnictví) nebude mít vliv na oprávnění udělená v rámci této </w:t>
      </w:r>
      <w:r w:rsidRPr="005A74D7">
        <w:rPr>
          <w:rFonts w:cs="Arial"/>
          <w:color w:val="262626" w:themeColor="text1" w:themeTint="D9"/>
          <w:lang w:eastAsia="cs-CZ"/>
        </w:rPr>
        <w:t>Dohody</w:t>
      </w:r>
      <w:r w:rsidRPr="005A74D7">
        <w:rPr>
          <w:rFonts w:cs="Arial"/>
          <w:color w:val="262626" w:themeColor="text1" w:themeTint="D9"/>
        </w:rPr>
        <w:t xml:space="preserve"> Dodavatelem Objednateli prostřednictvím jednotlivé Dílčí smlouvy.</w:t>
      </w:r>
    </w:p>
    <w:p w14:paraId="65509611" w14:textId="51560325"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 xml:space="preserve">Smluvní strany tímto výslovně souhlasí s tím, že veškerá finanční vyrovnání za poskytnutí oprávnění a Licencí dle tohoto článku </w:t>
      </w:r>
      <w:r w:rsidRPr="005A74D7">
        <w:rPr>
          <w:rFonts w:cs="Arial"/>
          <w:color w:val="262626" w:themeColor="text1" w:themeTint="D9"/>
          <w:lang w:eastAsia="cs-CZ"/>
        </w:rPr>
        <w:t>Dohody</w:t>
      </w:r>
      <w:r w:rsidRPr="005A74D7">
        <w:rPr>
          <w:rFonts w:cs="Arial"/>
          <w:color w:val="262626" w:themeColor="text1" w:themeTint="D9"/>
        </w:rPr>
        <w:t xml:space="preserve"> jsou již plně zahrnuta v Ceně stanovené dle čl</w:t>
      </w:r>
      <w:r w:rsidR="00BA5F41" w:rsidRPr="005A74D7">
        <w:rPr>
          <w:rFonts w:cs="Arial"/>
          <w:color w:val="262626" w:themeColor="text1" w:themeTint="D9"/>
        </w:rPr>
        <w:t>.</w:t>
      </w:r>
      <w:r w:rsidR="00DD58F6" w:rsidRPr="005A74D7">
        <w:rPr>
          <w:rFonts w:cs="Arial"/>
          <w:color w:val="262626" w:themeColor="text1" w:themeTint="D9"/>
        </w:rPr>
        <w:t> </w:t>
      </w:r>
      <w:r w:rsidRPr="005A74D7">
        <w:rPr>
          <w:rFonts w:cs="Arial"/>
          <w:color w:val="262626" w:themeColor="text1" w:themeTint="D9"/>
        </w:rPr>
        <w:t xml:space="preserve">3 této </w:t>
      </w:r>
      <w:r w:rsidRPr="005A74D7">
        <w:rPr>
          <w:rFonts w:cs="Arial"/>
          <w:color w:val="262626" w:themeColor="text1" w:themeTint="D9"/>
          <w:lang w:eastAsia="cs-CZ"/>
        </w:rPr>
        <w:t>Dohody</w:t>
      </w:r>
      <w:r w:rsidRPr="005A74D7">
        <w:rPr>
          <w:rFonts w:cs="Arial"/>
          <w:color w:val="262626" w:themeColor="text1" w:themeTint="D9"/>
        </w:rPr>
        <w:t>.</w:t>
      </w:r>
    </w:p>
    <w:p w14:paraId="5F99F04D" w14:textId="77777777"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Bez ohledu na formu uzavření licenční smlouvy platí, že Dodavatel je vždy povinen zajistit poskytnutí Licence dle podmínek stanovených Dohodou, a to bez ohledu na případný rozdílný obsah standardních licenčních podmínek vykonavatele majetkových práv k takovým Autorským dílům.</w:t>
      </w:r>
    </w:p>
    <w:p w14:paraId="2FA4A9EB" w14:textId="2F54E5BE"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u w:val="single"/>
        </w:rPr>
      </w:pPr>
      <w:r w:rsidRPr="005A74D7">
        <w:rPr>
          <w:rFonts w:cs="Arial"/>
          <w:color w:val="262626" w:themeColor="text1" w:themeTint="D9"/>
        </w:rPr>
        <w:t xml:space="preserve">Ve vztahu k SW Smluvní strany sjednávají, že v případě jakýchkoli </w:t>
      </w:r>
      <w:r w:rsidRPr="005A74D7">
        <w:rPr>
          <w:rFonts w:eastAsiaTheme="minorEastAsia" w:cs="Arial"/>
          <w:color w:val="262626" w:themeColor="text1" w:themeTint="D9"/>
        </w:rPr>
        <w:t>aktualizací (update), nových verzí (upgrade), úprav (patchů), jakož i jakýchkoli jiných úprav či z</w:t>
      </w:r>
      <w:r w:rsidRPr="005A74D7">
        <w:rPr>
          <w:rFonts w:cs="Arial"/>
          <w:color w:val="262626" w:themeColor="text1" w:themeTint="D9"/>
        </w:rPr>
        <w:t>měn SW provedených Dodavatelem v rámci Služeb</w:t>
      </w:r>
      <w:r w:rsidR="002C2500" w:rsidRPr="005A74D7">
        <w:rPr>
          <w:rFonts w:cs="Arial"/>
          <w:color w:val="262626" w:themeColor="text1" w:themeTint="D9"/>
        </w:rPr>
        <w:t xml:space="preserve"> a/nebo</w:t>
      </w:r>
      <w:r w:rsidRPr="005A74D7">
        <w:rPr>
          <w:rFonts w:cs="Arial"/>
          <w:color w:val="262626" w:themeColor="text1" w:themeTint="D9"/>
        </w:rPr>
        <w:t xml:space="preserve"> </w:t>
      </w:r>
      <w:r w:rsidR="002C2500" w:rsidRPr="005A74D7">
        <w:rPr>
          <w:rFonts w:cs="Arial"/>
          <w:color w:val="262626" w:themeColor="text1" w:themeTint="D9"/>
        </w:rPr>
        <w:t>S</w:t>
      </w:r>
      <w:r w:rsidRPr="005A74D7">
        <w:rPr>
          <w:rFonts w:cs="Arial"/>
          <w:color w:val="262626" w:themeColor="text1" w:themeTint="D9"/>
        </w:rPr>
        <w:t xml:space="preserve">oftware </w:t>
      </w:r>
      <w:proofErr w:type="spellStart"/>
      <w:r w:rsidRPr="005A74D7">
        <w:rPr>
          <w:rFonts w:cs="Arial"/>
          <w:color w:val="262626" w:themeColor="text1" w:themeTint="D9"/>
        </w:rPr>
        <w:t>maintenance</w:t>
      </w:r>
      <w:proofErr w:type="spellEnd"/>
      <w:r w:rsidRPr="005A74D7">
        <w:rPr>
          <w:rFonts w:cs="Arial"/>
          <w:color w:val="262626" w:themeColor="text1" w:themeTint="D9"/>
        </w:rPr>
        <w:t xml:space="preserve"> je licence </w:t>
      </w:r>
      <w:r w:rsidRPr="005A74D7">
        <w:rPr>
          <w:rFonts w:cs="Arial"/>
          <w:color w:val="262626" w:themeColor="text1" w:themeTint="D9"/>
        </w:rPr>
        <w:lastRenderedPageBreak/>
        <w:t>poskytnuta i k takto upravenému či změněnému SW; totéž platí i pro případné související aktualizace dokumentace.</w:t>
      </w:r>
      <w:r w:rsidRPr="005A74D7">
        <w:rPr>
          <w:rFonts w:eastAsiaTheme="minorEastAsia" w:cs="Arial"/>
          <w:color w:val="262626" w:themeColor="text1" w:themeTint="D9"/>
        </w:rPr>
        <w:t xml:space="preserve"> </w:t>
      </w:r>
    </w:p>
    <w:p w14:paraId="6D0F8D3A" w14:textId="2BB5F3D4" w:rsidR="004A5756" w:rsidRPr="005A74D7" w:rsidRDefault="00F802F8" w:rsidP="00135671">
      <w:pPr>
        <w:pStyle w:val="Odstavec2"/>
        <w:tabs>
          <w:tab w:val="clear" w:pos="624"/>
        </w:tabs>
        <w:spacing w:line="312" w:lineRule="auto"/>
        <w:ind w:left="0" w:firstLine="0"/>
        <w:rPr>
          <w:rFonts w:ascii="Arial" w:hAnsi="Arial" w:cs="Arial"/>
          <w:b/>
          <w:color w:val="404040" w:themeColor="text1" w:themeTint="BF"/>
          <w:sz w:val="22"/>
          <w:szCs w:val="22"/>
        </w:rPr>
      </w:pPr>
      <w:r w:rsidRPr="005A74D7">
        <w:rPr>
          <w:rFonts w:ascii="Arial" w:hAnsi="Arial" w:cs="Arial"/>
          <w:b/>
          <w:color w:val="404040" w:themeColor="text1" w:themeTint="BF"/>
          <w:sz w:val="22"/>
          <w:szCs w:val="22"/>
        </w:rPr>
        <w:t>Minimální rozsah licence pro standardní software a podmínky užití</w:t>
      </w:r>
    </w:p>
    <w:p w14:paraId="2278CBB4" w14:textId="7961817E" w:rsidR="0087332D" w:rsidRPr="005A74D7" w:rsidRDefault="0096593E"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V případě, kdy </w:t>
      </w:r>
      <w:r w:rsidRPr="005A74D7">
        <w:rPr>
          <w:rFonts w:ascii="Arial" w:hAnsi="Arial" w:cs="Arial"/>
          <w:color w:val="262626" w:themeColor="text1" w:themeTint="D9"/>
          <w:sz w:val="22"/>
          <w:szCs w:val="22"/>
        </w:rPr>
        <w:t>je</w:t>
      </w:r>
      <w:r w:rsidRPr="005A74D7">
        <w:rPr>
          <w:rFonts w:ascii="Arial" w:hAnsi="Arial" w:cs="Arial"/>
          <w:sz w:val="22"/>
          <w:szCs w:val="22"/>
        </w:rPr>
        <w:t xml:space="preserve"> součástí Plnění tzv. proprietární (standardní) software (dále jen „</w:t>
      </w:r>
      <w:r w:rsidRPr="005A74D7">
        <w:rPr>
          <w:rFonts w:ascii="Arial" w:hAnsi="Arial" w:cs="Arial"/>
          <w:b/>
          <w:sz w:val="22"/>
          <w:szCs w:val="22"/>
        </w:rPr>
        <w:t>Proprietární software</w:t>
      </w:r>
      <w:r w:rsidRPr="005A74D7">
        <w:rPr>
          <w:rFonts w:ascii="Arial" w:hAnsi="Arial" w:cs="Arial"/>
          <w:sz w:val="22"/>
          <w:szCs w:val="22"/>
        </w:rPr>
        <w:t>“):</w:t>
      </w:r>
    </w:p>
    <w:p w14:paraId="7A1944AA" w14:textId="1686C2BE" w:rsidR="003D4BDB" w:rsidRPr="005A74D7" w:rsidRDefault="003D4BDB" w:rsidP="002F0201">
      <w:pPr>
        <w:pStyle w:val="slovanodst-3rove"/>
        <w:numPr>
          <w:ilvl w:val="2"/>
          <w:numId w:val="23"/>
        </w:numPr>
        <w:spacing w:line="312" w:lineRule="auto"/>
        <w:rPr>
          <w:rFonts w:ascii="Arial" w:hAnsi="Arial" w:cs="Arial"/>
          <w:color w:val="262626"/>
        </w:rPr>
      </w:pPr>
      <w:r w:rsidRPr="005A74D7">
        <w:rPr>
          <w:rFonts w:ascii="Arial" w:hAnsi="Arial" w:cs="Arial"/>
          <w:color w:val="262626"/>
          <w:szCs w:val="22"/>
        </w:rPr>
        <w:t xml:space="preserve">který je v době uzavření Dohody prokazatelně užíván v produktivním prostředí nejméně u deseti </w:t>
      </w:r>
      <w:r w:rsidR="006739FD">
        <w:rPr>
          <w:rFonts w:ascii="Arial" w:hAnsi="Arial" w:cs="Arial"/>
          <w:color w:val="262626"/>
          <w:szCs w:val="22"/>
        </w:rPr>
        <w:t xml:space="preserve">(10) </w:t>
      </w:r>
      <w:r w:rsidRPr="005A74D7">
        <w:rPr>
          <w:rFonts w:ascii="Arial" w:hAnsi="Arial" w:cs="Arial"/>
          <w:color w:val="262626"/>
          <w:szCs w:val="22"/>
        </w:rPr>
        <w:t xml:space="preserve">na sobě nezávislých a vzájemně nepropojených subjektů a jenž je na trhu běžně dostupný, tj. nabízený na území České republiky alespoň třemi </w:t>
      </w:r>
      <w:r w:rsidR="00997439">
        <w:rPr>
          <w:rFonts w:ascii="Arial" w:hAnsi="Arial" w:cs="Arial"/>
          <w:color w:val="262626"/>
          <w:szCs w:val="22"/>
        </w:rPr>
        <w:t xml:space="preserve">(3) </w:t>
      </w:r>
      <w:r w:rsidRPr="005A74D7">
        <w:rPr>
          <w:rFonts w:ascii="Arial" w:hAnsi="Arial" w:cs="Arial"/>
          <w:color w:val="262626"/>
          <w:szCs w:val="22"/>
        </w:rPr>
        <w:t>na sobě nezávislými a</w:t>
      </w:r>
      <w:r w:rsidR="002F5A8F" w:rsidRPr="005A74D7">
        <w:rPr>
          <w:rFonts w:ascii="Arial" w:hAnsi="Arial" w:cs="Arial"/>
          <w:color w:val="262626"/>
          <w:szCs w:val="22"/>
        </w:rPr>
        <w:t> </w:t>
      </w:r>
      <w:r w:rsidRPr="005A74D7">
        <w:rPr>
          <w:rFonts w:ascii="Arial" w:hAnsi="Arial" w:cs="Arial"/>
          <w:color w:val="262626"/>
          <w:szCs w:val="22"/>
        </w:rPr>
        <w:t>vzájemně nepropojenými subjekty a pokud jsou tyto subjekty oprávněny takovýto software implementovat, přizpůsobovat požadavkům Objednatele</w:t>
      </w:r>
      <w:r w:rsidRPr="005A74D7">
        <w:rPr>
          <w:rFonts w:ascii="Arial" w:hAnsi="Arial" w:cs="Arial"/>
          <w:color w:val="262626"/>
        </w:rPr>
        <w:t xml:space="preserve"> a udržovat,</w:t>
      </w:r>
    </w:p>
    <w:p w14:paraId="424FD5AF" w14:textId="77777777" w:rsidR="00857131" w:rsidRPr="005A74D7" w:rsidRDefault="00857131" w:rsidP="002F0201">
      <w:pPr>
        <w:pStyle w:val="slovanodst-3rove"/>
        <w:numPr>
          <w:ilvl w:val="2"/>
          <w:numId w:val="23"/>
        </w:numPr>
        <w:spacing w:line="312" w:lineRule="auto"/>
        <w:rPr>
          <w:rFonts w:ascii="Arial" w:hAnsi="Arial" w:cs="Arial"/>
          <w:color w:val="262626"/>
        </w:rPr>
      </w:pPr>
      <w:r w:rsidRPr="005A74D7">
        <w:rPr>
          <w:rFonts w:ascii="Arial" w:hAnsi="Arial" w:cs="Arial"/>
          <w:color w:val="262626"/>
        </w:rPr>
        <w:t>jehož vývoj není hrazen Objednatelem dle této Dohody, a</w:t>
      </w:r>
    </w:p>
    <w:p w14:paraId="3A0CCDCD" w14:textId="77777777" w:rsidR="00D77503" w:rsidRDefault="00910B1A" w:rsidP="002F0201">
      <w:pPr>
        <w:pStyle w:val="slovanodst-3rove"/>
        <w:numPr>
          <w:ilvl w:val="2"/>
          <w:numId w:val="23"/>
        </w:numPr>
        <w:spacing w:line="312" w:lineRule="auto"/>
        <w:rPr>
          <w:rFonts w:ascii="Arial" w:hAnsi="Arial" w:cs="Arial"/>
          <w:color w:val="262626"/>
        </w:rPr>
      </w:pPr>
      <w:r w:rsidRPr="005A74D7">
        <w:rPr>
          <w:rFonts w:ascii="Arial" w:hAnsi="Arial" w:cs="Arial"/>
          <w:color w:val="262626"/>
        </w:rPr>
        <w:t>u nějž Dodavatel nemůže udělit Objednateli Licenci v rozsahu dle odst. 8.1 této Dohody nebo to po něm nelze spravedlivě požadovat</w:t>
      </w:r>
      <w:r w:rsidR="00D77503">
        <w:rPr>
          <w:rFonts w:ascii="Arial" w:hAnsi="Arial" w:cs="Arial"/>
          <w:color w:val="262626"/>
        </w:rPr>
        <w:t>,</w:t>
      </w:r>
    </w:p>
    <w:p w14:paraId="19F59B53" w14:textId="7CF74674" w:rsidR="00910B1A" w:rsidRPr="005A74D7" w:rsidRDefault="00910B1A" w:rsidP="002F0201">
      <w:pPr>
        <w:pStyle w:val="slovanodst-3rove"/>
        <w:tabs>
          <w:tab w:val="clear" w:pos="1800"/>
        </w:tabs>
        <w:spacing w:line="312" w:lineRule="auto"/>
        <w:ind w:left="737" w:firstLine="0"/>
        <w:rPr>
          <w:rFonts w:ascii="Arial" w:hAnsi="Arial" w:cs="Arial"/>
          <w:color w:val="262626"/>
        </w:rPr>
      </w:pPr>
      <w:r w:rsidRPr="005A74D7">
        <w:rPr>
          <w:rFonts w:ascii="Arial" w:hAnsi="Arial" w:cs="Arial"/>
          <w:color w:val="262626"/>
        </w:rPr>
        <w:t>se Dodavatel zavazuje k zajištění minimálně k následujícímu rozsahu licence:</w:t>
      </w:r>
    </w:p>
    <w:p w14:paraId="248BDF9A" w14:textId="56E6ACF3" w:rsidR="00C30AE3" w:rsidRPr="005A74D7" w:rsidRDefault="00BA10CA" w:rsidP="00135671">
      <w:pPr>
        <w:pStyle w:val="Odstavec2"/>
        <w:numPr>
          <w:ilvl w:val="3"/>
          <w:numId w:val="23"/>
        </w:numPr>
        <w:spacing w:line="312" w:lineRule="auto"/>
        <w:ind w:left="1560" w:hanging="308"/>
        <w:rPr>
          <w:rFonts w:ascii="Arial" w:hAnsi="Arial" w:cs="Arial"/>
          <w:color w:val="404040" w:themeColor="text1" w:themeTint="BF"/>
          <w:sz w:val="22"/>
        </w:rPr>
      </w:pPr>
      <w:r w:rsidRPr="005A74D7">
        <w:rPr>
          <w:rFonts w:ascii="Arial" w:hAnsi="Arial" w:cs="Arial"/>
          <w:color w:val="404040" w:themeColor="text1" w:themeTint="BF"/>
          <w:sz w:val="22"/>
        </w:rPr>
        <w:t>aby udělená Licence k takovému Proprietárnímu software zahrnovala nevýhradní oprávnění užít jej od akceptace Plnění / příslušné části Plnění po celou dobou trvání majetkových autorských práv k takovémuto Proprietárnímu software (časově neomezená licence), nebo po dobu určitou v případě licencí pokrývajících jednotlivé definované období (dále jen „</w:t>
      </w:r>
      <w:r w:rsidRPr="005A74D7">
        <w:rPr>
          <w:rFonts w:ascii="Arial" w:hAnsi="Arial" w:cs="Arial"/>
          <w:b/>
          <w:color w:val="404040" w:themeColor="text1" w:themeTint="BF"/>
          <w:sz w:val="22"/>
        </w:rPr>
        <w:t>časově omezená licence</w:t>
      </w:r>
      <w:r w:rsidRPr="005A74D7">
        <w:rPr>
          <w:rFonts w:ascii="Arial" w:hAnsi="Arial" w:cs="Arial"/>
          <w:color w:val="404040" w:themeColor="text1" w:themeTint="BF"/>
          <w:sz w:val="22"/>
        </w:rPr>
        <w:t xml:space="preserve">"), tím nejsou dotčeny první dva odstavce ustanovení „K časově omezeným licencím“ v odst. </w:t>
      </w:r>
      <w:r w:rsidR="005F0E9D" w:rsidRPr="005A74D7">
        <w:rPr>
          <w:rFonts w:ascii="Arial" w:hAnsi="Arial" w:cs="Arial"/>
          <w:color w:val="404040" w:themeColor="text1" w:themeTint="BF"/>
          <w:sz w:val="22"/>
          <w:szCs w:val="22"/>
        </w:rPr>
        <w:t>8</w:t>
      </w:r>
      <w:r w:rsidRPr="005A74D7">
        <w:rPr>
          <w:rFonts w:ascii="Arial" w:hAnsi="Arial" w:cs="Arial"/>
          <w:color w:val="404040" w:themeColor="text1" w:themeTint="BF"/>
          <w:sz w:val="22"/>
        </w:rPr>
        <w:t>.17 tohoto článku Dohody;</w:t>
      </w:r>
    </w:p>
    <w:p w14:paraId="67B9E8BE" w14:textId="41F8A9D2" w:rsidR="00C30AE3" w:rsidRPr="005A74D7" w:rsidRDefault="00C30AE3" w:rsidP="00C30AE3">
      <w:pPr>
        <w:pStyle w:val="Odstavec2"/>
        <w:numPr>
          <w:ilvl w:val="3"/>
          <w:numId w:val="23"/>
        </w:numPr>
        <w:spacing w:line="312" w:lineRule="auto"/>
        <w:ind w:left="1560" w:hanging="308"/>
        <w:rPr>
          <w:rFonts w:ascii="Arial" w:hAnsi="Arial" w:cs="Arial"/>
          <w:color w:val="404040" w:themeColor="text1" w:themeTint="BF"/>
          <w:sz w:val="22"/>
          <w:szCs w:val="22"/>
        </w:rPr>
      </w:pPr>
      <w:r w:rsidRPr="005A74D7">
        <w:rPr>
          <w:rFonts w:ascii="Arial" w:hAnsi="Arial" w:cs="Arial"/>
          <w:color w:val="404040" w:themeColor="text1" w:themeTint="BF"/>
          <w:sz w:val="22"/>
          <w:szCs w:val="22"/>
        </w:rPr>
        <w:t>k užití na území České republiky;</w:t>
      </w:r>
    </w:p>
    <w:p w14:paraId="445CE775" w14:textId="77777777" w:rsidR="00416092" w:rsidRPr="00416092" w:rsidRDefault="001628FC" w:rsidP="002B67EA">
      <w:pPr>
        <w:pStyle w:val="Odstavec2"/>
        <w:numPr>
          <w:ilvl w:val="3"/>
          <w:numId w:val="23"/>
        </w:numPr>
        <w:spacing w:line="312" w:lineRule="auto"/>
        <w:ind w:left="1560" w:hanging="308"/>
        <w:rPr>
          <w:rFonts w:ascii="Arial" w:hAnsi="Arial" w:cs="Arial"/>
          <w:color w:val="404040" w:themeColor="text1" w:themeTint="BF"/>
          <w:sz w:val="22"/>
          <w:szCs w:val="22"/>
        </w:rPr>
      </w:pPr>
      <w:r w:rsidRPr="0086722D">
        <w:rPr>
          <w:rFonts w:ascii="Arial" w:hAnsi="Arial" w:cs="Arial"/>
          <w:color w:val="404040" w:themeColor="text1" w:themeTint="BF"/>
          <w:sz w:val="22"/>
        </w:rPr>
        <w:t>k užití v množstevním rozsahu stanoveném Dílčí smlouvou (v souladu s Přílohou č.</w:t>
      </w:r>
      <w:r w:rsidR="00140B28" w:rsidRPr="0086722D">
        <w:rPr>
          <w:rFonts w:ascii="Arial" w:hAnsi="Arial" w:cs="Arial"/>
          <w:color w:val="404040" w:themeColor="text1" w:themeTint="BF"/>
          <w:sz w:val="22"/>
        </w:rPr>
        <w:t> </w:t>
      </w:r>
      <w:r w:rsidR="000A481A">
        <w:rPr>
          <w:rFonts w:ascii="Arial" w:hAnsi="Arial" w:cs="Arial"/>
          <w:color w:val="404040" w:themeColor="text1" w:themeTint="BF"/>
          <w:sz w:val="22"/>
        </w:rPr>
        <w:t>2</w:t>
      </w:r>
      <w:r w:rsidRPr="0086722D">
        <w:rPr>
          <w:rFonts w:ascii="Arial" w:hAnsi="Arial" w:cs="Arial"/>
          <w:color w:val="404040" w:themeColor="text1" w:themeTint="BF"/>
          <w:sz w:val="22"/>
        </w:rPr>
        <w:t xml:space="preserve"> Dohody) a způsoby užití vyplývajícími z účelu této Dohody a Dílčích smluv dle</w:t>
      </w:r>
      <w:r w:rsidR="00140B28" w:rsidRPr="0086722D">
        <w:rPr>
          <w:rFonts w:ascii="Arial" w:hAnsi="Arial" w:cs="Arial"/>
          <w:color w:val="404040" w:themeColor="text1" w:themeTint="BF"/>
          <w:sz w:val="22"/>
        </w:rPr>
        <w:t> </w:t>
      </w:r>
      <w:r w:rsidRPr="0086722D">
        <w:rPr>
          <w:rFonts w:ascii="Arial" w:hAnsi="Arial" w:cs="Arial"/>
          <w:color w:val="404040" w:themeColor="text1" w:themeTint="BF"/>
          <w:sz w:val="22"/>
        </w:rPr>
        <w:t>Přílohy č. 1 Dohody</w:t>
      </w:r>
      <w:r w:rsidR="00416092">
        <w:rPr>
          <w:rFonts w:ascii="Arial" w:hAnsi="Arial" w:cs="Arial"/>
          <w:color w:val="404040" w:themeColor="text1" w:themeTint="BF"/>
          <w:sz w:val="22"/>
        </w:rPr>
        <w:t>;</w:t>
      </w:r>
    </w:p>
    <w:p w14:paraId="1215FFA7" w14:textId="2808683B" w:rsidR="00A44AE5" w:rsidRPr="00EB2951" w:rsidRDefault="48DF11E0" w:rsidP="00A44AE5">
      <w:pPr>
        <w:pStyle w:val="Odstavec2"/>
        <w:numPr>
          <w:ilvl w:val="3"/>
          <w:numId w:val="23"/>
        </w:numPr>
        <w:spacing w:line="312" w:lineRule="auto"/>
        <w:ind w:left="1560" w:hanging="308"/>
        <w:rPr>
          <w:rFonts w:ascii="Arial" w:hAnsi="Arial" w:cs="Arial"/>
          <w:color w:val="404040" w:themeColor="text1" w:themeTint="BF"/>
          <w:sz w:val="22"/>
          <w:szCs w:val="22"/>
        </w:rPr>
      </w:pPr>
      <w:r w:rsidRPr="14EA53C3">
        <w:rPr>
          <w:rFonts w:ascii="Arial" w:hAnsi="Arial" w:cs="Arial"/>
          <w:color w:val="404040" w:themeColor="text1" w:themeTint="BF"/>
          <w:sz w:val="22"/>
          <w:szCs w:val="22"/>
        </w:rPr>
        <w:t>Objednatel je bez potřeby jakéhokoliv dalšího svolení Dodavatele a bez dalších nákladů, které by musel Objednatel nebo třetí strany vynaložit nad rámec ceny uvedené v této Dohodě oprávněn udělit třetí osobě podlicenci k užití Proprietárního software nebo svoje oprávnění k užití Proprietárního software třetí osobě postoupit. Pro vyloučení dalších pochybností se uvádí, že Dodavatel tímto výslovně souhlasí s tím, že Objednatel je oprávněn udělit třetí osobě podlicenci k užití Proprietárního software nebo svoje oprávnění k užití Proprietárního software třetí osobě postoupit</w:t>
      </w:r>
      <w:r w:rsidR="4507919F" w:rsidRPr="14EA53C3">
        <w:rPr>
          <w:rFonts w:ascii="Arial" w:hAnsi="Arial" w:cs="Arial"/>
          <w:color w:val="404040" w:themeColor="text1" w:themeTint="BF"/>
          <w:sz w:val="22"/>
          <w:szCs w:val="22"/>
        </w:rPr>
        <w:t>.</w:t>
      </w:r>
      <w:r w:rsidR="1976E7D7" w:rsidRPr="14EA53C3">
        <w:rPr>
          <w:rFonts w:ascii="Arial" w:hAnsi="Arial" w:cs="Arial"/>
          <w:color w:val="262626" w:themeColor="text1" w:themeTint="D9"/>
          <w:sz w:val="22"/>
          <w:szCs w:val="22"/>
        </w:rPr>
        <w:t xml:space="preserve"> je-li k takovému poskytnutí podlicence / postoupení licence na třetí strany třeba dalšího souhlasu nebo souhlasu jiného subjektu než Dodavatele, zavazuje se Dodavatel takový souhlas zajistit</w:t>
      </w:r>
      <w:r w:rsidR="1976E7D7" w:rsidRPr="14EA53C3">
        <w:rPr>
          <w:rFonts w:ascii="Arial" w:hAnsi="Arial" w:cs="Arial"/>
          <w:color w:val="262626" w:themeColor="text1" w:themeTint="D9"/>
          <w:sz w:val="22"/>
          <w:szCs w:val="22"/>
          <w:lang w:eastAsia="ar-SA"/>
        </w:rPr>
        <w:t>.</w:t>
      </w:r>
      <w:r w:rsidR="180C8176" w:rsidRPr="14EA53C3">
        <w:rPr>
          <w:rFonts w:ascii="Arial" w:hAnsi="Arial" w:cs="Arial"/>
          <w:color w:val="262626" w:themeColor="text1" w:themeTint="D9"/>
          <w:sz w:val="22"/>
          <w:szCs w:val="22"/>
          <w:lang w:eastAsia="ar-SA"/>
        </w:rPr>
        <w:t xml:space="preserve"> Tím není dotčen</w:t>
      </w:r>
      <w:r w:rsidR="1827CAE8" w:rsidRPr="14EA53C3">
        <w:rPr>
          <w:rFonts w:ascii="Arial" w:hAnsi="Arial" w:cs="Arial"/>
          <w:color w:val="262626" w:themeColor="text1" w:themeTint="D9"/>
          <w:sz w:val="22"/>
          <w:szCs w:val="22"/>
          <w:lang w:eastAsia="ar-SA"/>
        </w:rPr>
        <w:t xml:space="preserve"> požadavek v ustanovení čl. </w:t>
      </w:r>
      <w:r w:rsidR="3325B3DE" w:rsidRPr="14EA53C3">
        <w:rPr>
          <w:rFonts w:ascii="Arial" w:hAnsi="Arial" w:cs="Arial"/>
          <w:color w:val="262626" w:themeColor="text1" w:themeTint="D9"/>
          <w:sz w:val="22"/>
          <w:szCs w:val="22"/>
          <w:lang w:eastAsia="ar-SA"/>
        </w:rPr>
        <w:t xml:space="preserve">4 odst. </w:t>
      </w:r>
      <w:r w:rsidR="005156D7">
        <w:rPr>
          <w:rFonts w:ascii="Arial" w:hAnsi="Arial" w:cs="Arial"/>
          <w:color w:val="262626" w:themeColor="text1" w:themeTint="D9"/>
          <w:sz w:val="22"/>
          <w:szCs w:val="22"/>
          <w:lang w:eastAsia="ar-SA"/>
        </w:rPr>
        <w:fldChar w:fldCharType="begin"/>
      </w:r>
      <w:r w:rsidR="005156D7">
        <w:rPr>
          <w:rFonts w:ascii="Arial" w:hAnsi="Arial" w:cs="Arial"/>
          <w:color w:val="262626" w:themeColor="text1" w:themeTint="D9"/>
          <w:sz w:val="22"/>
          <w:szCs w:val="22"/>
          <w:lang w:eastAsia="ar-SA"/>
        </w:rPr>
        <w:instrText xml:space="preserve"> REF _Ref212803522 \r \h </w:instrText>
      </w:r>
      <w:r w:rsidR="005156D7">
        <w:rPr>
          <w:rFonts w:ascii="Arial" w:hAnsi="Arial" w:cs="Arial"/>
          <w:color w:val="262626" w:themeColor="text1" w:themeTint="D9"/>
          <w:sz w:val="22"/>
          <w:szCs w:val="22"/>
          <w:lang w:eastAsia="ar-SA"/>
        </w:rPr>
      </w:r>
      <w:r w:rsidR="005156D7">
        <w:rPr>
          <w:rFonts w:ascii="Arial" w:hAnsi="Arial" w:cs="Arial"/>
          <w:color w:val="262626" w:themeColor="text1" w:themeTint="D9"/>
          <w:sz w:val="22"/>
          <w:szCs w:val="22"/>
          <w:lang w:eastAsia="ar-SA"/>
        </w:rPr>
        <w:fldChar w:fldCharType="separate"/>
      </w:r>
      <w:r w:rsidR="005156D7">
        <w:rPr>
          <w:rFonts w:ascii="Arial" w:hAnsi="Arial" w:cs="Arial"/>
          <w:color w:val="262626" w:themeColor="text1" w:themeTint="D9"/>
          <w:sz w:val="22"/>
          <w:szCs w:val="22"/>
          <w:lang w:eastAsia="ar-SA"/>
        </w:rPr>
        <w:t>4.5 písm. e)</w:t>
      </w:r>
      <w:r w:rsidR="005156D7">
        <w:rPr>
          <w:rFonts w:ascii="Arial" w:hAnsi="Arial" w:cs="Arial"/>
          <w:color w:val="262626" w:themeColor="text1" w:themeTint="D9"/>
          <w:sz w:val="22"/>
          <w:szCs w:val="22"/>
          <w:lang w:eastAsia="ar-SA"/>
        </w:rPr>
        <w:fldChar w:fldCharType="end"/>
      </w:r>
      <w:r w:rsidR="3325B3DE" w:rsidRPr="14EA53C3">
        <w:rPr>
          <w:rFonts w:ascii="Arial" w:hAnsi="Arial" w:cs="Arial"/>
          <w:color w:val="262626" w:themeColor="text1" w:themeTint="D9"/>
          <w:sz w:val="22"/>
          <w:szCs w:val="22"/>
          <w:lang w:eastAsia="ar-SA"/>
        </w:rPr>
        <w:t xml:space="preserve"> Dohody.</w:t>
      </w:r>
    </w:p>
    <w:p w14:paraId="2535A8D7" w14:textId="056C962A" w:rsidR="00BA10CA" w:rsidRPr="0072531F" w:rsidRDefault="00A44AE5" w:rsidP="00D11F9E">
      <w:pPr>
        <w:pStyle w:val="Odstavecseseznamem"/>
        <w:numPr>
          <w:ilvl w:val="0"/>
          <w:numId w:val="0"/>
        </w:numPr>
        <w:spacing w:after="120"/>
        <w:ind w:left="1134" w:right="0"/>
        <w:contextualSpacing w:val="0"/>
        <w:jc w:val="both"/>
        <w:outlineLvl w:val="1"/>
        <w:rPr>
          <w:rFonts w:cs="Arial"/>
          <w:color w:val="262626" w:themeColor="text1" w:themeTint="D9"/>
        </w:rPr>
      </w:pPr>
      <w:r w:rsidRPr="00F8130F">
        <w:rPr>
          <w:rFonts w:cs="Arial"/>
          <w:color w:val="262626" w:themeColor="text1" w:themeTint="D9"/>
        </w:rPr>
        <w:lastRenderedPageBreak/>
        <w:t xml:space="preserve">Dodavatel se zavazuje zajistit, že udělení veškerých práv </w:t>
      </w:r>
      <w:r>
        <w:rPr>
          <w:rFonts w:cs="Arial"/>
          <w:color w:val="262626" w:themeColor="text1" w:themeTint="D9"/>
        </w:rPr>
        <w:t xml:space="preserve">souvisejících s Proprietárním software </w:t>
      </w:r>
      <w:r w:rsidRPr="00F8130F">
        <w:rPr>
          <w:rFonts w:cs="Arial"/>
          <w:color w:val="262626" w:themeColor="text1" w:themeTint="D9"/>
        </w:rPr>
        <w:t xml:space="preserve">nelze ze strany Dodavatele / poskytovatele licence vypovědět. </w:t>
      </w:r>
    </w:p>
    <w:p w14:paraId="65B63C1B" w14:textId="77777777" w:rsidR="003B695E" w:rsidRPr="00527507" w:rsidRDefault="003B695E" w:rsidP="00135671">
      <w:pPr>
        <w:pStyle w:val="Odstavecseseznamem"/>
        <w:numPr>
          <w:ilvl w:val="1"/>
          <w:numId w:val="23"/>
        </w:numPr>
        <w:spacing w:after="120"/>
        <w:ind w:right="0"/>
        <w:contextualSpacing w:val="0"/>
        <w:jc w:val="both"/>
        <w:outlineLvl w:val="1"/>
        <w:rPr>
          <w:rFonts w:cs="Arial"/>
          <w:color w:val="auto"/>
        </w:rPr>
      </w:pPr>
      <w:r w:rsidRPr="00D60967">
        <w:rPr>
          <w:rFonts w:cs="Arial"/>
          <w:color w:val="262626" w:themeColor="text1" w:themeTint="D9"/>
        </w:rPr>
        <w:t>Dodavatel</w:t>
      </w:r>
      <w:r w:rsidRPr="00527507">
        <w:rPr>
          <w:rFonts w:cs="Arial"/>
          <w:color w:val="auto"/>
        </w:rPr>
        <w:t xml:space="preserve"> je současně povinen zajistit splnění všech povinností souvisejících s užitím Proprietárního software a vždy předat kompletní uživatelskou, administrátorskou, bezpečnostní a provozní dokumentaci v souladu s podmínkami této </w:t>
      </w:r>
      <w:r>
        <w:rPr>
          <w:rFonts w:cs="Arial"/>
          <w:color w:val="auto"/>
        </w:rPr>
        <w:t>Dohod</w:t>
      </w:r>
      <w:r w:rsidRPr="00527507">
        <w:rPr>
          <w:rFonts w:cs="Arial"/>
          <w:color w:val="auto"/>
        </w:rPr>
        <w:t>y.</w:t>
      </w:r>
    </w:p>
    <w:p w14:paraId="1B2CC1D6" w14:textId="5ECB760C" w:rsidR="003B695E" w:rsidRPr="00527507" w:rsidRDefault="003B695E" w:rsidP="00135671">
      <w:pPr>
        <w:pStyle w:val="Odstavecseseznamem"/>
        <w:numPr>
          <w:ilvl w:val="1"/>
          <w:numId w:val="23"/>
        </w:numPr>
        <w:spacing w:after="120"/>
        <w:ind w:right="0"/>
        <w:contextualSpacing w:val="0"/>
        <w:jc w:val="both"/>
        <w:outlineLvl w:val="1"/>
        <w:rPr>
          <w:rFonts w:cs="Arial"/>
          <w:color w:val="auto"/>
        </w:rPr>
      </w:pPr>
      <w:r w:rsidRPr="00D60967">
        <w:rPr>
          <w:rFonts w:cs="Arial"/>
          <w:color w:val="262626" w:themeColor="text1" w:themeTint="D9"/>
        </w:rPr>
        <w:t>Jestliže</w:t>
      </w:r>
      <w:r w:rsidRPr="00527507">
        <w:rPr>
          <w:rFonts w:cs="Arial"/>
          <w:color w:val="auto"/>
        </w:rPr>
        <w:t xml:space="preserve"> jsou s užitím Proprietárního software spojeny jednorázové poplatky, je Dodavatel povinen v rámci ceny Plnění řádně uhradit všechny tyto poplatky.</w:t>
      </w:r>
    </w:p>
    <w:p w14:paraId="74AAD312" w14:textId="6A85BA4F" w:rsidR="0087332D" w:rsidRPr="0086722D" w:rsidRDefault="00D455A9" w:rsidP="00135671">
      <w:pPr>
        <w:pStyle w:val="Odstavec2"/>
        <w:tabs>
          <w:tab w:val="clear" w:pos="624"/>
        </w:tabs>
        <w:spacing w:line="312" w:lineRule="auto"/>
        <w:rPr>
          <w:rFonts w:ascii="Arial" w:hAnsi="Arial" w:cs="Arial"/>
          <w:b/>
          <w:color w:val="404040" w:themeColor="text1" w:themeTint="BF"/>
          <w:sz w:val="22"/>
        </w:rPr>
      </w:pPr>
      <w:r w:rsidRPr="0086722D">
        <w:rPr>
          <w:rFonts w:ascii="Arial" w:hAnsi="Arial" w:cs="Arial"/>
          <w:b/>
          <w:color w:val="404040" w:themeColor="text1" w:themeTint="BF"/>
          <w:sz w:val="22"/>
        </w:rPr>
        <w:t>Podmínky užití pro open source software a minimální rozsah licence</w:t>
      </w:r>
    </w:p>
    <w:p w14:paraId="64DCC2BB" w14:textId="7402B540" w:rsidR="00D455A9" w:rsidRPr="00E10082" w:rsidRDefault="00DC010B" w:rsidP="00135671">
      <w:pPr>
        <w:pStyle w:val="Odstavec2"/>
        <w:numPr>
          <w:ilvl w:val="1"/>
          <w:numId w:val="23"/>
        </w:numPr>
        <w:spacing w:line="312" w:lineRule="auto"/>
        <w:rPr>
          <w:rFonts w:ascii="Arial" w:hAnsi="Arial" w:cs="Arial"/>
          <w:sz w:val="22"/>
          <w:szCs w:val="22"/>
        </w:rPr>
      </w:pPr>
      <w:r w:rsidRPr="00BE04C3">
        <w:rPr>
          <w:rFonts w:ascii="Arial" w:hAnsi="Arial" w:cs="Arial"/>
          <w:color w:val="404040" w:themeColor="text1" w:themeTint="BF"/>
          <w:sz w:val="22"/>
          <w:szCs w:val="22"/>
        </w:rPr>
        <w:t>Dodavatel</w:t>
      </w:r>
      <w:r w:rsidRPr="00E10082">
        <w:rPr>
          <w:rFonts w:ascii="Arial" w:hAnsi="Arial" w:cs="Arial"/>
          <w:sz w:val="22"/>
          <w:szCs w:val="22"/>
        </w:rPr>
        <w:t xml:space="preserve"> je povinen zajistit, aby se při dodávce tzv. open source software (dále jen „</w:t>
      </w:r>
      <w:r w:rsidRPr="00E10082">
        <w:rPr>
          <w:rFonts w:ascii="Arial" w:hAnsi="Arial" w:cs="Arial"/>
          <w:b/>
          <w:sz w:val="22"/>
          <w:szCs w:val="22"/>
        </w:rPr>
        <w:t>OS software</w:t>
      </w:r>
      <w:r w:rsidRPr="00E10082">
        <w:rPr>
          <w:rFonts w:ascii="Arial" w:hAnsi="Arial" w:cs="Arial"/>
          <w:sz w:val="22"/>
          <w:szCs w:val="22"/>
        </w:rPr>
        <w:t>“) jednalo o OS software, který je veřejnosti poskytován zdarma (tato podmínka je</w:t>
      </w:r>
      <w:r w:rsidR="00E60BC5">
        <w:rPr>
          <w:rFonts w:ascii="Arial" w:hAnsi="Arial" w:cs="Arial"/>
          <w:sz w:val="22"/>
          <w:szCs w:val="22"/>
        </w:rPr>
        <w:t> </w:t>
      </w:r>
      <w:r w:rsidRPr="00E10082">
        <w:rPr>
          <w:rFonts w:ascii="Arial" w:hAnsi="Arial" w:cs="Arial"/>
          <w:sz w:val="22"/>
          <w:szCs w:val="22"/>
        </w:rPr>
        <w:t xml:space="preserve">splněna za předpokladu, že tento OS software bude poskytován zdarma i Objednateli), včetně detailně komentovaných zdrojových kódů a práva </w:t>
      </w:r>
      <w:r w:rsidR="00E776F7">
        <w:rPr>
          <w:rFonts w:ascii="Arial" w:hAnsi="Arial" w:cs="Arial"/>
          <w:sz w:val="22"/>
          <w:szCs w:val="22"/>
        </w:rPr>
        <w:t xml:space="preserve">OS </w:t>
      </w:r>
      <w:r w:rsidRPr="00E10082">
        <w:rPr>
          <w:rFonts w:ascii="Arial" w:hAnsi="Arial" w:cs="Arial"/>
          <w:sz w:val="22"/>
          <w:szCs w:val="22"/>
        </w:rPr>
        <w:t>software měnit (Dodavatel je povinen poskytnout Objednateli o této skutečnosti písemné prohlášení a na výzvu Objednatele tuto skutečnost prokázat), včetně úplné původní uživatelské, provozní a administrátorské dokumentace v souladu s podmínkami této Dohody.</w:t>
      </w:r>
    </w:p>
    <w:p w14:paraId="6660030D" w14:textId="6F9B69C4" w:rsidR="00CF0B9E" w:rsidRPr="00D1322B" w:rsidRDefault="00CF0B9E" w:rsidP="00135671">
      <w:pPr>
        <w:pStyle w:val="Odstavecseseznamem"/>
        <w:numPr>
          <w:ilvl w:val="1"/>
          <w:numId w:val="23"/>
        </w:numPr>
        <w:spacing w:after="120"/>
        <w:ind w:right="0"/>
        <w:contextualSpacing w:val="0"/>
        <w:jc w:val="both"/>
        <w:outlineLvl w:val="1"/>
        <w:rPr>
          <w:rFonts w:cs="Arial"/>
          <w:color w:val="auto"/>
        </w:rPr>
      </w:pPr>
      <w:r w:rsidRPr="00BE04C3">
        <w:rPr>
          <w:rFonts w:cs="Arial"/>
          <w:color w:val="auto"/>
        </w:rPr>
        <w:t>Dodavatel se zavazuje zajistit, že se jedná se o OS software</w:t>
      </w:r>
      <w:r w:rsidRPr="00527507">
        <w:rPr>
          <w:rFonts w:cs="Arial"/>
          <w:color w:val="auto"/>
        </w:rPr>
        <w:t xml:space="preserve">, k němuž Dodavatel Objednateli nejpozději současně s jeho akceptací ze strany Objednatele poskytne nebo zprostředkuje poskytnutí úplných komentovaných zdrojových kódů a bezpodmínečné právo provádět jakékoliv modifikace, úpravy, změny takového OS software a dle svého uvážení do něj zasahovat, zapracovávat ho do dalších </w:t>
      </w:r>
      <w:r w:rsidR="0089778B">
        <w:rPr>
          <w:rFonts w:cs="Arial"/>
          <w:color w:val="auto"/>
        </w:rPr>
        <w:t>a</w:t>
      </w:r>
      <w:r w:rsidRPr="00527507">
        <w:rPr>
          <w:rFonts w:cs="Arial"/>
          <w:color w:val="auto"/>
        </w:rPr>
        <w:t>utorských děl, zařazovat ho do děl souborných či</w:t>
      </w:r>
      <w:r w:rsidR="00E60BC5">
        <w:rPr>
          <w:rFonts w:cs="Arial"/>
          <w:color w:val="auto"/>
        </w:rPr>
        <w:t> </w:t>
      </w:r>
      <w:r w:rsidRPr="00527507">
        <w:rPr>
          <w:rFonts w:cs="Arial"/>
          <w:color w:val="auto"/>
        </w:rPr>
        <w:t>do</w:t>
      </w:r>
      <w:r w:rsidR="006D0533">
        <w:rPr>
          <w:rFonts w:cs="Arial"/>
          <w:color w:val="auto"/>
        </w:rPr>
        <w:t> </w:t>
      </w:r>
      <w:r w:rsidRPr="00527507">
        <w:rPr>
          <w:rFonts w:cs="Arial"/>
          <w:color w:val="auto"/>
        </w:rPr>
        <w:t xml:space="preserve">databází apod., a to i prostřednictvím třetích osob. Dodavatel je povinen poskytnout Objednateli o této skutečnosti písemné </w:t>
      </w:r>
      <w:r w:rsidRPr="00D1322B">
        <w:rPr>
          <w:rFonts w:cs="Arial"/>
          <w:color w:val="auto"/>
        </w:rPr>
        <w:t>prohlášení a na výzvu Objednatele tuto skutečnost prokázat.</w:t>
      </w:r>
    </w:p>
    <w:p w14:paraId="0C62032F" w14:textId="796EDC48" w:rsidR="00CF0B9E" w:rsidRPr="00D1322B" w:rsidRDefault="00CF0B9E" w:rsidP="00135671">
      <w:pPr>
        <w:pStyle w:val="Odstavecseseznamem"/>
        <w:numPr>
          <w:ilvl w:val="1"/>
          <w:numId w:val="23"/>
        </w:numPr>
        <w:spacing w:after="120"/>
        <w:ind w:right="0"/>
        <w:contextualSpacing w:val="0"/>
        <w:jc w:val="both"/>
        <w:outlineLvl w:val="1"/>
        <w:rPr>
          <w:rFonts w:cs="Arial"/>
          <w:color w:val="auto"/>
        </w:rPr>
      </w:pPr>
      <w:r w:rsidRPr="00D1322B">
        <w:rPr>
          <w:rFonts w:cs="Arial"/>
          <w:color w:val="auto"/>
        </w:rPr>
        <w:t>V případě OS software, u nějž Dodavatel nemůže udělit Objednateli Licenci v rozsahu dle</w:t>
      </w:r>
      <w:r w:rsidR="00D10D56">
        <w:rPr>
          <w:rFonts w:cs="Arial"/>
          <w:color w:val="auto"/>
        </w:rPr>
        <w:t> </w:t>
      </w:r>
      <w:r w:rsidRPr="00D1322B">
        <w:rPr>
          <w:rFonts w:cs="Arial"/>
          <w:color w:val="auto"/>
        </w:rPr>
        <w:t>odst. 8.1 Dohody nebo to po něm nelze spravedlivě požadovat, se Dodavatel zavazuje k</w:t>
      </w:r>
      <w:r w:rsidR="005D1C13">
        <w:rPr>
          <w:rFonts w:cs="Arial"/>
          <w:color w:val="auto"/>
        </w:rPr>
        <w:t> </w:t>
      </w:r>
      <w:r w:rsidRPr="00D1322B">
        <w:rPr>
          <w:rFonts w:cs="Arial"/>
          <w:color w:val="auto"/>
        </w:rPr>
        <w:t>zajištění minimálně následujícího rozsahu Licence:</w:t>
      </w:r>
    </w:p>
    <w:p w14:paraId="4094613A" w14:textId="09596691" w:rsidR="00DC010B" w:rsidRPr="00D1322B" w:rsidRDefault="005856B8" w:rsidP="00CF0B9E">
      <w:pPr>
        <w:pStyle w:val="Odstavec2"/>
        <w:numPr>
          <w:ilvl w:val="2"/>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nevýhradní oprávnění užít jej po celou dobou trvání majetkových autorských práv k</w:t>
      </w:r>
      <w:r w:rsidR="005D1C13">
        <w:rPr>
          <w:rFonts w:ascii="Arial" w:hAnsi="Arial" w:cs="Arial"/>
          <w:color w:val="404040" w:themeColor="text1" w:themeTint="BF"/>
          <w:sz w:val="22"/>
          <w:szCs w:val="22"/>
        </w:rPr>
        <w:t> </w:t>
      </w:r>
      <w:r w:rsidRPr="00D1322B">
        <w:rPr>
          <w:rFonts w:ascii="Arial" w:hAnsi="Arial" w:cs="Arial"/>
          <w:color w:val="404040" w:themeColor="text1" w:themeTint="BF"/>
          <w:sz w:val="22"/>
          <w:szCs w:val="22"/>
        </w:rPr>
        <w:t>takovémuto OS software,</w:t>
      </w:r>
    </w:p>
    <w:p w14:paraId="1E6DBC29" w14:textId="3BD591B6" w:rsidR="005856B8" w:rsidRPr="00D1322B" w:rsidRDefault="00361E8D" w:rsidP="00135671">
      <w:pPr>
        <w:pStyle w:val="Odstavec2"/>
        <w:numPr>
          <w:ilvl w:val="2"/>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k užití na území České republiky,</w:t>
      </w:r>
    </w:p>
    <w:p w14:paraId="577A2B18" w14:textId="198353C5" w:rsidR="00361E8D" w:rsidRPr="000D2A6E" w:rsidRDefault="00DB43CC" w:rsidP="00325941">
      <w:pPr>
        <w:pStyle w:val="Odstavec2"/>
        <w:numPr>
          <w:ilvl w:val="2"/>
          <w:numId w:val="23"/>
        </w:numPr>
        <w:spacing w:line="312" w:lineRule="auto"/>
        <w:rPr>
          <w:rFonts w:cs="Arial"/>
          <w:color w:val="404040" w:themeColor="text1" w:themeTint="BF"/>
        </w:rPr>
      </w:pPr>
      <w:r w:rsidRPr="00D1322B">
        <w:rPr>
          <w:rFonts w:ascii="Arial" w:hAnsi="Arial" w:cs="Arial"/>
          <w:color w:val="404040" w:themeColor="text1" w:themeTint="BF"/>
          <w:sz w:val="22"/>
          <w:szCs w:val="22"/>
        </w:rPr>
        <w:t xml:space="preserve">k užití v množstevním rozsahu stanoveném Dílčí smlouvou (v souladu s Přílohou č. </w:t>
      </w:r>
      <w:r w:rsidR="000A481A">
        <w:rPr>
          <w:rFonts w:ascii="Arial" w:hAnsi="Arial" w:cs="Arial"/>
          <w:color w:val="404040" w:themeColor="text1" w:themeTint="BF"/>
          <w:sz w:val="22"/>
          <w:szCs w:val="22"/>
        </w:rPr>
        <w:t>2</w:t>
      </w:r>
      <w:r w:rsidRPr="00D1322B">
        <w:rPr>
          <w:rFonts w:ascii="Arial" w:hAnsi="Arial" w:cs="Arial"/>
          <w:color w:val="404040" w:themeColor="text1" w:themeTint="BF"/>
          <w:sz w:val="22"/>
          <w:szCs w:val="22"/>
        </w:rPr>
        <w:t xml:space="preserve"> Dohody) a způsoby užití vyplývajícími z účelu této Dohody a Dílčích smluv dle Přílohy č.</w:t>
      </w:r>
      <w:r w:rsidR="005D1C13">
        <w:rPr>
          <w:rFonts w:ascii="Arial" w:hAnsi="Arial" w:cs="Arial"/>
          <w:color w:val="404040" w:themeColor="text1" w:themeTint="BF"/>
          <w:sz w:val="22"/>
          <w:szCs w:val="22"/>
        </w:rPr>
        <w:t> </w:t>
      </w:r>
      <w:r w:rsidRPr="00D1322B">
        <w:rPr>
          <w:rFonts w:ascii="Arial" w:hAnsi="Arial" w:cs="Arial"/>
          <w:color w:val="404040" w:themeColor="text1" w:themeTint="BF"/>
          <w:sz w:val="22"/>
          <w:szCs w:val="22"/>
        </w:rPr>
        <w:t>1 Dohody</w:t>
      </w:r>
      <w:r w:rsidRPr="00325941">
        <w:t>.</w:t>
      </w:r>
    </w:p>
    <w:p w14:paraId="0481839A" w14:textId="4F90C79B" w:rsidR="00DB43CC" w:rsidRPr="00D1322B" w:rsidRDefault="007577DF" w:rsidP="00135671">
      <w:pPr>
        <w:pStyle w:val="Odstavec2"/>
        <w:numPr>
          <w:ilvl w:val="1"/>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 xml:space="preserve">Současně užití OS software v souladu s účelem této </w:t>
      </w:r>
      <w:r w:rsidRPr="00E10082">
        <w:rPr>
          <w:rFonts w:ascii="Arial" w:hAnsi="Arial" w:cs="Arial"/>
          <w:sz w:val="22"/>
          <w:szCs w:val="22"/>
        </w:rPr>
        <w:t>Dohody a dle pokynů Objednatele nesmí vést k povinnosti zveřejnit zdrojový kód jakékoli části Plnění poskytnutého dle této Dohody či k povinnosti poskytnout celé výsledné Plnění k volnému užití.</w:t>
      </w:r>
    </w:p>
    <w:p w14:paraId="740B7D30" w14:textId="3A57E873" w:rsidR="007577DF" w:rsidRPr="00E10082" w:rsidRDefault="00106C07" w:rsidP="00135671">
      <w:pPr>
        <w:pStyle w:val="Odstavec2"/>
        <w:numPr>
          <w:ilvl w:val="1"/>
          <w:numId w:val="23"/>
        </w:numPr>
        <w:spacing w:line="312" w:lineRule="auto"/>
        <w:rPr>
          <w:rFonts w:ascii="Arial" w:hAnsi="Arial" w:cs="Arial"/>
          <w:sz w:val="22"/>
          <w:szCs w:val="22"/>
        </w:rPr>
      </w:pPr>
      <w:r w:rsidRPr="00D1322B">
        <w:rPr>
          <w:rFonts w:ascii="Arial" w:hAnsi="Arial" w:cs="Arial"/>
          <w:color w:val="404040" w:themeColor="text1" w:themeTint="BF"/>
          <w:sz w:val="22"/>
          <w:szCs w:val="22"/>
        </w:rPr>
        <w:lastRenderedPageBreak/>
        <w:t xml:space="preserve">Dodavatel je povinen zajistit splnění všech povinností souvisejících s užitím OS software, včetně zejména </w:t>
      </w:r>
      <w:r w:rsidRPr="00E10082">
        <w:rPr>
          <w:rFonts w:ascii="Arial" w:hAnsi="Arial" w:cs="Arial"/>
          <w:sz w:val="22"/>
          <w:szCs w:val="22"/>
        </w:rPr>
        <w:t>označení autora, uvedení informace o jeho licenčních podmínkách apod.</w:t>
      </w:r>
    </w:p>
    <w:p w14:paraId="497B626D" w14:textId="5015790A" w:rsidR="00106C07" w:rsidRPr="00E10082" w:rsidRDefault="0023582E" w:rsidP="00135671">
      <w:pPr>
        <w:pStyle w:val="Odstavec2"/>
        <w:tabs>
          <w:tab w:val="clear" w:pos="624"/>
        </w:tabs>
        <w:spacing w:line="312" w:lineRule="auto"/>
        <w:ind w:left="0" w:firstLine="0"/>
        <w:rPr>
          <w:rFonts w:ascii="Arial" w:hAnsi="Arial" w:cs="Arial"/>
          <w:b/>
          <w:i/>
          <w:color w:val="262626" w:themeColor="text1" w:themeTint="D9"/>
        </w:rPr>
      </w:pPr>
      <w:bookmarkStart w:id="16" w:name="_Ref32304409"/>
      <w:bookmarkStart w:id="17" w:name="_Ref13492643"/>
      <w:r w:rsidRPr="0086722D">
        <w:rPr>
          <w:rFonts w:ascii="Arial" w:hAnsi="Arial" w:cs="Arial"/>
          <w:b/>
          <w:i/>
          <w:color w:val="404040" w:themeColor="text1" w:themeTint="BF"/>
          <w:sz w:val="22"/>
        </w:rPr>
        <w:t>K časově omezeným licencím</w:t>
      </w:r>
    </w:p>
    <w:p w14:paraId="2C0B5F10" w14:textId="579B06A8" w:rsidR="00433D4F" w:rsidRPr="0086722D" w:rsidRDefault="00E16277"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Aktivací časově omezených licencí k dodanému SW se rozumí okamžik, od kterého je Objednatel oprávněn vymezený okruh licencí užívat v souladu s podmínkami stanovenými v této Dohodě. Pro vyloučení pochybností se stanoví, že aktivací časově omezených licencí je i aktivace dalších časově omezených licencí následující po skončení předchozích časově omezených licencí.</w:t>
      </w:r>
    </w:p>
    <w:p w14:paraId="48B1C97E" w14:textId="34A65FE2" w:rsidR="00433D4F" w:rsidRPr="0086722D" w:rsidRDefault="00433D4F"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Dodavatel se zavazuje zajistit, že aktivace časově omezených licencí k</w:t>
      </w:r>
      <w:r w:rsidRPr="00433D4F">
        <w:rPr>
          <w:rFonts w:ascii="Arial" w:hAnsi="Arial" w:cs="Arial"/>
          <w:color w:val="404040" w:themeColor="text1" w:themeTint="BF"/>
          <w:sz w:val="22"/>
          <w:szCs w:val="22"/>
        </w:rPr>
        <w:t xml:space="preserve"> </w:t>
      </w:r>
      <w:r w:rsidRPr="0086722D">
        <w:rPr>
          <w:rFonts w:ascii="Arial" w:hAnsi="Arial" w:cs="Arial"/>
          <w:color w:val="404040" w:themeColor="text1" w:themeTint="BF"/>
          <w:sz w:val="22"/>
        </w:rPr>
        <w:t>SW pokrývajících další navazující části z období, na které jsou licence k</w:t>
      </w:r>
      <w:r w:rsidRPr="00433D4F">
        <w:rPr>
          <w:rFonts w:ascii="Arial" w:hAnsi="Arial" w:cs="Arial"/>
          <w:color w:val="404040" w:themeColor="text1" w:themeTint="BF"/>
          <w:sz w:val="22"/>
          <w:szCs w:val="22"/>
        </w:rPr>
        <w:t xml:space="preserve"> </w:t>
      </w:r>
      <w:r w:rsidRPr="0086722D">
        <w:rPr>
          <w:rFonts w:ascii="Arial" w:hAnsi="Arial" w:cs="Arial"/>
          <w:color w:val="404040" w:themeColor="text1" w:themeTint="BF"/>
          <w:sz w:val="22"/>
        </w:rPr>
        <w:t xml:space="preserve">SW požadovány bude Dodavatelem provedena nebo umožněna Objednateli vždy tak, aby časově omezená licence k SW bezprostředně navazovala na konec období předcházejícího, pokrytého časově omezenou licencí shodného SW. </w:t>
      </w:r>
    </w:p>
    <w:p w14:paraId="7B7055A8" w14:textId="73EC3494" w:rsidR="00433D4F" w:rsidRPr="0086722D" w:rsidRDefault="00433D4F"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Dodavatel zašle přístupové či jiné aktivační údaje nebo potvrzení o aktivaci časově omezených licencí Objednateli nejpozději třicet (30) kalendářních dnů před koncem období časově omezených licencí shodného SW, jež bezprostředně předchází období, pro které je</w:t>
      </w:r>
      <w:r w:rsidR="004E358E">
        <w:rPr>
          <w:rFonts w:ascii="Arial" w:hAnsi="Arial" w:cs="Arial"/>
          <w:color w:val="404040" w:themeColor="text1" w:themeTint="BF"/>
          <w:sz w:val="22"/>
          <w:szCs w:val="22"/>
        </w:rPr>
        <w:t> </w:t>
      </w:r>
      <w:r w:rsidRPr="0086722D">
        <w:rPr>
          <w:rFonts w:ascii="Arial" w:hAnsi="Arial" w:cs="Arial"/>
          <w:color w:val="404040" w:themeColor="text1" w:themeTint="BF"/>
          <w:sz w:val="22"/>
        </w:rPr>
        <w:t>navazující aktivace Dodavatelem zajišťována.</w:t>
      </w:r>
    </w:p>
    <w:bookmarkEnd w:id="16"/>
    <w:bookmarkEnd w:id="17"/>
    <w:p w14:paraId="509F154E" w14:textId="4A126054" w:rsidR="00792992" w:rsidRPr="00792992" w:rsidRDefault="00792992" w:rsidP="00792992">
      <w:pPr>
        <w:pStyle w:val="Odstavec2"/>
        <w:tabs>
          <w:tab w:val="clear" w:pos="624"/>
        </w:tabs>
        <w:spacing w:line="312" w:lineRule="auto"/>
        <w:ind w:left="0" w:firstLine="0"/>
        <w:rPr>
          <w:rFonts w:ascii="Arial" w:hAnsi="Arial" w:cs="Arial"/>
          <w:b/>
          <w:bCs/>
          <w:i/>
          <w:iCs/>
          <w:color w:val="404040" w:themeColor="text1" w:themeTint="BF"/>
          <w:sz w:val="22"/>
          <w:szCs w:val="22"/>
        </w:rPr>
      </w:pPr>
      <w:r w:rsidRPr="00792992">
        <w:rPr>
          <w:rFonts w:ascii="Arial" w:hAnsi="Arial" w:cs="Arial"/>
          <w:b/>
          <w:bCs/>
          <w:i/>
          <w:iCs/>
          <w:color w:val="404040" w:themeColor="text1" w:themeTint="BF"/>
          <w:sz w:val="22"/>
          <w:szCs w:val="22"/>
        </w:rPr>
        <w:t>Sankční ujednání – Licenční ujednání</w:t>
      </w:r>
      <w:r w:rsidR="00433D4F" w:rsidRPr="00433D4F">
        <w:rPr>
          <w:rFonts w:ascii="Arial" w:eastAsiaTheme="minorHAnsi" w:hAnsi="Arial" w:cs="Arial"/>
          <w:color w:val="404040" w:themeColor="text1" w:themeTint="BF"/>
          <w:sz w:val="22"/>
          <w:szCs w:val="22"/>
          <w:lang w:eastAsia="en-US"/>
        </w:rPr>
        <w:t xml:space="preserve"> </w:t>
      </w:r>
      <w:r w:rsidR="00433D4F" w:rsidRPr="00433D4F">
        <w:rPr>
          <w:rFonts w:ascii="Arial" w:hAnsi="Arial" w:cs="Arial"/>
          <w:b/>
          <w:bCs/>
          <w:i/>
          <w:iCs/>
          <w:color w:val="404040" w:themeColor="text1" w:themeTint="BF"/>
          <w:sz w:val="22"/>
          <w:szCs w:val="22"/>
        </w:rPr>
        <w:t>a aktivace časově omezených licencí</w:t>
      </w:r>
    </w:p>
    <w:p w14:paraId="2B1D1CAA" w14:textId="407B3D31" w:rsidR="00BE4992" w:rsidRPr="00BE4992" w:rsidRDefault="00792992" w:rsidP="00BE4992">
      <w:pPr>
        <w:pStyle w:val="Odstavec2"/>
        <w:numPr>
          <w:ilvl w:val="1"/>
          <w:numId w:val="23"/>
        </w:numPr>
        <w:spacing w:line="312" w:lineRule="auto"/>
        <w:rPr>
          <w:rFonts w:ascii="Arial" w:hAnsi="Arial" w:cs="Arial"/>
          <w:color w:val="404040" w:themeColor="text1" w:themeTint="BF"/>
          <w:sz w:val="22"/>
          <w:szCs w:val="22"/>
        </w:rPr>
      </w:pPr>
      <w:r w:rsidRPr="00792992">
        <w:rPr>
          <w:rFonts w:ascii="Arial" w:hAnsi="Arial" w:cs="Arial"/>
          <w:color w:val="404040" w:themeColor="text1" w:themeTint="BF"/>
          <w:sz w:val="22"/>
          <w:szCs w:val="22"/>
        </w:rPr>
        <w:t>V případě porušení povinností Dodavatele plynoucích z tohoto článku Dohody, je Dodavatel povinen uhradit Objednateli smluvní pokutu ve výši 0,5 % z Ceny Plnění či jeho části, s</w:t>
      </w:r>
      <w:r w:rsidR="0078236B">
        <w:rPr>
          <w:rFonts w:ascii="Arial" w:hAnsi="Arial" w:cs="Arial"/>
          <w:color w:val="404040" w:themeColor="text1" w:themeTint="BF"/>
          <w:sz w:val="22"/>
          <w:szCs w:val="22"/>
        </w:rPr>
        <w:t> </w:t>
      </w:r>
      <w:r w:rsidRPr="00792992">
        <w:rPr>
          <w:rFonts w:ascii="Arial" w:hAnsi="Arial" w:cs="Arial"/>
          <w:color w:val="404040" w:themeColor="text1" w:themeTint="BF"/>
          <w:sz w:val="22"/>
          <w:szCs w:val="22"/>
        </w:rPr>
        <w:t>nímž/</w:t>
      </w:r>
      <w:proofErr w:type="gramStart"/>
      <w:r w:rsidRPr="00792992">
        <w:rPr>
          <w:rFonts w:ascii="Arial" w:hAnsi="Arial" w:cs="Arial"/>
          <w:color w:val="404040" w:themeColor="text1" w:themeTint="BF"/>
          <w:sz w:val="22"/>
          <w:szCs w:val="22"/>
        </w:rPr>
        <w:t>s</w:t>
      </w:r>
      <w:proofErr w:type="gramEnd"/>
      <w:r w:rsidRPr="00792992">
        <w:rPr>
          <w:rFonts w:ascii="Arial" w:hAnsi="Arial" w:cs="Arial"/>
          <w:color w:val="404040" w:themeColor="text1" w:themeTint="BF"/>
          <w:sz w:val="22"/>
          <w:szCs w:val="22"/>
        </w:rPr>
        <w:t xml:space="preserve"> níž příslušné povinnosti vyplývající z tohoto článku Dohody souvisí, za každý jednotlivý případ porušení.</w:t>
      </w:r>
    </w:p>
    <w:p w14:paraId="6E9137BA" w14:textId="6CA993E7" w:rsidR="003E0119" w:rsidRPr="0086722D" w:rsidRDefault="003E0119" w:rsidP="000A68AA">
      <w:pPr>
        <w:pStyle w:val="Nadpis1"/>
        <w:numPr>
          <w:ilvl w:val="0"/>
          <w:numId w:val="23"/>
        </w:numPr>
        <w:spacing w:before="240" w:after="240"/>
        <w:ind w:right="0"/>
        <w:jc w:val="center"/>
        <w:rPr>
          <w:rFonts w:cs="Arial"/>
          <w:color w:val="404040" w:themeColor="text1" w:themeTint="BF"/>
          <w:sz w:val="22"/>
          <w:szCs w:val="22"/>
        </w:rPr>
      </w:pPr>
      <w:r w:rsidRPr="2E87955C">
        <w:rPr>
          <w:rFonts w:cs="Arial"/>
          <w:color w:val="404040" w:themeColor="text1" w:themeTint="BF"/>
          <w:sz w:val="22"/>
          <w:szCs w:val="22"/>
        </w:rPr>
        <w:t>Pojištění</w:t>
      </w:r>
    </w:p>
    <w:p w14:paraId="054B9A07" w14:textId="77777777" w:rsidR="003E0119" w:rsidRPr="00DD22F9" w:rsidRDefault="003E0119" w:rsidP="00135671">
      <w:pPr>
        <w:pStyle w:val="Odstavec2"/>
        <w:numPr>
          <w:ilvl w:val="1"/>
          <w:numId w:val="23"/>
        </w:numPr>
        <w:spacing w:line="312" w:lineRule="auto"/>
        <w:rPr>
          <w:rFonts w:ascii="Arial" w:hAnsi="Arial" w:cs="Arial"/>
          <w:color w:val="262626" w:themeColor="text1" w:themeTint="D9"/>
          <w:sz w:val="22"/>
          <w:szCs w:val="22"/>
        </w:rPr>
      </w:pPr>
      <w:r w:rsidRPr="00D1322B">
        <w:rPr>
          <w:rFonts w:ascii="Arial" w:hAnsi="Arial" w:cs="Arial"/>
          <w:color w:val="404040" w:themeColor="text1" w:themeTint="BF"/>
          <w:sz w:val="22"/>
          <w:szCs w:val="22"/>
        </w:rPr>
        <w:t>Dodavatel se zavazuj</w:t>
      </w:r>
      <w:r w:rsidRPr="00E10082">
        <w:rPr>
          <w:rFonts w:ascii="Arial" w:hAnsi="Arial" w:cs="Arial"/>
          <w:color w:val="262626" w:themeColor="text1" w:themeTint="D9"/>
          <w:sz w:val="22"/>
          <w:szCs w:val="22"/>
        </w:rPr>
        <w:t xml:space="preserve">e mít po celou dobu účinnosti </w:t>
      </w:r>
      <w:r w:rsidRPr="00DD22F9">
        <w:rPr>
          <w:rFonts w:ascii="Arial" w:hAnsi="Arial" w:cs="Arial"/>
          <w:color w:val="262626" w:themeColor="text1" w:themeTint="D9"/>
          <w:sz w:val="22"/>
          <w:szCs w:val="22"/>
        </w:rPr>
        <w:t>Dohody a Dílčích smluv uzavřenou platnou a účinnou pojistnou smlouvu, jejímž předmětem je pojištění odpovědnosti za škodu způsobenou Dodavatelem třetí osobě s limitem pojistného plnění, který nesmí být nižší než 100 000 000,- Kč (slovy: jedno sto milionů korun českých). V případě, že plněním této Dohody a Dílčí smlouvy dojde ke způsobení škody Objednateli nebo třetím osobám, která nebude kryta pojištěním sjednaným ve smyslu tohoto odstavce Dohody, bude Dodavatel povinen tyto</w:t>
      </w:r>
      <w:r>
        <w:rPr>
          <w:rFonts w:ascii="Arial" w:hAnsi="Arial" w:cs="Arial"/>
          <w:color w:val="262626" w:themeColor="text1" w:themeTint="D9"/>
          <w:sz w:val="22"/>
          <w:szCs w:val="22"/>
        </w:rPr>
        <w:t xml:space="preserve"> škody uhradit z</w:t>
      </w:r>
      <w:r w:rsidR="00797333">
        <w:rPr>
          <w:rFonts w:ascii="Arial" w:hAnsi="Arial" w:cs="Arial"/>
          <w:color w:val="262626" w:themeColor="text1" w:themeTint="D9"/>
          <w:sz w:val="22"/>
          <w:szCs w:val="22"/>
        </w:rPr>
        <w:t> </w:t>
      </w:r>
      <w:r>
        <w:rPr>
          <w:rFonts w:ascii="Arial" w:hAnsi="Arial" w:cs="Arial"/>
          <w:color w:val="262626" w:themeColor="text1" w:themeTint="D9"/>
          <w:sz w:val="22"/>
          <w:szCs w:val="22"/>
        </w:rPr>
        <w:t>vlastních prostředků.</w:t>
      </w:r>
      <w:r w:rsidR="00797333">
        <w:rPr>
          <w:rFonts w:ascii="Arial" w:hAnsi="Arial" w:cs="Arial"/>
          <w:color w:val="262626" w:themeColor="text1" w:themeTint="D9"/>
          <w:sz w:val="22"/>
          <w:szCs w:val="22"/>
        </w:rPr>
        <w:t xml:space="preserve"> </w:t>
      </w:r>
    </w:p>
    <w:p w14:paraId="2FA2434B" w14:textId="05C5D513" w:rsidR="00E83506" w:rsidRPr="005A74D7" w:rsidRDefault="00C54399" w:rsidP="00135671">
      <w:pPr>
        <w:pStyle w:val="Odstavec2"/>
        <w:numPr>
          <w:ilvl w:val="1"/>
          <w:numId w:val="23"/>
        </w:numPr>
        <w:spacing w:line="312" w:lineRule="auto"/>
        <w:rPr>
          <w:rFonts w:ascii="Arial" w:hAnsi="Arial" w:cs="Arial"/>
          <w:color w:val="262626" w:themeColor="text1" w:themeTint="D9"/>
          <w:sz w:val="22"/>
          <w:szCs w:val="22"/>
        </w:rPr>
      </w:pPr>
      <w:bookmarkStart w:id="18" w:name="_Ref11055122"/>
      <w:r w:rsidRPr="005A74D7">
        <w:rPr>
          <w:rFonts w:ascii="Arial" w:hAnsi="Arial" w:cs="Arial"/>
          <w:color w:val="404040" w:themeColor="text1" w:themeTint="BF"/>
          <w:sz w:val="22"/>
          <w:szCs w:val="22"/>
        </w:rPr>
        <w:t>Dodavatel se zavazuj</w:t>
      </w:r>
      <w:r w:rsidR="00134B00" w:rsidRPr="005A74D7">
        <w:rPr>
          <w:rFonts w:ascii="Arial" w:hAnsi="Arial" w:cs="Arial"/>
          <w:color w:val="262626" w:themeColor="text1" w:themeTint="D9"/>
          <w:sz w:val="22"/>
          <w:szCs w:val="22"/>
        </w:rPr>
        <w:t>e</w:t>
      </w:r>
      <w:r w:rsidR="00C36094" w:rsidRPr="005A74D7">
        <w:rPr>
          <w:rFonts w:ascii="Arial" w:hAnsi="Arial" w:cs="Arial"/>
          <w:color w:val="262626" w:themeColor="text1" w:themeTint="D9"/>
          <w:sz w:val="22"/>
          <w:szCs w:val="22"/>
        </w:rPr>
        <w:t>, po předchozí písemné žádosti Objednatele, předložit nejpozději do</w:t>
      </w:r>
      <w:r w:rsidR="00752594" w:rsidRPr="005A74D7">
        <w:rPr>
          <w:rFonts w:ascii="Arial" w:hAnsi="Arial" w:cs="Arial"/>
          <w:color w:val="262626" w:themeColor="text1" w:themeTint="D9"/>
          <w:sz w:val="22"/>
          <w:szCs w:val="22"/>
        </w:rPr>
        <w:t> </w:t>
      </w:r>
      <w:r w:rsidR="00C36094" w:rsidRPr="005A74D7">
        <w:rPr>
          <w:rFonts w:ascii="Arial" w:hAnsi="Arial" w:cs="Arial"/>
          <w:color w:val="262626" w:themeColor="text1" w:themeTint="D9"/>
          <w:sz w:val="22"/>
          <w:szCs w:val="22"/>
        </w:rPr>
        <w:t xml:space="preserve">sedmi (7) kalendářních dnů k nahlédnutí Objednateli platnou a účinnou pojistnou smlouvu, a to i opakovaně. Bude-li zjištěno, že Dodavatel nedisponuje účinnou pojistnou smlouvou, jedná se o podstatné porušení </w:t>
      </w:r>
      <w:r w:rsidR="007E0B29" w:rsidRPr="005A74D7">
        <w:rPr>
          <w:rFonts w:ascii="Arial" w:hAnsi="Arial" w:cs="Arial"/>
          <w:color w:val="262626" w:themeColor="text1" w:themeTint="D9"/>
          <w:sz w:val="22"/>
          <w:szCs w:val="22"/>
        </w:rPr>
        <w:t>Dohody</w:t>
      </w:r>
      <w:r w:rsidR="00C36094" w:rsidRPr="005A74D7">
        <w:rPr>
          <w:rFonts w:ascii="Arial" w:hAnsi="Arial" w:cs="Arial"/>
          <w:color w:val="262626" w:themeColor="text1" w:themeTint="D9"/>
          <w:sz w:val="22"/>
          <w:szCs w:val="22"/>
        </w:rPr>
        <w:t xml:space="preserve"> a Objednatel je od této </w:t>
      </w:r>
      <w:r w:rsidR="007E0B29" w:rsidRPr="005A74D7">
        <w:rPr>
          <w:rFonts w:ascii="Arial" w:hAnsi="Arial" w:cs="Arial"/>
          <w:color w:val="262626" w:themeColor="text1" w:themeTint="D9"/>
          <w:sz w:val="22"/>
          <w:szCs w:val="22"/>
        </w:rPr>
        <w:t>Dohody</w:t>
      </w:r>
      <w:r w:rsidR="00752594" w:rsidRPr="005A74D7">
        <w:rPr>
          <w:rFonts w:ascii="Arial" w:hAnsi="Arial" w:cs="Arial"/>
          <w:color w:val="262626" w:themeColor="text1" w:themeTint="D9"/>
          <w:sz w:val="22"/>
          <w:szCs w:val="22"/>
        </w:rPr>
        <w:t xml:space="preserve"> či Dílčí </w:t>
      </w:r>
      <w:r w:rsidR="001B5A0D" w:rsidRPr="005A74D7">
        <w:rPr>
          <w:rFonts w:ascii="Arial" w:hAnsi="Arial" w:cs="Arial"/>
          <w:color w:val="262626" w:themeColor="text1" w:themeTint="D9"/>
          <w:sz w:val="22"/>
          <w:szCs w:val="22"/>
        </w:rPr>
        <w:t>smlouvy</w:t>
      </w:r>
      <w:r w:rsidRPr="005A74D7">
        <w:rPr>
          <w:rFonts w:ascii="Arial" w:hAnsi="Arial" w:cs="Arial"/>
          <w:color w:val="262626" w:themeColor="text1" w:themeTint="D9"/>
          <w:sz w:val="22"/>
          <w:szCs w:val="22"/>
        </w:rPr>
        <w:t xml:space="preserve"> </w:t>
      </w:r>
      <w:r w:rsidR="00C36094" w:rsidRPr="005A74D7">
        <w:rPr>
          <w:rFonts w:ascii="Arial" w:hAnsi="Arial" w:cs="Arial"/>
          <w:color w:val="262626" w:themeColor="text1" w:themeTint="D9"/>
          <w:sz w:val="22"/>
          <w:szCs w:val="22"/>
        </w:rPr>
        <w:t>oprávněn odstoupit.</w:t>
      </w:r>
      <w:bookmarkEnd w:id="18"/>
    </w:p>
    <w:p w14:paraId="165AB979" w14:textId="2D892478" w:rsidR="009612AE" w:rsidRPr="005A74D7" w:rsidRDefault="009612AE" w:rsidP="00391AC7">
      <w:pPr>
        <w:pStyle w:val="Nadpis1"/>
        <w:numPr>
          <w:ilvl w:val="0"/>
          <w:numId w:val="23"/>
        </w:numPr>
        <w:spacing w:before="240" w:after="240"/>
        <w:ind w:right="0"/>
        <w:jc w:val="center"/>
        <w:rPr>
          <w:rFonts w:cs="Arial"/>
          <w:b w:val="0"/>
          <w:color w:val="262626" w:themeColor="text1" w:themeTint="D9"/>
          <w:sz w:val="22"/>
          <w:szCs w:val="22"/>
        </w:rPr>
      </w:pPr>
      <w:bookmarkStart w:id="19" w:name="_Ref13491276"/>
      <w:r w:rsidRPr="005A74D7">
        <w:rPr>
          <w:rFonts w:cs="Arial"/>
          <w:color w:val="404040" w:themeColor="text1" w:themeTint="BF"/>
          <w:sz w:val="22"/>
          <w:szCs w:val="22"/>
        </w:rPr>
        <w:lastRenderedPageBreak/>
        <w:t>Obchodní tajemství, důvěrné informace</w:t>
      </w:r>
      <w:bookmarkEnd w:id="19"/>
    </w:p>
    <w:p w14:paraId="1066A7A7" w14:textId="77777777" w:rsidR="00560A91" w:rsidRPr="0023151D" w:rsidRDefault="009E1F5D" w:rsidP="2CF5C845">
      <w:pPr>
        <w:pStyle w:val="Odstavec2"/>
        <w:keepNext/>
        <w:numPr>
          <w:ilvl w:val="1"/>
          <w:numId w:val="23"/>
        </w:numPr>
        <w:spacing w:line="312" w:lineRule="auto"/>
        <w:rPr>
          <w:rFonts w:cs="Arial"/>
          <w:color w:val="404040" w:themeColor="text1" w:themeTint="BF"/>
        </w:rPr>
      </w:pPr>
      <w:r w:rsidRPr="0023151D">
        <w:rPr>
          <w:rFonts w:ascii="Arial" w:hAnsi="Arial" w:cs="Arial"/>
          <w:color w:val="404040" w:themeColor="text1" w:themeTint="BF"/>
          <w:sz w:val="22"/>
          <w:szCs w:val="22"/>
        </w:rPr>
        <w:t xml:space="preserve">Smluvní strany sjednávají, že za důvěrné informace považují takové informace, které získají od druhé Smluvní strany, a o kterých vzhledem k povaze takových informací mohly předpokládat, že na zachování jejich důvěrnosti má druhá Smluvní strana oprávněný zájem, nebo které nejsou v obchodních kruzích běžně dostupné, a o kterých vzhledem k povaze takových informací mohly předpokládat, že na zachování jejich důvěrnosti má druhá Smluvní strana oprávněný zájem, zejména pak informace, údaje a skutečnosti o jakýchkoliv obchodních, finančních, technických, právních a jiných skutečnostech, které by s ohledem na dané podmínky mohly být považovány za důvěrné, poskytnuté či jakkoliv zpřístupněné jednou ze Smluvních stran či jejími zástupci druhé Smluvní straně či jejím zástupcům, ať v ústní, písemné, grafické, elektronické či jiné formě, které se Smluvní strany dozvěděly v souvislosti se </w:t>
      </w:r>
      <w:r w:rsidR="003C2F94" w:rsidRPr="0023151D">
        <w:rPr>
          <w:rFonts w:ascii="Arial" w:hAnsi="Arial" w:cs="Arial"/>
          <w:color w:val="404040" w:themeColor="text1" w:themeTint="BF"/>
          <w:sz w:val="22"/>
          <w:szCs w:val="22"/>
        </w:rPr>
        <w:t>Dohodou</w:t>
      </w:r>
      <w:r w:rsidRPr="0023151D">
        <w:rPr>
          <w:rFonts w:ascii="Arial" w:hAnsi="Arial" w:cs="Arial"/>
          <w:color w:val="404040" w:themeColor="text1" w:themeTint="BF"/>
          <w:sz w:val="22"/>
          <w:szCs w:val="22"/>
        </w:rPr>
        <w:t>, a to bez ohledu zda jsou nebo nejsou označené za důvěrné informace (dále jen „</w:t>
      </w:r>
      <w:r w:rsidRPr="0023151D">
        <w:rPr>
          <w:rFonts w:ascii="Arial" w:hAnsi="Arial" w:cs="Arial"/>
          <w:b/>
          <w:bCs/>
          <w:color w:val="404040" w:themeColor="text1" w:themeTint="BF"/>
          <w:sz w:val="22"/>
          <w:szCs w:val="22"/>
        </w:rPr>
        <w:t>Důvěrné informace</w:t>
      </w:r>
      <w:r w:rsidRPr="0023151D">
        <w:rPr>
          <w:rFonts w:ascii="Arial" w:hAnsi="Arial" w:cs="Arial"/>
          <w:color w:val="404040" w:themeColor="text1" w:themeTint="BF"/>
          <w:sz w:val="22"/>
          <w:szCs w:val="22"/>
        </w:rPr>
        <w:t>“).</w:t>
      </w:r>
    </w:p>
    <w:p w14:paraId="34C8140C" w14:textId="664DD247" w:rsidR="00BC6BAF" w:rsidRPr="002F6735" w:rsidRDefault="00BC6BAF" w:rsidP="2CF5C845">
      <w:pPr>
        <w:pStyle w:val="Odstavec2"/>
        <w:keepNext/>
        <w:numPr>
          <w:ilvl w:val="1"/>
          <w:numId w:val="23"/>
        </w:numPr>
        <w:spacing w:line="312" w:lineRule="auto"/>
        <w:rPr>
          <w:rFonts w:cs="Arial"/>
          <w:color w:val="595959" w:themeColor="text1" w:themeTint="A6"/>
        </w:rPr>
      </w:pPr>
      <w:r w:rsidRPr="0023151D">
        <w:rPr>
          <w:rFonts w:ascii="Arial" w:hAnsi="Arial" w:cs="Arial"/>
          <w:color w:val="404040" w:themeColor="text1" w:themeTint="BF"/>
          <w:sz w:val="22"/>
          <w:szCs w:val="22"/>
        </w:rPr>
        <w:t>S Důvěrnými informacemi budou</w:t>
      </w:r>
      <w:r w:rsidR="00506177">
        <w:rPr>
          <w:rFonts w:ascii="Arial" w:hAnsi="Arial" w:cs="Arial"/>
          <w:color w:val="404040" w:themeColor="text1" w:themeTint="BF"/>
          <w:sz w:val="22"/>
          <w:szCs w:val="22"/>
        </w:rPr>
        <w:t xml:space="preserve"> Smluvní strany</w:t>
      </w:r>
      <w:r w:rsidRPr="0023151D">
        <w:rPr>
          <w:rFonts w:ascii="Arial" w:hAnsi="Arial" w:cs="Arial"/>
          <w:color w:val="404040" w:themeColor="text1" w:themeTint="BF"/>
          <w:sz w:val="22"/>
          <w:szCs w:val="22"/>
        </w:rPr>
        <w:t xml:space="preserve"> nakládat jako s vlastním obchodním tajemstvím, aniž by bylo nutné takové informace jako Důvěrné vždy jednotlivě označovat. Výše uvedené nevylučuje možnost v jednotlivých případech při zvýšeném zájmu toto označení pro jednotlivé informace použít. Smluvní strany berou zároveň na vědomí, že některé z Důvěrných informací jsou také předmětem obchodního tajemství druhé Smluvní strany, chráněným dle příslušných ustanovení Občanského zákoníku.</w:t>
      </w:r>
      <w:r w:rsidRPr="002F6735">
        <w:rPr>
          <w:rFonts w:cs="Arial"/>
          <w:color w:val="595959" w:themeColor="text1" w:themeTint="A6"/>
        </w:rPr>
        <w:t xml:space="preserve"> </w:t>
      </w:r>
    </w:p>
    <w:p w14:paraId="4519A122" w14:textId="77777777" w:rsidR="00900B58" w:rsidRPr="0023151D" w:rsidRDefault="00900B58" w:rsidP="00391AC7">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 </w:t>
      </w:r>
    </w:p>
    <w:p w14:paraId="0347654E" w14:textId="77777777" w:rsidR="00900B58" w:rsidRPr="0023151D" w:rsidRDefault="00900B58" w:rsidP="00391AC7">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 </w:t>
      </w:r>
    </w:p>
    <w:p w14:paraId="42B604CF" w14:textId="77777777" w:rsidR="00E92F0E" w:rsidRPr="0023151D" w:rsidRDefault="00E92F0E" w:rsidP="00391AC7">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26 </w:t>
      </w:r>
      <w:proofErr w:type="spellStart"/>
      <w:r w:rsidRPr="0023151D">
        <w:rPr>
          <w:rFonts w:ascii="Arial" w:hAnsi="Arial" w:cs="Arial"/>
          <w:color w:val="404040" w:themeColor="text1" w:themeTint="BF"/>
          <w:sz w:val="22"/>
          <w:szCs w:val="22"/>
        </w:rPr>
        <w:t>VyKB</w:t>
      </w:r>
      <w:proofErr w:type="spellEnd"/>
      <w:r w:rsidRPr="0023151D">
        <w:rPr>
          <w:rFonts w:ascii="Arial" w:hAnsi="Arial" w:cs="Arial"/>
          <w:color w:val="404040" w:themeColor="text1" w:themeTint="BF"/>
          <w:sz w:val="22"/>
          <w:szCs w:val="22"/>
        </w:rPr>
        <w:t>.</w:t>
      </w:r>
    </w:p>
    <w:p w14:paraId="517B8A31" w14:textId="0F208E4B" w:rsidR="00E92F0E" w:rsidRPr="00951E3F" w:rsidRDefault="00F07B54" w:rsidP="00391AC7">
      <w:pPr>
        <w:pStyle w:val="Odstavec2"/>
        <w:numPr>
          <w:ilvl w:val="1"/>
          <w:numId w:val="23"/>
        </w:numPr>
        <w:spacing w:line="312" w:lineRule="auto"/>
        <w:rPr>
          <w:rFonts w:ascii="Arial" w:hAnsi="Arial" w:cs="Arial"/>
          <w:color w:val="404040" w:themeColor="text1" w:themeTint="BF"/>
          <w:sz w:val="22"/>
          <w:szCs w:val="22"/>
        </w:rPr>
      </w:pPr>
      <w:r w:rsidRPr="0023151D">
        <w:rPr>
          <w:rFonts w:ascii="Arial" w:hAnsi="Arial" w:cs="Arial"/>
          <w:color w:val="404040" w:themeColor="text1" w:themeTint="BF"/>
          <w:sz w:val="22"/>
          <w:szCs w:val="22"/>
        </w:rPr>
        <w:t xml:space="preserve">Každá ze Smluvních stran se zavazuje vynaložit maximální úsilí, které lze spravedlivě požadovat, aby důvěrnost Důvěrných informací druhé Smluvní strany byla důsledně dodržována jejími pracovníky i osobami, které případně, v souladu s dohodou uzavřenou s druhou Smluvní stranou, k plnění účelu spolupráce použije. Použije-li některá ze Smluvních stran k plnění třetí osoby, je oprávněna zpřístupnit jí Důvěrné informace získané od druhé </w:t>
      </w:r>
      <w:r w:rsidRPr="0023151D">
        <w:rPr>
          <w:rFonts w:ascii="Arial" w:hAnsi="Arial" w:cs="Arial"/>
          <w:color w:val="404040" w:themeColor="text1" w:themeTint="BF"/>
          <w:sz w:val="22"/>
          <w:szCs w:val="22"/>
        </w:rPr>
        <w:lastRenderedPageBreak/>
        <w:t xml:space="preserve">Smluvní strany pouze s jejím souhlasem a v rozsahu nezbytně nutném pro jí poskytované plnění, a je rovněž povinna zavázat třetí osobu povinností mlčenlivosti v rozsahu dle </w:t>
      </w:r>
      <w:r w:rsidR="005D52F1" w:rsidRPr="0023151D">
        <w:rPr>
          <w:rFonts w:ascii="Arial" w:hAnsi="Arial" w:cs="Arial"/>
          <w:color w:val="404040" w:themeColor="text1" w:themeTint="BF"/>
          <w:sz w:val="22"/>
          <w:szCs w:val="22"/>
        </w:rPr>
        <w:t>Dohody</w:t>
      </w:r>
      <w:r w:rsidRPr="0023151D">
        <w:rPr>
          <w:rFonts w:ascii="Arial" w:hAnsi="Arial" w:cs="Arial"/>
          <w:color w:val="404040" w:themeColor="text1" w:themeTint="BF"/>
          <w:sz w:val="22"/>
          <w:szCs w:val="22"/>
        </w:rPr>
        <w:t>. Za porušení povinností třetí osobou odpovídá Smluvní strana, která jí Důvěrné informace zpřístupnila.</w:t>
      </w:r>
    </w:p>
    <w:p w14:paraId="737A6BCB" w14:textId="64B01FA5" w:rsidR="00900B58" w:rsidRPr="0023151D" w:rsidRDefault="00900B58" w:rsidP="00391AC7">
      <w:pPr>
        <w:pStyle w:val="Odstavec2"/>
        <w:numPr>
          <w:ilvl w:val="1"/>
          <w:numId w:val="23"/>
        </w:numPr>
        <w:spacing w:line="312" w:lineRule="auto"/>
        <w:rPr>
          <w:rFonts w:ascii="Arial" w:hAnsi="Arial" w:cs="Arial"/>
          <w:color w:val="404040" w:themeColor="text1" w:themeTint="BF"/>
          <w:sz w:val="22"/>
          <w:szCs w:val="22"/>
        </w:rPr>
      </w:pPr>
      <w:r w:rsidRPr="0023151D">
        <w:rPr>
          <w:rFonts w:ascii="Arial" w:hAnsi="Arial" w:cs="Arial"/>
          <w:color w:val="404040" w:themeColor="text1" w:themeTint="BF"/>
          <w:sz w:val="22"/>
          <w:szCs w:val="22"/>
        </w:rPr>
        <w:t>Dodavatel zajistí, aby přístup k elektronickým datovým souborům obsahujícím osobní údaje a Důvěrné informace byl dostatečně zabezpečen v souladu s požadavky na důvěrnost a</w:t>
      </w:r>
      <w:r w:rsidR="00E32DCE" w:rsidRPr="0023151D">
        <w:rPr>
          <w:rFonts w:ascii="Arial" w:hAnsi="Arial" w:cs="Arial"/>
          <w:color w:val="404040" w:themeColor="text1" w:themeTint="BF"/>
          <w:sz w:val="22"/>
          <w:szCs w:val="22"/>
        </w:rPr>
        <w:t> </w:t>
      </w:r>
      <w:r w:rsidRPr="0023151D">
        <w:rPr>
          <w:rFonts w:ascii="Arial" w:hAnsi="Arial" w:cs="Arial"/>
          <w:color w:val="404040" w:themeColor="text1" w:themeTint="BF"/>
          <w:sz w:val="22"/>
          <w:szCs w:val="22"/>
        </w:rPr>
        <w:t xml:space="preserve">integritu dat podle </w:t>
      </w:r>
      <w:proofErr w:type="spellStart"/>
      <w:r w:rsidRPr="0023151D">
        <w:rPr>
          <w:rFonts w:ascii="Arial" w:hAnsi="Arial" w:cs="Arial"/>
          <w:color w:val="404040" w:themeColor="text1" w:themeTint="BF"/>
          <w:sz w:val="22"/>
          <w:szCs w:val="22"/>
        </w:rPr>
        <w:t>VyKB</w:t>
      </w:r>
      <w:proofErr w:type="spellEnd"/>
      <w:r w:rsidRPr="0023151D">
        <w:rPr>
          <w:rFonts w:ascii="Arial" w:hAnsi="Arial" w:cs="Arial"/>
          <w:color w:val="404040" w:themeColor="text1" w:themeTint="BF"/>
          <w:sz w:val="22"/>
          <w:szCs w:val="22"/>
        </w:rPr>
        <w:t xml:space="preserve">. </w:t>
      </w:r>
    </w:p>
    <w:p w14:paraId="4A2A5E4D" w14:textId="7F8954F2" w:rsidR="00900B58" w:rsidRPr="0023151D" w:rsidDel="00FD6FE3" w:rsidRDefault="00900B58" w:rsidP="00391AC7">
      <w:pPr>
        <w:pStyle w:val="Odstavec2"/>
        <w:numPr>
          <w:ilvl w:val="1"/>
          <w:numId w:val="23"/>
        </w:numPr>
        <w:spacing w:line="312" w:lineRule="auto"/>
        <w:rPr>
          <w:rFonts w:ascii="Arial" w:hAnsi="Arial" w:cs="Arial"/>
          <w:color w:val="404040" w:themeColor="text1" w:themeTint="BF"/>
          <w:sz w:val="22"/>
          <w:szCs w:val="22"/>
        </w:rPr>
      </w:pPr>
      <w:r w:rsidRPr="0023151D">
        <w:rPr>
          <w:rFonts w:ascii="Arial" w:hAnsi="Arial" w:cs="Arial"/>
          <w:color w:val="404040" w:themeColor="text1" w:themeTint="BF"/>
          <w:sz w:val="22"/>
          <w:szCs w:val="22"/>
        </w:rPr>
        <w:t>Je-li pro účel</w:t>
      </w:r>
      <w:r w:rsidR="000B64BE" w:rsidRPr="0023151D">
        <w:rPr>
          <w:rFonts w:ascii="Arial" w:hAnsi="Arial" w:cs="Arial"/>
          <w:color w:val="404040" w:themeColor="text1" w:themeTint="BF"/>
          <w:sz w:val="22"/>
          <w:szCs w:val="22"/>
        </w:rPr>
        <w:t>y</w:t>
      </w:r>
      <w:r w:rsidRPr="0023151D">
        <w:rPr>
          <w:rFonts w:ascii="Arial" w:hAnsi="Arial" w:cs="Arial"/>
          <w:color w:val="404040" w:themeColor="text1" w:themeTint="BF"/>
          <w:sz w:val="22"/>
          <w:szCs w:val="22"/>
        </w:rPr>
        <w:t xml:space="preserve"> kontroly </w:t>
      </w:r>
      <w:r w:rsidR="000B64BE" w:rsidRPr="0023151D">
        <w:rPr>
          <w:rFonts w:ascii="Arial" w:hAnsi="Arial" w:cs="Arial"/>
          <w:color w:val="404040" w:themeColor="text1" w:themeTint="BF"/>
          <w:sz w:val="22"/>
          <w:szCs w:val="22"/>
        </w:rPr>
        <w:t xml:space="preserve">realizace Plnění </w:t>
      </w:r>
      <w:r w:rsidRPr="0023151D">
        <w:rPr>
          <w:rFonts w:ascii="Arial" w:hAnsi="Arial" w:cs="Arial"/>
          <w:color w:val="404040" w:themeColor="text1" w:themeTint="BF"/>
          <w:sz w:val="22"/>
          <w:szCs w:val="22"/>
        </w:rPr>
        <w:t>nezbytné poskytnout Dodavateli kopii databází, souborů nebo nosičů údajů obsahujících jakékoliv údaje z činnosti Objednatele a jím určených organizací, je Dodavatel povinen s takovými údaji nakládat tak, aby nedošlo k jejich úniku či zneužití.</w:t>
      </w:r>
    </w:p>
    <w:p w14:paraId="32480F9F" w14:textId="77777777" w:rsidR="00FA4343" w:rsidRPr="0023151D" w:rsidRDefault="00FA4343" w:rsidP="00391AC7">
      <w:pPr>
        <w:pStyle w:val="Odstavec2"/>
        <w:numPr>
          <w:ilvl w:val="1"/>
          <w:numId w:val="23"/>
        </w:numPr>
        <w:spacing w:line="312" w:lineRule="auto"/>
        <w:rPr>
          <w:rFonts w:cs="Arial"/>
          <w:color w:val="404040" w:themeColor="text1" w:themeTint="BF"/>
        </w:rPr>
      </w:pPr>
      <w:r w:rsidRPr="0023151D">
        <w:rPr>
          <w:rFonts w:ascii="Arial" w:hAnsi="Arial" w:cs="Arial"/>
          <w:color w:val="404040" w:themeColor="text1" w:themeTint="BF"/>
          <w:sz w:val="22"/>
          <w:szCs w:val="22"/>
        </w:rPr>
        <w:t>Smluvní strany se dále zavazují:</w:t>
      </w:r>
    </w:p>
    <w:p w14:paraId="5A2D5582" w14:textId="77777777" w:rsidR="00FA4343" w:rsidRPr="0023151D" w:rsidRDefault="00FA4343" w:rsidP="00391AC7">
      <w:pPr>
        <w:pStyle w:val="Odstavec2"/>
        <w:numPr>
          <w:ilvl w:val="2"/>
          <w:numId w:val="23"/>
        </w:numPr>
        <w:spacing w:line="312" w:lineRule="auto"/>
        <w:rPr>
          <w:rFonts w:cs="Arial"/>
          <w:color w:val="404040" w:themeColor="text1" w:themeTint="BF"/>
        </w:rPr>
      </w:pPr>
      <w:r w:rsidRPr="0023151D">
        <w:rPr>
          <w:rFonts w:ascii="Arial" w:hAnsi="Arial" w:cs="Arial"/>
          <w:color w:val="404040" w:themeColor="text1" w:themeTint="BF"/>
          <w:sz w:val="22"/>
          <w:szCs w:val="22"/>
        </w:rPr>
        <w:t>zachovat mlčenlivost o Důvěrných informací, a to až do doby, kdy se informace této povahy stanou obecně známými za předpokladu, že se tak nestane porušením povinnosti mlčenlivosti;</w:t>
      </w:r>
    </w:p>
    <w:p w14:paraId="30CF4240" w14:textId="77777777" w:rsidR="00FA4343" w:rsidRPr="0023151D" w:rsidRDefault="00E66BBD" w:rsidP="00391AC7">
      <w:pPr>
        <w:pStyle w:val="Odstavec2"/>
        <w:numPr>
          <w:ilvl w:val="2"/>
          <w:numId w:val="23"/>
        </w:numPr>
        <w:spacing w:line="312" w:lineRule="auto"/>
        <w:rPr>
          <w:rFonts w:cs="Arial"/>
          <w:color w:val="404040" w:themeColor="text1" w:themeTint="BF"/>
        </w:rPr>
      </w:pPr>
      <w:r w:rsidRPr="0023151D">
        <w:rPr>
          <w:rFonts w:ascii="Arial" w:hAnsi="Arial" w:cs="Arial"/>
          <w:color w:val="404040" w:themeColor="text1" w:themeTint="BF"/>
          <w:sz w:val="22"/>
          <w:szCs w:val="22"/>
        </w:rPr>
        <w:t xml:space="preserve">použít informace uvedené povahy pouze pro činnosti související s přípravou a plněním </w:t>
      </w:r>
      <w:r w:rsidR="009173BE" w:rsidRPr="0023151D">
        <w:rPr>
          <w:rFonts w:ascii="Arial" w:hAnsi="Arial" w:cs="Arial"/>
          <w:color w:val="404040" w:themeColor="text1" w:themeTint="BF"/>
          <w:sz w:val="22"/>
          <w:szCs w:val="22"/>
        </w:rPr>
        <w:t>Dohody</w:t>
      </w:r>
      <w:r w:rsidRPr="0023151D">
        <w:rPr>
          <w:rFonts w:ascii="Arial" w:hAnsi="Arial" w:cs="Arial"/>
          <w:color w:val="404040" w:themeColor="text1" w:themeTint="BF"/>
          <w:sz w:val="22"/>
          <w:szCs w:val="22"/>
        </w:rPr>
        <w:t>, dále tyto informace nerozšiřovat ani nereprodukovat, nezpřístupnit je jiným osobám ani je nevyužít pro sebe či pro jinou osobu</w:t>
      </w:r>
      <w:r w:rsidR="00FA4343" w:rsidRPr="0023151D">
        <w:rPr>
          <w:rFonts w:cs="Arial"/>
          <w:color w:val="404040" w:themeColor="text1" w:themeTint="BF"/>
        </w:rPr>
        <w:t>;</w:t>
      </w:r>
    </w:p>
    <w:p w14:paraId="7FB3CB91" w14:textId="77777777" w:rsidR="00FA4343" w:rsidRPr="0023151D" w:rsidRDefault="00FA4343" w:rsidP="00391AC7">
      <w:pPr>
        <w:pStyle w:val="Odstavec2"/>
        <w:numPr>
          <w:ilvl w:val="2"/>
          <w:numId w:val="23"/>
        </w:numPr>
        <w:spacing w:line="312" w:lineRule="auto"/>
        <w:rPr>
          <w:rFonts w:cs="Arial"/>
          <w:color w:val="404040" w:themeColor="text1" w:themeTint="BF"/>
        </w:rPr>
      </w:pPr>
      <w:r w:rsidRPr="0023151D">
        <w:rPr>
          <w:rFonts w:ascii="Arial" w:hAnsi="Arial" w:cs="Arial"/>
          <w:color w:val="404040" w:themeColor="text1" w:themeTint="BF"/>
          <w:sz w:val="22"/>
          <w:szCs w:val="22"/>
        </w:rPr>
        <w:t>omezit počet svých pracovníků pro styk s těmito Důvěrnými informacemi a přijmout účinná opatření pro zamezení jejich úniku, případně zabezpečit, aby i tyto osoby považovaly uvedené informace za Důvěrné a zachovávaly o nich mlčenlivost.</w:t>
      </w:r>
    </w:p>
    <w:p w14:paraId="54F25971" w14:textId="5288E860" w:rsidR="007C58BC" w:rsidRPr="0023151D" w:rsidRDefault="00FA4343" w:rsidP="0023151D">
      <w:pPr>
        <w:pStyle w:val="Odstavec2"/>
        <w:numPr>
          <w:ilvl w:val="1"/>
          <w:numId w:val="23"/>
        </w:numPr>
        <w:spacing w:line="312" w:lineRule="auto"/>
        <w:rPr>
          <w:rFonts w:ascii="Arial" w:hAnsi="Arial" w:cs="Arial"/>
          <w:color w:val="404040" w:themeColor="text1" w:themeTint="BF"/>
          <w:sz w:val="22"/>
          <w:szCs w:val="22"/>
        </w:rPr>
      </w:pPr>
      <w:r w:rsidRPr="0023151D">
        <w:rPr>
          <w:rFonts w:ascii="Arial" w:hAnsi="Arial" w:cs="Arial"/>
          <w:color w:val="404040" w:themeColor="text1" w:themeTint="BF"/>
          <w:sz w:val="22"/>
          <w:szCs w:val="22"/>
        </w:rPr>
        <w:t>Povinnost plnit ustanovení dle čl. 1</w:t>
      </w:r>
      <w:r w:rsidR="00551E2F" w:rsidRPr="0023151D">
        <w:rPr>
          <w:rFonts w:ascii="Arial" w:hAnsi="Arial" w:cs="Arial"/>
          <w:color w:val="404040" w:themeColor="text1" w:themeTint="BF"/>
          <w:sz w:val="22"/>
          <w:szCs w:val="22"/>
        </w:rPr>
        <w:t>0</w:t>
      </w:r>
      <w:r w:rsidRPr="0023151D">
        <w:rPr>
          <w:rFonts w:ascii="Arial" w:hAnsi="Arial" w:cs="Arial"/>
          <w:color w:val="404040" w:themeColor="text1" w:themeTint="BF"/>
          <w:sz w:val="22"/>
          <w:szCs w:val="22"/>
        </w:rPr>
        <w:t>. odst. 1</w:t>
      </w:r>
      <w:r w:rsidR="00551E2F" w:rsidRPr="0023151D">
        <w:rPr>
          <w:rFonts w:ascii="Arial" w:hAnsi="Arial" w:cs="Arial"/>
          <w:color w:val="404040" w:themeColor="text1" w:themeTint="BF"/>
          <w:sz w:val="22"/>
          <w:szCs w:val="22"/>
        </w:rPr>
        <w:t>0</w:t>
      </w:r>
      <w:r w:rsidRPr="0023151D">
        <w:rPr>
          <w:rFonts w:ascii="Arial" w:hAnsi="Arial" w:cs="Arial"/>
          <w:color w:val="404040" w:themeColor="text1" w:themeTint="BF"/>
          <w:sz w:val="22"/>
          <w:szCs w:val="22"/>
        </w:rPr>
        <w:t>.1 až 1</w:t>
      </w:r>
      <w:r w:rsidR="00551E2F" w:rsidRPr="0023151D">
        <w:rPr>
          <w:rFonts w:ascii="Arial" w:hAnsi="Arial" w:cs="Arial"/>
          <w:color w:val="404040" w:themeColor="text1" w:themeTint="BF"/>
          <w:sz w:val="22"/>
          <w:szCs w:val="22"/>
        </w:rPr>
        <w:t>0.</w:t>
      </w:r>
      <w:r w:rsidR="002B7C37">
        <w:rPr>
          <w:rFonts w:ascii="Arial" w:hAnsi="Arial" w:cs="Arial"/>
          <w:color w:val="404040" w:themeColor="text1" w:themeTint="BF"/>
          <w:sz w:val="22"/>
          <w:szCs w:val="22"/>
        </w:rPr>
        <w:t>9</w:t>
      </w:r>
      <w:r w:rsidRPr="0023151D">
        <w:rPr>
          <w:rFonts w:ascii="Arial" w:hAnsi="Arial" w:cs="Arial"/>
          <w:color w:val="404040" w:themeColor="text1" w:themeTint="BF"/>
          <w:sz w:val="22"/>
          <w:szCs w:val="22"/>
        </w:rPr>
        <w:t xml:space="preserve"> této </w:t>
      </w:r>
      <w:r w:rsidR="009173BE" w:rsidRPr="0023151D">
        <w:rPr>
          <w:rFonts w:ascii="Arial" w:hAnsi="Arial" w:cs="Arial"/>
          <w:color w:val="404040" w:themeColor="text1" w:themeTint="BF"/>
          <w:sz w:val="22"/>
          <w:szCs w:val="22"/>
        </w:rPr>
        <w:t>Dohody</w:t>
      </w:r>
      <w:r w:rsidRPr="0023151D">
        <w:rPr>
          <w:rFonts w:ascii="Arial" w:hAnsi="Arial" w:cs="Arial"/>
          <w:color w:val="404040" w:themeColor="text1" w:themeTint="BF"/>
          <w:sz w:val="22"/>
          <w:szCs w:val="22"/>
        </w:rPr>
        <w:t xml:space="preserve"> se nevztahuje na informace, které:</w:t>
      </w:r>
    </w:p>
    <w:p w14:paraId="0978D1F4"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je Smluvní strana povinna zveřejnit na základě zákonem stanovené povinnosti;</w:t>
      </w:r>
    </w:p>
    <w:p w14:paraId="7B1B2CC4"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mohou být zveřejněny bez porušení Dohody;</w:t>
      </w:r>
    </w:p>
    <w:p w14:paraId="5C916512"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byly písemným souhlasem obou Smluvních stran zproštěny těchto omezení;</w:t>
      </w:r>
    </w:p>
    <w:p w14:paraId="50DF45C5"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jsou známé nebo byly zveřejněny jinak, než následkem zanedbání povinnosti jedné ze Smluvních stran;</w:t>
      </w:r>
    </w:p>
    <w:p w14:paraId="2084756E"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příjemce je zná dříve, než je sdělí Smluvní strana;</w:t>
      </w:r>
    </w:p>
    <w:p w14:paraId="1499AECB"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jsou vyžádány soudem, státním zastupitelstvím nebo příslušným správním orgánem na základě zákona;</w:t>
      </w:r>
    </w:p>
    <w:p w14:paraId="66D34D34" w14:textId="77777777" w:rsidR="007C58BC" w:rsidRPr="0023151D" w:rsidRDefault="007C58BC" w:rsidP="007C58BC">
      <w:pPr>
        <w:pStyle w:val="Odstavec2"/>
        <w:numPr>
          <w:ilvl w:val="2"/>
          <w:numId w:val="23"/>
        </w:numPr>
        <w:rPr>
          <w:rFonts w:ascii="Arial" w:hAnsi="Arial" w:cs="Arial"/>
          <w:color w:val="404040" w:themeColor="text1" w:themeTint="BF"/>
          <w:sz w:val="22"/>
          <w:szCs w:val="22"/>
        </w:rPr>
      </w:pPr>
      <w:r w:rsidRPr="0023151D">
        <w:rPr>
          <w:rFonts w:ascii="Arial" w:hAnsi="Arial" w:cs="Arial"/>
          <w:color w:val="404040" w:themeColor="text1" w:themeTint="BF"/>
          <w:sz w:val="22"/>
          <w:szCs w:val="22"/>
        </w:rPr>
        <w:t>Smluvní strana je sdělí osobě vázané zákonnou povinností mlčenlivosti (např. advokátovi nebo daňovému poradci) za účelem uplatňování svých práv;</w:t>
      </w:r>
    </w:p>
    <w:p w14:paraId="1B86D20E" w14:textId="00593A91" w:rsidR="00D35EF3" w:rsidRPr="0023151D" w:rsidRDefault="007C58BC" w:rsidP="0023151D">
      <w:pPr>
        <w:pStyle w:val="Odstavec2"/>
        <w:numPr>
          <w:ilvl w:val="2"/>
          <w:numId w:val="23"/>
        </w:numPr>
        <w:spacing w:line="312" w:lineRule="auto"/>
        <w:rPr>
          <w:rFonts w:ascii="Arial" w:hAnsi="Arial" w:cs="Arial"/>
          <w:color w:val="404040" w:themeColor="text1" w:themeTint="BF"/>
          <w:sz w:val="22"/>
          <w:szCs w:val="22"/>
        </w:rPr>
      </w:pPr>
      <w:r w:rsidRPr="0023151D">
        <w:rPr>
          <w:rFonts w:ascii="Arial" w:hAnsi="Arial" w:cs="Arial"/>
          <w:color w:val="404040" w:themeColor="text1" w:themeTint="BF"/>
          <w:sz w:val="22"/>
          <w:szCs w:val="22"/>
        </w:rPr>
        <w:lastRenderedPageBreak/>
        <w:t>je Objednatel povinen sdělit svému zakladateli.</w:t>
      </w:r>
    </w:p>
    <w:p w14:paraId="01D9B8EE" w14:textId="6454D4FA" w:rsidR="008B0664" w:rsidRPr="0023151D" w:rsidRDefault="008B0664" w:rsidP="0004341C">
      <w:pPr>
        <w:pStyle w:val="Odstavecseseznamem"/>
        <w:keepNext/>
        <w:numPr>
          <w:ilvl w:val="1"/>
          <w:numId w:val="23"/>
        </w:numPr>
        <w:spacing w:after="120"/>
        <w:ind w:right="0"/>
        <w:contextualSpacing w:val="0"/>
        <w:jc w:val="both"/>
        <w:rPr>
          <w:rFonts w:cs="Arial"/>
          <w:color w:val="404040" w:themeColor="text1" w:themeTint="BF"/>
        </w:rPr>
      </w:pPr>
      <w:r w:rsidRPr="0023151D">
        <w:rPr>
          <w:rFonts w:cs="Arial"/>
          <w:color w:val="404040" w:themeColor="text1" w:themeTint="BF"/>
        </w:rPr>
        <w:t>V případě, že se kterákoliv Smluvní strana hodnověrným způsobem dozví, popřípadě bude mít důvodné podezření, že došlo k prozrazení či zpřístupnění Důvěrné informace neoprávněné osobě, je povinna neprodleně tuto skutečnost druhé Smluvní straně oznámit.</w:t>
      </w:r>
    </w:p>
    <w:p w14:paraId="28956344" w14:textId="79D5D499" w:rsidR="008B0664" w:rsidRPr="0023151D" w:rsidRDefault="008B0664" w:rsidP="008B0664">
      <w:pPr>
        <w:pStyle w:val="Odstavecseseznamem"/>
        <w:keepNext/>
        <w:numPr>
          <w:ilvl w:val="1"/>
          <w:numId w:val="23"/>
        </w:numPr>
        <w:spacing w:after="120"/>
        <w:ind w:right="0"/>
        <w:jc w:val="both"/>
        <w:rPr>
          <w:rFonts w:cs="Arial"/>
          <w:color w:val="404040" w:themeColor="text1" w:themeTint="BF"/>
        </w:rPr>
      </w:pPr>
      <w:r w:rsidRPr="0023151D">
        <w:rPr>
          <w:rFonts w:cs="Arial"/>
          <w:color w:val="404040" w:themeColor="text1" w:themeTint="BF"/>
        </w:rPr>
        <w:t>Pokud Smluvní strana, která poruší svůj závazek vyplývající z tohoto článku Dohody, takto způsobí druhé Smluvní straně škodu nebo ona či jiná třetí osoba získá na základě takové skutečnosti majetkový prospěch, má druhá Smluvní strana vůči porušující Smluvní straně nárok na náhradu veškeré jí vzniklé škody a na zaplacení částky odpovídající majetkovému prospěchu získanému v souvislosti s touto skutečností porušující Smluvní stranou či jinou třetí osobou. Nárok na náhradu případné škody není sjednáním ani zaplacením kterékoliv smluvní pokuty dle Smlouvy dotčen.</w:t>
      </w:r>
    </w:p>
    <w:p w14:paraId="0E1CF0FF" w14:textId="5F315012" w:rsidR="00FA4343" w:rsidRPr="0023151D" w:rsidRDefault="00FA4343" w:rsidP="0004341C">
      <w:pPr>
        <w:pStyle w:val="Odstavecseseznamem"/>
        <w:keepNext/>
        <w:numPr>
          <w:ilvl w:val="1"/>
          <w:numId w:val="23"/>
        </w:numPr>
        <w:spacing w:after="120"/>
        <w:ind w:right="0"/>
        <w:contextualSpacing w:val="0"/>
        <w:jc w:val="both"/>
        <w:rPr>
          <w:rFonts w:cs="Arial"/>
          <w:color w:val="404040" w:themeColor="text1" w:themeTint="BF"/>
        </w:rPr>
      </w:pPr>
      <w:r w:rsidRPr="0023151D">
        <w:rPr>
          <w:rFonts w:cs="Arial"/>
          <w:color w:val="404040" w:themeColor="text1" w:themeTint="BF"/>
        </w:rPr>
        <w:t>Povinnost mlčenlivosti trvá bez ohledu na ukončení platnosti Smlouvy a Dílčích smluv.</w:t>
      </w:r>
    </w:p>
    <w:p w14:paraId="520ED1AB" w14:textId="3129E063" w:rsidR="007963A0" w:rsidRPr="0023151D" w:rsidRDefault="00900B58" w:rsidP="00391AC7">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Smluvní strany se zavazují, že obchodní a technické informace, které jim byly svěřeny druhou stranou, nezpřístupní třetím osobám bez písemného souhlasu druhé strany a nepoužijí tyto</w:t>
      </w:r>
      <w:r w:rsidR="00A5711E" w:rsidRPr="0023151D">
        <w:rPr>
          <w:rFonts w:ascii="Arial" w:hAnsi="Arial" w:cs="Arial"/>
          <w:color w:val="404040" w:themeColor="text1" w:themeTint="BF"/>
          <w:sz w:val="22"/>
          <w:szCs w:val="22"/>
        </w:rPr>
        <w:t> </w:t>
      </w:r>
      <w:r w:rsidRPr="0023151D">
        <w:rPr>
          <w:rFonts w:ascii="Arial" w:hAnsi="Arial" w:cs="Arial"/>
          <w:color w:val="404040" w:themeColor="text1" w:themeTint="BF"/>
          <w:sz w:val="22"/>
          <w:szCs w:val="22"/>
        </w:rPr>
        <w:t xml:space="preserve">informace k jiným účelům, než je k plnění podmínek této </w:t>
      </w:r>
      <w:r w:rsidR="00E264EB" w:rsidRPr="0023151D">
        <w:rPr>
          <w:rFonts w:ascii="Arial" w:hAnsi="Arial" w:cs="Arial"/>
          <w:color w:val="404040" w:themeColor="text1" w:themeTint="BF"/>
          <w:sz w:val="22"/>
          <w:szCs w:val="22"/>
        </w:rPr>
        <w:t>Dohody</w:t>
      </w:r>
      <w:r w:rsidRPr="0023151D">
        <w:rPr>
          <w:rFonts w:ascii="Arial" w:hAnsi="Arial" w:cs="Arial"/>
          <w:color w:val="404040" w:themeColor="text1" w:themeTint="BF"/>
          <w:sz w:val="22"/>
          <w:szCs w:val="22"/>
        </w:rPr>
        <w:t>.</w:t>
      </w:r>
    </w:p>
    <w:p w14:paraId="2205C928" w14:textId="0A23B839" w:rsidR="007C5424" w:rsidRPr="0023151D" w:rsidRDefault="00900B58" w:rsidP="00391AC7">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Dodavatel je povinen nejpozději do čtrnácti (14) kalendářních dnů po ukončení účinnosti této </w:t>
      </w:r>
      <w:r w:rsidR="00E264EB" w:rsidRPr="005A74D7">
        <w:rPr>
          <w:rFonts w:ascii="Arial" w:hAnsi="Arial" w:cs="Arial"/>
          <w:color w:val="404040" w:themeColor="text1" w:themeTint="BF"/>
          <w:sz w:val="22"/>
          <w:szCs w:val="22"/>
        </w:rPr>
        <w:t>Dohody</w:t>
      </w:r>
      <w:r w:rsidRPr="005A74D7">
        <w:rPr>
          <w:rFonts w:ascii="Arial" w:hAnsi="Arial" w:cs="Arial"/>
          <w:color w:val="404040" w:themeColor="text1" w:themeTint="BF"/>
          <w:sz w:val="22"/>
          <w:szCs w:val="22"/>
        </w:rPr>
        <w:t xml:space="preserve"> jemu písemně předané Důvěrné informace, dle formy zachycení těchto písemných informací a dle dohody s Objednatelem Objednateli vrátit nebo je prokazatelně zničit. O vrácení či zničení dle tohoto odst</w:t>
      </w:r>
      <w:r w:rsidR="00804B5D" w:rsidRPr="005A74D7">
        <w:rPr>
          <w:rFonts w:ascii="Arial" w:hAnsi="Arial" w:cs="Arial"/>
          <w:color w:val="404040" w:themeColor="text1" w:themeTint="BF"/>
          <w:sz w:val="22"/>
          <w:szCs w:val="22"/>
        </w:rPr>
        <w:t xml:space="preserve">avce </w:t>
      </w:r>
      <w:r w:rsidR="00E264EB" w:rsidRPr="0023151D">
        <w:rPr>
          <w:rFonts w:ascii="Arial" w:hAnsi="Arial" w:cs="Arial"/>
          <w:color w:val="404040" w:themeColor="text1" w:themeTint="BF"/>
          <w:sz w:val="22"/>
          <w:szCs w:val="22"/>
        </w:rPr>
        <w:t>Dohody</w:t>
      </w:r>
      <w:r w:rsidRPr="0023151D">
        <w:rPr>
          <w:rFonts w:ascii="Arial" w:hAnsi="Arial" w:cs="Arial"/>
          <w:color w:val="404040" w:themeColor="text1" w:themeTint="BF"/>
          <w:sz w:val="22"/>
          <w:szCs w:val="22"/>
        </w:rPr>
        <w:t xml:space="preserve"> musí být sepsán protokol, který</w:t>
      </w:r>
      <w:r w:rsidR="002C6A0A" w:rsidRPr="0023151D">
        <w:rPr>
          <w:rFonts w:ascii="Arial" w:hAnsi="Arial" w:cs="Arial"/>
          <w:color w:val="404040" w:themeColor="text1" w:themeTint="BF"/>
          <w:sz w:val="22"/>
          <w:szCs w:val="22"/>
        </w:rPr>
        <w:t> </w:t>
      </w:r>
      <w:r w:rsidRPr="0023151D">
        <w:rPr>
          <w:rFonts w:ascii="Arial" w:hAnsi="Arial" w:cs="Arial"/>
          <w:color w:val="404040" w:themeColor="text1" w:themeTint="BF"/>
          <w:sz w:val="22"/>
          <w:szCs w:val="22"/>
        </w:rPr>
        <w:t xml:space="preserve">musí být podepsán </w:t>
      </w:r>
      <w:r w:rsidRPr="0023151D">
        <w:rPr>
          <w:rFonts w:ascii="Arial" w:eastAsiaTheme="minorEastAsia" w:hAnsi="Arial" w:cs="Arial"/>
          <w:color w:val="404040" w:themeColor="text1" w:themeTint="BF"/>
          <w:sz w:val="22"/>
          <w:szCs w:val="22"/>
        </w:rPr>
        <w:t>oprávněnými</w:t>
      </w:r>
      <w:r w:rsidRPr="0023151D">
        <w:rPr>
          <w:rFonts w:ascii="Arial" w:hAnsi="Arial" w:cs="Arial"/>
          <w:color w:val="404040" w:themeColor="text1" w:themeTint="BF"/>
          <w:sz w:val="22"/>
          <w:szCs w:val="22"/>
        </w:rPr>
        <w:t xml:space="preserve"> osobami obou Smluvních stran.</w:t>
      </w:r>
    </w:p>
    <w:p w14:paraId="70A99AFB" w14:textId="04C70246" w:rsidR="001D590C" w:rsidRPr="005A74D7" w:rsidRDefault="001D590C" w:rsidP="00391AC7">
      <w:pPr>
        <w:pStyle w:val="Odstavec2"/>
        <w:tabs>
          <w:tab w:val="clear" w:pos="624"/>
        </w:tabs>
        <w:spacing w:line="312" w:lineRule="auto"/>
        <w:ind w:left="0" w:firstLine="0"/>
        <w:rPr>
          <w:rFonts w:ascii="Arial" w:hAnsi="Arial" w:cs="Arial"/>
          <w:color w:val="262626" w:themeColor="text1" w:themeTint="D9"/>
          <w:sz w:val="22"/>
          <w:szCs w:val="22"/>
        </w:rPr>
      </w:pPr>
      <w:r w:rsidRPr="005A74D7">
        <w:rPr>
          <w:rFonts w:ascii="Arial" w:hAnsi="Arial" w:cs="Arial"/>
          <w:b/>
          <w:bCs/>
          <w:i/>
          <w:iCs/>
          <w:color w:val="404040" w:themeColor="text1" w:themeTint="BF"/>
          <w:sz w:val="22"/>
          <w:szCs w:val="22"/>
        </w:rPr>
        <w:t>Sankční ujednání – Obchodní tajemství, důvěrné informace</w:t>
      </w:r>
    </w:p>
    <w:p w14:paraId="18F644B2" w14:textId="6016B1A4" w:rsidR="007C5424" w:rsidRPr="005A74D7" w:rsidRDefault="001D590C" w:rsidP="00391AC7">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Za každé jednotlivé porušení povinnosti týkající se ochrany Důvěrných informací, je Objednatel oprávněn požadovat od Dodavatele zaplacení smluvní pokuty ve výši </w:t>
      </w:r>
      <w:r w:rsidR="004C3ED2">
        <w:rPr>
          <w:rFonts w:ascii="Arial" w:hAnsi="Arial" w:cs="Arial"/>
          <w:color w:val="404040" w:themeColor="text1" w:themeTint="BF"/>
          <w:sz w:val="22"/>
          <w:szCs w:val="22"/>
        </w:rPr>
        <w:t>5</w:t>
      </w:r>
      <w:r w:rsidRPr="005A74D7">
        <w:rPr>
          <w:rFonts w:ascii="Arial" w:hAnsi="Arial" w:cs="Arial"/>
          <w:color w:val="404040" w:themeColor="text1" w:themeTint="BF"/>
          <w:sz w:val="22"/>
          <w:szCs w:val="22"/>
        </w:rPr>
        <w:t xml:space="preserve">00.000, - Kč (slovy: </w:t>
      </w:r>
      <w:r w:rsidR="00806407">
        <w:rPr>
          <w:rFonts w:ascii="Arial" w:hAnsi="Arial" w:cs="Arial"/>
          <w:color w:val="404040" w:themeColor="text1" w:themeTint="BF"/>
          <w:sz w:val="22"/>
          <w:szCs w:val="22"/>
        </w:rPr>
        <w:t>pět set</w:t>
      </w:r>
      <w:r w:rsidRPr="005A74D7">
        <w:rPr>
          <w:rFonts w:ascii="Arial" w:hAnsi="Arial" w:cs="Arial"/>
          <w:color w:val="404040" w:themeColor="text1" w:themeTint="BF"/>
          <w:sz w:val="22"/>
          <w:szCs w:val="22"/>
        </w:rPr>
        <w:t xml:space="preserve"> tisíc korun českých).</w:t>
      </w:r>
    </w:p>
    <w:p w14:paraId="71857A00" w14:textId="407FCA8C" w:rsidR="00D27332" w:rsidRPr="005A74D7" w:rsidRDefault="00D27332" w:rsidP="00135671">
      <w:pPr>
        <w:pStyle w:val="Nadpis1"/>
        <w:numPr>
          <w:ilvl w:val="0"/>
          <w:numId w:val="23"/>
        </w:numPr>
        <w:spacing w:before="240" w:after="240"/>
        <w:ind w:right="0"/>
        <w:jc w:val="center"/>
        <w:rPr>
          <w:rFonts w:cs="Arial"/>
          <w:b w:val="0"/>
          <w:color w:val="262626" w:themeColor="text1" w:themeTint="D9"/>
          <w:sz w:val="22"/>
          <w:szCs w:val="22"/>
        </w:rPr>
      </w:pPr>
      <w:r w:rsidRPr="005A74D7">
        <w:rPr>
          <w:rFonts w:cs="Arial"/>
          <w:color w:val="404040" w:themeColor="text1" w:themeTint="BF"/>
          <w:sz w:val="22"/>
          <w:szCs w:val="22"/>
        </w:rPr>
        <w:t>Nakládání s osobními údaji</w:t>
      </w:r>
      <w:r w:rsidRPr="005A74D7">
        <w:rPr>
          <w:rFonts w:cs="Arial"/>
          <w:b w:val="0"/>
          <w:color w:val="262626" w:themeColor="text1" w:themeTint="D9"/>
          <w:sz w:val="22"/>
          <w:szCs w:val="22"/>
        </w:rPr>
        <w:t xml:space="preserve">, </w:t>
      </w:r>
      <w:r w:rsidRPr="005A74D7">
        <w:rPr>
          <w:rFonts w:cs="Arial"/>
          <w:bCs/>
          <w:color w:val="262626" w:themeColor="text1" w:themeTint="D9"/>
          <w:sz w:val="22"/>
          <w:szCs w:val="22"/>
        </w:rPr>
        <w:t>požadavky z hlediska bezpečnosti</w:t>
      </w:r>
    </w:p>
    <w:p w14:paraId="008E2A00" w14:textId="651125A4" w:rsidR="00BE72BA" w:rsidRPr="005A74D7" w:rsidRDefault="00BE72BA" w:rsidP="00135671">
      <w:pPr>
        <w:pStyle w:val="Odstavec2"/>
        <w:tabs>
          <w:tab w:val="clear" w:pos="624"/>
        </w:tabs>
        <w:spacing w:line="312" w:lineRule="auto"/>
        <w:rPr>
          <w:rFonts w:ascii="Arial" w:hAnsi="Arial" w:cs="Arial"/>
          <w:b/>
          <w:i/>
          <w:color w:val="262626" w:themeColor="text1" w:themeTint="D9"/>
        </w:rPr>
      </w:pPr>
      <w:r w:rsidRPr="005A74D7">
        <w:rPr>
          <w:rFonts w:ascii="Arial" w:hAnsi="Arial" w:cs="Arial"/>
          <w:b/>
          <w:i/>
          <w:color w:val="404040" w:themeColor="text1" w:themeTint="BF"/>
          <w:sz w:val="22"/>
        </w:rPr>
        <w:t>Nakládání s osobními údaji</w:t>
      </w:r>
    </w:p>
    <w:p w14:paraId="28A6488A" w14:textId="414EFD3A" w:rsidR="00D27332" w:rsidRPr="005A74D7" w:rsidRDefault="00BE72B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jako správce osobních údajů zpracovává osobní údaje Dodavatele, je-li Dodavatelem fyzická osoba, a obě Smluvní strany jako správci osobních údajů zpracovávají osobní údaje kontaktních osob poskytnuté v Dohodě, popřípadě osobní údaje dalších osob, které jsou poskytnuty v rámci Dohody, pouze a výhradně pro účely související s plněním Dohody a Dílčích smluv, a to po dobu trvání této Dohody a Dílčích smluv, resp. pro účely vyplývající z právních předpisů po dobu delší, která je těmito právními předpisy odůvodněna. Dodavatel je povinen informovat obdobně fyzické osoby, jejichž osobní údaje pro účely související s plněním Dohody a Dílčích smluv Objednateli předává.</w:t>
      </w:r>
    </w:p>
    <w:p w14:paraId="104E88AE" w14:textId="6F12321F"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lastRenderedPageBreak/>
        <w:t xml:space="preserve">Dodavatel nepředává Objednateli v rámci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kromě případu uvedeného v odst. 1</w:t>
      </w:r>
      <w:r w:rsidR="00F93DBD" w:rsidRPr="005A74D7">
        <w:rPr>
          <w:rFonts w:ascii="Arial" w:hAnsi="Arial" w:cs="Arial"/>
          <w:color w:val="404040" w:themeColor="text1" w:themeTint="BF"/>
          <w:sz w:val="22"/>
        </w:rPr>
        <w:t>1</w:t>
      </w:r>
      <w:r w:rsidRPr="005A74D7">
        <w:rPr>
          <w:rFonts w:ascii="Arial" w:hAnsi="Arial" w:cs="Arial"/>
          <w:color w:val="404040" w:themeColor="text1" w:themeTint="BF"/>
          <w:sz w:val="22"/>
        </w:rPr>
        <w:t xml:space="preserve">.1 tohoto článku </w:t>
      </w:r>
      <w:r w:rsidR="00E8789B"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žádné další osobní údaje. V případě, že součástí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bude předání osobních údajů podléhajících ochraně dle příslušných právních předpisů na</w:t>
      </w:r>
      <w:r w:rsidR="00BF082A"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ochranu osobních údajů, je Dodavatel povinen na tuto skutečnost Objednatele předem písemně upozornit a Objednatel je oprávněn dle svého uvážení převzetí osobních údajů odmítnout.</w:t>
      </w:r>
    </w:p>
    <w:p w14:paraId="2FDE3236" w14:textId="5FF3D217" w:rsidR="00A747A7" w:rsidRPr="005A74D7" w:rsidRDefault="3F8434ED" w:rsidP="00135671">
      <w:pPr>
        <w:pStyle w:val="Odstavec2"/>
        <w:numPr>
          <w:ilvl w:val="1"/>
          <w:numId w:val="23"/>
        </w:numPr>
        <w:spacing w:line="312" w:lineRule="auto"/>
        <w:rPr>
          <w:rFonts w:ascii="Arial" w:hAnsi="Arial" w:cs="Arial"/>
          <w:color w:val="262626" w:themeColor="text1" w:themeTint="D9"/>
        </w:rPr>
      </w:pPr>
      <w:r w:rsidRPr="14EA53C3">
        <w:rPr>
          <w:rFonts w:ascii="Arial" w:hAnsi="Arial" w:cs="Arial"/>
          <w:color w:val="404040" w:themeColor="text1" w:themeTint="BF"/>
          <w:sz w:val="22"/>
          <w:szCs w:val="22"/>
        </w:rPr>
        <w:t xml:space="preserve">Pro případ, že Dodavatel v rámci plnění </w:t>
      </w:r>
      <w:r w:rsidR="63ACA84F" w:rsidRPr="14EA53C3">
        <w:rPr>
          <w:rFonts w:ascii="Arial" w:hAnsi="Arial" w:cs="Arial"/>
          <w:color w:val="404040" w:themeColor="text1" w:themeTint="BF"/>
          <w:sz w:val="22"/>
          <w:szCs w:val="22"/>
        </w:rPr>
        <w:t>Dohody</w:t>
      </w:r>
      <w:r w:rsidRPr="14EA53C3">
        <w:rPr>
          <w:rFonts w:ascii="Arial" w:hAnsi="Arial" w:cs="Arial"/>
          <w:color w:val="404040" w:themeColor="text1" w:themeTint="BF"/>
          <w:sz w:val="22"/>
          <w:szCs w:val="22"/>
        </w:rPr>
        <w:t xml:space="preserve"> </w:t>
      </w:r>
      <w:r w:rsidR="7683B1EC" w:rsidRPr="14EA53C3">
        <w:rPr>
          <w:rFonts w:ascii="Arial" w:hAnsi="Arial" w:cs="Arial"/>
          <w:color w:val="404040" w:themeColor="text1" w:themeTint="BF"/>
          <w:sz w:val="22"/>
          <w:szCs w:val="22"/>
        </w:rPr>
        <w:t xml:space="preserve">a Dílčích smluv </w:t>
      </w:r>
      <w:r w:rsidRPr="14EA53C3">
        <w:rPr>
          <w:rFonts w:ascii="Arial" w:hAnsi="Arial" w:cs="Arial"/>
          <w:color w:val="404040" w:themeColor="text1" w:themeTint="BF"/>
          <w:sz w:val="22"/>
          <w:szCs w:val="22"/>
        </w:rPr>
        <w:t>získá přístup k</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 xml:space="preserve">informacím, jež budou obsahovat osobní údaje podléhající ochraně dle právních předpisů, je Dodavatel oprávněn přistupovat k takovým osobním údajům pouze v rozsahu nezbytném pro plnění předmětu </w:t>
      </w:r>
      <w:r w:rsidR="63ACA84F" w:rsidRPr="14EA53C3">
        <w:rPr>
          <w:rFonts w:ascii="Arial" w:hAnsi="Arial" w:cs="Arial"/>
          <w:color w:val="404040" w:themeColor="text1" w:themeTint="BF"/>
          <w:sz w:val="22"/>
          <w:szCs w:val="22"/>
        </w:rPr>
        <w:t>Dohody</w:t>
      </w:r>
      <w:r w:rsidRPr="14EA53C3">
        <w:rPr>
          <w:rFonts w:ascii="Arial" w:hAnsi="Arial" w:cs="Arial"/>
          <w:color w:val="404040" w:themeColor="text1" w:themeTint="BF"/>
          <w:sz w:val="22"/>
          <w:szCs w:val="22"/>
        </w:rPr>
        <w:t>. Dodavatel se zavazuje nakládat se zpřístupněnými osobními údaji pouze</w:t>
      </w:r>
      <w:r w:rsidR="250BEEE3"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 xml:space="preserve">na základě pokynů Objednatele, pouze pro účely plnění </w:t>
      </w:r>
      <w:r w:rsidR="63ACA84F" w:rsidRPr="14EA53C3">
        <w:rPr>
          <w:rFonts w:ascii="Arial" w:hAnsi="Arial" w:cs="Arial"/>
          <w:color w:val="404040" w:themeColor="text1" w:themeTint="BF"/>
          <w:sz w:val="22"/>
          <w:szCs w:val="22"/>
        </w:rPr>
        <w:t xml:space="preserve">Dohody </w:t>
      </w:r>
      <w:r w:rsidR="7683B1EC" w:rsidRPr="14EA53C3">
        <w:rPr>
          <w:rFonts w:ascii="Arial" w:hAnsi="Arial" w:cs="Arial"/>
          <w:color w:val="404040" w:themeColor="text1" w:themeTint="BF"/>
          <w:sz w:val="22"/>
          <w:szCs w:val="22"/>
        </w:rPr>
        <w:t>a Dílčích smluv</w:t>
      </w:r>
      <w:r w:rsidRPr="14EA53C3">
        <w:rPr>
          <w:rFonts w:ascii="Arial" w:hAnsi="Arial" w:cs="Arial"/>
          <w:color w:val="404040" w:themeColor="text1" w:themeTint="BF"/>
          <w:sz w:val="22"/>
          <w:szCs w:val="22"/>
        </w:rPr>
        <w:t>, zachovat o nich mlčenlivost a zajistit jejich bezpečnost proti úniku, náhodnému nebo neoprávněnému zničení, ztrátě, pozměňování nebo neoprávněnému zpřístupnění třetím osobám.</w:t>
      </w:r>
    </w:p>
    <w:p w14:paraId="7A390187" w14:textId="399D15DF" w:rsidR="00A747A7" w:rsidRPr="005A74D7" w:rsidRDefault="00A747A7"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Pokud řádn</w:t>
      </w:r>
      <w:r w:rsidR="00E8789B" w:rsidRPr="005A74D7">
        <w:rPr>
          <w:rFonts w:ascii="Arial" w:hAnsi="Arial" w:cs="Arial"/>
          <w:color w:val="404040" w:themeColor="text1" w:themeTint="BF"/>
          <w:sz w:val="22"/>
        </w:rPr>
        <w:t>á</w:t>
      </w:r>
      <w:r w:rsidRPr="005A74D7">
        <w:rPr>
          <w:rFonts w:ascii="Arial" w:hAnsi="Arial" w:cs="Arial"/>
          <w:color w:val="404040" w:themeColor="text1" w:themeTint="BF"/>
          <w:sz w:val="22"/>
        </w:rPr>
        <w:t xml:space="preserve">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dle této </w:t>
      </w:r>
      <w:r w:rsidR="007E0700" w:rsidRPr="005A74D7">
        <w:rPr>
          <w:rFonts w:ascii="Arial" w:hAnsi="Arial" w:cs="Arial"/>
          <w:color w:val="404040" w:themeColor="text1" w:themeTint="BF"/>
          <w:sz w:val="22"/>
        </w:rPr>
        <w:t>Dohody</w:t>
      </w:r>
      <w:r w:rsidR="00E05A20" w:rsidRPr="005A74D7">
        <w:rPr>
          <w:rFonts w:ascii="Arial" w:hAnsi="Arial" w:cs="Arial"/>
          <w:color w:val="404040" w:themeColor="text1" w:themeTint="BF"/>
          <w:sz w:val="22"/>
        </w:rPr>
        <w:t>, resp. Dílčích smluv</w:t>
      </w:r>
      <w:r w:rsidR="00161AA0"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vyžaduje zpracování osobních údajů zaměstnanců Objednatele, budou osobní údaje zaměstnanců Objednatele Dodavatelem zpracovány v následujícím rozsahu:</w:t>
      </w:r>
    </w:p>
    <w:p w14:paraId="77FC95EB" w14:textId="2896E74B" w:rsidR="00A747A7" w:rsidRPr="005A74D7" w:rsidRDefault="00A747A7" w:rsidP="00D97BCD">
      <w:pPr>
        <w:pStyle w:val="Odstavec2"/>
        <w:numPr>
          <w:ilvl w:val="2"/>
          <w:numId w:val="23"/>
        </w:numPr>
        <w:spacing w:after="0" w:line="312" w:lineRule="auto"/>
        <w:rPr>
          <w:rFonts w:ascii="Arial" w:hAnsi="Arial" w:cs="Arial"/>
          <w:color w:val="262626" w:themeColor="text1" w:themeTint="D9"/>
        </w:rPr>
      </w:pPr>
      <w:r w:rsidRPr="005A74D7">
        <w:rPr>
          <w:rFonts w:ascii="Arial" w:hAnsi="Arial" w:cs="Arial"/>
          <w:color w:val="404040" w:themeColor="text1" w:themeTint="BF"/>
          <w:sz w:val="22"/>
        </w:rPr>
        <w:t>jméno a příjmení,</w:t>
      </w:r>
    </w:p>
    <w:p w14:paraId="66B20D88" w14:textId="77777777" w:rsidR="00BE72BA" w:rsidRPr="005A74D7" w:rsidRDefault="00A747A7" w:rsidP="00D97BCD">
      <w:pPr>
        <w:pStyle w:val="Odstavec2"/>
        <w:numPr>
          <w:ilvl w:val="2"/>
          <w:numId w:val="23"/>
        </w:numPr>
        <w:spacing w:after="0" w:line="312" w:lineRule="auto"/>
        <w:rPr>
          <w:rFonts w:ascii="Arial" w:hAnsi="Arial" w:cs="Arial"/>
          <w:color w:val="262626" w:themeColor="text1" w:themeTint="D9"/>
        </w:rPr>
      </w:pPr>
      <w:r w:rsidRPr="005A74D7">
        <w:rPr>
          <w:rFonts w:ascii="Arial" w:hAnsi="Arial" w:cs="Arial"/>
          <w:color w:val="404040" w:themeColor="text1" w:themeTint="BF"/>
          <w:sz w:val="22"/>
        </w:rPr>
        <w:t>e-mail,</w:t>
      </w:r>
    </w:p>
    <w:p w14:paraId="10EE2AF0" w14:textId="043017FE" w:rsidR="00D27080" w:rsidRPr="0004341C" w:rsidRDefault="00A747A7" w:rsidP="00D97BCD">
      <w:pPr>
        <w:pStyle w:val="Odstavec2"/>
        <w:numPr>
          <w:ilvl w:val="2"/>
          <w:numId w:val="23"/>
        </w:numPr>
        <w:spacing w:after="0" w:line="312" w:lineRule="auto"/>
        <w:rPr>
          <w:rFonts w:ascii="Arial" w:hAnsi="Arial" w:cs="Arial"/>
          <w:color w:val="262626" w:themeColor="text1" w:themeTint="D9"/>
        </w:rPr>
      </w:pPr>
      <w:r w:rsidRPr="005A74D7">
        <w:rPr>
          <w:rFonts w:ascii="Arial" w:hAnsi="Arial" w:cs="Arial"/>
          <w:color w:val="404040" w:themeColor="text1" w:themeTint="BF"/>
          <w:sz w:val="22"/>
        </w:rPr>
        <w:t>telefonní číslo</w:t>
      </w:r>
      <w:r w:rsidR="00312A9E">
        <w:rPr>
          <w:rFonts w:ascii="Arial" w:hAnsi="Arial" w:cs="Arial"/>
          <w:color w:val="404040" w:themeColor="text1" w:themeTint="BF"/>
          <w:sz w:val="22"/>
        </w:rPr>
        <w:t>,</w:t>
      </w:r>
    </w:p>
    <w:p w14:paraId="7F08C6CD" w14:textId="21BE6FC9" w:rsidR="00A747A7" w:rsidRPr="005A74D7" w:rsidRDefault="00F90128" w:rsidP="00135671">
      <w:pPr>
        <w:pStyle w:val="Odstavec2"/>
        <w:numPr>
          <w:ilvl w:val="2"/>
          <w:numId w:val="23"/>
        </w:numPr>
        <w:spacing w:line="312" w:lineRule="auto"/>
        <w:rPr>
          <w:rFonts w:ascii="Arial" w:hAnsi="Arial" w:cs="Arial"/>
          <w:color w:val="262626" w:themeColor="text1" w:themeTint="D9"/>
        </w:rPr>
      </w:pPr>
      <w:r>
        <w:rPr>
          <w:rFonts w:ascii="Arial" w:hAnsi="Arial" w:cs="Arial"/>
          <w:color w:val="404040" w:themeColor="text1" w:themeTint="BF"/>
          <w:sz w:val="22"/>
        </w:rPr>
        <w:t>podpis</w:t>
      </w:r>
      <w:r w:rsidR="00A747A7" w:rsidRPr="005A74D7">
        <w:rPr>
          <w:rFonts w:ascii="Arial" w:hAnsi="Arial" w:cs="Arial"/>
          <w:color w:val="404040" w:themeColor="text1" w:themeTint="BF"/>
          <w:sz w:val="22"/>
        </w:rPr>
        <w:t>.</w:t>
      </w:r>
    </w:p>
    <w:p w14:paraId="0EBF966B" w14:textId="434B9EC3"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rPr>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w:t>
      </w:r>
      <w:r w:rsidRPr="005A74D7">
        <w:rPr>
          <w:rFonts w:ascii="Arial" w:hAnsi="Arial" w:cs="Arial"/>
          <w:color w:val="404040" w:themeColor="text1" w:themeTint="BF"/>
          <w:sz w:val="22"/>
          <w:szCs w:val="22"/>
        </w:rPr>
        <w:t xml:space="preserve">pro zajištění řádného </w:t>
      </w:r>
      <w:r w:rsidR="00161AA0" w:rsidRPr="005A74D7">
        <w:rPr>
          <w:rFonts w:ascii="Arial" w:hAnsi="Arial" w:cs="Arial"/>
          <w:color w:val="262626" w:themeColor="text1" w:themeTint="D9"/>
          <w:sz w:val="22"/>
          <w:szCs w:val="22"/>
        </w:rPr>
        <w:t>dodání</w:t>
      </w:r>
      <w:r w:rsidRPr="005A74D7">
        <w:rPr>
          <w:rFonts w:ascii="Arial" w:hAnsi="Arial" w:cs="Arial"/>
          <w:color w:val="262626" w:themeColor="text1" w:themeTint="D9"/>
          <w:sz w:val="22"/>
          <w:szCs w:val="22"/>
        </w:rPr>
        <w:t xml:space="preserve"> / </w:t>
      </w:r>
      <w:r w:rsidR="00161AA0" w:rsidRPr="005A74D7">
        <w:rPr>
          <w:rFonts w:ascii="Arial" w:hAnsi="Arial" w:cs="Arial"/>
          <w:color w:val="262626" w:themeColor="text1" w:themeTint="D9"/>
          <w:sz w:val="22"/>
          <w:szCs w:val="22"/>
        </w:rPr>
        <w:t xml:space="preserve">poskytnutí/ </w:t>
      </w:r>
      <w:r w:rsidRPr="005A74D7">
        <w:rPr>
          <w:rFonts w:ascii="Arial" w:hAnsi="Arial" w:cs="Arial"/>
          <w:color w:val="262626" w:themeColor="text1" w:themeTint="D9"/>
          <w:sz w:val="22"/>
          <w:szCs w:val="22"/>
        </w:rPr>
        <w:t xml:space="preserve">poskytování Předmětu plnění dle této </w:t>
      </w:r>
      <w:r w:rsidR="00E8789B" w:rsidRPr="005A74D7">
        <w:rPr>
          <w:rFonts w:ascii="Arial" w:hAnsi="Arial" w:cs="Arial"/>
          <w:color w:val="262626" w:themeColor="text1" w:themeTint="D9"/>
          <w:sz w:val="22"/>
          <w:szCs w:val="22"/>
        </w:rPr>
        <w:t>Dohody</w:t>
      </w:r>
      <w:r w:rsidR="00161AA0" w:rsidRPr="005A74D7">
        <w:rPr>
          <w:rFonts w:ascii="Arial" w:hAnsi="Arial" w:cs="Arial"/>
          <w:color w:val="262626" w:themeColor="text1" w:themeTint="D9"/>
          <w:sz w:val="22"/>
          <w:szCs w:val="22"/>
        </w:rPr>
        <w:t xml:space="preserve"> a Dílčích smluv</w:t>
      </w:r>
      <w:r w:rsidRPr="005A74D7">
        <w:rPr>
          <w:rFonts w:ascii="Arial" w:hAnsi="Arial" w:cs="Arial"/>
          <w:color w:val="262626" w:themeColor="text1" w:themeTint="D9"/>
          <w:sz w:val="22"/>
          <w:szCs w:val="22"/>
        </w:rPr>
        <w:t>.</w:t>
      </w:r>
    </w:p>
    <w:p w14:paraId="66FA48BB" w14:textId="0E10D1CF"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Osobní údaje budou zpracovány po dobu </w:t>
      </w:r>
      <w:r w:rsidR="0055193C" w:rsidRPr="005A74D7">
        <w:rPr>
          <w:rFonts w:ascii="Arial" w:hAnsi="Arial" w:cs="Arial"/>
          <w:color w:val="262626" w:themeColor="text1" w:themeTint="D9"/>
          <w:sz w:val="22"/>
          <w:szCs w:val="22"/>
        </w:rPr>
        <w:t xml:space="preserve">trvání této </w:t>
      </w:r>
      <w:r w:rsidR="00714145" w:rsidRPr="005A74D7">
        <w:rPr>
          <w:rFonts w:ascii="Arial" w:hAnsi="Arial" w:cs="Arial"/>
          <w:color w:val="262626" w:themeColor="text1" w:themeTint="D9"/>
          <w:sz w:val="22"/>
          <w:szCs w:val="22"/>
        </w:rPr>
        <w:t xml:space="preserve">Dohody </w:t>
      </w:r>
      <w:r w:rsidR="0055193C" w:rsidRPr="005A74D7">
        <w:rPr>
          <w:rFonts w:ascii="Arial" w:hAnsi="Arial" w:cs="Arial"/>
          <w:color w:val="262626" w:themeColor="text1" w:themeTint="D9"/>
          <w:sz w:val="22"/>
          <w:szCs w:val="22"/>
        </w:rPr>
        <w:t>a Dílčích smluv</w:t>
      </w:r>
      <w:r w:rsidRPr="005A74D7">
        <w:rPr>
          <w:rFonts w:ascii="Arial" w:hAnsi="Arial" w:cs="Arial"/>
          <w:color w:val="262626" w:themeColor="text1" w:themeTint="D9"/>
          <w:sz w:val="22"/>
          <w:szCs w:val="22"/>
        </w:rPr>
        <w:t>. Ukončením této</w:t>
      </w:r>
      <w:r w:rsidR="00F07D25" w:rsidRPr="005A74D7">
        <w:rPr>
          <w:rFonts w:ascii="Arial" w:hAnsi="Arial" w:cs="Arial"/>
          <w:color w:val="262626" w:themeColor="text1" w:themeTint="D9"/>
          <w:sz w:val="22"/>
          <w:szCs w:val="22"/>
        </w:rPr>
        <w:t> </w:t>
      </w:r>
      <w:r w:rsidR="00E8789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w:t>
      </w:r>
      <w:r w:rsidR="0055193C" w:rsidRPr="005A74D7">
        <w:rPr>
          <w:rFonts w:ascii="Arial" w:hAnsi="Arial" w:cs="Arial"/>
          <w:color w:val="262626" w:themeColor="text1" w:themeTint="D9"/>
          <w:sz w:val="22"/>
          <w:szCs w:val="22"/>
        </w:rPr>
        <w:t xml:space="preserve">a Dílčích smluv </w:t>
      </w:r>
      <w:r w:rsidRPr="005A74D7">
        <w:rPr>
          <w:rFonts w:ascii="Arial" w:hAnsi="Arial" w:cs="Arial"/>
          <w:color w:val="262626" w:themeColor="text1" w:themeTint="D9"/>
          <w:sz w:val="22"/>
          <w:szCs w:val="22"/>
        </w:rPr>
        <w:t>nezanikají povinnosti Dodavatele týkající se bezpečnosti a</w:t>
      </w:r>
      <w:r w:rsidR="00F03BF3"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ochrany osobních údajů až do okamžiku jejich protokolární úplné likvidace či protokolárního předání jinému zpracovateli.</w:t>
      </w:r>
    </w:p>
    <w:p w14:paraId="2AC5212D" w14:textId="77777777"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Smluvní strany se dohodly, že Dodavatel nemá nárok na náhradu nákladů spojených se zpracováním osobních údajů či s plněním povinností vyplývajících z příslušné právní úpravy.</w:t>
      </w:r>
    </w:p>
    <w:p w14:paraId="67967CC2" w14:textId="3E376D25" w:rsidR="00A747A7" w:rsidRPr="005A74D7" w:rsidRDefault="00A747A7"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szCs w:val="22"/>
        </w:rPr>
        <w:t>Objednatel je povinen přijmout vhodná opatření na to, aby poskytl subjektům údajů stručným, transparentním, srozumitelným a snadno přístupným způsobem za použití jasných a</w:t>
      </w:r>
      <w:r w:rsidR="00F03BF3"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jednoduchých jazykových prostředků veškeré informace a učinil veškerá sdělení požadovaná Nařízením Evropského parlamentu a Rady (EU) č. 2016/679 ze dne 27. dubna </w:t>
      </w:r>
      <w:r w:rsidRPr="005A74D7">
        <w:rPr>
          <w:rFonts w:ascii="Arial" w:hAnsi="Arial" w:cs="Arial"/>
          <w:color w:val="404040" w:themeColor="text1" w:themeTint="BF"/>
          <w:sz w:val="22"/>
          <w:szCs w:val="22"/>
        </w:rPr>
        <w:lastRenderedPageBreak/>
        <w:t>2016, obecného nařízení o ochraně osobních údajů (dále jen „</w:t>
      </w:r>
      <w:r w:rsidRPr="005A74D7">
        <w:rPr>
          <w:rFonts w:ascii="Arial" w:hAnsi="Arial" w:cs="Arial"/>
          <w:b/>
          <w:bCs/>
          <w:color w:val="404040" w:themeColor="text1" w:themeTint="BF"/>
          <w:sz w:val="22"/>
          <w:szCs w:val="22"/>
        </w:rPr>
        <w:t>Nařízení</w:t>
      </w:r>
      <w:r w:rsidRPr="005A74D7">
        <w:rPr>
          <w:rFonts w:ascii="Arial" w:hAnsi="Arial" w:cs="Arial"/>
          <w:color w:val="404040" w:themeColor="text1" w:themeTint="BF"/>
          <w:sz w:val="22"/>
          <w:szCs w:val="22"/>
        </w:rPr>
        <w:t>“) ve spojení s právními předpisy upravujícími zpracování osobních</w:t>
      </w:r>
      <w:r w:rsidRPr="005A74D7">
        <w:rPr>
          <w:rFonts w:ascii="Arial" w:hAnsi="Arial" w:cs="Arial"/>
          <w:color w:val="404040" w:themeColor="text1" w:themeTint="BF"/>
          <w:sz w:val="22"/>
        </w:rPr>
        <w:t xml:space="preserve"> údajů.</w:t>
      </w:r>
    </w:p>
    <w:p w14:paraId="133D0E46" w14:textId="77777777"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Dodavatel je při plnění této povinnosti povinen:</w:t>
      </w:r>
    </w:p>
    <w:p w14:paraId="0986C850"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nezapojit do zpracování osobních údajů žádného dalšího zpracovatele bez předchozího konkrétního nebo obecného písemného povolení Objednatele;</w:t>
      </w:r>
    </w:p>
    <w:p w14:paraId="4DE73EAE"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zpracovávat osobní údaje pouze na základě doložených pokynů Objednatele, včetně v</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otázkách předání osobních údajů do třetí země nebo mezinárodní organizaci;</w:t>
      </w:r>
    </w:p>
    <w:p w14:paraId="2D450708"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zohledňovat povahu zpracování osobních údajů a být Objednateli nápomocen pro splnění Objednatelovy povinnosti reagovat na žádosti o výkon práv subjektu údajů, jakož i pro splnění dalších povinností ve smyslu Nařízení;</w:t>
      </w:r>
    </w:p>
    <w:p w14:paraId="335F2427"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17CDC338"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zajistit, že jeho zaměstnanci budou zpracovávat osobní údaje pouze za podmínek a</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v</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rozsahu Dodavatelem stanoveném;</w:t>
      </w:r>
    </w:p>
    <w:p w14:paraId="3AF59C12"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na žádost Objednatele kdykoliv umožnit provedení auditu či inspekce týkající se zpracování osobních údajů;</w:t>
      </w:r>
    </w:p>
    <w:p w14:paraId="49027585" w14:textId="5A3B95FB" w:rsidR="00A747A7"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 skončení této </w:t>
      </w:r>
      <w:r w:rsidR="004B4333"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protokolárně odevzdat Objednateli nebo nově pověřenému zpracovateli všechny osobní údaje zpracované po dobu </w:t>
      </w:r>
      <w:r w:rsidR="004B4333"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w:t>
      </w:r>
    </w:p>
    <w:p w14:paraId="7E634A20" w14:textId="545CD0D6"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Smluvní strany jsou povinny:</w:t>
      </w:r>
    </w:p>
    <w:p w14:paraId="0175C40B"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zavést technická, organizační, personální a jiná vhodná opatření ve smyslu Nařízení, aby zajistily a byly schopny kdykoliv doložit, že zpracování osobních údajů je prováděno v souladu s Nařízením a právními předpisy upravujícími zpracování osobních údajů tak, aby nemohlo dojít k neoprávněnému nebo nahodilému přístupu k osobním údajům a</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k</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71BDD4F"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vést a průběžné revidovat a aktualizovat záznamy o zpracování osobních údajů ve smyslu Nařízení;</w:t>
      </w:r>
    </w:p>
    <w:p w14:paraId="0009D9F7"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řádně a včas ohlašovat případná porušení zabezpečení osobních údajů Úřadu pro ochranu osobních údajů a spolupracovat s tímto úřadem v nezbytném rozsahu;</w:t>
      </w:r>
    </w:p>
    <w:p w14:paraId="391A352F"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zachovávat mlčenlivost o osobních údajích a o bezpečnostních opatřeních, jejichž zveřejnění by ohrozilo zabezpečení osobních údajů, a to i po skončení této </w:t>
      </w:r>
      <w:r w:rsidR="004B4333" w:rsidRPr="005A74D7">
        <w:rPr>
          <w:rFonts w:ascii="Arial" w:hAnsi="Arial" w:cs="Arial"/>
          <w:color w:val="262626" w:themeColor="text1" w:themeTint="D9"/>
        </w:rPr>
        <w:t>Dohody</w:t>
      </w:r>
      <w:r w:rsidR="00834C11" w:rsidRPr="005A74D7">
        <w:rPr>
          <w:rFonts w:ascii="Arial" w:hAnsi="Arial" w:cs="Arial"/>
          <w:color w:val="262626" w:themeColor="text1" w:themeTint="D9"/>
        </w:rPr>
        <w:t xml:space="preserve"> a Dílčích smluv</w:t>
      </w:r>
      <w:r w:rsidRPr="005A74D7">
        <w:rPr>
          <w:rFonts w:ascii="Arial" w:hAnsi="Arial" w:cs="Arial"/>
          <w:color w:val="262626" w:themeColor="text1" w:themeTint="D9"/>
        </w:rPr>
        <w:t>;</w:t>
      </w:r>
    </w:p>
    <w:p w14:paraId="149C0A34" w14:textId="1DB16270" w:rsidR="00A747A7" w:rsidRPr="005A74D7" w:rsidRDefault="00A747A7"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rPr>
        <w:lastRenderedPageBreak/>
        <w:t xml:space="preserve">postupovat v souladu s dalšími požadavky Nařízení a právními předpisy upravujícími zpracování osobních údajů, zejména dodržovat obecné zásady zpracování osobních údajů, plnit své informační </w:t>
      </w:r>
      <w:r w:rsidRPr="005A74D7">
        <w:rPr>
          <w:rFonts w:ascii="Arial" w:hAnsi="Arial" w:cs="Arial"/>
          <w:color w:val="404040" w:themeColor="text1" w:themeTint="BF"/>
          <w:sz w:val="22"/>
          <w:szCs w:val="22"/>
        </w:rPr>
        <w:t>povinnosti, nepředávat osobní údaje třetím osobám bez</w:t>
      </w:r>
      <w:r w:rsidR="00F03BF3"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potřebného oprávnění, respektovat práva subjektů údajů a poskytovat v této souvislosti nezbytnou součinnost.</w:t>
      </w:r>
    </w:p>
    <w:p w14:paraId="4566080B" w14:textId="3755D9B3" w:rsidR="53F22D4B" w:rsidRDefault="423C2CCB" w:rsidP="182F356C">
      <w:pPr>
        <w:pStyle w:val="Odstavec2"/>
        <w:numPr>
          <w:ilvl w:val="1"/>
          <w:numId w:val="23"/>
        </w:numPr>
        <w:spacing w:line="312" w:lineRule="auto"/>
        <w:rPr>
          <w:rFonts w:ascii="Arial" w:hAnsi="Arial" w:cs="Arial"/>
          <w:color w:val="262626" w:themeColor="text1" w:themeTint="D9"/>
          <w:sz w:val="22"/>
          <w:szCs w:val="22"/>
        </w:rPr>
      </w:pPr>
      <w:r w:rsidRPr="182F356C">
        <w:rPr>
          <w:rFonts w:ascii="Arial" w:hAnsi="Arial" w:cs="Arial"/>
          <w:color w:val="262626" w:themeColor="text1" w:themeTint="D9"/>
          <w:sz w:val="22"/>
          <w:szCs w:val="22"/>
        </w:rPr>
        <w:t xml:space="preserve">Vznikne-li v průběhu </w:t>
      </w:r>
      <w:r w:rsidR="00F56A5B">
        <w:rPr>
          <w:rFonts w:ascii="Arial" w:hAnsi="Arial" w:cs="Arial"/>
          <w:color w:val="262626" w:themeColor="text1" w:themeTint="D9"/>
          <w:sz w:val="22"/>
          <w:szCs w:val="22"/>
        </w:rPr>
        <w:t>Dohody</w:t>
      </w:r>
      <w:r w:rsidRPr="182F356C">
        <w:rPr>
          <w:rFonts w:ascii="Arial" w:hAnsi="Arial" w:cs="Arial"/>
          <w:color w:val="262626" w:themeColor="text1" w:themeTint="D9"/>
          <w:sz w:val="22"/>
          <w:szCs w:val="22"/>
        </w:rPr>
        <w:t xml:space="preserve"> nutnost zpracování jiných osobních údajů než kontaktních osob, zavazují se obě </w:t>
      </w:r>
      <w:r w:rsidR="00F56A5B">
        <w:rPr>
          <w:rFonts w:ascii="Arial" w:hAnsi="Arial" w:cs="Arial"/>
          <w:color w:val="262626" w:themeColor="text1" w:themeTint="D9"/>
          <w:sz w:val="22"/>
          <w:szCs w:val="22"/>
        </w:rPr>
        <w:t>S</w:t>
      </w:r>
      <w:r w:rsidRPr="182F356C">
        <w:rPr>
          <w:rFonts w:ascii="Arial" w:hAnsi="Arial" w:cs="Arial"/>
          <w:color w:val="262626" w:themeColor="text1" w:themeTint="D9"/>
          <w:sz w:val="22"/>
          <w:szCs w:val="22"/>
        </w:rPr>
        <w:t xml:space="preserve">mluvní strany k neprodlenému uzavření </w:t>
      </w:r>
      <w:r w:rsidR="00F56A5B">
        <w:rPr>
          <w:rFonts w:ascii="Arial" w:hAnsi="Arial" w:cs="Arial"/>
          <w:color w:val="262626" w:themeColor="text1" w:themeTint="D9"/>
          <w:sz w:val="22"/>
          <w:szCs w:val="22"/>
        </w:rPr>
        <w:t>z</w:t>
      </w:r>
      <w:r w:rsidRPr="182F356C">
        <w:rPr>
          <w:rFonts w:ascii="Arial" w:hAnsi="Arial" w:cs="Arial"/>
          <w:color w:val="262626" w:themeColor="text1" w:themeTint="D9"/>
          <w:sz w:val="22"/>
          <w:szCs w:val="22"/>
        </w:rPr>
        <w:t>pracovatelské smlouvy v</w:t>
      </w:r>
      <w:r w:rsidR="00953123">
        <w:rPr>
          <w:rFonts w:ascii="Arial" w:hAnsi="Arial" w:cs="Arial"/>
          <w:color w:val="262626" w:themeColor="text1" w:themeTint="D9"/>
          <w:sz w:val="22"/>
          <w:szCs w:val="22"/>
        </w:rPr>
        <w:t> </w:t>
      </w:r>
      <w:r w:rsidRPr="182F356C">
        <w:rPr>
          <w:rFonts w:ascii="Arial" w:hAnsi="Arial" w:cs="Arial"/>
          <w:color w:val="262626" w:themeColor="text1" w:themeTint="D9"/>
          <w:sz w:val="22"/>
          <w:szCs w:val="22"/>
        </w:rPr>
        <w:t>souladu s požadavky Nařízení, která se stane nedílnou součástí této smlouvy.</w:t>
      </w:r>
    </w:p>
    <w:p w14:paraId="73320B00" w14:textId="359F97C8" w:rsidR="001C27F7" w:rsidRPr="005A74D7" w:rsidRDefault="001C27F7" w:rsidP="009178C7">
      <w:pPr>
        <w:pStyle w:val="Odstavec2"/>
        <w:tabs>
          <w:tab w:val="clear" w:pos="624"/>
        </w:tabs>
        <w:spacing w:line="312" w:lineRule="auto"/>
        <w:ind w:left="0" w:firstLine="0"/>
        <w:rPr>
          <w:rFonts w:ascii="Arial" w:hAnsi="Arial" w:cs="Arial"/>
          <w:color w:val="262626" w:themeColor="text1" w:themeTint="D9"/>
          <w:sz w:val="22"/>
          <w:szCs w:val="22"/>
        </w:rPr>
      </w:pPr>
      <w:r w:rsidRPr="005A74D7">
        <w:rPr>
          <w:rFonts w:ascii="Arial" w:hAnsi="Arial" w:cs="Arial"/>
          <w:b/>
          <w:bCs/>
          <w:i/>
          <w:iCs/>
          <w:color w:val="404040" w:themeColor="text1" w:themeTint="BF"/>
          <w:sz w:val="22"/>
          <w:szCs w:val="22"/>
        </w:rPr>
        <w:t>Sankční ujednání – Nakládání s osobními údaji</w:t>
      </w:r>
    </w:p>
    <w:p w14:paraId="56A5BB1E" w14:textId="5C3BB65E" w:rsidR="00A43CA6" w:rsidRPr="005A74D7" w:rsidRDefault="001C27F7" w:rsidP="00A43CA6">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Za každé jednotlivé porušení povinnosti týkající se zpracování osobních údajů, je Objednatel oprávněn požadovat od Dodavatele zaplacení smluvní pokuty ve výši </w:t>
      </w:r>
      <w:proofErr w:type="gramStart"/>
      <w:r w:rsidRPr="005A74D7">
        <w:rPr>
          <w:rFonts w:ascii="Arial" w:hAnsi="Arial" w:cs="Arial"/>
          <w:color w:val="404040" w:themeColor="text1" w:themeTint="BF"/>
          <w:sz w:val="22"/>
          <w:szCs w:val="22"/>
        </w:rPr>
        <w:t>100</w:t>
      </w:r>
      <w:r w:rsidR="00161610" w:rsidRPr="005A74D7">
        <w:rPr>
          <w:rFonts w:ascii="Arial" w:hAnsi="Arial" w:cs="Arial"/>
          <w:color w:val="404040" w:themeColor="text1" w:themeTint="BF"/>
          <w:sz w:val="22"/>
          <w:szCs w:val="22"/>
        </w:rPr>
        <w:t>.</w:t>
      </w:r>
      <w:r w:rsidRPr="005A74D7">
        <w:rPr>
          <w:rFonts w:ascii="Arial" w:hAnsi="Arial" w:cs="Arial"/>
          <w:color w:val="404040" w:themeColor="text1" w:themeTint="BF"/>
          <w:sz w:val="22"/>
          <w:szCs w:val="22"/>
        </w:rPr>
        <w:t>000,-</w:t>
      </w:r>
      <w:proofErr w:type="gramEnd"/>
      <w:r w:rsidRPr="005A74D7">
        <w:rPr>
          <w:rFonts w:ascii="Arial" w:hAnsi="Arial" w:cs="Arial"/>
          <w:color w:val="404040" w:themeColor="text1" w:themeTint="BF"/>
          <w:sz w:val="22"/>
          <w:szCs w:val="22"/>
        </w:rPr>
        <w:t xml:space="preserve"> Kč (slovy: jedno sto tisíc korun českých).</w:t>
      </w:r>
    </w:p>
    <w:p w14:paraId="4B25CD6E" w14:textId="714856C2" w:rsidR="00505FC9" w:rsidRPr="005A74D7" w:rsidRDefault="00505FC9" w:rsidP="00BC5CA3">
      <w:pPr>
        <w:spacing w:before="240" w:after="240"/>
        <w:ind w:right="0"/>
        <w:jc w:val="both"/>
        <w:rPr>
          <w:rFonts w:cs="Arial"/>
          <w:b/>
          <w:i/>
          <w:color w:val="404040" w:themeColor="text1" w:themeTint="BF"/>
        </w:rPr>
      </w:pPr>
      <w:r w:rsidRPr="005A74D7">
        <w:rPr>
          <w:rFonts w:cs="Arial"/>
          <w:b/>
          <w:i/>
          <w:color w:val="404040" w:themeColor="text1" w:themeTint="BF"/>
        </w:rPr>
        <w:t>Požadavky z hlediska bezpečnosti</w:t>
      </w:r>
    </w:p>
    <w:p w14:paraId="5FB9C253" w14:textId="77777777" w:rsidR="00C57208" w:rsidRPr="004147BA" w:rsidRDefault="00092A69" w:rsidP="00A66C14">
      <w:pPr>
        <w:pStyle w:val="Odstavec2"/>
        <w:numPr>
          <w:ilvl w:val="1"/>
          <w:numId w:val="23"/>
        </w:numPr>
        <w:spacing w:line="312" w:lineRule="auto"/>
        <w:rPr>
          <w:rFonts w:ascii="Arial" w:hAnsi="Arial" w:cs="Arial"/>
          <w:color w:val="404040" w:themeColor="text1" w:themeTint="BF"/>
          <w:sz w:val="22"/>
          <w:szCs w:val="22"/>
        </w:rPr>
      </w:pPr>
      <w:r w:rsidRPr="004147BA">
        <w:rPr>
          <w:rFonts w:ascii="Arial" w:hAnsi="Arial" w:cs="Arial"/>
          <w:color w:val="404040" w:themeColor="text1" w:themeTint="BF"/>
          <w:sz w:val="22"/>
          <w:szCs w:val="22"/>
        </w:rPr>
        <w:t xml:space="preserve">Dodavatel </w:t>
      </w:r>
      <w:r w:rsidR="00A42F92" w:rsidRPr="004147BA">
        <w:rPr>
          <w:rFonts w:ascii="Arial" w:hAnsi="Arial" w:cs="Arial"/>
          <w:color w:val="404040" w:themeColor="text1" w:themeTint="BF"/>
          <w:sz w:val="22"/>
          <w:szCs w:val="22"/>
        </w:rPr>
        <w:t xml:space="preserve">je </w:t>
      </w:r>
      <w:r w:rsidRPr="004147BA">
        <w:rPr>
          <w:rFonts w:ascii="Arial" w:hAnsi="Arial" w:cs="Arial"/>
          <w:color w:val="404040" w:themeColor="text1" w:themeTint="BF"/>
          <w:sz w:val="22"/>
          <w:szCs w:val="22"/>
        </w:rPr>
        <w:t xml:space="preserve">podpisem této Dohody </w:t>
      </w:r>
      <w:r w:rsidR="00A42F92" w:rsidRPr="004147BA">
        <w:rPr>
          <w:rFonts w:ascii="Arial" w:hAnsi="Arial" w:cs="Arial"/>
          <w:color w:val="404040" w:themeColor="text1" w:themeTint="BF"/>
          <w:sz w:val="22"/>
          <w:szCs w:val="22"/>
        </w:rPr>
        <w:t xml:space="preserve">informován a </w:t>
      </w:r>
      <w:r w:rsidRPr="004147BA">
        <w:rPr>
          <w:rFonts w:ascii="Arial" w:hAnsi="Arial" w:cs="Arial"/>
          <w:color w:val="404040" w:themeColor="text1" w:themeTint="BF"/>
          <w:sz w:val="22"/>
          <w:szCs w:val="22"/>
        </w:rPr>
        <w:t xml:space="preserve">akceptuje, že </w:t>
      </w:r>
      <w:r w:rsidR="00A42F92" w:rsidRPr="004147BA">
        <w:rPr>
          <w:rFonts w:ascii="Arial" w:hAnsi="Arial" w:cs="Arial"/>
          <w:color w:val="404040" w:themeColor="text1" w:themeTint="BF"/>
          <w:sz w:val="22"/>
          <w:szCs w:val="22"/>
        </w:rPr>
        <w:t>poskytované Plnění</w:t>
      </w:r>
      <w:r w:rsidRPr="004147BA">
        <w:rPr>
          <w:rFonts w:ascii="Arial" w:hAnsi="Arial" w:cs="Arial"/>
          <w:color w:val="404040" w:themeColor="text1" w:themeTint="BF"/>
          <w:sz w:val="22"/>
          <w:szCs w:val="22"/>
        </w:rPr>
        <w:t xml:space="preserve"> </w:t>
      </w:r>
      <w:r w:rsidR="00A42F92" w:rsidRPr="004147BA">
        <w:rPr>
          <w:rFonts w:ascii="Arial" w:hAnsi="Arial" w:cs="Arial"/>
          <w:color w:val="404040" w:themeColor="text1" w:themeTint="BF"/>
          <w:sz w:val="22"/>
          <w:szCs w:val="22"/>
        </w:rPr>
        <w:t xml:space="preserve">je ve prospěch systému </w:t>
      </w:r>
      <w:r w:rsidRPr="004147BA">
        <w:rPr>
          <w:rFonts w:ascii="Arial" w:hAnsi="Arial" w:cs="Arial"/>
          <w:color w:val="404040" w:themeColor="text1" w:themeTint="BF"/>
          <w:sz w:val="22"/>
          <w:szCs w:val="22"/>
        </w:rPr>
        <w:t>kritické informační infrastruktury (dále jen „</w:t>
      </w:r>
      <w:r w:rsidRPr="004147BA">
        <w:rPr>
          <w:rFonts w:ascii="Arial" w:hAnsi="Arial" w:cs="Arial"/>
          <w:b/>
          <w:color w:val="404040" w:themeColor="text1" w:themeTint="BF"/>
          <w:sz w:val="22"/>
          <w:szCs w:val="22"/>
        </w:rPr>
        <w:t>KII</w:t>
      </w:r>
      <w:r w:rsidRPr="004147BA">
        <w:rPr>
          <w:rFonts w:ascii="Arial" w:hAnsi="Arial" w:cs="Arial"/>
          <w:color w:val="404040" w:themeColor="text1" w:themeTint="BF"/>
          <w:sz w:val="22"/>
          <w:szCs w:val="22"/>
        </w:rPr>
        <w:t>“) dle zákona č. 181/2014 Sb., o kybernetické bezpečnosti</w:t>
      </w:r>
      <w:r w:rsidR="00966265" w:rsidRPr="004147BA">
        <w:rPr>
          <w:rFonts w:ascii="Arial" w:hAnsi="Arial" w:cs="Arial"/>
          <w:color w:val="404040" w:themeColor="text1" w:themeTint="BF"/>
          <w:sz w:val="22"/>
          <w:szCs w:val="22"/>
        </w:rPr>
        <w:t xml:space="preserve">, ve znění pozdějších předpisů </w:t>
      </w:r>
      <w:r w:rsidRPr="004147BA">
        <w:rPr>
          <w:rFonts w:ascii="Arial" w:hAnsi="Arial" w:cs="Arial"/>
          <w:color w:val="404040" w:themeColor="text1" w:themeTint="BF"/>
          <w:sz w:val="22"/>
          <w:szCs w:val="22"/>
        </w:rPr>
        <w:t>(dále jen „</w:t>
      </w:r>
      <w:proofErr w:type="spellStart"/>
      <w:r w:rsidRPr="004147BA">
        <w:rPr>
          <w:rFonts w:ascii="Arial" w:hAnsi="Arial" w:cs="Arial"/>
          <w:b/>
          <w:color w:val="404040" w:themeColor="text1" w:themeTint="BF"/>
          <w:sz w:val="22"/>
          <w:szCs w:val="22"/>
        </w:rPr>
        <w:t>ZoKB</w:t>
      </w:r>
      <w:proofErr w:type="spellEnd"/>
      <w:r w:rsidRPr="004147BA">
        <w:rPr>
          <w:rFonts w:ascii="Arial" w:hAnsi="Arial" w:cs="Arial"/>
          <w:color w:val="404040" w:themeColor="text1" w:themeTint="BF"/>
          <w:sz w:val="22"/>
          <w:szCs w:val="22"/>
        </w:rPr>
        <w:t xml:space="preserve">“), kde </w:t>
      </w:r>
      <w:r w:rsidR="00A42F92" w:rsidRPr="004147BA">
        <w:rPr>
          <w:rFonts w:ascii="Arial" w:hAnsi="Arial" w:cs="Arial"/>
          <w:color w:val="404040" w:themeColor="text1" w:themeTint="BF"/>
          <w:sz w:val="22"/>
          <w:szCs w:val="22"/>
        </w:rPr>
        <w:t>Objednatel</w:t>
      </w:r>
      <w:r w:rsidRPr="004147BA">
        <w:rPr>
          <w:rFonts w:ascii="Arial" w:hAnsi="Arial" w:cs="Arial"/>
          <w:color w:val="404040" w:themeColor="text1" w:themeTint="BF"/>
          <w:sz w:val="22"/>
          <w:szCs w:val="22"/>
        </w:rPr>
        <w:t xml:space="preserve"> je provozovatelem a Ministerstvo vnitra ČR správcem dle</w:t>
      </w:r>
      <w:r w:rsidR="00BF082A" w:rsidRPr="004147BA">
        <w:rPr>
          <w:rFonts w:ascii="Arial" w:hAnsi="Arial" w:cs="Arial"/>
          <w:color w:val="404040" w:themeColor="text1" w:themeTint="BF"/>
          <w:sz w:val="22"/>
          <w:szCs w:val="22"/>
        </w:rPr>
        <w:t> </w:t>
      </w:r>
      <w:proofErr w:type="spellStart"/>
      <w:r w:rsidRPr="004147BA">
        <w:rPr>
          <w:rFonts w:ascii="Arial" w:hAnsi="Arial" w:cs="Arial"/>
          <w:color w:val="404040" w:themeColor="text1" w:themeTint="BF"/>
          <w:sz w:val="22"/>
          <w:szCs w:val="22"/>
        </w:rPr>
        <w:t>ZoKB</w:t>
      </w:r>
      <w:proofErr w:type="spellEnd"/>
      <w:r w:rsidRPr="004147BA">
        <w:rPr>
          <w:rFonts w:ascii="Arial" w:hAnsi="Arial" w:cs="Arial"/>
          <w:color w:val="404040" w:themeColor="text1" w:themeTint="BF"/>
          <w:sz w:val="22"/>
          <w:szCs w:val="22"/>
        </w:rPr>
        <w:t>, a</w:t>
      </w:r>
      <w:r w:rsidR="008D1F85" w:rsidRPr="004147BA">
        <w:rPr>
          <w:rFonts w:ascii="Arial" w:hAnsi="Arial" w:cs="Arial"/>
          <w:color w:val="404040" w:themeColor="text1" w:themeTint="BF"/>
          <w:sz w:val="22"/>
          <w:szCs w:val="22"/>
        </w:rPr>
        <w:t> </w:t>
      </w:r>
      <w:r w:rsidRPr="004147BA">
        <w:rPr>
          <w:rFonts w:ascii="Arial" w:hAnsi="Arial" w:cs="Arial"/>
          <w:color w:val="404040" w:themeColor="text1" w:themeTint="BF"/>
          <w:sz w:val="22"/>
          <w:szCs w:val="22"/>
        </w:rPr>
        <w:t xml:space="preserve">současně se zavazuje k zavedení a dodržování veškerých souvisejících bezpečnostních opatření požadovaných </w:t>
      </w:r>
      <w:proofErr w:type="spellStart"/>
      <w:r w:rsidRPr="004147BA">
        <w:rPr>
          <w:rFonts w:ascii="Arial" w:hAnsi="Arial" w:cs="Arial"/>
          <w:color w:val="404040" w:themeColor="text1" w:themeTint="BF"/>
          <w:sz w:val="22"/>
          <w:szCs w:val="22"/>
        </w:rPr>
        <w:t>ZoKB</w:t>
      </w:r>
      <w:proofErr w:type="spellEnd"/>
      <w:r w:rsidRPr="004147BA">
        <w:rPr>
          <w:rFonts w:ascii="Arial" w:hAnsi="Arial" w:cs="Arial"/>
          <w:color w:val="404040" w:themeColor="text1" w:themeTint="BF"/>
          <w:sz w:val="22"/>
          <w:szCs w:val="22"/>
        </w:rPr>
        <w:t xml:space="preserve"> a vyhláškou č. 82/2018 Sb., o bezpečnostních opatřeních, kybernetických bezpečnostních incidentech, reaktivních opatřeních, náležitostech podání v oblasti kybernetické bezpečnosti a likvidaci dat (dále jen „</w:t>
      </w:r>
      <w:proofErr w:type="spellStart"/>
      <w:r w:rsidRPr="004147BA">
        <w:rPr>
          <w:rFonts w:ascii="Arial" w:hAnsi="Arial" w:cs="Arial"/>
          <w:b/>
          <w:color w:val="404040" w:themeColor="text1" w:themeTint="BF"/>
          <w:sz w:val="22"/>
          <w:szCs w:val="22"/>
        </w:rPr>
        <w:t>VyKB</w:t>
      </w:r>
      <w:proofErr w:type="spellEnd"/>
      <w:r w:rsidRPr="004147BA">
        <w:rPr>
          <w:rFonts w:ascii="Arial" w:hAnsi="Arial" w:cs="Arial"/>
          <w:color w:val="404040" w:themeColor="text1" w:themeTint="BF"/>
          <w:sz w:val="22"/>
          <w:szCs w:val="22"/>
        </w:rPr>
        <w:t>“), a</w:t>
      </w:r>
      <w:r w:rsidR="00BF082A" w:rsidRPr="004147BA">
        <w:rPr>
          <w:rFonts w:ascii="Arial" w:hAnsi="Arial" w:cs="Arial"/>
          <w:color w:val="404040" w:themeColor="text1" w:themeTint="BF"/>
          <w:sz w:val="22"/>
          <w:szCs w:val="22"/>
        </w:rPr>
        <w:t> </w:t>
      </w:r>
      <w:r w:rsidRPr="004147BA">
        <w:rPr>
          <w:rFonts w:ascii="Arial" w:hAnsi="Arial" w:cs="Arial"/>
          <w:color w:val="404040" w:themeColor="text1" w:themeTint="BF"/>
          <w:sz w:val="22"/>
          <w:szCs w:val="22"/>
        </w:rPr>
        <w:t xml:space="preserve">dodržování bezpečnostních opatření, které tvoří Přílohu č. </w:t>
      </w:r>
      <w:r w:rsidR="00C44457" w:rsidRPr="004147BA">
        <w:rPr>
          <w:rFonts w:ascii="Arial" w:hAnsi="Arial" w:cs="Arial"/>
          <w:color w:val="404040" w:themeColor="text1" w:themeTint="BF"/>
          <w:sz w:val="22"/>
          <w:szCs w:val="22"/>
        </w:rPr>
        <w:t>4</w:t>
      </w:r>
      <w:r w:rsidRPr="004147BA">
        <w:rPr>
          <w:rFonts w:ascii="Arial" w:hAnsi="Arial" w:cs="Arial"/>
          <w:color w:val="404040" w:themeColor="text1" w:themeTint="BF"/>
          <w:sz w:val="22"/>
          <w:szCs w:val="22"/>
        </w:rPr>
        <w:t xml:space="preserve"> – Požadavky na zajištění kybernetické bezpečnosti (Kybernetické požadavky) a její přílohy – ISMS MVČR (politiky, šablony), a to minimálně po dobu poskytování plnění dle této Dohody a Dílčích smluv</w:t>
      </w:r>
      <w:r w:rsidR="00BD48A8" w:rsidRPr="004147BA">
        <w:rPr>
          <w:rFonts w:ascii="Arial" w:hAnsi="Arial" w:cs="Arial"/>
          <w:color w:val="404040" w:themeColor="text1" w:themeTint="BF"/>
          <w:sz w:val="22"/>
          <w:szCs w:val="22"/>
        </w:rPr>
        <w:t>.</w:t>
      </w:r>
    </w:p>
    <w:p w14:paraId="5C395605" w14:textId="2E1209B7" w:rsidR="0074558C" w:rsidRDefault="001F793A" w:rsidP="008678EE">
      <w:pPr>
        <w:pStyle w:val="Odstavec2"/>
        <w:tabs>
          <w:tab w:val="clear" w:pos="624"/>
        </w:tabs>
        <w:spacing w:line="312" w:lineRule="auto"/>
        <w:ind w:left="737"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D</w:t>
      </w:r>
      <w:r w:rsidR="00505FC9" w:rsidRPr="005A74D7">
        <w:rPr>
          <w:rFonts w:ascii="Arial" w:hAnsi="Arial" w:cs="Arial"/>
          <w:color w:val="404040" w:themeColor="text1" w:themeTint="BF"/>
          <w:sz w:val="22"/>
          <w:szCs w:val="22"/>
        </w:rPr>
        <w:t xml:space="preserve">odavatel se </w:t>
      </w:r>
      <w:r w:rsidR="00BD48A8" w:rsidRPr="005A74D7">
        <w:rPr>
          <w:rFonts w:ascii="Arial" w:hAnsi="Arial" w:cs="Arial"/>
          <w:color w:val="404040" w:themeColor="text1" w:themeTint="BF"/>
          <w:sz w:val="22"/>
          <w:szCs w:val="22"/>
        </w:rPr>
        <w:t xml:space="preserve">současně </w:t>
      </w:r>
      <w:r w:rsidR="00505FC9" w:rsidRPr="005A74D7">
        <w:rPr>
          <w:rFonts w:ascii="Arial" w:hAnsi="Arial" w:cs="Arial"/>
          <w:color w:val="404040" w:themeColor="text1" w:themeTint="BF"/>
          <w:sz w:val="22"/>
          <w:szCs w:val="22"/>
        </w:rPr>
        <w:t xml:space="preserve">zavazuje dodržovat </w:t>
      </w:r>
      <w:r w:rsidR="00BD48A8" w:rsidRPr="005A74D7">
        <w:rPr>
          <w:rFonts w:ascii="Arial" w:hAnsi="Arial" w:cs="Arial"/>
          <w:color w:val="404040" w:themeColor="text1" w:themeTint="BF"/>
          <w:sz w:val="22"/>
          <w:szCs w:val="22"/>
        </w:rPr>
        <w:t>i</w:t>
      </w:r>
      <w:r w:rsidRPr="005A74D7">
        <w:rPr>
          <w:rFonts w:ascii="Arial" w:hAnsi="Arial" w:cs="Arial"/>
          <w:color w:val="404040" w:themeColor="text1" w:themeTint="BF"/>
          <w:sz w:val="22"/>
          <w:szCs w:val="22"/>
        </w:rPr>
        <w:t xml:space="preserve"> </w:t>
      </w:r>
      <w:r w:rsidR="00505FC9" w:rsidRPr="005A74D7">
        <w:rPr>
          <w:rFonts w:ascii="Arial" w:hAnsi="Arial" w:cs="Arial"/>
          <w:color w:val="404040" w:themeColor="text1" w:themeTint="BF"/>
          <w:sz w:val="22"/>
          <w:szCs w:val="22"/>
        </w:rPr>
        <w:t>všech</w:t>
      </w:r>
      <w:r w:rsidRPr="005A74D7">
        <w:rPr>
          <w:rFonts w:ascii="Arial" w:hAnsi="Arial" w:cs="Arial"/>
          <w:color w:val="404040" w:themeColor="text1" w:themeTint="BF"/>
          <w:sz w:val="22"/>
          <w:szCs w:val="22"/>
        </w:rPr>
        <w:t>ny</w:t>
      </w:r>
      <w:r w:rsidR="00505FC9" w:rsidRPr="005A74D7">
        <w:rPr>
          <w:rFonts w:ascii="Arial" w:hAnsi="Arial" w:cs="Arial"/>
          <w:color w:val="404040" w:themeColor="text1" w:themeTint="BF"/>
          <w:sz w:val="22"/>
          <w:szCs w:val="22"/>
        </w:rPr>
        <w:t xml:space="preserve"> aktualizac</w:t>
      </w:r>
      <w:r w:rsidR="0062590B" w:rsidRPr="005A74D7">
        <w:rPr>
          <w:rFonts w:ascii="Arial" w:hAnsi="Arial" w:cs="Arial"/>
          <w:color w:val="404040" w:themeColor="text1" w:themeTint="BF"/>
          <w:sz w:val="22"/>
          <w:szCs w:val="22"/>
        </w:rPr>
        <w:t>e</w:t>
      </w:r>
      <w:r w:rsidR="00F260B7" w:rsidRPr="005A74D7">
        <w:rPr>
          <w:rFonts w:ascii="Arial" w:hAnsi="Arial" w:cs="Arial"/>
          <w:color w:val="404040" w:themeColor="text1" w:themeTint="BF"/>
          <w:sz w:val="22"/>
          <w:szCs w:val="22"/>
        </w:rPr>
        <w:t xml:space="preserve"> ISMS MVČR (politiky, šablony)</w:t>
      </w:r>
      <w:r w:rsidR="00505FC9" w:rsidRPr="005A74D7">
        <w:rPr>
          <w:rFonts w:ascii="Arial" w:hAnsi="Arial" w:cs="Arial"/>
          <w:color w:val="404040" w:themeColor="text1" w:themeTint="BF"/>
          <w:sz w:val="22"/>
          <w:szCs w:val="22"/>
        </w:rPr>
        <w:t>, které mu budou Objednatelem předloženy pro</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účely realizace Plnění a současně další dokumenty, které budou tyto ISMS MVČR (politiky, šablony) doplňovat nebo nahrazovat</w:t>
      </w:r>
      <w:r w:rsidR="00B75C0D" w:rsidRPr="005A74D7">
        <w:rPr>
          <w:rFonts w:ascii="Arial" w:hAnsi="Arial" w:cs="Arial"/>
          <w:color w:val="404040" w:themeColor="text1" w:themeTint="BF"/>
          <w:sz w:val="22"/>
          <w:szCs w:val="22"/>
        </w:rPr>
        <w:t>.</w:t>
      </w:r>
      <w:r w:rsidR="00505FC9" w:rsidRPr="005A74D7">
        <w:rPr>
          <w:rFonts w:ascii="Arial" w:hAnsi="Arial" w:cs="Arial"/>
          <w:color w:val="404040" w:themeColor="text1" w:themeTint="BF"/>
          <w:sz w:val="22"/>
          <w:szCs w:val="22"/>
        </w:rPr>
        <w:t xml:space="preserve"> </w:t>
      </w:r>
      <w:r w:rsidR="005B5889" w:rsidRPr="005A74D7">
        <w:rPr>
          <w:rFonts w:ascii="Arial" w:hAnsi="Arial" w:cs="Arial"/>
          <w:color w:val="404040" w:themeColor="text1" w:themeTint="BF"/>
          <w:sz w:val="22"/>
          <w:szCs w:val="22"/>
        </w:rPr>
        <w:t>V</w:t>
      </w:r>
      <w:r w:rsidR="00505FC9" w:rsidRPr="005A74D7">
        <w:rPr>
          <w:rFonts w:ascii="Arial" w:hAnsi="Arial" w:cs="Arial"/>
          <w:color w:val="404040" w:themeColor="text1" w:themeTint="BF"/>
          <w:sz w:val="22"/>
          <w:szCs w:val="22"/>
        </w:rPr>
        <w:t xml:space="preserve"> Příloze č. </w:t>
      </w:r>
      <w:r w:rsidR="00C44457" w:rsidRPr="005A74D7">
        <w:rPr>
          <w:rFonts w:ascii="Arial" w:hAnsi="Arial" w:cs="Arial"/>
          <w:color w:val="404040" w:themeColor="text1" w:themeTint="BF"/>
          <w:sz w:val="22"/>
          <w:szCs w:val="22"/>
        </w:rPr>
        <w:t>4</w:t>
      </w:r>
      <w:r w:rsidR="00505FC9" w:rsidRPr="005A74D7">
        <w:rPr>
          <w:rFonts w:ascii="Arial" w:hAnsi="Arial" w:cs="Arial"/>
          <w:color w:val="404040" w:themeColor="text1" w:themeTint="BF"/>
          <w:sz w:val="22"/>
          <w:szCs w:val="22"/>
        </w:rPr>
        <w:t xml:space="preserve"> této Dohody a</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v Zadávací dokumentaci k Zadávacímu řízení je</w:t>
      </w:r>
      <w:r w:rsidR="000F2C04"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uveden seznam ISMS MVČR (politiky, šablony) a Objednatele, které byly Dodavateli předány v rámci Zadávacího řízení po podpisu NDA před podáním nabídky na veřejnou zakázku, na jejímž základě byla tato Dohoda uzavřena. Objednatel se zavazuje Dodavateli předat veškeré aktualizace ISMS MVČR (politiky, šablony), jejichž přijetí Dodavatel protokolárně potvrdí při předání (v případě elektronického předání aktualizací ISMS politik a</w:t>
      </w:r>
      <w:r w:rsidR="00741B10"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šablon MVČR je Dodavatel povinen do</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 xml:space="preserve">deseti (10) pracovních dnů od jejich doručení Dodavateli protokolárně Objednateli potvrdit, že se s dotčenými aktualizacemi dokumentů </w:t>
      </w:r>
      <w:r w:rsidR="00505FC9" w:rsidRPr="005A74D7">
        <w:rPr>
          <w:rFonts w:ascii="Arial" w:hAnsi="Arial" w:cs="Arial"/>
          <w:color w:val="404040" w:themeColor="text1" w:themeTint="BF"/>
          <w:sz w:val="22"/>
          <w:szCs w:val="22"/>
        </w:rPr>
        <w:lastRenderedPageBreak/>
        <w:t>seznámil, že se je zavazuje dodržovat; obsah těchto dokumentů se stává pro Dodavatele závazným dnem jejich protokolárního předání Dodavateli.</w:t>
      </w:r>
    </w:p>
    <w:p w14:paraId="02CF3A70" w14:textId="050B7A8A" w:rsidR="00E35E57" w:rsidRPr="00A22B12" w:rsidRDefault="0006544E" w:rsidP="00BE3478">
      <w:pPr>
        <w:pStyle w:val="Odstavec2"/>
        <w:numPr>
          <w:ilvl w:val="1"/>
          <w:numId w:val="23"/>
        </w:numPr>
        <w:spacing w:line="312" w:lineRule="auto"/>
        <w:rPr>
          <w:rFonts w:ascii="Arial" w:hAnsi="Arial" w:cs="Arial"/>
          <w:color w:val="404040" w:themeColor="text1" w:themeTint="BF"/>
          <w:sz w:val="22"/>
          <w:szCs w:val="22"/>
        </w:rPr>
      </w:pPr>
      <w:r w:rsidRPr="00421790">
        <w:rPr>
          <w:rFonts w:ascii="Arial" w:hAnsi="Arial" w:cs="Arial"/>
          <w:color w:val="404040" w:themeColor="text1" w:themeTint="BF"/>
          <w:sz w:val="22"/>
          <w:szCs w:val="22"/>
        </w:rPr>
        <w:t>Smluvní strany se dohodly, že pokud to bude potřebné ke splnění požadavků v oblasti kybernetické bezpečnosti stanovených obecně závaznými právními předpisy</w:t>
      </w:r>
      <w:r w:rsidR="00421790" w:rsidRPr="004147BA">
        <w:rPr>
          <w:rFonts w:ascii="Arial" w:hAnsi="Arial" w:cs="Arial"/>
          <w:color w:val="404040" w:themeColor="text1" w:themeTint="BF"/>
          <w:sz w:val="22"/>
          <w:szCs w:val="22"/>
        </w:rPr>
        <w:t xml:space="preserve"> </w:t>
      </w:r>
      <w:proofErr w:type="spellStart"/>
      <w:r w:rsidR="00421790" w:rsidRPr="004147BA">
        <w:rPr>
          <w:rFonts w:ascii="Arial" w:hAnsi="Arial" w:cs="Arial"/>
          <w:color w:val="404040" w:themeColor="text1" w:themeTint="BF"/>
          <w:sz w:val="22"/>
          <w:szCs w:val="22"/>
        </w:rPr>
        <w:t>ZoKB</w:t>
      </w:r>
      <w:proofErr w:type="spellEnd"/>
      <w:r w:rsidR="00421790" w:rsidRPr="004147BA">
        <w:rPr>
          <w:rFonts w:ascii="Arial" w:hAnsi="Arial" w:cs="Arial"/>
          <w:color w:val="404040" w:themeColor="text1" w:themeTint="BF"/>
          <w:sz w:val="22"/>
          <w:szCs w:val="22"/>
        </w:rPr>
        <w:t xml:space="preserve"> a </w:t>
      </w:r>
      <w:proofErr w:type="spellStart"/>
      <w:r w:rsidR="00421790" w:rsidRPr="004147BA">
        <w:rPr>
          <w:rFonts w:ascii="Arial" w:hAnsi="Arial" w:cs="Arial"/>
          <w:color w:val="404040" w:themeColor="text1" w:themeTint="BF"/>
          <w:sz w:val="22"/>
          <w:szCs w:val="22"/>
        </w:rPr>
        <w:t>VyKB</w:t>
      </w:r>
      <w:proofErr w:type="spellEnd"/>
      <w:r w:rsidR="00421790" w:rsidRPr="004147BA">
        <w:rPr>
          <w:rFonts w:ascii="Arial" w:hAnsi="Arial" w:cs="Arial"/>
          <w:color w:val="404040" w:themeColor="text1" w:themeTint="BF"/>
          <w:sz w:val="22"/>
          <w:szCs w:val="22"/>
        </w:rPr>
        <w:t xml:space="preserve"> a</w:t>
      </w:r>
      <w:r w:rsidRPr="00421790">
        <w:rPr>
          <w:rFonts w:ascii="Arial" w:hAnsi="Arial" w:cs="Arial"/>
          <w:color w:val="404040" w:themeColor="text1" w:themeTint="BF"/>
          <w:sz w:val="22"/>
          <w:szCs w:val="22"/>
        </w:rPr>
        <w:t xml:space="preserve"> zejména</w:t>
      </w:r>
      <w:r w:rsidR="00421790" w:rsidRPr="004147BA">
        <w:rPr>
          <w:rFonts w:ascii="Arial" w:hAnsi="Arial" w:cs="Arial"/>
          <w:color w:val="404040" w:themeColor="text1" w:themeTint="BF"/>
          <w:sz w:val="22"/>
          <w:szCs w:val="22"/>
        </w:rPr>
        <w:t xml:space="preserve"> pak</w:t>
      </w:r>
      <w:r w:rsidRPr="00421790">
        <w:rPr>
          <w:rFonts w:ascii="Arial" w:hAnsi="Arial" w:cs="Arial"/>
          <w:color w:val="404040" w:themeColor="text1" w:themeTint="BF"/>
          <w:sz w:val="22"/>
          <w:szCs w:val="22"/>
        </w:rPr>
        <w:t xml:space="preserve"> v návaznosti na nový zákon č. 264/2025 Sb.,</w:t>
      </w:r>
      <w:r w:rsidRPr="00421790" w:rsidDel="004A05FE">
        <w:rPr>
          <w:rFonts w:ascii="Arial" w:hAnsi="Arial" w:cs="Arial"/>
          <w:color w:val="404040" w:themeColor="text1" w:themeTint="BF"/>
          <w:sz w:val="22"/>
          <w:szCs w:val="22"/>
        </w:rPr>
        <w:t xml:space="preserve"> </w:t>
      </w:r>
      <w:r w:rsidRPr="00421790">
        <w:rPr>
          <w:rFonts w:ascii="Arial" w:hAnsi="Arial" w:cs="Arial"/>
          <w:color w:val="404040" w:themeColor="text1" w:themeTint="BF"/>
          <w:sz w:val="22"/>
          <w:szCs w:val="22"/>
        </w:rPr>
        <w:t xml:space="preserve">o kybernetické bezpečnosti, který nabyl účinnosti dne 01.11.2025, a související prováděcí právní předpisy, uzavřou bez zbytečného odkladu po výzvě Objednatele písemný dodatek k této </w:t>
      </w:r>
      <w:r w:rsidR="008B7BDD" w:rsidRPr="00421790">
        <w:rPr>
          <w:rFonts w:ascii="Arial" w:hAnsi="Arial" w:cs="Arial"/>
          <w:color w:val="404040" w:themeColor="text1" w:themeTint="BF"/>
          <w:sz w:val="22"/>
          <w:szCs w:val="22"/>
        </w:rPr>
        <w:t xml:space="preserve">Dohodě </w:t>
      </w:r>
      <w:r w:rsidRPr="00421790">
        <w:rPr>
          <w:rFonts w:ascii="Arial" w:hAnsi="Arial" w:cs="Arial"/>
          <w:color w:val="404040" w:themeColor="text1" w:themeTint="BF"/>
          <w:sz w:val="22"/>
          <w:szCs w:val="22"/>
        </w:rPr>
        <w:t>zohledňující takové požadavky, a to formou úpravy či doplnění ustanovení týkajících se zajištění bezpečnostních požadavků v souladu s novou právní úpravou a implementovaným systémem řízení bezpečnosti informací na straně Objednatele a/nebo koncového zákazníka Objednatele.</w:t>
      </w:r>
    </w:p>
    <w:p w14:paraId="64FA46CE" w14:textId="26667940" w:rsidR="00505FC9" w:rsidRPr="0023151D" w:rsidRDefault="51A75C44" w:rsidP="00135671">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Plnění i jeho jednotlivé části musí být vyhovující z hlediska informační bezpečnosti, přičemž vyhovujícím z hlediska kybernetické a informační bezpečnosti není jakékoli plnění, které obsahuje technologie/klíčové prvky, vůči jejichž výrobcům vydal NÚKIB Varování NÚKIB č. j. 3012/2018-NÚKIB-E/110 ze dne 17. prosince 2018 v souladu se </w:t>
      </w:r>
      <w:proofErr w:type="spellStart"/>
      <w:r w:rsidRPr="14EA53C3">
        <w:rPr>
          <w:rFonts w:ascii="Arial" w:hAnsi="Arial" w:cs="Arial"/>
          <w:color w:val="404040" w:themeColor="text1" w:themeTint="BF"/>
          <w:sz w:val="22"/>
          <w:szCs w:val="22"/>
        </w:rPr>
        <w:t>ZoKB</w:t>
      </w:r>
      <w:proofErr w:type="spellEnd"/>
      <w:r w:rsidRPr="14EA53C3">
        <w:rPr>
          <w:rFonts w:ascii="Arial" w:hAnsi="Arial" w:cs="Arial"/>
          <w:color w:val="404040" w:themeColor="text1" w:themeTint="BF"/>
          <w:sz w:val="22"/>
          <w:szCs w:val="22"/>
        </w:rPr>
        <w:t>, a</w:t>
      </w:r>
      <w:r w:rsidR="6FF2F9FF"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které</w:t>
      </w:r>
      <w:r w:rsidR="6FF2F9FF"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 xml:space="preserve">dle analýzy rizik představují vysoké nebo kritické riziko. Vyhovujícím z hlediska kybernetické a informační bezpečnosti dále není jakékoli plnění, které obsahuje technologie/klíčové prvky, vůči jejichž </w:t>
      </w:r>
      <w:r w:rsidRPr="0023151D">
        <w:rPr>
          <w:rFonts w:ascii="Arial" w:hAnsi="Arial" w:cs="Arial"/>
          <w:color w:val="404040" w:themeColor="text1" w:themeTint="BF"/>
          <w:sz w:val="22"/>
          <w:szCs w:val="22"/>
        </w:rPr>
        <w:t xml:space="preserve">výrobcům a dodavatelům vydal NÚKIB Varování NÚKIB č. j. 3381/2022-NÚKIB-E/350 ze dne 21. března 2022 v souladu se </w:t>
      </w:r>
      <w:proofErr w:type="spellStart"/>
      <w:r w:rsidRPr="0023151D">
        <w:rPr>
          <w:rFonts w:ascii="Arial" w:hAnsi="Arial" w:cs="Arial"/>
          <w:color w:val="404040" w:themeColor="text1" w:themeTint="BF"/>
          <w:sz w:val="22"/>
          <w:szCs w:val="22"/>
        </w:rPr>
        <w:t>ZoKB</w:t>
      </w:r>
      <w:proofErr w:type="spellEnd"/>
      <w:r w:rsidRPr="0023151D">
        <w:rPr>
          <w:rFonts w:ascii="Arial" w:hAnsi="Arial" w:cs="Arial"/>
          <w:color w:val="404040" w:themeColor="text1" w:themeTint="BF"/>
          <w:sz w:val="22"/>
          <w:szCs w:val="22"/>
        </w:rPr>
        <w:t xml:space="preserve">. </w:t>
      </w:r>
      <w:r w:rsidR="165634F6" w:rsidRPr="0023151D">
        <w:rPr>
          <w:rFonts w:ascii="Arial" w:hAnsi="Arial" w:cs="Arial"/>
          <w:color w:val="404040" w:themeColor="text1" w:themeTint="BF"/>
          <w:sz w:val="22"/>
          <w:szCs w:val="22"/>
        </w:rPr>
        <w:t xml:space="preserve">Vyhovujícím z hlediska kybernetické a informační bezpečnosti také není jakékoli plnění, které obsahuje technologie/klíčové prvky, vůči jejichž výrobcům a dodavatelům vydal NÚKIB Varování NÚKIB č. j. 6159/2025-NÚKIB-E/350 ze dne 3. září 2025 v souladu se </w:t>
      </w:r>
      <w:proofErr w:type="spellStart"/>
      <w:r w:rsidR="165634F6" w:rsidRPr="0023151D">
        <w:rPr>
          <w:rFonts w:ascii="Arial" w:hAnsi="Arial" w:cs="Arial"/>
          <w:color w:val="404040" w:themeColor="text1" w:themeTint="BF"/>
          <w:sz w:val="22"/>
          <w:szCs w:val="22"/>
        </w:rPr>
        <w:t>ZoKB</w:t>
      </w:r>
      <w:proofErr w:type="spellEnd"/>
      <w:r w:rsidR="165634F6" w:rsidRPr="0023151D">
        <w:rPr>
          <w:rFonts w:ascii="Arial" w:hAnsi="Arial" w:cs="Arial"/>
          <w:color w:val="404040" w:themeColor="text1" w:themeTint="BF"/>
          <w:sz w:val="22"/>
          <w:szCs w:val="22"/>
        </w:rPr>
        <w:t>, a</w:t>
      </w:r>
      <w:r w:rsidR="3837B87C" w:rsidRPr="0023151D">
        <w:rPr>
          <w:rFonts w:ascii="Arial" w:hAnsi="Arial" w:cs="Arial"/>
          <w:color w:val="404040" w:themeColor="text1" w:themeTint="BF"/>
          <w:sz w:val="22"/>
          <w:szCs w:val="22"/>
        </w:rPr>
        <w:t> </w:t>
      </w:r>
      <w:r w:rsidR="165634F6" w:rsidRPr="0023151D">
        <w:rPr>
          <w:rFonts w:ascii="Arial" w:hAnsi="Arial" w:cs="Arial"/>
          <w:color w:val="404040" w:themeColor="text1" w:themeTint="BF"/>
          <w:sz w:val="22"/>
          <w:szCs w:val="22"/>
        </w:rPr>
        <w:t xml:space="preserve">které dle analýzy rizik představují neakceptovatelné riziko. </w:t>
      </w:r>
      <w:r w:rsidRPr="0023151D">
        <w:rPr>
          <w:rFonts w:ascii="Arial" w:hAnsi="Arial" w:cs="Arial"/>
          <w:color w:val="404040" w:themeColor="text1" w:themeTint="BF"/>
          <w:sz w:val="22"/>
          <w:szCs w:val="22"/>
        </w:rPr>
        <w:t>Nevyhovující je tak zejména jakékoli plnění, které: </w:t>
      </w:r>
    </w:p>
    <w:p w14:paraId="502BBA59" w14:textId="77777777" w:rsidR="008B14D1" w:rsidRPr="0023151D" w:rsidRDefault="00505FC9" w:rsidP="00135671">
      <w:pPr>
        <w:pStyle w:val="Odstavec2"/>
        <w:numPr>
          <w:ilvl w:val="2"/>
          <w:numId w:val="23"/>
        </w:numPr>
        <w:spacing w:line="312" w:lineRule="auto"/>
        <w:rPr>
          <w:rFonts w:ascii="Arial" w:hAnsi="Arial" w:cs="Arial"/>
          <w:color w:val="404040" w:themeColor="text1" w:themeTint="BF"/>
        </w:rPr>
      </w:pPr>
      <w:r w:rsidRPr="005A74D7">
        <w:rPr>
          <w:rFonts w:ascii="Arial" w:hAnsi="Arial" w:cs="Arial"/>
          <w:color w:val="404040" w:themeColor="text1" w:themeTint="BF"/>
          <w:sz w:val="22"/>
          <w:szCs w:val="22"/>
        </w:rPr>
        <w:t>využívá technických nebo programových prostředků společností</w:t>
      </w:r>
      <w:r w:rsidRPr="005A74D7">
        <w:rPr>
          <w:rFonts w:ascii="Arial" w:hAnsi="Arial" w:cs="Arial"/>
          <w:color w:val="404040" w:themeColor="text1" w:themeTint="BF"/>
          <w:sz w:val="22"/>
        </w:rPr>
        <w:t xml:space="preserve"> Huawei Technologies Co., Ltd., </w:t>
      </w:r>
      <w:proofErr w:type="spellStart"/>
      <w:r w:rsidRPr="005A74D7">
        <w:rPr>
          <w:rFonts w:ascii="Arial" w:hAnsi="Arial" w:cs="Arial"/>
          <w:color w:val="404040" w:themeColor="text1" w:themeTint="BF"/>
          <w:sz w:val="22"/>
        </w:rPr>
        <w:t>Šen</w:t>
      </w:r>
      <w:proofErr w:type="spellEnd"/>
      <w:r w:rsidRPr="005A74D7">
        <w:rPr>
          <w:rFonts w:ascii="Arial" w:hAnsi="Arial" w:cs="Arial"/>
          <w:color w:val="404040" w:themeColor="text1" w:themeTint="BF"/>
          <w:sz w:val="22"/>
        </w:rPr>
        <w:t xml:space="preserve">-čen, Čínská lidová republika nebo ZTE </w:t>
      </w:r>
      <w:proofErr w:type="spellStart"/>
      <w:r w:rsidRPr="005A74D7">
        <w:rPr>
          <w:rFonts w:ascii="Arial" w:hAnsi="Arial" w:cs="Arial"/>
          <w:color w:val="404040" w:themeColor="text1" w:themeTint="BF"/>
          <w:sz w:val="22"/>
        </w:rPr>
        <w:t>Corporation</w:t>
      </w:r>
      <w:proofErr w:type="spellEnd"/>
      <w:r w:rsidRPr="005A74D7">
        <w:rPr>
          <w:rFonts w:ascii="Arial" w:hAnsi="Arial" w:cs="Arial"/>
          <w:color w:val="404040" w:themeColor="text1" w:themeTint="BF"/>
          <w:sz w:val="22"/>
        </w:rPr>
        <w:t xml:space="preserve">, </w:t>
      </w:r>
      <w:proofErr w:type="spellStart"/>
      <w:r w:rsidRPr="005A74D7">
        <w:rPr>
          <w:rFonts w:ascii="Arial" w:hAnsi="Arial" w:cs="Arial"/>
          <w:color w:val="404040" w:themeColor="text1" w:themeTint="BF"/>
          <w:sz w:val="22"/>
        </w:rPr>
        <w:t>Šen</w:t>
      </w:r>
      <w:proofErr w:type="spellEnd"/>
      <w:r w:rsidRPr="005A74D7">
        <w:rPr>
          <w:rFonts w:ascii="Arial" w:hAnsi="Arial" w:cs="Arial"/>
          <w:color w:val="404040" w:themeColor="text1" w:themeTint="BF"/>
          <w:sz w:val="22"/>
        </w:rPr>
        <w:t>-čen, Čínská lidová republika. </w:t>
      </w:r>
    </w:p>
    <w:p w14:paraId="4DD89C2D" w14:textId="77777777" w:rsidR="008B14D1" w:rsidRPr="0023151D" w:rsidRDefault="00505FC9" w:rsidP="00135671">
      <w:pPr>
        <w:pStyle w:val="Odstavec2"/>
        <w:numPr>
          <w:ilvl w:val="2"/>
          <w:numId w:val="23"/>
        </w:numPr>
        <w:spacing w:line="312" w:lineRule="auto"/>
        <w:rPr>
          <w:rFonts w:ascii="Arial" w:hAnsi="Arial" w:cs="Arial"/>
          <w:color w:val="404040" w:themeColor="text1" w:themeTint="BF"/>
        </w:rPr>
      </w:pPr>
      <w:r w:rsidRPr="005A74D7">
        <w:rPr>
          <w:rFonts w:ascii="Arial" w:hAnsi="Arial" w:cs="Arial"/>
          <w:color w:val="404040" w:themeColor="text1" w:themeTint="BF"/>
          <w:sz w:val="22"/>
        </w:rPr>
        <w:t>je závislé na dodavatelích s významným vztahem k Ruské federaci, což je indikováno tím, že: </w:t>
      </w:r>
    </w:p>
    <w:p w14:paraId="08A08BAE" w14:textId="77777777" w:rsidR="00155DC0" w:rsidRPr="0023151D" w:rsidRDefault="00505FC9" w:rsidP="00135671">
      <w:pPr>
        <w:pStyle w:val="Odstavec2"/>
        <w:numPr>
          <w:ilvl w:val="3"/>
          <w:numId w:val="23"/>
        </w:numPr>
        <w:spacing w:line="312" w:lineRule="auto"/>
        <w:ind w:left="1418" w:hanging="142"/>
        <w:rPr>
          <w:rFonts w:ascii="Arial" w:hAnsi="Arial" w:cs="Arial"/>
          <w:color w:val="404040" w:themeColor="text1" w:themeTint="BF"/>
        </w:rPr>
      </w:pPr>
      <w:r w:rsidRPr="005A74D7">
        <w:rPr>
          <w:rFonts w:ascii="Arial" w:hAnsi="Arial" w:cs="Arial"/>
          <w:color w:val="404040" w:themeColor="text1" w:themeTint="BF"/>
          <w:sz w:val="22"/>
        </w:rPr>
        <w:t>pochází od dodavatele se sídlem v Ruské federaci;  </w:t>
      </w:r>
    </w:p>
    <w:p w14:paraId="1E6684D5" w14:textId="77777777" w:rsidR="00155DC0" w:rsidRPr="0023151D" w:rsidRDefault="00505FC9" w:rsidP="00135671">
      <w:pPr>
        <w:pStyle w:val="Odstavec2"/>
        <w:numPr>
          <w:ilvl w:val="3"/>
          <w:numId w:val="23"/>
        </w:numPr>
        <w:spacing w:line="312" w:lineRule="auto"/>
        <w:ind w:left="1418" w:hanging="142"/>
        <w:rPr>
          <w:rFonts w:ascii="Arial" w:hAnsi="Arial" w:cs="Arial"/>
          <w:color w:val="404040" w:themeColor="text1" w:themeTint="BF"/>
        </w:rPr>
      </w:pPr>
      <w:r w:rsidRPr="005A74D7">
        <w:rPr>
          <w:rFonts w:ascii="Arial" w:hAnsi="Arial" w:cs="Arial"/>
          <w:color w:val="404040" w:themeColor="text1" w:themeTint="BF"/>
          <w:sz w:val="22"/>
        </w:rPr>
        <w:t>pochází od dodavatele, který je závislý na dodávkách z území Ruské federace; </w:t>
      </w:r>
    </w:p>
    <w:p w14:paraId="7E419795" w14:textId="77777777" w:rsidR="00155DC0" w:rsidRPr="0023151D" w:rsidRDefault="00505FC9" w:rsidP="00135671">
      <w:pPr>
        <w:pStyle w:val="Odstavec2"/>
        <w:numPr>
          <w:ilvl w:val="3"/>
          <w:numId w:val="23"/>
        </w:numPr>
        <w:spacing w:line="312" w:lineRule="auto"/>
        <w:ind w:left="1418" w:hanging="142"/>
        <w:rPr>
          <w:rFonts w:ascii="Arial" w:hAnsi="Arial" w:cs="Arial"/>
          <w:color w:val="404040" w:themeColor="text1" w:themeTint="BF"/>
        </w:rPr>
      </w:pPr>
      <w:r w:rsidRPr="005A74D7">
        <w:rPr>
          <w:rFonts w:ascii="Arial" w:hAnsi="Arial" w:cs="Arial"/>
          <w:color w:val="404040" w:themeColor="text1" w:themeTint="BF"/>
          <w:sz w:val="22"/>
        </w:rPr>
        <w:t>je dodávané prostřednictvím pobočky dodavatele v Ruské federaci; </w:t>
      </w:r>
    </w:p>
    <w:p w14:paraId="4FB42590" w14:textId="23733BD2" w:rsidR="00681C30" w:rsidRPr="004147BA" w:rsidRDefault="00505FC9" w:rsidP="00681C30">
      <w:pPr>
        <w:pStyle w:val="Odstavec2"/>
        <w:numPr>
          <w:ilvl w:val="3"/>
          <w:numId w:val="23"/>
        </w:numPr>
        <w:spacing w:line="312" w:lineRule="auto"/>
        <w:ind w:left="1418" w:hanging="142"/>
        <w:rPr>
          <w:rFonts w:ascii="Arial" w:hAnsi="Arial" w:cs="Arial"/>
          <w:color w:val="404040" w:themeColor="text1" w:themeTint="BF"/>
          <w:sz w:val="22"/>
          <w:szCs w:val="22"/>
        </w:rPr>
      </w:pPr>
      <w:r w:rsidRPr="005A74D7">
        <w:rPr>
          <w:rFonts w:ascii="Arial" w:hAnsi="Arial" w:cs="Arial"/>
          <w:color w:val="404040" w:themeColor="text1" w:themeTint="BF"/>
          <w:sz w:val="22"/>
        </w:rPr>
        <w:t xml:space="preserve">má svůj vývoj či výrobu lokalizované </w:t>
      </w:r>
      <w:r w:rsidR="154755A3" w:rsidRPr="004147BA">
        <w:rPr>
          <w:rFonts w:ascii="Arial" w:hAnsi="Arial" w:cs="Arial"/>
          <w:color w:val="404040" w:themeColor="text1" w:themeTint="BF"/>
          <w:sz w:val="22"/>
          <w:szCs w:val="22"/>
        </w:rPr>
        <w:t>v Ruské</w:t>
      </w:r>
      <w:r w:rsidRPr="005A74D7">
        <w:rPr>
          <w:rFonts w:ascii="Arial" w:hAnsi="Arial" w:cs="Arial"/>
          <w:color w:val="404040" w:themeColor="text1" w:themeTint="BF"/>
          <w:sz w:val="22"/>
        </w:rPr>
        <w:t xml:space="preserve"> federaci.</w:t>
      </w:r>
    </w:p>
    <w:p w14:paraId="51BDB20C" w14:textId="4E8ED078" w:rsidR="005F3D75" w:rsidRPr="004147BA" w:rsidRDefault="005F3D75" w:rsidP="0004341C">
      <w:pPr>
        <w:pStyle w:val="Odstavec2"/>
        <w:numPr>
          <w:ilvl w:val="2"/>
          <w:numId w:val="23"/>
        </w:numPr>
        <w:spacing w:line="312" w:lineRule="auto"/>
        <w:rPr>
          <w:rFonts w:cs="Arial"/>
          <w:color w:val="404040" w:themeColor="text1" w:themeTint="BF"/>
        </w:rPr>
      </w:pPr>
      <w:r w:rsidRPr="004147BA">
        <w:rPr>
          <w:rFonts w:ascii="Arial" w:hAnsi="Arial" w:cs="Arial"/>
          <w:color w:val="404040" w:themeColor="text1" w:themeTint="BF"/>
          <w:sz w:val="22"/>
        </w:rPr>
        <w:t>využívá technických nebo programových prostředků, které představují hrozbu v podobě:</w:t>
      </w:r>
    </w:p>
    <w:p w14:paraId="75645BE2" w14:textId="7A965E61" w:rsidR="005F3D75" w:rsidRPr="004147BA" w:rsidRDefault="005F3D75" w:rsidP="00EC67DE">
      <w:pPr>
        <w:pStyle w:val="Odstavec2"/>
        <w:numPr>
          <w:ilvl w:val="3"/>
          <w:numId w:val="42"/>
        </w:numPr>
        <w:spacing w:line="312" w:lineRule="auto"/>
        <w:ind w:left="1418" w:hanging="142"/>
        <w:rPr>
          <w:rFonts w:cs="Arial"/>
          <w:color w:val="404040" w:themeColor="text1" w:themeTint="BF"/>
        </w:rPr>
      </w:pPr>
      <w:r w:rsidRPr="004147BA">
        <w:rPr>
          <w:rFonts w:ascii="Arial" w:hAnsi="Arial" w:cs="Arial"/>
          <w:color w:val="404040" w:themeColor="text1" w:themeTint="BF"/>
          <w:sz w:val="22"/>
        </w:rPr>
        <w:lastRenderedPageBreak/>
        <w:t>předávání systémových a uživatelských dat do Čínské lidové republiky, na území zvláštních administrativních oblastí či subjektům usídleným na území Čínské lidové republiky nebo zvláštních administrativních oblastí;</w:t>
      </w:r>
    </w:p>
    <w:p w14:paraId="0CA5467C" w14:textId="53EC8147" w:rsidR="005F3D75" w:rsidRPr="004147BA" w:rsidRDefault="005F3D75" w:rsidP="00EC67DE">
      <w:pPr>
        <w:pStyle w:val="Odstavec2"/>
        <w:numPr>
          <w:ilvl w:val="3"/>
          <w:numId w:val="42"/>
        </w:numPr>
        <w:spacing w:line="312" w:lineRule="auto"/>
        <w:ind w:left="1418" w:hanging="142"/>
        <w:rPr>
          <w:rFonts w:ascii="Arial" w:hAnsi="Arial" w:cs="Arial"/>
          <w:color w:val="404040" w:themeColor="text1" w:themeTint="BF"/>
          <w:sz w:val="22"/>
        </w:rPr>
      </w:pPr>
      <w:r w:rsidRPr="004147BA">
        <w:rPr>
          <w:rFonts w:ascii="Arial" w:hAnsi="Arial" w:cs="Arial"/>
          <w:color w:val="404040" w:themeColor="text1" w:themeTint="BF"/>
          <w:sz w:val="22"/>
        </w:rPr>
        <w:t>vzdálené správy technických aktiv vykonávané z území Čínské lidové republiky, zvláštních administrativních oblastí či ze strany subjektů usídlených na území Čínské lidové republiky nebo zvláštních administrativních oblastí.</w:t>
      </w:r>
    </w:p>
    <w:p w14:paraId="43A541C7" w14:textId="33FD0493" w:rsidR="00505FC9" w:rsidRPr="005A74D7" w:rsidRDefault="00505FC9" w:rsidP="00135671">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Vyhovující z hlediska kybernetické a informační bezpečnosti, není také jakékoli plnění, které</w:t>
      </w:r>
      <w:r w:rsidR="00A53F60" w:rsidRPr="005A74D7">
        <w:rPr>
          <w:rFonts w:ascii="Arial" w:hAnsi="Arial" w:cs="Arial"/>
          <w:color w:val="404040" w:themeColor="text1" w:themeTint="BF"/>
          <w:sz w:val="22"/>
        </w:rPr>
        <w:t> </w:t>
      </w:r>
      <w:r w:rsidRPr="005A74D7">
        <w:rPr>
          <w:rFonts w:ascii="Arial" w:hAnsi="Arial" w:cs="Arial"/>
          <w:color w:val="404040" w:themeColor="text1" w:themeTint="BF"/>
          <w:sz w:val="22"/>
        </w:rPr>
        <w:t>obsahuje technologie/klíčové prvky, vůči jejichž výrobcům vydal NÚKIB jiná varování či</w:t>
      </w:r>
      <w:r w:rsidR="00A53F60" w:rsidRPr="005A74D7">
        <w:rPr>
          <w:rFonts w:ascii="Arial" w:hAnsi="Arial" w:cs="Arial"/>
          <w:color w:val="404040" w:themeColor="text1" w:themeTint="BF"/>
          <w:sz w:val="22"/>
        </w:rPr>
        <w:t> </w:t>
      </w:r>
      <w:r w:rsidRPr="005A74D7">
        <w:rPr>
          <w:rFonts w:ascii="Arial" w:hAnsi="Arial" w:cs="Arial"/>
          <w:color w:val="404040" w:themeColor="text1" w:themeTint="BF"/>
          <w:sz w:val="22"/>
        </w:rPr>
        <w:t>jiná proti/opatření, a které dle analýzy rizik představují vysoké nebo kritické riziko, o</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nichž</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to Objednatel Dodavateli oznámí před dodáním takového Plnění.</w:t>
      </w:r>
    </w:p>
    <w:p w14:paraId="312C9823" w14:textId="7124E5FB" w:rsidR="00DA641D" w:rsidRPr="0023151D" w:rsidRDefault="00A32ADF" w:rsidP="00BE3478">
      <w:pPr>
        <w:pStyle w:val="Odstavec2"/>
        <w:numPr>
          <w:ilvl w:val="1"/>
          <w:numId w:val="23"/>
        </w:numPr>
        <w:spacing w:line="312" w:lineRule="auto"/>
        <w:rPr>
          <w:rFonts w:ascii="Arial" w:hAnsi="Arial" w:cs="Arial"/>
          <w:color w:val="404040" w:themeColor="text1" w:themeTint="BF"/>
        </w:rPr>
      </w:pPr>
      <w:bookmarkStart w:id="20" w:name="_Ref212805018"/>
      <w:r w:rsidRPr="005A74D7">
        <w:rPr>
          <w:rFonts w:ascii="Arial" w:hAnsi="Arial" w:cs="Arial"/>
          <w:color w:val="404040" w:themeColor="text1" w:themeTint="BF"/>
          <w:sz w:val="22"/>
        </w:rPr>
        <w:t>Dodavatel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w:t>
      </w:r>
      <w:r w:rsidR="00AB219D" w:rsidRPr="005A74D7">
        <w:rPr>
          <w:rFonts w:ascii="Arial" w:hAnsi="Arial" w:cs="Arial"/>
          <w:color w:val="404040" w:themeColor="text1" w:themeTint="BF"/>
          <w:sz w:val="22"/>
        </w:rPr>
        <w:t> </w:t>
      </w:r>
      <w:r w:rsidRPr="005A74D7">
        <w:rPr>
          <w:rFonts w:ascii="Arial" w:hAnsi="Arial" w:cs="Arial"/>
          <w:color w:val="404040" w:themeColor="text1" w:themeTint="BF"/>
          <w:sz w:val="22"/>
        </w:rPr>
        <w:t>269/2014 o omezujících opatřeních vzhledem k činnostem narušujícím nebo ohrožujícím územní celistvost, svrchovanost a nezávislost Ukrajiny, ve znění pozdějších předpisů, vč.</w:t>
      </w:r>
      <w:r w:rsidR="00AB219D" w:rsidRPr="005A74D7">
        <w:rPr>
          <w:rFonts w:ascii="Arial" w:hAnsi="Arial" w:cs="Arial"/>
          <w:color w:val="404040" w:themeColor="text1" w:themeTint="BF"/>
          <w:sz w:val="22"/>
        </w:rPr>
        <w:t> </w:t>
      </w:r>
      <w:r w:rsidRPr="005A74D7">
        <w:rPr>
          <w:rFonts w:ascii="Arial" w:hAnsi="Arial" w:cs="Arial"/>
          <w:color w:val="404040" w:themeColor="text1" w:themeTint="BF"/>
          <w:sz w:val="22"/>
        </w:rPr>
        <w:t>prováděcího nařízení Rady EU 2022/581 ze dne 8. dubna 2022, ve znění pozdějších předpisů (dále jen „</w:t>
      </w:r>
      <w:r w:rsidRPr="005A74D7">
        <w:rPr>
          <w:rFonts w:ascii="Arial" w:hAnsi="Arial" w:cs="Arial"/>
          <w:b/>
          <w:color w:val="404040" w:themeColor="text1" w:themeTint="BF"/>
          <w:sz w:val="22"/>
        </w:rPr>
        <w:t>předpisy o mezinárodních sankcích</w:t>
      </w:r>
      <w:r w:rsidRPr="005A74D7">
        <w:rPr>
          <w:rFonts w:ascii="Arial" w:hAnsi="Arial" w:cs="Arial"/>
          <w:color w:val="404040" w:themeColor="text1" w:themeTint="BF"/>
          <w:sz w:val="22"/>
        </w:rPr>
        <w:t>“). Dodavatel prohlašuje, že</w:t>
      </w:r>
      <w:r w:rsidR="008D1F85" w:rsidRPr="005A74D7">
        <w:rPr>
          <w:rFonts w:ascii="Arial" w:hAnsi="Arial" w:cs="Arial"/>
          <w:color w:val="404040" w:themeColor="text1" w:themeTint="BF"/>
          <w:sz w:val="22"/>
        </w:rPr>
        <w:t> </w:t>
      </w:r>
      <w:r w:rsidRPr="005A74D7">
        <w:rPr>
          <w:rFonts w:ascii="Arial" w:hAnsi="Arial" w:cs="Arial"/>
          <w:color w:val="404040" w:themeColor="text1" w:themeTint="BF"/>
          <w:sz w:val="22"/>
        </w:rPr>
        <w:t>u</w:t>
      </w:r>
      <w:r w:rsidR="008D1F85" w:rsidRPr="005A74D7">
        <w:rPr>
          <w:rFonts w:ascii="Arial" w:hAnsi="Arial" w:cs="Arial"/>
          <w:color w:val="404040" w:themeColor="text1" w:themeTint="BF"/>
          <w:sz w:val="22"/>
        </w:rPr>
        <w:t> </w:t>
      </w:r>
      <w:r w:rsidRPr="005A74D7">
        <w:rPr>
          <w:rFonts w:ascii="Arial" w:hAnsi="Arial" w:cs="Arial"/>
          <w:color w:val="404040" w:themeColor="text1" w:themeTint="BF"/>
          <w:sz w:val="22"/>
        </w:rPr>
        <w:t>něho, jakož ani u okruhu subjektů sledovaných dle právních předpisů o mezinárodních sankcích vztahujícího se k plnění této Dohody a Dílčích smluv není dána překážka uzavření či plnění této Dohody a Dílčích smluv. Dále výslovně Dodavatel zvláště prohlašuje, že</w:t>
      </w:r>
      <w:r w:rsidR="00655B48"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nezpřístupní žádné finanční prostředky ani hospodářské zdroje sankcionovaným subjektům ve smyslu tohoto odstavce Dohody. Pro vyloučení pochybností se stanoví, že: (i)</w:t>
      </w:r>
      <w:r w:rsidR="00655B48"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prohlášení musí být v platnosti po celou dobu plnění Dohody a Dílčích smluv a (</w:t>
      </w:r>
      <w:proofErr w:type="spellStart"/>
      <w:r w:rsidRPr="005A74D7">
        <w:rPr>
          <w:rFonts w:ascii="Arial" w:hAnsi="Arial" w:cs="Arial"/>
          <w:color w:val="404040" w:themeColor="text1" w:themeTint="BF"/>
          <w:sz w:val="22"/>
        </w:rPr>
        <w:t>ii</w:t>
      </w:r>
      <w:proofErr w:type="spellEnd"/>
      <w:r w:rsidRPr="005A74D7">
        <w:rPr>
          <w:rFonts w:ascii="Arial" w:hAnsi="Arial" w:cs="Arial"/>
          <w:color w:val="404040" w:themeColor="text1" w:themeTint="BF"/>
          <w:sz w:val="22"/>
        </w:rPr>
        <w:t>) jsou-li do tohoto prohlášení zahrnuti poddodavatelé či jiné třetí osoby, je Dodavatel povinen zjistit skutečnosti vztahující se k těmto třetím osobám s řádnou péčí, přinejmenším ověřením informace u třetích osob a</w:t>
      </w:r>
      <w:r w:rsidR="001E64F2"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prověřením veřejných rejstříků a evidencí. Dodavatel je povinen zajistit smluvně dodržování příslušných </w:t>
      </w:r>
      <w:r w:rsidRPr="005A74D7">
        <w:rPr>
          <w:rFonts w:ascii="Arial" w:hAnsi="Arial" w:cs="Arial"/>
          <w:color w:val="404040" w:themeColor="text1" w:themeTint="BF"/>
          <w:sz w:val="22"/>
          <w:szCs w:val="22"/>
        </w:rPr>
        <w:t>povinností a omezovat rizika vyplývajících z</w:t>
      </w:r>
      <w:r w:rsidR="008D1F85"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okolností vedoucích k</w:t>
      </w:r>
      <w:r w:rsidR="001E64F2"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mezinárodním sankcím. Dodavatel se zavazuje zajistit, aby tato prohlášení zůstala pravdivá a v platnosti po celou dobu účinnosti Dohody a všech Dílčích smluv uzavřených na</w:t>
      </w:r>
      <w:r w:rsidR="002D3469"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základě této Dohody. Dodavatel </w:t>
      </w:r>
      <w:r w:rsidRPr="0023151D">
        <w:rPr>
          <w:rFonts w:ascii="Arial" w:hAnsi="Arial" w:cs="Arial"/>
          <w:color w:val="404040" w:themeColor="text1" w:themeTint="BF"/>
          <w:sz w:val="22"/>
          <w:szCs w:val="22"/>
        </w:rPr>
        <w:t xml:space="preserve">se zavazuje vyrozumět Objednatele zjistí-li, že pravdivost prohlášení </w:t>
      </w:r>
      <w:proofErr w:type="gramStart"/>
      <w:r w:rsidRPr="0023151D">
        <w:rPr>
          <w:rFonts w:ascii="Arial" w:hAnsi="Arial" w:cs="Arial"/>
          <w:color w:val="404040" w:themeColor="text1" w:themeTint="BF"/>
          <w:sz w:val="22"/>
          <w:szCs w:val="22"/>
        </w:rPr>
        <w:t>je</w:t>
      </w:r>
      <w:proofErr w:type="gramEnd"/>
      <w:r w:rsidRPr="0023151D">
        <w:rPr>
          <w:rFonts w:ascii="Arial" w:hAnsi="Arial" w:cs="Arial"/>
          <w:color w:val="404040" w:themeColor="text1" w:themeTint="BF"/>
          <w:sz w:val="22"/>
          <w:szCs w:val="22"/>
        </w:rPr>
        <w:t xml:space="preserve"> </w:t>
      </w:r>
      <w:r w:rsidR="00502BB3" w:rsidRPr="0023151D">
        <w:rPr>
          <w:rFonts w:ascii="Arial" w:hAnsi="Arial" w:cs="Arial"/>
          <w:color w:val="404040" w:themeColor="text1" w:themeTint="BF"/>
          <w:sz w:val="22"/>
          <w:szCs w:val="22"/>
        </w:rPr>
        <w:t xml:space="preserve">byť jen </w:t>
      </w:r>
      <w:r w:rsidRPr="0023151D">
        <w:rPr>
          <w:rFonts w:ascii="Arial" w:hAnsi="Arial" w:cs="Arial"/>
          <w:color w:val="404040" w:themeColor="text1" w:themeTint="BF"/>
          <w:sz w:val="22"/>
          <w:szCs w:val="22"/>
        </w:rPr>
        <w:t>ohrožena.</w:t>
      </w:r>
      <w:bookmarkEnd w:id="20"/>
    </w:p>
    <w:p w14:paraId="2714C890" w14:textId="5D055679" w:rsidR="000961D9" w:rsidRDefault="000961D9" w:rsidP="001D4C2A">
      <w:pPr>
        <w:pStyle w:val="Odstavec2"/>
        <w:tabs>
          <w:tab w:val="clear" w:pos="624"/>
        </w:tabs>
        <w:spacing w:line="312" w:lineRule="auto"/>
        <w:rPr>
          <w:rFonts w:ascii="Arial" w:hAnsi="Arial" w:cs="Arial"/>
          <w:color w:val="404040" w:themeColor="text1" w:themeTint="BF"/>
          <w:sz w:val="22"/>
          <w:szCs w:val="22"/>
        </w:rPr>
      </w:pPr>
      <w:r w:rsidRPr="009178C7">
        <w:rPr>
          <w:rFonts w:ascii="Arial" w:hAnsi="Arial" w:cs="Arial"/>
          <w:b/>
          <w:bCs/>
          <w:i/>
          <w:iCs/>
          <w:color w:val="404040" w:themeColor="text1" w:themeTint="BF"/>
          <w:sz w:val="22"/>
          <w:szCs w:val="22"/>
        </w:rPr>
        <w:t>Sankční ujednání – Požadavky z hlediska bezpečnosti</w:t>
      </w:r>
    </w:p>
    <w:p w14:paraId="5EFC520C" w14:textId="248401F2" w:rsidR="000961D9" w:rsidRPr="0023151D" w:rsidRDefault="2FC4F433" w:rsidP="00BE3478">
      <w:pPr>
        <w:pStyle w:val="Odstavec2"/>
        <w:numPr>
          <w:ilvl w:val="1"/>
          <w:numId w:val="23"/>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V případě porušení závazků Dodavatele dle odst. </w:t>
      </w:r>
      <w:r w:rsidR="00673B64" w:rsidRPr="0023151D">
        <w:rPr>
          <w:rFonts w:ascii="Arial" w:hAnsi="Arial" w:cs="Arial"/>
          <w:color w:val="404040" w:themeColor="text1" w:themeTint="BF"/>
          <w:sz w:val="22"/>
          <w:szCs w:val="22"/>
        </w:rPr>
        <w:fldChar w:fldCharType="begin"/>
      </w:r>
      <w:r w:rsidR="00673B64">
        <w:rPr>
          <w:rFonts w:ascii="Arial" w:hAnsi="Arial" w:cs="Arial"/>
          <w:color w:val="404040" w:themeColor="text1" w:themeTint="BF"/>
          <w:sz w:val="22"/>
          <w:szCs w:val="22"/>
        </w:rPr>
        <w:instrText xml:space="preserve"> REF _Ref212804016 \r \h </w:instrText>
      </w:r>
      <w:r w:rsidR="00673B64" w:rsidRPr="0023151D">
        <w:rPr>
          <w:rFonts w:ascii="Arial" w:hAnsi="Arial" w:cs="Arial"/>
          <w:color w:val="404040" w:themeColor="text1" w:themeTint="BF"/>
          <w:sz w:val="22"/>
          <w:szCs w:val="22"/>
        </w:rPr>
      </w:r>
      <w:r w:rsidR="00673B64" w:rsidRPr="0023151D">
        <w:rPr>
          <w:rFonts w:ascii="Arial" w:hAnsi="Arial" w:cs="Arial"/>
          <w:color w:val="404040" w:themeColor="text1" w:themeTint="BF"/>
          <w:sz w:val="22"/>
          <w:szCs w:val="22"/>
        </w:rPr>
        <w:fldChar w:fldCharType="separate"/>
      </w:r>
      <w:r w:rsidR="00673B64">
        <w:rPr>
          <w:rFonts w:ascii="Arial" w:hAnsi="Arial" w:cs="Arial"/>
          <w:color w:val="404040" w:themeColor="text1" w:themeTint="BF"/>
          <w:sz w:val="22"/>
          <w:szCs w:val="22"/>
        </w:rPr>
        <w:t>11.13</w:t>
      </w:r>
      <w:r w:rsidR="00673B64" w:rsidRPr="0023151D">
        <w:rPr>
          <w:rFonts w:ascii="Arial" w:hAnsi="Arial" w:cs="Arial"/>
          <w:color w:val="404040" w:themeColor="text1" w:themeTint="BF"/>
          <w:sz w:val="22"/>
          <w:szCs w:val="22"/>
        </w:rPr>
        <w:fldChar w:fldCharType="end"/>
      </w:r>
      <w:r w:rsidRPr="0023151D">
        <w:rPr>
          <w:rFonts w:ascii="Arial" w:hAnsi="Arial" w:cs="Arial"/>
          <w:color w:val="404040" w:themeColor="text1" w:themeTint="BF"/>
          <w:sz w:val="22"/>
          <w:szCs w:val="22"/>
        </w:rPr>
        <w:t xml:space="preserve"> t</w:t>
      </w:r>
      <w:r w:rsidR="4A581CFB" w:rsidRPr="0023151D">
        <w:rPr>
          <w:rFonts w:ascii="Arial" w:hAnsi="Arial" w:cs="Arial"/>
          <w:color w:val="404040" w:themeColor="text1" w:themeTint="BF"/>
          <w:sz w:val="22"/>
          <w:szCs w:val="22"/>
        </w:rPr>
        <w:t>ohoto článku</w:t>
      </w:r>
      <w:r w:rsidRPr="0023151D">
        <w:rPr>
          <w:rFonts w:ascii="Arial" w:hAnsi="Arial" w:cs="Arial"/>
          <w:color w:val="404040" w:themeColor="text1" w:themeTint="BF"/>
          <w:sz w:val="22"/>
          <w:szCs w:val="22"/>
        </w:rPr>
        <w:t xml:space="preserve"> Dohody je Objednatel oprávněn požadovat od Dodavatele zaplacení smluvní pokuty ve výši </w:t>
      </w:r>
      <w:r w:rsidR="2A9E7EA6" w:rsidRPr="0023151D">
        <w:rPr>
          <w:rFonts w:ascii="Arial" w:hAnsi="Arial" w:cs="Arial"/>
          <w:color w:val="404040" w:themeColor="text1" w:themeTint="BF"/>
          <w:sz w:val="22"/>
          <w:szCs w:val="22"/>
        </w:rPr>
        <w:t>500.000, -</w:t>
      </w:r>
      <w:r w:rsidRPr="0023151D">
        <w:rPr>
          <w:rFonts w:ascii="Arial" w:hAnsi="Arial" w:cs="Arial"/>
          <w:color w:val="404040" w:themeColor="text1" w:themeTint="BF"/>
          <w:sz w:val="22"/>
          <w:szCs w:val="22"/>
        </w:rPr>
        <w:t xml:space="preserve"> Kč (slovy: pět set tisíc korun českých) za každý jednotlivý případ porušení.</w:t>
      </w:r>
    </w:p>
    <w:p w14:paraId="02D9ECAB" w14:textId="73F113FC" w:rsidR="000961D9" w:rsidRPr="0023151D" w:rsidRDefault="2FC4F433" w:rsidP="00BE3478">
      <w:pPr>
        <w:pStyle w:val="Odstavec2"/>
        <w:numPr>
          <w:ilvl w:val="1"/>
          <w:numId w:val="23"/>
        </w:numPr>
        <w:spacing w:line="312" w:lineRule="auto"/>
        <w:rPr>
          <w:rFonts w:ascii="Arial" w:eastAsiaTheme="minorEastAsia" w:hAnsi="Arial" w:cs="Arial"/>
          <w:color w:val="404040" w:themeColor="text1" w:themeTint="BF"/>
          <w:sz w:val="22"/>
          <w:szCs w:val="22"/>
        </w:rPr>
      </w:pPr>
      <w:r w:rsidRPr="14EA53C3">
        <w:rPr>
          <w:rFonts w:ascii="Arial" w:hAnsi="Arial" w:cs="Arial"/>
          <w:color w:val="404040" w:themeColor="text1" w:themeTint="BF"/>
          <w:sz w:val="22"/>
          <w:szCs w:val="22"/>
        </w:rPr>
        <w:t xml:space="preserve">V případě porušení prohlášení Dodavatele </w:t>
      </w:r>
      <w:r w:rsidR="614A0F10" w:rsidRPr="0023151D">
        <w:rPr>
          <w:rFonts w:ascii="Arial" w:hAnsi="Arial" w:cs="Arial"/>
          <w:color w:val="404040" w:themeColor="text1" w:themeTint="BF"/>
          <w:sz w:val="22"/>
          <w:szCs w:val="22"/>
        </w:rPr>
        <w:t>vztahující</w:t>
      </w:r>
      <w:r w:rsidR="24EDABC0" w:rsidRPr="0023151D">
        <w:rPr>
          <w:rFonts w:ascii="Arial" w:hAnsi="Arial" w:cs="Arial"/>
          <w:color w:val="404040" w:themeColor="text1" w:themeTint="BF"/>
          <w:sz w:val="22"/>
          <w:szCs w:val="22"/>
        </w:rPr>
        <w:t>ch</w:t>
      </w:r>
      <w:r w:rsidR="614A0F10" w:rsidRPr="0023151D">
        <w:rPr>
          <w:rFonts w:ascii="Arial" w:hAnsi="Arial" w:cs="Arial"/>
          <w:color w:val="404040" w:themeColor="text1" w:themeTint="BF"/>
          <w:sz w:val="22"/>
          <w:szCs w:val="22"/>
        </w:rPr>
        <w:t xml:space="preserve"> se k předpisům o</w:t>
      </w:r>
      <w:r w:rsidR="3837B87C" w:rsidRPr="0023151D">
        <w:rPr>
          <w:rFonts w:ascii="Arial" w:hAnsi="Arial" w:cs="Arial"/>
          <w:color w:val="404040" w:themeColor="text1" w:themeTint="BF"/>
          <w:sz w:val="22"/>
          <w:szCs w:val="22"/>
        </w:rPr>
        <w:t> </w:t>
      </w:r>
      <w:r w:rsidR="614A0F10" w:rsidRPr="0023151D">
        <w:rPr>
          <w:rFonts w:ascii="Arial" w:hAnsi="Arial" w:cs="Arial"/>
          <w:color w:val="404040" w:themeColor="text1" w:themeTint="BF"/>
          <w:sz w:val="22"/>
          <w:szCs w:val="22"/>
        </w:rPr>
        <w:t xml:space="preserve">mezinárodních sankcích </w:t>
      </w:r>
      <w:r w:rsidRPr="0023151D">
        <w:rPr>
          <w:rFonts w:ascii="Arial" w:hAnsi="Arial" w:cs="Arial"/>
          <w:color w:val="404040" w:themeColor="text1" w:themeTint="BF"/>
          <w:sz w:val="22"/>
          <w:szCs w:val="22"/>
        </w:rPr>
        <w:t>obsaženého v</w:t>
      </w:r>
      <w:r w:rsidR="24EDABC0" w:rsidRPr="0023151D">
        <w:rPr>
          <w:rFonts w:ascii="Arial" w:hAnsi="Arial" w:cs="Arial"/>
          <w:color w:val="404040" w:themeColor="text1" w:themeTint="BF"/>
          <w:sz w:val="22"/>
          <w:szCs w:val="22"/>
        </w:rPr>
        <w:t xml:space="preserve"> tomto </w:t>
      </w:r>
      <w:r w:rsidRPr="0023151D">
        <w:rPr>
          <w:rFonts w:ascii="Arial" w:hAnsi="Arial" w:cs="Arial"/>
          <w:color w:val="404040" w:themeColor="text1" w:themeTint="BF"/>
          <w:sz w:val="22"/>
          <w:szCs w:val="22"/>
        </w:rPr>
        <w:t>čl</w:t>
      </w:r>
      <w:r w:rsidR="24EDABC0" w:rsidRPr="0023151D">
        <w:rPr>
          <w:rFonts w:ascii="Arial" w:hAnsi="Arial" w:cs="Arial"/>
          <w:color w:val="404040" w:themeColor="text1" w:themeTint="BF"/>
          <w:sz w:val="22"/>
          <w:szCs w:val="22"/>
        </w:rPr>
        <w:t>ánku</w:t>
      </w:r>
      <w:r w:rsidRPr="0023151D">
        <w:rPr>
          <w:rFonts w:ascii="Arial" w:hAnsi="Arial" w:cs="Arial"/>
          <w:color w:val="404040" w:themeColor="text1" w:themeTint="BF"/>
          <w:sz w:val="22"/>
          <w:szCs w:val="22"/>
        </w:rPr>
        <w:t xml:space="preserve"> Dohody je Dodavatel povinen uhradit Objednateli </w:t>
      </w:r>
      <w:r w:rsidRPr="0023151D">
        <w:rPr>
          <w:rFonts w:ascii="Arial" w:hAnsi="Arial" w:cs="Arial"/>
          <w:color w:val="404040" w:themeColor="text1" w:themeTint="BF"/>
          <w:sz w:val="22"/>
          <w:szCs w:val="22"/>
        </w:rPr>
        <w:lastRenderedPageBreak/>
        <w:t xml:space="preserve">smluvní pokutu ve výši </w:t>
      </w:r>
      <w:r w:rsidR="2A9E7EA6" w:rsidRPr="0023151D">
        <w:rPr>
          <w:rFonts w:ascii="Arial" w:hAnsi="Arial" w:cs="Arial"/>
          <w:color w:val="404040" w:themeColor="text1" w:themeTint="BF"/>
          <w:sz w:val="22"/>
          <w:szCs w:val="22"/>
        </w:rPr>
        <w:t>50.000, -</w:t>
      </w:r>
      <w:r w:rsidRPr="0023151D">
        <w:rPr>
          <w:rFonts w:ascii="Arial" w:hAnsi="Arial" w:cs="Arial"/>
          <w:color w:val="404040" w:themeColor="text1" w:themeTint="BF"/>
          <w:sz w:val="22"/>
          <w:szCs w:val="22"/>
        </w:rPr>
        <w:t xml:space="preserve"> Kč (slovy: padesát tisíc korun českých) za každý jednotlivý případ porušení.</w:t>
      </w:r>
    </w:p>
    <w:p w14:paraId="557EF693" w14:textId="460235DC" w:rsidR="0055514D" w:rsidRPr="0086722D" w:rsidRDefault="0055514D" w:rsidP="0007649D">
      <w:pPr>
        <w:pStyle w:val="Smlouva2"/>
        <w:numPr>
          <w:ilvl w:val="0"/>
          <w:numId w:val="0"/>
        </w:numPr>
        <w:tabs>
          <w:tab w:val="clear" w:pos="709"/>
          <w:tab w:val="left" w:pos="0"/>
        </w:tabs>
        <w:spacing w:before="0" w:line="312" w:lineRule="auto"/>
        <w:rPr>
          <w:rFonts w:ascii="Arial" w:hAnsi="Arial" w:cs="Arial"/>
          <w:b/>
          <w:i/>
          <w:color w:val="404040" w:themeColor="text1" w:themeTint="BF"/>
        </w:rPr>
      </w:pPr>
      <w:r w:rsidRPr="0086722D">
        <w:rPr>
          <w:rFonts w:ascii="Arial" w:hAnsi="Arial" w:cs="Arial"/>
          <w:b/>
          <w:i/>
          <w:color w:val="404040" w:themeColor="text1" w:themeTint="BF"/>
        </w:rPr>
        <w:t>Fyzická bezpečnost</w:t>
      </w:r>
    </w:p>
    <w:p w14:paraId="550CEADB" w14:textId="55AC53CB" w:rsidR="00DA641D" w:rsidRPr="00CC2146" w:rsidRDefault="0055514D" w:rsidP="00BE3478">
      <w:pPr>
        <w:pStyle w:val="Odstavec2"/>
        <w:numPr>
          <w:ilvl w:val="1"/>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Vzhledem ke skutečnosti, že </w:t>
      </w:r>
      <w:r w:rsidRPr="00CC2146">
        <w:rPr>
          <w:rFonts w:ascii="Arial" w:hAnsi="Arial" w:cs="Arial"/>
          <w:color w:val="262626" w:themeColor="text1" w:themeTint="D9"/>
          <w:sz w:val="22"/>
          <w:szCs w:val="22"/>
        </w:rPr>
        <w:t>Objednatel není, resp. nemusí být vlastníkem objektů, ve kterých má být požadovaný Předmět plnění dle Dohody realizován, Objednatel se zavazuje poskytnout součinnost Dodavateli při zajištění vstupu do objektů místa plnění jedním z následujících způsobů:</w:t>
      </w:r>
    </w:p>
    <w:p w14:paraId="5C9E069B" w14:textId="78AF9E95" w:rsidR="00DA641D" w:rsidRPr="00C44DE8" w:rsidRDefault="0055514D" w:rsidP="00D36ECC">
      <w:pPr>
        <w:pStyle w:val="Odstavec2"/>
        <w:numPr>
          <w:ilvl w:val="2"/>
          <w:numId w:val="23"/>
        </w:numPr>
        <w:spacing w:line="312" w:lineRule="auto"/>
        <w:rPr>
          <w:rFonts w:ascii="Arial" w:hAnsi="Arial" w:cs="Arial"/>
          <w:color w:val="262626" w:themeColor="text1" w:themeTint="D9"/>
        </w:rPr>
      </w:pPr>
      <w:r w:rsidRPr="00577FFB">
        <w:rPr>
          <w:rFonts w:ascii="Arial" w:hAnsi="Arial" w:cs="Arial"/>
          <w:color w:val="404040" w:themeColor="text1" w:themeTint="BF"/>
          <w:sz w:val="22"/>
          <w:szCs w:val="22"/>
        </w:rPr>
        <w:t>Zajištěním vstupu pro osoby Dodavatele v doprovodu osoby Objednatele oprávněné ke vstupu. Seznam osob, pro které je Dodavatelem požadováno zajištění vstupu do objektu místa plnění je Dodavatel povinen zaslat prostřednictvím své kontaktní osoby ve věcech evidence osob oprávněných</w:t>
      </w:r>
      <w:r w:rsidRPr="0086722D">
        <w:rPr>
          <w:rFonts w:ascii="Arial" w:hAnsi="Arial" w:cs="Arial"/>
          <w:color w:val="404040" w:themeColor="text1" w:themeTint="BF"/>
          <w:sz w:val="22"/>
        </w:rPr>
        <w:t xml:space="preserve"> ke vstupu na kontaktní osobu Objednatele ve věcech evidence osob oprávněných ke vstupu do deseti (10) pracovních dnů od nabytí účinnosti Dohody. Kontaktní osoby ve věci evidence osob oprávněných ke vstupu jsou:</w:t>
      </w:r>
    </w:p>
    <w:p w14:paraId="3C8ABEC5" w14:textId="43332497" w:rsidR="0055514D" w:rsidRPr="0086722D" w:rsidRDefault="0055514D" w:rsidP="00135671">
      <w:pPr>
        <w:pStyle w:val="Odstavec2"/>
        <w:tabs>
          <w:tab w:val="clear" w:pos="624"/>
        </w:tabs>
        <w:spacing w:line="312" w:lineRule="auto"/>
        <w:ind w:left="1134" w:firstLine="0"/>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Za Objednatele:</w:t>
      </w:r>
      <w:r w:rsidR="0083282C">
        <w:rPr>
          <w:rFonts w:ascii="Arial" w:eastAsiaTheme="minorHAnsi" w:hAnsi="Arial" w:cs="Arial"/>
          <w:color w:val="404040" w:themeColor="text1" w:themeTint="BF"/>
          <w:sz w:val="22"/>
        </w:rPr>
        <w:t xml:space="preserve"> </w:t>
      </w:r>
      <w:r w:rsidR="0083282C" w:rsidRPr="0083282C">
        <w:rPr>
          <w:rFonts w:ascii="Arial" w:eastAsiaTheme="minorHAnsi" w:hAnsi="Arial" w:cs="Arial"/>
          <w:color w:val="404040" w:themeColor="text1" w:themeTint="BF"/>
          <w:sz w:val="22"/>
          <w:highlight w:val="lightGray"/>
        </w:rPr>
        <w:t>XXX</w:t>
      </w:r>
    </w:p>
    <w:p w14:paraId="2CDC2749" w14:textId="223EE24E" w:rsidR="00DA054D" w:rsidRPr="00AB412F" w:rsidRDefault="00AB412F" w:rsidP="0083282C">
      <w:pPr>
        <w:pStyle w:val="Zkladntext"/>
        <w:spacing w:line="312" w:lineRule="auto"/>
        <w:rPr>
          <w:rFonts w:ascii="Arial" w:eastAsiaTheme="minorEastAsia" w:hAnsi="Arial" w:cs="Arial"/>
          <w:iCs/>
          <w:color w:val="404040" w:themeColor="text1" w:themeTint="BF"/>
          <w:sz w:val="22"/>
        </w:rPr>
      </w:pPr>
      <w:r>
        <w:rPr>
          <w:rFonts w:ascii="Arial" w:eastAsiaTheme="minorEastAsia" w:hAnsi="Arial" w:cs="Arial"/>
          <w:i/>
          <w:color w:val="404040" w:themeColor="text1" w:themeTint="BF"/>
          <w:sz w:val="22"/>
        </w:rPr>
        <w:tab/>
      </w:r>
      <w:r>
        <w:rPr>
          <w:rFonts w:ascii="Arial" w:eastAsiaTheme="minorEastAsia" w:hAnsi="Arial" w:cs="Arial"/>
          <w:i/>
          <w:color w:val="404040" w:themeColor="text1" w:themeTint="BF"/>
          <w:sz w:val="22"/>
        </w:rPr>
        <w:tab/>
      </w:r>
      <w:r>
        <w:rPr>
          <w:rFonts w:ascii="Arial" w:eastAsiaTheme="minorEastAsia" w:hAnsi="Arial" w:cs="Arial"/>
          <w:i/>
          <w:color w:val="404040" w:themeColor="text1" w:themeTint="BF"/>
          <w:sz w:val="22"/>
        </w:rPr>
        <w:tab/>
      </w:r>
    </w:p>
    <w:p w14:paraId="7B6AD7FE" w14:textId="42A3D569" w:rsidR="0055514D" w:rsidRPr="0086722D" w:rsidRDefault="0055514D" w:rsidP="0055514D">
      <w:pPr>
        <w:pStyle w:val="Zkladntext"/>
        <w:spacing w:line="312" w:lineRule="auto"/>
        <w:ind w:left="414" w:firstLine="720"/>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 xml:space="preserve">Za </w:t>
      </w:r>
      <w:proofErr w:type="gramStart"/>
      <w:r w:rsidRPr="0086722D">
        <w:rPr>
          <w:rFonts w:ascii="Arial" w:eastAsiaTheme="minorHAnsi" w:hAnsi="Arial" w:cs="Arial"/>
          <w:color w:val="404040" w:themeColor="text1" w:themeTint="BF"/>
          <w:sz w:val="22"/>
        </w:rPr>
        <w:t>Dodavatele:</w:t>
      </w:r>
      <w:r w:rsidR="0083282C">
        <w:rPr>
          <w:rFonts w:ascii="Arial" w:eastAsiaTheme="minorHAnsi" w:hAnsi="Arial" w:cs="Arial"/>
          <w:color w:val="404040" w:themeColor="text1" w:themeTint="BF"/>
          <w:sz w:val="22"/>
        </w:rPr>
        <w:t xml:space="preserve">   </w:t>
      </w:r>
      <w:proofErr w:type="gramEnd"/>
      <w:r w:rsidR="0083282C">
        <w:rPr>
          <w:rFonts w:ascii="Arial" w:eastAsiaTheme="minorHAnsi" w:hAnsi="Arial" w:cs="Arial"/>
          <w:color w:val="404040" w:themeColor="text1" w:themeTint="BF"/>
          <w:sz w:val="22"/>
        </w:rPr>
        <w:t xml:space="preserve"> </w:t>
      </w:r>
      <w:r w:rsidR="0083282C" w:rsidRPr="0083282C">
        <w:rPr>
          <w:rFonts w:ascii="Arial" w:eastAsiaTheme="minorHAnsi" w:hAnsi="Arial" w:cs="Arial"/>
          <w:color w:val="404040" w:themeColor="text1" w:themeTint="BF"/>
          <w:sz w:val="22"/>
          <w:highlight w:val="lightGray"/>
        </w:rPr>
        <w:t>XXX</w:t>
      </w:r>
    </w:p>
    <w:p w14:paraId="01B9DD23" w14:textId="28407261" w:rsidR="00505FC9" w:rsidRPr="00C44DE8" w:rsidRDefault="0055514D" w:rsidP="00D36ECC">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Zajištěním vstupu do příslušného objektu místa plnění v doprovodu osoby Objednatele, která</w:t>
      </w:r>
      <w:r w:rsidR="00A24CE0" w:rsidRPr="00C70996">
        <w:rPr>
          <w:rFonts w:ascii="Arial" w:hAnsi="Arial" w:cs="Arial"/>
          <w:color w:val="404040" w:themeColor="text1" w:themeTint="BF"/>
          <w:sz w:val="22"/>
          <w:szCs w:val="22"/>
        </w:rPr>
        <w:t> </w:t>
      </w:r>
      <w:r w:rsidRPr="0086722D">
        <w:rPr>
          <w:rFonts w:ascii="Arial" w:hAnsi="Arial" w:cs="Arial"/>
          <w:color w:val="404040" w:themeColor="text1" w:themeTint="BF"/>
          <w:sz w:val="22"/>
        </w:rPr>
        <w:t>disponuje příslušným oprávněním ke vstupu.</w:t>
      </w:r>
    </w:p>
    <w:p w14:paraId="7F535622" w14:textId="1285D77C" w:rsidR="00397924" w:rsidRPr="0086722D" w:rsidRDefault="00397924" w:rsidP="00BE3478">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Další práva a povinnosti Smluvních stran, prohlášení Dodavatele</w:t>
      </w:r>
    </w:p>
    <w:p w14:paraId="4D45931A" w14:textId="77777777" w:rsidR="00397924" w:rsidRPr="0086722D" w:rsidRDefault="00413121" w:rsidP="00EC67DE">
      <w:pPr>
        <w:pStyle w:val="Odstavec2"/>
        <w:numPr>
          <w:ilvl w:val="1"/>
          <w:numId w:val="4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Dodavatel se zavazuje:</w:t>
      </w:r>
    </w:p>
    <w:p w14:paraId="32CCCCCB" w14:textId="77777777" w:rsidR="00397924" w:rsidRPr="00C44DE8" w:rsidRDefault="00413121" w:rsidP="00EC67DE">
      <w:pPr>
        <w:pStyle w:val="Odstavec2"/>
        <w:numPr>
          <w:ilvl w:val="2"/>
          <w:numId w:val="43"/>
        </w:numPr>
        <w:spacing w:line="312" w:lineRule="auto"/>
        <w:rPr>
          <w:rFonts w:ascii="Arial" w:hAnsi="Arial" w:cs="Arial"/>
          <w:color w:val="262626" w:themeColor="text1" w:themeTint="D9"/>
        </w:rPr>
      </w:pPr>
      <w:r w:rsidRPr="0086722D">
        <w:rPr>
          <w:rFonts w:ascii="Arial" w:hAnsi="Arial" w:cs="Arial"/>
          <w:color w:val="404040" w:themeColor="text1" w:themeTint="BF"/>
          <w:sz w:val="22"/>
        </w:rPr>
        <w:t>spolupracovat s odpovědnými pracovníky Objednatele ve věci realizace této </w:t>
      </w:r>
      <w:r w:rsidR="00B2314E" w:rsidRPr="00C44DE8">
        <w:rPr>
          <w:rFonts w:ascii="Arial" w:hAnsi="Arial" w:cs="Arial"/>
          <w:color w:val="262626" w:themeColor="text1" w:themeTint="D9"/>
        </w:rPr>
        <w:t>Dohody</w:t>
      </w:r>
      <w:r w:rsidR="0089668D" w:rsidRPr="00C44DE8">
        <w:rPr>
          <w:rFonts w:ascii="Arial" w:hAnsi="Arial" w:cs="Arial"/>
          <w:color w:val="262626" w:themeColor="text1" w:themeTint="D9"/>
        </w:rPr>
        <w:t>;</w:t>
      </w:r>
    </w:p>
    <w:p w14:paraId="4F5CF54A" w14:textId="47691361" w:rsidR="00397924" w:rsidRPr="0086722D" w:rsidRDefault="00413121" w:rsidP="00EC67DE">
      <w:pPr>
        <w:pStyle w:val="Odstavec2"/>
        <w:numPr>
          <w:ilvl w:val="2"/>
          <w:numId w:val="4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 xml:space="preserve">bezodkladně a s vyvinutím nejlepšího úsilí optimálně řešit ve spolupráci s Objednatelem překážky v plnění této </w:t>
      </w:r>
      <w:r w:rsidR="00C07F62" w:rsidRPr="00C44DE8">
        <w:rPr>
          <w:rFonts w:ascii="Arial" w:hAnsi="Arial" w:cs="Arial"/>
          <w:color w:val="262626" w:themeColor="text1" w:themeTint="D9"/>
        </w:rPr>
        <w:t>Dohody a Dílčích smluv</w:t>
      </w:r>
      <w:r w:rsidRPr="00C44DE8">
        <w:rPr>
          <w:rFonts w:ascii="Arial" w:hAnsi="Arial" w:cs="Arial"/>
          <w:color w:val="262626" w:themeColor="text1" w:themeTint="D9"/>
        </w:rPr>
        <w:t>.</w:t>
      </w:r>
      <w:r w:rsidR="004C79E8">
        <w:rPr>
          <w:rFonts w:ascii="Arial" w:hAnsi="Arial" w:cs="Arial"/>
          <w:color w:val="262626" w:themeColor="text1" w:themeTint="D9"/>
        </w:rPr>
        <w:t xml:space="preserve"> </w:t>
      </w:r>
      <w:r w:rsidRPr="0086722D">
        <w:rPr>
          <w:rFonts w:ascii="Arial" w:hAnsi="Arial" w:cs="Arial"/>
          <w:color w:val="404040" w:themeColor="text1" w:themeTint="BF"/>
          <w:sz w:val="22"/>
        </w:rPr>
        <w:t>V případě, že činností, nečinností anebo opomenutím Dodavatele anebo jeho pracovníků vznikne Objednateli nemajetková újma, je Dodavatel povinen ji odčinit.</w:t>
      </w:r>
    </w:p>
    <w:p w14:paraId="4B382229" w14:textId="0194B77E" w:rsidR="00397924" w:rsidRPr="0086722D" w:rsidRDefault="00E45AA8" w:rsidP="00EC67DE">
      <w:pPr>
        <w:pStyle w:val="Odstavec2"/>
        <w:numPr>
          <w:ilvl w:val="1"/>
          <w:numId w:val="4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 xml:space="preserve">Po celou dobu plnění </w:t>
      </w:r>
      <w:r w:rsidR="00FF3282" w:rsidRPr="0086722D">
        <w:rPr>
          <w:rFonts w:ascii="Arial" w:hAnsi="Arial" w:cs="Arial"/>
          <w:color w:val="404040" w:themeColor="text1" w:themeTint="BF"/>
          <w:sz w:val="22"/>
        </w:rPr>
        <w:t xml:space="preserve">dle </w:t>
      </w:r>
      <w:r w:rsidRPr="0086722D">
        <w:rPr>
          <w:rFonts w:ascii="Arial" w:hAnsi="Arial" w:cs="Arial"/>
          <w:color w:val="404040" w:themeColor="text1" w:themeTint="BF"/>
          <w:sz w:val="22"/>
        </w:rPr>
        <w:t xml:space="preserve">této </w:t>
      </w:r>
      <w:r w:rsidR="00042927" w:rsidRPr="0086722D">
        <w:rPr>
          <w:rFonts w:ascii="Arial" w:hAnsi="Arial" w:cs="Arial"/>
          <w:color w:val="404040" w:themeColor="text1" w:themeTint="BF"/>
          <w:sz w:val="22"/>
        </w:rPr>
        <w:t>Dohody</w:t>
      </w:r>
      <w:r w:rsidR="00FF3282" w:rsidRPr="0086722D">
        <w:rPr>
          <w:rFonts w:ascii="Arial" w:hAnsi="Arial" w:cs="Arial"/>
          <w:color w:val="404040" w:themeColor="text1" w:themeTint="BF"/>
          <w:sz w:val="22"/>
        </w:rPr>
        <w:t xml:space="preserve"> a Dílčích </w:t>
      </w:r>
      <w:r w:rsidR="00C732DC" w:rsidRPr="0086722D">
        <w:rPr>
          <w:rFonts w:ascii="Arial" w:hAnsi="Arial" w:cs="Arial"/>
          <w:color w:val="404040" w:themeColor="text1" w:themeTint="BF"/>
          <w:sz w:val="22"/>
        </w:rPr>
        <w:t>smluv</w:t>
      </w:r>
      <w:r w:rsidR="00111FF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Dodavatel zodpovídá za dodržování bezpečnosti a ochrany zdraví při práci a dodržování příslušných ustanovení zákona č.</w:t>
      </w:r>
      <w:r w:rsidR="00042927" w:rsidRPr="0086722D">
        <w:rPr>
          <w:rFonts w:ascii="Arial" w:hAnsi="Arial" w:cs="Arial"/>
          <w:color w:val="404040" w:themeColor="text1" w:themeTint="BF"/>
          <w:sz w:val="22"/>
        </w:rPr>
        <w:t> </w:t>
      </w:r>
      <w:r w:rsidRPr="0086722D">
        <w:rPr>
          <w:rFonts w:ascii="Arial" w:hAnsi="Arial" w:cs="Arial"/>
          <w:color w:val="404040" w:themeColor="text1" w:themeTint="BF"/>
          <w:sz w:val="22"/>
        </w:rPr>
        <w:t>262/2006 Sb., zákoník práce, ve znění pozdějších předpisů, u svých pracovníků. Stejně</w:t>
      </w:r>
      <w:r w:rsidR="00C61994">
        <w:rPr>
          <w:rFonts w:ascii="Arial" w:hAnsi="Arial" w:cs="Arial"/>
          <w:color w:val="404040" w:themeColor="text1" w:themeTint="BF"/>
          <w:sz w:val="22"/>
          <w:szCs w:val="28"/>
        </w:rPr>
        <w:t> </w:t>
      </w:r>
      <w:r w:rsidRPr="0086722D">
        <w:rPr>
          <w:rFonts w:ascii="Arial" w:hAnsi="Arial" w:cs="Arial"/>
          <w:color w:val="404040" w:themeColor="text1" w:themeTint="BF"/>
          <w:sz w:val="22"/>
        </w:rPr>
        <w:t xml:space="preserve">tak zodpovídá i za dodržování požární ochrany při plnění této </w:t>
      </w:r>
      <w:r w:rsidR="00042927" w:rsidRPr="0086722D">
        <w:rPr>
          <w:rFonts w:ascii="Arial" w:hAnsi="Arial" w:cs="Arial"/>
          <w:color w:val="404040" w:themeColor="text1" w:themeTint="BF"/>
          <w:sz w:val="22"/>
        </w:rPr>
        <w:t>Dohody</w:t>
      </w:r>
      <w:r w:rsidRPr="0086722D">
        <w:rPr>
          <w:rFonts w:ascii="Arial" w:hAnsi="Arial" w:cs="Arial"/>
          <w:color w:val="404040" w:themeColor="text1" w:themeTint="BF"/>
          <w:sz w:val="22"/>
        </w:rPr>
        <w:t>. Dodavatel i</w:t>
      </w:r>
      <w:r w:rsidR="00C61994">
        <w:rPr>
          <w:rFonts w:ascii="Arial" w:hAnsi="Arial" w:cs="Arial"/>
          <w:color w:val="404040" w:themeColor="text1" w:themeTint="BF"/>
          <w:sz w:val="22"/>
          <w:szCs w:val="28"/>
        </w:rPr>
        <w:t> </w:t>
      </w:r>
      <w:r w:rsidRPr="0086722D">
        <w:rPr>
          <w:rFonts w:ascii="Arial" w:hAnsi="Arial" w:cs="Arial"/>
          <w:color w:val="404040" w:themeColor="text1" w:themeTint="BF"/>
          <w:sz w:val="22"/>
        </w:rPr>
        <w:t>jeho pracovníci musí respektovat kontrolní činnost Objednatele přijímáním účinných opatření bez</w:t>
      </w:r>
      <w:r w:rsidR="00A3417E" w:rsidRPr="0086722D">
        <w:rPr>
          <w:rFonts w:ascii="Arial" w:hAnsi="Arial" w:cs="Arial"/>
          <w:color w:val="404040" w:themeColor="text1" w:themeTint="BF"/>
          <w:sz w:val="22"/>
        </w:rPr>
        <w:t> </w:t>
      </w:r>
      <w:r w:rsidRPr="0086722D">
        <w:rPr>
          <w:rFonts w:ascii="Arial" w:hAnsi="Arial" w:cs="Arial"/>
          <w:color w:val="404040" w:themeColor="text1" w:themeTint="BF"/>
          <w:sz w:val="22"/>
        </w:rPr>
        <w:t>prodlení.</w:t>
      </w:r>
    </w:p>
    <w:p w14:paraId="5B7B577C" w14:textId="7F17B2ED" w:rsidR="00E45AA8" w:rsidRPr="0086722D" w:rsidRDefault="00E45AA8" w:rsidP="00EC67DE">
      <w:pPr>
        <w:pStyle w:val="Odstavec2"/>
        <w:numPr>
          <w:ilvl w:val="1"/>
          <w:numId w:val="4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Objednatel se zavazuje:</w:t>
      </w:r>
    </w:p>
    <w:p w14:paraId="25D80791" w14:textId="45733B5E" w:rsidR="00E45AA8" w:rsidRPr="00805F1C" w:rsidRDefault="00E45AA8" w:rsidP="00EC67DE">
      <w:pPr>
        <w:pStyle w:val="Odstavec2"/>
        <w:numPr>
          <w:ilvl w:val="2"/>
          <w:numId w:val="4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poskytnout přiměřenou součinnost, kterou lze po Objednateli spravedlivě požadovat k</w:t>
      </w:r>
      <w:r w:rsidRPr="00805F1C" w:rsidDel="008727E1">
        <w:rPr>
          <w:rFonts w:ascii="Arial" w:hAnsi="Arial" w:cs="Arial"/>
          <w:color w:val="404040" w:themeColor="text1" w:themeTint="BF"/>
          <w:sz w:val="22"/>
        </w:rPr>
        <w:t> </w:t>
      </w:r>
      <w:r w:rsidRPr="00805F1C">
        <w:rPr>
          <w:rFonts w:ascii="Arial" w:hAnsi="Arial" w:cs="Arial"/>
          <w:color w:val="404040" w:themeColor="text1" w:themeTint="BF"/>
          <w:sz w:val="22"/>
        </w:rPr>
        <w:t xml:space="preserve">řádnému splnění této </w:t>
      </w:r>
      <w:r w:rsidR="00042927" w:rsidRPr="00805F1C">
        <w:rPr>
          <w:rFonts w:ascii="Arial" w:hAnsi="Arial" w:cs="Arial"/>
          <w:color w:val="404040" w:themeColor="text1" w:themeTint="BF"/>
          <w:sz w:val="22"/>
        </w:rPr>
        <w:t>Dohody</w:t>
      </w:r>
      <w:r w:rsidRPr="00805F1C">
        <w:rPr>
          <w:rFonts w:ascii="Arial" w:hAnsi="Arial" w:cs="Arial"/>
          <w:color w:val="404040" w:themeColor="text1" w:themeTint="BF"/>
          <w:sz w:val="22"/>
        </w:rPr>
        <w:t>;</w:t>
      </w:r>
    </w:p>
    <w:p w14:paraId="30D6F6AB" w14:textId="53298FC7" w:rsidR="00E45AA8" w:rsidRPr="00805F1C" w:rsidRDefault="00E45AA8" w:rsidP="00EC67DE">
      <w:pPr>
        <w:pStyle w:val="Odstavec2"/>
        <w:numPr>
          <w:ilvl w:val="2"/>
          <w:numId w:val="4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na požádání konzultovat v</w:t>
      </w:r>
      <w:r w:rsidR="008727E1" w:rsidRPr="00805F1C">
        <w:rPr>
          <w:rFonts w:ascii="Arial" w:hAnsi="Arial" w:cs="Arial"/>
          <w:color w:val="404040" w:themeColor="text1" w:themeTint="BF"/>
          <w:sz w:val="22"/>
        </w:rPr>
        <w:t> </w:t>
      </w:r>
      <w:r w:rsidRPr="00805F1C">
        <w:rPr>
          <w:rFonts w:ascii="Arial" w:hAnsi="Arial" w:cs="Arial"/>
          <w:color w:val="404040" w:themeColor="text1" w:themeTint="BF"/>
          <w:sz w:val="22"/>
        </w:rPr>
        <w:t>průběhu realizace plnění s</w:t>
      </w:r>
      <w:r w:rsidR="008727E1" w:rsidRPr="00805F1C">
        <w:rPr>
          <w:rFonts w:ascii="Arial" w:hAnsi="Arial" w:cs="Arial"/>
          <w:color w:val="404040" w:themeColor="text1" w:themeTint="BF"/>
          <w:sz w:val="22"/>
        </w:rPr>
        <w:t> </w:t>
      </w:r>
      <w:r w:rsidRPr="00805F1C">
        <w:rPr>
          <w:rFonts w:ascii="Arial" w:hAnsi="Arial" w:cs="Arial"/>
          <w:color w:val="404040" w:themeColor="text1" w:themeTint="BF"/>
          <w:sz w:val="22"/>
        </w:rPr>
        <w:t>Dodavatelem přijatá řešení. Objednatel zajistí pro takovéto konzultace účast kvalifikovaných pracovníků.</w:t>
      </w:r>
    </w:p>
    <w:p w14:paraId="41C1BAF7" w14:textId="1DD32601" w:rsidR="00E45AA8" w:rsidRPr="0086722D" w:rsidRDefault="00E45AA8" w:rsidP="00EC67DE">
      <w:pPr>
        <w:pStyle w:val="Odstavec2"/>
        <w:numPr>
          <w:ilvl w:val="1"/>
          <w:numId w:val="4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 xml:space="preserve">Smluvní strany se zavazují vzájemně </w:t>
      </w:r>
      <w:r w:rsidR="00805F1C">
        <w:rPr>
          <w:rFonts w:ascii="Arial" w:hAnsi="Arial" w:cs="Arial"/>
          <w:color w:val="404040" w:themeColor="text1" w:themeTint="BF"/>
          <w:sz w:val="22"/>
        </w:rPr>
        <w:t xml:space="preserve">se </w:t>
      </w:r>
      <w:r w:rsidRPr="0086722D">
        <w:rPr>
          <w:rFonts w:ascii="Arial" w:hAnsi="Arial" w:cs="Arial"/>
          <w:color w:val="404040" w:themeColor="text1" w:themeTint="BF"/>
          <w:sz w:val="22"/>
        </w:rPr>
        <w:t>písemně informovat o případných změnách např.</w:t>
      </w:r>
      <w:r w:rsidR="009606ED" w:rsidRPr="0086722D">
        <w:rPr>
          <w:rFonts w:ascii="Arial" w:hAnsi="Arial" w:cs="Arial"/>
          <w:color w:val="404040" w:themeColor="text1" w:themeTint="BF"/>
          <w:sz w:val="22"/>
        </w:rPr>
        <w:t> </w:t>
      </w:r>
      <w:r w:rsidRPr="0086722D">
        <w:rPr>
          <w:rFonts w:ascii="Arial" w:hAnsi="Arial" w:cs="Arial"/>
          <w:color w:val="404040" w:themeColor="text1" w:themeTint="BF"/>
          <w:sz w:val="22"/>
        </w:rPr>
        <w:t>změna sídla, právní formy, změna bankovního spojení, zrušení registrace k</w:t>
      </w:r>
      <w:r w:rsidR="008727E1" w:rsidRPr="0086722D">
        <w:rPr>
          <w:rFonts w:ascii="Arial" w:hAnsi="Arial" w:cs="Arial"/>
          <w:color w:val="404040" w:themeColor="text1" w:themeTint="BF"/>
          <w:sz w:val="22"/>
        </w:rPr>
        <w:t> </w:t>
      </w:r>
      <w:r w:rsidRPr="0086722D">
        <w:rPr>
          <w:rFonts w:ascii="Arial" w:hAnsi="Arial" w:cs="Arial"/>
          <w:color w:val="404040" w:themeColor="text1" w:themeTint="BF"/>
          <w:sz w:val="22"/>
        </w:rPr>
        <w:t>DPH, a</w:t>
      </w:r>
      <w:r w:rsidR="00BE1F2B" w:rsidRPr="0086722D">
        <w:rPr>
          <w:rFonts w:ascii="Arial" w:hAnsi="Arial" w:cs="Arial"/>
          <w:color w:val="404040" w:themeColor="text1" w:themeTint="BF"/>
          <w:sz w:val="22"/>
        </w:rPr>
        <w:t> </w:t>
      </w:r>
      <w:r w:rsidRPr="0086722D">
        <w:rPr>
          <w:rFonts w:ascii="Arial" w:hAnsi="Arial" w:cs="Arial"/>
          <w:color w:val="404040" w:themeColor="text1" w:themeTint="BF"/>
          <w:sz w:val="22"/>
        </w:rPr>
        <w:t>dalších významných skutečností rozhodných pro plnění z</w:t>
      </w:r>
      <w:r w:rsidR="00F37A5B" w:rsidRPr="0086722D">
        <w:rPr>
          <w:rFonts w:ascii="Arial" w:hAnsi="Arial" w:cs="Arial"/>
          <w:color w:val="404040" w:themeColor="text1" w:themeTint="BF"/>
          <w:sz w:val="22"/>
        </w:rPr>
        <w:t> </w:t>
      </w:r>
      <w:r w:rsidR="000F4501" w:rsidRPr="0086722D">
        <w:rPr>
          <w:rFonts w:ascii="Arial" w:hAnsi="Arial" w:cs="Arial"/>
          <w:color w:val="404040" w:themeColor="text1" w:themeTint="BF"/>
          <w:sz w:val="22"/>
        </w:rPr>
        <w:t>Dohody</w:t>
      </w:r>
      <w:r w:rsidR="00F37A5B" w:rsidRPr="0086722D">
        <w:rPr>
          <w:rFonts w:ascii="Arial" w:hAnsi="Arial" w:cs="Arial"/>
          <w:color w:val="404040" w:themeColor="text1" w:themeTint="BF"/>
          <w:sz w:val="22"/>
        </w:rPr>
        <w:t xml:space="preserve"> a Dílčích smluv</w:t>
      </w:r>
      <w:r w:rsidRPr="0086722D">
        <w:rPr>
          <w:rFonts w:ascii="Arial" w:hAnsi="Arial" w:cs="Arial"/>
          <w:color w:val="404040" w:themeColor="text1" w:themeTint="BF"/>
          <w:sz w:val="22"/>
        </w:rPr>
        <w:t>.</w:t>
      </w:r>
    </w:p>
    <w:p w14:paraId="237F0C9D" w14:textId="2E7F698F" w:rsidR="00397924" w:rsidRPr="00C44DE8" w:rsidRDefault="00B73A27" w:rsidP="00EC67DE">
      <w:pPr>
        <w:pStyle w:val="Odstavec2"/>
        <w:numPr>
          <w:ilvl w:val="1"/>
          <w:numId w:val="43"/>
        </w:numPr>
        <w:spacing w:line="312" w:lineRule="auto"/>
        <w:rPr>
          <w:rFonts w:ascii="Arial" w:hAnsi="Arial" w:cs="Arial"/>
          <w:color w:val="262626" w:themeColor="text1" w:themeTint="D9"/>
        </w:rPr>
      </w:pPr>
      <w:bookmarkStart w:id="21" w:name="a)_neposkytnou,_nenabídnou_ani_neslíbí_ú"/>
      <w:bookmarkStart w:id="22" w:name="b)_úplatek_nepřijmou,_ani_si_jej_nedají_"/>
      <w:bookmarkStart w:id="23" w:name="Úplatkem_se_přitom_rozumí_neoprávněná_vý"/>
      <w:bookmarkStart w:id="24" w:name="_Ref212805037"/>
      <w:bookmarkEnd w:id="21"/>
      <w:bookmarkEnd w:id="22"/>
      <w:bookmarkEnd w:id="23"/>
      <w:r w:rsidRPr="0086722D">
        <w:rPr>
          <w:rFonts w:ascii="Arial" w:hAnsi="Arial" w:cs="Arial"/>
          <w:color w:val="404040" w:themeColor="text1" w:themeTint="BF"/>
          <w:sz w:val="22"/>
        </w:rPr>
        <w:t>Dodavatel prohlašuje a potvrzuje, že:</w:t>
      </w:r>
      <w:bookmarkStart w:id="25" w:name="_DV_M124"/>
      <w:bookmarkStart w:id="26" w:name="_Hlk170287438"/>
      <w:bookmarkEnd w:id="24"/>
      <w:bookmarkEnd w:id="25"/>
    </w:p>
    <w:p w14:paraId="41BA9D59"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rPr>
      </w:pPr>
      <w:r w:rsidRPr="0086722D">
        <w:rPr>
          <w:rFonts w:ascii="Arial" w:hAnsi="Arial" w:cs="Arial"/>
          <w:color w:val="404040" w:themeColor="text1" w:themeTint="BF"/>
          <w:sz w:val="22"/>
        </w:rPr>
        <w:t>je oprávněn uzavřít Dohodu a plnit své povinnosti vyplývající z Dohody;</w:t>
      </w:r>
    </w:p>
    <w:p w14:paraId="4F230877"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rPr>
      </w:pPr>
      <w:r w:rsidRPr="0086722D">
        <w:rPr>
          <w:rFonts w:ascii="Arial" w:hAnsi="Arial" w:cs="Arial"/>
          <w:color w:val="404040" w:themeColor="text1" w:themeTint="BF"/>
          <w:sz w:val="22"/>
        </w:rPr>
        <w:t>na straně Dodavatele není k uzavření Dohody ani ke splnění závazků Dodavatele z ní vyplývajících požadován žádný souhlas, udělení výjimky, schválení, prohlášení ani povolení jakékoliv třetí osoby či orgánu, popřípadě byly získány;</w:t>
      </w:r>
    </w:p>
    <w:p w14:paraId="196F0F29"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rPr>
      </w:pPr>
      <w:r w:rsidRPr="0086722D">
        <w:rPr>
          <w:rFonts w:ascii="Arial" w:hAnsi="Arial" w:cs="Arial"/>
          <w:color w:val="404040" w:themeColor="text1" w:themeTint="BF"/>
          <w:sz w:val="22"/>
        </w:rPr>
        <w:t>uzavření Dohody Dodavatelem není (i) porušením jakékoliv povinnosti vyplývající z platných právních předpisů v jakémkoliv právním řádu, jímž je Dodavatel vázán, a/nebo (</w:t>
      </w:r>
      <w:proofErr w:type="spellStart"/>
      <w:r w:rsidRPr="0086722D">
        <w:rPr>
          <w:rFonts w:ascii="Arial" w:hAnsi="Arial" w:cs="Arial"/>
          <w:color w:val="404040" w:themeColor="text1" w:themeTint="BF"/>
          <w:sz w:val="22"/>
        </w:rPr>
        <w:t>ii</w:t>
      </w:r>
      <w:proofErr w:type="spellEnd"/>
      <w:r w:rsidRPr="0086722D">
        <w:rPr>
          <w:rFonts w:ascii="Arial" w:hAnsi="Arial" w:cs="Arial"/>
          <w:color w:val="404040" w:themeColor="text1" w:themeTint="BF"/>
          <w:sz w:val="22"/>
        </w:rPr>
        <w:t>) porušením jakékoliv povinnosti vyplývající z jakékoliv Dohody, jíž je Dodavatel stranou, a/nebo (</w:t>
      </w:r>
      <w:proofErr w:type="spellStart"/>
      <w:r w:rsidRPr="0086722D">
        <w:rPr>
          <w:rFonts w:ascii="Arial" w:hAnsi="Arial" w:cs="Arial"/>
          <w:color w:val="404040" w:themeColor="text1" w:themeTint="BF"/>
          <w:sz w:val="22"/>
        </w:rPr>
        <w:t>iii</w:t>
      </w:r>
      <w:proofErr w:type="spellEnd"/>
      <w:r w:rsidRPr="0086722D">
        <w:rPr>
          <w:rFonts w:ascii="Arial" w:hAnsi="Arial" w:cs="Arial"/>
          <w:color w:val="404040" w:themeColor="text1" w:themeTint="BF"/>
          <w:sz w:val="22"/>
        </w:rPr>
        <w:t>) v rozporu s jakýmkoliv požadavkem, rozhodnutím nebo předběžným opatřením správního orgánu nebo soudu nebo rozhodčím nálezem rozhodců, jímž je Dodavatel vázán;</w:t>
      </w:r>
    </w:p>
    <w:p w14:paraId="4662EF3C"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splňuje veškeré požadavky na </w:t>
      </w:r>
      <w:r w:rsidRPr="00577FFB">
        <w:rPr>
          <w:rFonts w:ascii="Arial" w:hAnsi="Arial" w:cs="Arial"/>
          <w:color w:val="404040" w:themeColor="text1" w:themeTint="BF"/>
          <w:sz w:val="22"/>
          <w:szCs w:val="22"/>
        </w:rPr>
        <w:t xml:space="preserve">jeho způsobilost (kvalifikaci) stanovené v Zadávacím řízení, a po dobu trvání této Dohody </w:t>
      </w:r>
      <w:r w:rsidR="00D36D50" w:rsidRPr="00C44DE8">
        <w:rPr>
          <w:rFonts w:ascii="Arial" w:hAnsi="Arial" w:cs="Arial"/>
          <w:color w:val="262626" w:themeColor="text1" w:themeTint="D9"/>
          <w:sz w:val="22"/>
          <w:szCs w:val="22"/>
        </w:rPr>
        <w:t xml:space="preserve">a Dílčích smluv </w:t>
      </w:r>
      <w:r w:rsidRPr="00C44DE8">
        <w:rPr>
          <w:rFonts w:ascii="Arial" w:hAnsi="Arial" w:cs="Arial"/>
          <w:color w:val="262626" w:themeColor="text1" w:themeTint="D9"/>
          <w:sz w:val="22"/>
          <w:szCs w:val="22"/>
        </w:rPr>
        <w:t>se zavazuje tuto způsobilost (kvalifikaci) dále udržovat;</w:t>
      </w:r>
    </w:p>
    <w:p w14:paraId="499CE6CD"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Dodavatel není v úpadku nebo v hrozícím úpadku ve smyslu § 3 </w:t>
      </w:r>
      <w:r w:rsidR="008361C4" w:rsidRPr="00C44DE8">
        <w:rPr>
          <w:rFonts w:ascii="Arial" w:hAnsi="Arial" w:cs="Arial"/>
          <w:color w:val="262626" w:themeColor="text1" w:themeTint="D9"/>
          <w:sz w:val="22"/>
          <w:szCs w:val="22"/>
        </w:rPr>
        <w:t>zákona č. 182/2006 Sb., o úpadku a způsobech jeho řešení (insolvenční zákon), ve znění pozdějších předpisů</w:t>
      </w:r>
      <w:r w:rsidRPr="00C44DE8">
        <w:rPr>
          <w:rFonts w:ascii="Arial" w:hAnsi="Arial" w:cs="Arial"/>
          <w:color w:val="262626" w:themeColor="text1" w:themeTint="D9"/>
          <w:sz w:val="22"/>
          <w:szCs w:val="22"/>
        </w:rPr>
        <w:t>. Proti Dodavateli nebyl podán (i) insolvenční návrh, nebo (</w:t>
      </w:r>
      <w:proofErr w:type="spellStart"/>
      <w:r w:rsidRPr="00C44DE8">
        <w:rPr>
          <w:rFonts w:ascii="Arial" w:hAnsi="Arial" w:cs="Arial"/>
          <w:color w:val="262626" w:themeColor="text1" w:themeTint="D9"/>
          <w:sz w:val="22"/>
          <w:szCs w:val="22"/>
        </w:rPr>
        <w:t>ii</w:t>
      </w:r>
      <w:proofErr w:type="spellEnd"/>
      <w:r w:rsidRPr="00C44DE8">
        <w:rPr>
          <w:rFonts w:ascii="Arial" w:hAnsi="Arial" w:cs="Arial"/>
          <w:color w:val="262626" w:themeColor="text1" w:themeTint="D9"/>
          <w:sz w:val="22"/>
          <w:szCs w:val="22"/>
        </w:rPr>
        <w:t xml:space="preserve">) návrh na nařízení výkonu rozhodnutí, resp. obdobný návrh v příslušné jurisdikci či podle dříve platných českých právních předpisů, a podle nejlepšího vědomí Dodavatele podání takového návrhu ani nehrozí; </w:t>
      </w:r>
    </w:p>
    <w:p w14:paraId="7BB3FEAE"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nebyl předložen žádný návrh, ani učiněno žádné rozhodnutí příslušných orgánů Dodavatele ani žádného soudu o likvidaci Dodavatele nebo o jakékoliv jeho přeměně ve smyslu </w:t>
      </w:r>
      <w:r w:rsidR="006D05E4" w:rsidRPr="00C44DE8">
        <w:rPr>
          <w:rFonts w:ascii="Arial" w:hAnsi="Arial" w:cs="Arial"/>
          <w:color w:val="262626" w:themeColor="text1" w:themeTint="D9"/>
          <w:sz w:val="22"/>
          <w:szCs w:val="22"/>
        </w:rPr>
        <w:t>z</w:t>
      </w:r>
      <w:r w:rsidRPr="00C44DE8">
        <w:rPr>
          <w:rFonts w:ascii="Arial" w:hAnsi="Arial" w:cs="Arial"/>
          <w:color w:val="262626" w:themeColor="text1" w:themeTint="D9"/>
          <w:sz w:val="22"/>
          <w:szCs w:val="22"/>
        </w:rPr>
        <w:t xml:space="preserve">ákona </w:t>
      </w:r>
      <w:r w:rsidR="006D05E4" w:rsidRPr="00C44DE8">
        <w:rPr>
          <w:rFonts w:ascii="Arial" w:hAnsi="Arial" w:cs="Arial"/>
          <w:color w:val="262626" w:themeColor="text1" w:themeTint="D9"/>
          <w:sz w:val="22"/>
          <w:szCs w:val="22"/>
        </w:rPr>
        <w:t xml:space="preserve">č. </w:t>
      </w:r>
      <w:r w:rsidR="00594909" w:rsidRPr="00C44DE8">
        <w:rPr>
          <w:rFonts w:ascii="Arial" w:hAnsi="Arial" w:cs="Arial"/>
          <w:color w:val="262626" w:themeColor="text1" w:themeTint="D9"/>
          <w:sz w:val="22"/>
          <w:szCs w:val="22"/>
        </w:rPr>
        <w:t>125/2008 Sb., o přeměnách obchodních společností a družstev, ve</w:t>
      </w:r>
      <w:r w:rsidR="00A61EED" w:rsidRPr="00C44DE8">
        <w:rPr>
          <w:rFonts w:ascii="Arial" w:hAnsi="Arial" w:cs="Arial"/>
          <w:color w:val="262626" w:themeColor="text1" w:themeTint="D9"/>
          <w:sz w:val="22"/>
          <w:szCs w:val="22"/>
        </w:rPr>
        <w:t> </w:t>
      </w:r>
      <w:r w:rsidR="00594909" w:rsidRPr="00C44DE8">
        <w:rPr>
          <w:rFonts w:ascii="Arial" w:hAnsi="Arial" w:cs="Arial"/>
          <w:color w:val="262626" w:themeColor="text1" w:themeTint="D9"/>
          <w:sz w:val="22"/>
          <w:szCs w:val="22"/>
        </w:rPr>
        <w:t>znění pozdějších předpisů</w:t>
      </w:r>
      <w:r w:rsidRPr="00C44DE8">
        <w:rPr>
          <w:rFonts w:ascii="Arial" w:hAnsi="Arial" w:cs="Arial"/>
          <w:color w:val="262626" w:themeColor="text1" w:themeTint="D9"/>
          <w:sz w:val="22"/>
          <w:szCs w:val="22"/>
        </w:rPr>
        <w:t>;</w:t>
      </w:r>
    </w:p>
    <w:p w14:paraId="1AE544E4"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w:t>
      </w:r>
      <w:r w:rsidRPr="00C44DE8">
        <w:rPr>
          <w:rFonts w:ascii="Arial" w:hAnsi="Arial" w:cs="Arial"/>
          <w:color w:val="262626" w:themeColor="text1" w:themeTint="D9"/>
          <w:sz w:val="22"/>
          <w:szCs w:val="22"/>
        </w:rPr>
        <w:t>Dodavatele splnit jeho závazky podle této Dohody;</w:t>
      </w:r>
    </w:p>
    <w:p w14:paraId="0EDE720B"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lastRenderedPageBreak/>
        <w:t xml:space="preserve">Dodavatel udržuje v platnosti ve všech zásadních ohledech licence, souhlasy, povolení a další oprávnění požadovaná právními předpisy platnými pro </w:t>
      </w:r>
      <w:r w:rsidR="00D17071" w:rsidRPr="00C44DE8">
        <w:rPr>
          <w:rFonts w:ascii="Arial" w:hAnsi="Arial" w:cs="Arial"/>
          <w:color w:val="262626" w:themeColor="text1" w:themeTint="D9"/>
          <w:sz w:val="22"/>
          <w:szCs w:val="22"/>
        </w:rPr>
        <w:t>dodání</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poskytování</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poskytnutí</w:t>
      </w:r>
      <w:r w:rsidRPr="00C44DE8">
        <w:rPr>
          <w:rFonts w:ascii="Arial" w:hAnsi="Arial" w:cs="Arial"/>
          <w:color w:val="262626" w:themeColor="text1" w:themeTint="D9"/>
          <w:sz w:val="22"/>
          <w:szCs w:val="22"/>
        </w:rPr>
        <w:t xml:space="preserve"> Předmětu plnění dle Dohody</w:t>
      </w:r>
      <w:r w:rsidR="000E71EF" w:rsidRPr="00C44DE8">
        <w:rPr>
          <w:rFonts w:ascii="Arial" w:hAnsi="Arial" w:cs="Arial"/>
          <w:color w:val="262626" w:themeColor="text1" w:themeTint="D9"/>
          <w:sz w:val="22"/>
          <w:szCs w:val="22"/>
        </w:rPr>
        <w:t xml:space="preserve"> a Dílčích smluv</w:t>
      </w:r>
      <w:r w:rsidRPr="00C44DE8">
        <w:rPr>
          <w:rFonts w:ascii="Arial" w:hAnsi="Arial" w:cs="Arial"/>
          <w:color w:val="262626" w:themeColor="text1" w:themeTint="D9"/>
          <w:sz w:val="22"/>
          <w:szCs w:val="22"/>
        </w:rPr>
        <w:t xml:space="preserve"> a nehrozí, že by platnost takové licence, souhlasu, povolení a oprávnění byla ukončena, Předmět plnění, jeho výroba anebo prodej Objednateli nejsou v rozporu s jakýmkoli právem třetí osoby na patentovou, známkoprávní, či jinou ochranu duševního vlastnictví, obchodní firmy či</w:t>
      </w:r>
      <w:r w:rsidR="00C62EDE" w:rsidRPr="00C44DE8">
        <w:rPr>
          <w:rFonts w:ascii="Arial" w:hAnsi="Arial" w:cs="Arial"/>
          <w:color w:val="262626" w:themeColor="text1" w:themeTint="D9"/>
          <w:sz w:val="22"/>
          <w:szCs w:val="22"/>
        </w:rPr>
        <w:t> </w:t>
      </w:r>
      <w:r w:rsidRPr="00C44DE8">
        <w:rPr>
          <w:rFonts w:ascii="Arial" w:hAnsi="Arial" w:cs="Arial"/>
          <w:color w:val="262626" w:themeColor="text1" w:themeTint="D9"/>
          <w:sz w:val="22"/>
          <w:szCs w:val="22"/>
        </w:rPr>
        <w:t>hospodářské soutěže;</w:t>
      </w:r>
    </w:p>
    <w:p w14:paraId="228C7926"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není si s vynaložením odborné péče vědom žádné překážky, týkající se Předmětu plnění, nebo místa či prostředí Objednatele, která by znemožňovala nebo znesnadňovala poskytnout Předmět plnění způsobem sjednaným podle Dohody;</w:t>
      </w:r>
    </w:p>
    <w:p w14:paraId="388F5A91"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je v okamžiku předání hmotných složek Plnění Objednateli výlučným vlastníkem hmotných složek Plnění a není jakkoliv smluvně či zákonně omezen v dispozici s hmotnými složkami Plnění, jeho nabývací právní tituly k hmotných složkám Plnění jsou</w:t>
      </w:r>
      <w:r w:rsidR="00A458EA" w:rsidRPr="00C44DE8">
        <w:rPr>
          <w:rFonts w:ascii="Arial" w:hAnsi="Arial" w:cs="Arial"/>
          <w:color w:val="262626" w:themeColor="text1" w:themeTint="D9"/>
          <w:sz w:val="22"/>
          <w:szCs w:val="22"/>
        </w:rPr>
        <w:t> </w:t>
      </w:r>
      <w:r w:rsidRPr="00C44DE8">
        <w:rPr>
          <w:rFonts w:ascii="Arial" w:hAnsi="Arial" w:cs="Arial"/>
          <w:color w:val="262626" w:themeColor="text1" w:themeTint="D9"/>
          <w:sz w:val="22"/>
          <w:szCs w:val="22"/>
        </w:rPr>
        <w:t xml:space="preserve">platné, účinné a vymahatelné, a že je oprávněn převést bez dalšího vlastnické právo k hmotným složkám Plnění na Objednatele, že neuzavřel ohledně hmotných složek Plnění žádnou smlouvu, kterou by převáděl na jinou osobu vlastnická nebo jiná práva k hmotným složkám Plnění, ani smlouvu o smlouvě budoucí obsahující závazek k budoucímu převodu hmotných složek Plnění; </w:t>
      </w:r>
    </w:p>
    <w:p w14:paraId="1F161CB4"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Plnění není zatížen</w:t>
      </w:r>
      <w:r w:rsidR="00D24047" w:rsidRPr="00C44DE8">
        <w:rPr>
          <w:rFonts w:ascii="Arial" w:hAnsi="Arial" w:cs="Arial"/>
          <w:color w:val="262626" w:themeColor="text1" w:themeTint="D9"/>
          <w:sz w:val="22"/>
          <w:szCs w:val="22"/>
        </w:rPr>
        <w:t>o</w:t>
      </w:r>
      <w:r w:rsidRPr="00C44DE8">
        <w:rPr>
          <w:rFonts w:ascii="Arial" w:hAnsi="Arial" w:cs="Arial"/>
          <w:color w:val="262626" w:themeColor="text1" w:themeTint="D9"/>
          <w:sz w:val="22"/>
          <w:szCs w:val="22"/>
        </w:rPr>
        <w:t xml:space="preserve"> zástavními, předkupními, nájemními či jinými právy třetích osob, jinými věcnými právy ani jinými omezeními;</w:t>
      </w:r>
    </w:p>
    <w:p w14:paraId="32810E12"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žádná třetí osoba nevznesla nárok, v jehož důsledku by mohlo dojít k omezení práva Dodavatele </w:t>
      </w:r>
      <w:r w:rsidR="00087DEC" w:rsidRPr="00C44DE8">
        <w:rPr>
          <w:rFonts w:ascii="Arial" w:hAnsi="Arial" w:cs="Arial"/>
          <w:color w:val="262626" w:themeColor="text1" w:themeTint="D9"/>
          <w:sz w:val="22"/>
          <w:szCs w:val="22"/>
        </w:rPr>
        <w:t>dodat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w:t>
      </w:r>
      <w:r w:rsidR="00A458EA"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poskytnout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poskytovat</w:t>
      </w:r>
      <w:r w:rsidRPr="00C44DE8">
        <w:rPr>
          <w:rFonts w:ascii="Arial" w:hAnsi="Arial" w:cs="Arial"/>
          <w:color w:val="262626" w:themeColor="text1" w:themeTint="D9"/>
          <w:sz w:val="22"/>
          <w:szCs w:val="22"/>
        </w:rPr>
        <w:t xml:space="preserve"> </w:t>
      </w:r>
      <w:r w:rsidR="004E3E05" w:rsidRPr="00C44DE8">
        <w:rPr>
          <w:rFonts w:ascii="Arial" w:hAnsi="Arial" w:cs="Arial"/>
          <w:color w:val="262626" w:themeColor="text1" w:themeTint="D9"/>
          <w:sz w:val="22"/>
          <w:szCs w:val="22"/>
        </w:rPr>
        <w:t xml:space="preserve">Plnění </w:t>
      </w:r>
      <w:r w:rsidRPr="00C44DE8">
        <w:rPr>
          <w:rFonts w:ascii="Arial" w:hAnsi="Arial" w:cs="Arial"/>
          <w:color w:val="262626" w:themeColor="text1" w:themeTint="D9"/>
          <w:sz w:val="22"/>
          <w:szCs w:val="22"/>
        </w:rPr>
        <w:t>Objednatel</w:t>
      </w:r>
      <w:r w:rsidR="00087DEC" w:rsidRPr="00C44DE8">
        <w:rPr>
          <w:rFonts w:ascii="Arial" w:hAnsi="Arial" w:cs="Arial"/>
          <w:color w:val="262626" w:themeColor="text1" w:themeTint="D9"/>
          <w:sz w:val="22"/>
          <w:szCs w:val="22"/>
        </w:rPr>
        <w:t>i</w:t>
      </w:r>
      <w:r w:rsidRPr="00C44DE8">
        <w:rPr>
          <w:rFonts w:ascii="Arial" w:hAnsi="Arial" w:cs="Arial"/>
          <w:color w:val="262626" w:themeColor="text1" w:themeTint="D9"/>
          <w:sz w:val="22"/>
          <w:szCs w:val="22"/>
        </w:rPr>
        <w:t>;</w:t>
      </w:r>
    </w:p>
    <w:p w14:paraId="2D35EEE4"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je nositelem veškerých potřebných oprávnění a souhlasů pro nakládání s osobními údaji v souladu s příslušnými právními </w:t>
      </w:r>
      <w:r w:rsidRPr="00C44DE8">
        <w:rPr>
          <w:rFonts w:ascii="Arial" w:hAnsi="Arial" w:cs="Arial"/>
          <w:color w:val="262626" w:themeColor="text1" w:themeTint="D9"/>
          <w:sz w:val="22"/>
          <w:szCs w:val="22"/>
        </w:rPr>
        <w:t>předpisy České republiky na ochranu osobních údajů k těm složkám Předmětu plnění, které obsahují osobní údaje;</w:t>
      </w:r>
    </w:p>
    <w:p w14:paraId="443323D1"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Dohoda představuje platný a právně závazný závazek Dodavatele, který je vůči Dodavateli vynutitelný v souladu s podmínkami Dohody; </w:t>
      </w:r>
    </w:p>
    <w:p w14:paraId="508C0A98" w14:textId="77777777" w:rsidR="00397924" w:rsidRPr="00C44DE8" w:rsidRDefault="00B73A27" w:rsidP="00EC67DE">
      <w:pPr>
        <w:pStyle w:val="Odstavec2"/>
        <w:numPr>
          <w:ilvl w:val="2"/>
          <w:numId w:val="4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Dodavateli není známa žádná skutečnost, okolnost či událost, která by měla za následek nebo by mohla mít za následek absolutní či relativní neplatnost Dohody;</w:t>
      </w:r>
    </w:p>
    <w:p w14:paraId="0035640B" w14:textId="50F032A3" w:rsidR="00397924" w:rsidRPr="00C44DE8" w:rsidRDefault="00B73A27" w:rsidP="00EC67DE">
      <w:pPr>
        <w:pStyle w:val="Odstavec2"/>
        <w:numPr>
          <w:ilvl w:val="2"/>
          <w:numId w:val="43"/>
        </w:numPr>
        <w:spacing w:line="312" w:lineRule="auto"/>
        <w:rPr>
          <w:rFonts w:ascii="Arial" w:eastAsiaTheme="minorEastAsia" w:hAnsi="Arial" w:cs="Arial"/>
          <w:color w:val="262626" w:themeColor="text1" w:themeTint="D9"/>
          <w:sz w:val="22"/>
          <w:szCs w:val="22"/>
        </w:rPr>
      </w:pPr>
      <w:r w:rsidRPr="00577FFB">
        <w:rPr>
          <w:rFonts w:ascii="Arial" w:hAnsi="Arial" w:cs="Arial"/>
          <w:color w:val="404040" w:themeColor="text1" w:themeTint="BF"/>
          <w:sz w:val="22"/>
          <w:szCs w:val="22"/>
        </w:rPr>
        <w:t xml:space="preserve">Dodavatel je oprávněn zajistit a udělit </w:t>
      </w:r>
      <w:r w:rsidR="007169E9" w:rsidRPr="00577FFB">
        <w:rPr>
          <w:rFonts w:ascii="Arial" w:hAnsi="Arial" w:cs="Arial"/>
          <w:color w:val="404040" w:themeColor="text1" w:themeTint="BF"/>
          <w:sz w:val="22"/>
          <w:szCs w:val="22"/>
        </w:rPr>
        <w:t xml:space="preserve">Objednateli </w:t>
      </w:r>
      <w:r w:rsidRPr="00577FFB">
        <w:rPr>
          <w:rFonts w:ascii="Arial" w:hAnsi="Arial" w:cs="Arial"/>
          <w:color w:val="404040" w:themeColor="text1" w:themeTint="BF"/>
          <w:sz w:val="22"/>
          <w:szCs w:val="22"/>
        </w:rPr>
        <w:t xml:space="preserve">veškerá práva </w:t>
      </w:r>
      <w:r w:rsidR="00C42A87" w:rsidRPr="00577FFB">
        <w:rPr>
          <w:rFonts w:ascii="Arial" w:hAnsi="Arial" w:cs="Arial"/>
          <w:color w:val="404040" w:themeColor="text1" w:themeTint="BF"/>
          <w:sz w:val="22"/>
          <w:szCs w:val="22"/>
        </w:rPr>
        <w:t>uve</w:t>
      </w:r>
      <w:r w:rsidR="00F1607E" w:rsidRPr="00577FFB">
        <w:rPr>
          <w:rFonts w:ascii="Arial" w:hAnsi="Arial" w:cs="Arial"/>
          <w:color w:val="404040" w:themeColor="text1" w:themeTint="BF"/>
          <w:sz w:val="22"/>
          <w:szCs w:val="22"/>
        </w:rPr>
        <w:t>dená v čl.</w:t>
      </w:r>
      <w:r w:rsidR="00C44DE8">
        <w:rPr>
          <w:rFonts w:ascii="Arial" w:hAnsi="Arial" w:cs="Arial"/>
          <w:color w:val="404040" w:themeColor="text1" w:themeTint="BF"/>
          <w:sz w:val="22"/>
          <w:szCs w:val="22"/>
        </w:rPr>
        <w:t> </w:t>
      </w:r>
      <w:r w:rsidR="00F1607E" w:rsidRPr="00577FFB">
        <w:rPr>
          <w:rFonts w:ascii="Arial" w:hAnsi="Arial" w:cs="Arial"/>
          <w:color w:val="404040" w:themeColor="text1" w:themeTint="BF"/>
          <w:sz w:val="22"/>
          <w:szCs w:val="22"/>
        </w:rPr>
        <w:t>8</w:t>
      </w:r>
      <w:r w:rsidR="006F5DAC" w:rsidRPr="00577FFB">
        <w:rPr>
          <w:rFonts w:ascii="Arial" w:hAnsi="Arial" w:cs="Arial"/>
          <w:color w:val="404040" w:themeColor="text1" w:themeTint="BF"/>
          <w:sz w:val="22"/>
          <w:szCs w:val="22"/>
        </w:rPr>
        <w:t> </w:t>
      </w:r>
      <w:r w:rsidR="006F5DAC" w:rsidRPr="00C44DE8">
        <w:rPr>
          <w:rFonts w:ascii="Arial" w:hAnsi="Arial" w:cs="Arial"/>
          <w:color w:val="262626" w:themeColor="text1" w:themeTint="D9"/>
          <w:sz w:val="22"/>
          <w:szCs w:val="22"/>
        </w:rPr>
        <w:t>této</w:t>
      </w:r>
      <w:r w:rsidR="00C44DE8">
        <w:rPr>
          <w:rFonts w:ascii="Arial" w:hAnsi="Arial" w:cs="Arial"/>
          <w:color w:val="262626" w:themeColor="text1" w:themeTint="D9"/>
          <w:sz w:val="22"/>
          <w:szCs w:val="22"/>
        </w:rPr>
        <w:t> </w:t>
      </w:r>
      <w:r w:rsidR="006F5DAC" w:rsidRPr="00C44DE8">
        <w:rPr>
          <w:rFonts w:ascii="Arial" w:hAnsi="Arial" w:cs="Arial"/>
          <w:color w:val="262626" w:themeColor="text1" w:themeTint="D9"/>
          <w:sz w:val="22"/>
          <w:szCs w:val="22"/>
        </w:rPr>
        <w:t>Dohody</w:t>
      </w:r>
      <w:r w:rsidRPr="00C44DE8">
        <w:rPr>
          <w:rFonts w:ascii="Arial" w:hAnsi="Arial" w:cs="Arial"/>
          <w:color w:val="262626" w:themeColor="text1" w:themeTint="D9"/>
          <w:sz w:val="22"/>
          <w:szCs w:val="22"/>
        </w:rPr>
        <w:t>.</w:t>
      </w:r>
      <w:bookmarkEnd w:id="26"/>
    </w:p>
    <w:p w14:paraId="0FBD3968" w14:textId="41FF74EC" w:rsidR="003D3903" w:rsidRPr="006237DB" w:rsidRDefault="003D3903" w:rsidP="00135671">
      <w:pPr>
        <w:pStyle w:val="Odstavec2"/>
        <w:tabs>
          <w:tab w:val="clear" w:pos="624"/>
        </w:tabs>
        <w:spacing w:line="312" w:lineRule="auto"/>
        <w:ind w:left="737" w:firstLine="0"/>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Dodavatel se zavazuje zajistit, aby tato prohlášení </w:t>
      </w:r>
      <w:r w:rsidRPr="00C44DE8">
        <w:rPr>
          <w:rFonts w:ascii="Arial" w:hAnsi="Arial" w:cs="Arial"/>
          <w:color w:val="262626" w:themeColor="text1" w:themeTint="D9"/>
          <w:sz w:val="22"/>
          <w:szCs w:val="22"/>
        </w:rPr>
        <w:t xml:space="preserve">zůstala pravdivá a v platnosti </w:t>
      </w:r>
      <w:r w:rsidRPr="006237DB">
        <w:rPr>
          <w:rFonts w:ascii="Arial" w:hAnsi="Arial" w:cs="Arial"/>
          <w:color w:val="262626" w:themeColor="text1" w:themeTint="D9"/>
          <w:sz w:val="22"/>
          <w:szCs w:val="22"/>
        </w:rPr>
        <w:t>po celou dobu účinnosti Dohody a všech Dílčích smluv uzavřených na základě této Dohody. Dodavatel se zavazuje vyrozumět Objednatele zjistí-li, že pravdivost prohlášení je ohrožena.</w:t>
      </w:r>
    </w:p>
    <w:p w14:paraId="384169AD" w14:textId="77777777" w:rsidR="00A13012" w:rsidRPr="006237DB" w:rsidRDefault="00A13012" w:rsidP="000B61D4">
      <w:pPr>
        <w:pStyle w:val="Odstavec2"/>
        <w:tabs>
          <w:tab w:val="clear" w:pos="624"/>
        </w:tabs>
        <w:spacing w:before="240" w:after="240" w:line="312" w:lineRule="auto"/>
        <w:rPr>
          <w:rFonts w:ascii="Arial" w:hAnsi="Arial" w:cs="Arial"/>
          <w:color w:val="262626" w:themeColor="text1" w:themeTint="D9"/>
          <w:sz w:val="22"/>
          <w:szCs w:val="22"/>
        </w:rPr>
      </w:pPr>
      <w:r w:rsidRPr="001D4C2A">
        <w:rPr>
          <w:rFonts w:ascii="Arial" w:hAnsi="Arial" w:cs="Arial"/>
          <w:b/>
          <w:bCs/>
          <w:i/>
          <w:iCs/>
          <w:color w:val="404040" w:themeColor="text1" w:themeTint="BF"/>
          <w:sz w:val="22"/>
          <w:szCs w:val="22"/>
        </w:rPr>
        <w:t>Sankční ujednání – Další práva a povinnosti Smluvních stran, prohlášení Dodavatele</w:t>
      </w:r>
    </w:p>
    <w:p w14:paraId="77499493" w14:textId="34227B8A" w:rsidR="00EC0FF3" w:rsidRPr="006237DB" w:rsidRDefault="69DB5C36" w:rsidP="00EC67DE">
      <w:pPr>
        <w:pStyle w:val="Odstavec2"/>
        <w:numPr>
          <w:ilvl w:val="1"/>
          <w:numId w:val="43"/>
        </w:numPr>
        <w:spacing w:line="312" w:lineRule="auto"/>
        <w:rPr>
          <w:rFonts w:ascii="Arial" w:eastAsiaTheme="minorEastAsia" w:hAnsi="Arial" w:cs="Arial"/>
          <w:color w:val="262626" w:themeColor="text1" w:themeTint="D9"/>
          <w:sz w:val="22"/>
          <w:szCs w:val="22"/>
        </w:rPr>
      </w:pPr>
      <w:r w:rsidRPr="14EA53C3">
        <w:rPr>
          <w:rFonts w:ascii="Arial" w:hAnsi="Arial" w:cs="Arial"/>
          <w:color w:val="404040" w:themeColor="text1" w:themeTint="BF"/>
          <w:sz w:val="22"/>
          <w:szCs w:val="22"/>
        </w:rPr>
        <w:lastRenderedPageBreak/>
        <w:t>V případě porušení prohlášení Dodavatele obsaženého v odst. 1</w:t>
      </w:r>
      <w:r w:rsidR="76891437" w:rsidRPr="14EA53C3">
        <w:rPr>
          <w:rFonts w:ascii="Arial" w:hAnsi="Arial" w:cs="Arial"/>
          <w:color w:val="404040" w:themeColor="text1" w:themeTint="BF"/>
          <w:sz w:val="22"/>
          <w:szCs w:val="22"/>
        </w:rPr>
        <w:t>2</w:t>
      </w:r>
      <w:r w:rsidRPr="14EA53C3">
        <w:rPr>
          <w:rFonts w:ascii="Arial" w:hAnsi="Arial" w:cs="Arial"/>
          <w:color w:val="404040" w:themeColor="text1" w:themeTint="BF"/>
          <w:sz w:val="22"/>
          <w:szCs w:val="22"/>
        </w:rPr>
        <w:t>.</w:t>
      </w:r>
      <w:r w:rsidR="00FD5C47">
        <w:rPr>
          <w:rFonts w:ascii="Arial" w:hAnsi="Arial" w:cs="Arial"/>
          <w:color w:val="404040" w:themeColor="text1" w:themeTint="BF"/>
          <w:sz w:val="22"/>
          <w:szCs w:val="22"/>
        </w:rPr>
        <w:t>7</w:t>
      </w:r>
      <w:r w:rsidRPr="14EA53C3">
        <w:rPr>
          <w:rFonts w:ascii="Arial" w:hAnsi="Arial" w:cs="Arial"/>
          <w:color w:val="404040" w:themeColor="text1" w:themeTint="BF"/>
          <w:sz w:val="22"/>
          <w:szCs w:val="22"/>
        </w:rPr>
        <w:t xml:space="preserve"> písm. a) – f), h), j) – l) </w:t>
      </w:r>
      <w:r w:rsidR="7B560EB9" w:rsidRPr="14EA53C3">
        <w:rPr>
          <w:rFonts w:ascii="Arial" w:hAnsi="Arial" w:cs="Arial"/>
          <w:color w:val="404040" w:themeColor="text1" w:themeTint="BF"/>
          <w:sz w:val="22"/>
          <w:szCs w:val="22"/>
        </w:rPr>
        <w:t xml:space="preserve">tohoto článku </w:t>
      </w:r>
      <w:r w:rsidRPr="14EA53C3">
        <w:rPr>
          <w:rFonts w:ascii="Arial" w:hAnsi="Arial" w:cs="Arial"/>
          <w:color w:val="404040" w:themeColor="text1" w:themeTint="BF"/>
          <w:sz w:val="22"/>
          <w:szCs w:val="22"/>
        </w:rPr>
        <w:t xml:space="preserve">Dohody je Dodavatel povinen uhradit Objednateli smluvní pokutu ve výši </w:t>
      </w:r>
      <w:r w:rsidR="2A9E7EA6" w:rsidRPr="14EA53C3">
        <w:rPr>
          <w:rFonts w:ascii="Arial" w:hAnsi="Arial" w:cs="Arial"/>
          <w:color w:val="404040" w:themeColor="text1" w:themeTint="BF"/>
          <w:sz w:val="22"/>
          <w:szCs w:val="22"/>
        </w:rPr>
        <w:t>50.000, -</w:t>
      </w:r>
      <w:r w:rsidRPr="14EA53C3">
        <w:rPr>
          <w:rFonts w:ascii="Arial" w:hAnsi="Arial" w:cs="Arial"/>
          <w:color w:val="404040" w:themeColor="text1" w:themeTint="BF"/>
          <w:sz w:val="22"/>
          <w:szCs w:val="22"/>
        </w:rPr>
        <w:t xml:space="preserve"> Kč (slovy: padesát tisíc korun českých) za každý jednotlivý případ porušení.</w:t>
      </w:r>
    </w:p>
    <w:p w14:paraId="6829314B" w14:textId="5F677435" w:rsidR="00EA60AC" w:rsidRPr="0086722D" w:rsidRDefault="7624301F" w:rsidP="0004341C">
      <w:pPr>
        <w:pStyle w:val="Nadpis1"/>
        <w:numPr>
          <w:ilvl w:val="0"/>
          <w:numId w:val="23"/>
        </w:numPr>
        <w:spacing w:before="240" w:after="240"/>
        <w:ind w:right="0"/>
        <w:jc w:val="center"/>
        <w:rPr>
          <w:rFonts w:cs="Arial"/>
          <w:color w:val="404040" w:themeColor="text1" w:themeTint="BF"/>
          <w:sz w:val="22"/>
          <w:szCs w:val="22"/>
        </w:rPr>
      </w:pPr>
      <w:r w:rsidRPr="14EA53C3">
        <w:rPr>
          <w:rFonts w:cs="Arial"/>
          <w:color w:val="404040" w:themeColor="text1" w:themeTint="BF"/>
          <w:sz w:val="22"/>
          <w:szCs w:val="22"/>
        </w:rPr>
        <w:t>Kontaktní osoby Smluvních stran</w:t>
      </w:r>
    </w:p>
    <w:p w14:paraId="0F55092E" w14:textId="52751081" w:rsidR="00EA60AC" w:rsidRPr="0086722D" w:rsidRDefault="0515BEC6" w:rsidP="00EC67DE">
      <w:pPr>
        <w:pStyle w:val="Odstavec2"/>
        <w:numPr>
          <w:ilvl w:val="1"/>
          <w:numId w:val="44"/>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Nahlášení vad v rámci </w:t>
      </w:r>
      <w:r w:rsidR="22CF28F3" w:rsidRPr="14EA53C3">
        <w:rPr>
          <w:rFonts w:ascii="Arial" w:hAnsi="Arial" w:cs="Arial"/>
          <w:color w:val="404040" w:themeColor="text1" w:themeTint="BF"/>
          <w:sz w:val="22"/>
          <w:szCs w:val="22"/>
        </w:rPr>
        <w:t>S</w:t>
      </w:r>
      <w:r w:rsidRPr="14EA53C3">
        <w:rPr>
          <w:rFonts w:ascii="Arial" w:hAnsi="Arial" w:cs="Arial"/>
          <w:color w:val="404040" w:themeColor="text1" w:themeTint="BF"/>
          <w:sz w:val="22"/>
          <w:szCs w:val="22"/>
        </w:rPr>
        <w:t xml:space="preserve">oftware </w:t>
      </w:r>
      <w:proofErr w:type="spellStart"/>
      <w:r w:rsidRPr="14EA53C3">
        <w:rPr>
          <w:rFonts w:ascii="Arial" w:hAnsi="Arial" w:cs="Arial"/>
          <w:color w:val="404040" w:themeColor="text1" w:themeTint="BF"/>
          <w:sz w:val="22"/>
          <w:szCs w:val="22"/>
        </w:rPr>
        <w:t>maintenance</w:t>
      </w:r>
      <w:proofErr w:type="spellEnd"/>
      <w:r w:rsidRPr="14EA53C3">
        <w:rPr>
          <w:rFonts w:ascii="Arial" w:hAnsi="Arial" w:cs="Arial"/>
          <w:color w:val="404040" w:themeColor="text1" w:themeTint="BF"/>
          <w:sz w:val="22"/>
          <w:szCs w:val="22"/>
        </w:rPr>
        <w:t xml:space="preserve"> podle článku </w:t>
      </w:r>
      <w:r w:rsidR="56717B41" w:rsidRPr="14EA53C3">
        <w:rPr>
          <w:rFonts w:ascii="Arial" w:hAnsi="Arial" w:cs="Arial"/>
          <w:color w:val="404040" w:themeColor="text1" w:themeTint="BF"/>
          <w:sz w:val="22"/>
          <w:szCs w:val="22"/>
        </w:rPr>
        <w:t>6</w:t>
      </w:r>
      <w:r w:rsidRPr="14EA53C3">
        <w:rPr>
          <w:rFonts w:ascii="Arial" w:hAnsi="Arial" w:cs="Arial"/>
          <w:color w:val="404040" w:themeColor="text1" w:themeTint="BF"/>
          <w:sz w:val="22"/>
          <w:szCs w:val="22"/>
        </w:rPr>
        <w:t xml:space="preserve"> Dohody bude probíhat mezi helpdesky Objednatele a Dodavatele. Hlásit vady / incidenty / poruchy mohou i</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kontaktní osoby Objednatele ve věcech technických uvedené v tomto článku Dohody.</w:t>
      </w:r>
    </w:p>
    <w:p w14:paraId="0D9E0A3F" w14:textId="7DA3D54C" w:rsidR="00EA60AC" w:rsidRPr="0086722D" w:rsidRDefault="00D81573" w:rsidP="00EC67DE">
      <w:pPr>
        <w:pStyle w:val="Odstavec2"/>
        <w:numPr>
          <w:ilvl w:val="1"/>
          <w:numId w:val="44"/>
        </w:numPr>
        <w:spacing w:line="312" w:lineRule="auto"/>
        <w:rPr>
          <w:rFonts w:ascii="Arial" w:hAnsi="Arial" w:cs="Arial"/>
          <w:color w:val="404040" w:themeColor="text1" w:themeTint="BF"/>
          <w:sz w:val="22"/>
        </w:rPr>
      </w:pPr>
      <w:proofErr w:type="spellStart"/>
      <w:r w:rsidRPr="0086722D">
        <w:rPr>
          <w:rFonts w:ascii="Arial" w:hAnsi="Arial" w:cs="Arial"/>
          <w:color w:val="404040" w:themeColor="text1" w:themeTint="BF"/>
          <w:sz w:val="22"/>
        </w:rPr>
        <w:t>Help</w:t>
      </w:r>
      <w:proofErr w:type="spellEnd"/>
      <w:r w:rsidRPr="0086722D">
        <w:rPr>
          <w:rFonts w:ascii="Arial" w:hAnsi="Arial" w:cs="Arial"/>
          <w:color w:val="404040" w:themeColor="text1" w:themeTint="BF"/>
          <w:sz w:val="22"/>
        </w:rPr>
        <w:t xml:space="preserve"> </w:t>
      </w:r>
      <w:proofErr w:type="spellStart"/>
      <w:r w:rsidRPr="0086722D">
        <w:rPr>
          <w:rFonts w:ascii="Arial" w:hAnsi="Arial" w:cs="Arial"/>
          <w:color w:val="404040" w:themeColor="text1" w:themeTint="BF"/>
          <w:sz w:val="22"/>
        </w:rPr>
        <w:t>Desk</w:t>
      </w:r>
      <w:proofErr w:type="spellEnd"/>
      <w:r w:rsidRPr="0086722D">
        <w:rPr>
          <w:rFonts w:ascii="Arial" w:hAnsi="Arial" w:cs="Arial"/>
          <w:color w:val="404040" w:themeColor="text1" w:themeTint="BF"/>
          <w:sz w:val="22"/>
        </w:rPr>
        <w:t xml:space="preserve"> </w:t>
      </w:r>
      <w:r w:rsidR="0083282C">
        <w:rPr>
          <w:rFonts w:ascii="Arial" w:hAnsi="Arial" w:cs="Arial"/>
          <w:color w:val="404040" w:themeColor="text1" w:themeTint="BF"/>
          <w:sz w:val="22"/>
        </w:rPr>
        <w:tab/>
      </w:r>
      <w:r w:rsidR="0083282C">
        <w:rPr>
          <w:rFonts w:ascii="Arial" w:hAnsi="Arial" w:cs="Arial"/>
          <w:color w:val="404040" w:themeColor="text1" w:themeTint="BF"/>
          <w:sz w:val="22"/>
        </w:rPr>
        <w:tab/>
      </w:r>
      <w:r w:rsidR="0083282C" w:rsidRPr="0083282C">
        <w:rPr>
          <w:rFonts w:ascii="Arial" w:hAnsi="Arial" w:cs="Arial"/>
          <w:color w:val="404040" w:themeColor="text1" w:themeTint="BF"/>
          <w:sz w:val="22"/>
          <w:highlight w:val="lightGray"/>
        </w:rPr>
        <w:t>XXX</w:t>
      </w:r>
    </w:p>
    <w:p w14:paraId="1070D33A" w14:textId="2FDBA29F" w:rsidR="001E184C" w:rsidRPr="00D81573" w:rsidRDefault="001E184C" w:rsidP="007E5718">
      <w:pPr>
        <w:pStyle w:val="Odstavecseseznamem"/>
        <w:numPr>
          <w:ilvl w:val="0"/>
          <w:numId w:val="0"/>
        </w:numPr>
        <w:tabs>
          <w:tab w:val="left" w:pos="709"/>
        </w:tabs>
        <w:spacing w:after="120"/>
        <w:ind w:left="360" w:right="0"/>
        <w:contextualSpacing w:val="0"/>
        <w:jc w:val="both"/>
        <w:rPr>
          <w:rFonts w:eastAsia="Times New Roman" w:cs="Arial"/>
          <w:vanish/>
          <w:color w:val="404040" w:themeColor="text1" w:themeTint="BF"/>
          <w:lang w:eastAsia="cs-CZ"/>
        </w:rPr>
      </w:pPr>
    </w:p>
    <w:p w14:paraId="3EE279A1" w14:textId="77777777" w:rsidR="001E184C" w:rsidRPr="00D81573" w:rsidRDefault="001E184C" w:rsidP="007E5718">
      <w:pPr>
        <w:pStyle w:val="Odstavecseseznamem"/>
        <w:numPr>
          <w:ilvl w:val="0"/>
          <w:numId w:val="0"/>
        </w:numPr>
        <w:tabs>
          <w:tab w:val="left" w:pos="709"/>
        </w:tabs>
        <w:spacing w:after="120"/>
        <w:ind w:left="360" w:right="0"/>
        <w:contextualSpacing w:val="0"/>
        <w:jc w:val="both"/>
        <w:rPr>
          <w:rFonts w:eastAsia="Times New Roman" w:cs="Arial"/>
          <w:vanish/>
          <w:color w:val="404040" w:themeColor="text1" w:themeTint="BF"/>
          <w:lang w:eastAsia="cs-CZ"/>
        </w:rPr>
      </w:pPr>
    </w:p>
    <w:p w14:paraId="227DA108" w14:textId="2F9FBA77" w:rsidR="00D81573" w:rsidRPr="0086722D" w:rsidRDefault="00D81573" w:rsidP="00135671">
      <w:pPr>
        <w:pStyle w:val="Smlouva2"/>
        <w:keepNext/>
        <w:numPr>
          <w:ilvl w:val="0"/>
          <w:numId w:val="0"/>
        </w:numPr>
        <w:spacing w:before="0" w:line="312" w:lineRule="auto"/>
        <w:ind w:left="360"/>
        <w:rPr>
          <w:rFonts w:ascii="Arial" w:hAnsi="Arial" w:cs="Arial"/>
          <w:color w:val="404040" w:themeColor="text1" w:themeTint="BF"/>
        </w:rPr>
      </w:pPr>
      <w:r w:rsidRPr="0086722D">
        <w:rPr>
          <w:rFonts w:ascii="Arial" w:hAnsi="Arial" w:cs="Arial"/>
          <w:color w:val="404040" w:themeColor="text1" w:themeTint="BF"/>
        </w:rPr>
        <w:tab/>
        <w:t>Za Dodavatele:</w:t>
      </w:r>
      <w:r w:rsidRPr="0086722D">
        <w:rPr>
          <w:rFonts w:ascii="Arial" w:hAnsi="Arial" w:cs="Arial"/>
          <w:color w:val="404040" w:themeColor="text1" w:themeTint="BF"/>
        </w:rPr>
        <w:tab/>
      </w:r>
      <w:r w:rsidR="0083282C" w:rsidRPr="0083282C">
        <w:rPr>
          <w:rFonts w:ascii="Arial" w:hAnsi="Arial" w:cs="Arial"/>
          <w:color w:val="404040" w:themeColor="text1" w:themeTint="BF"/>
          <w:highlight w:val="lightGray"/>
        </w:rPr>
        <w:t>XXX</w:t>
      </w:r>
    </w:p>
    <w:p w14:paraId="77CE7E97" w14:textId="0A6EA975" w:rsidR="00D81573" w:rsidRPr="0086722D" w:rsidRDefault="00D81573" w:rsidP="0083282C">
      <w:pPr>
        <w:pStyle w:val="Smlouva2"/>
        <w:keepNext/>
        <w:numPr>
          <w:ilvl w:val="0"/>
          <w:numId w:val="0"/>
        </w:numPr>
        <w:spacing w:before="0" w:after="0" w:line="312" w:lineRule="auto"/>
        <w:ind w:left="36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p>
    <w:p w14:paraId="447CC1AB" w14:textId="42F2DCC3" w:rsidR="00D81573" w:rsidRPr="0086722D" w:rsidRDefault="4120B614" w:rsidP="00EC67DE">
      <w:pPr>
        <w:pStyle w:val="Odstavec2"/>
        <w:numPr>
          <w:ilvl w:val="1"/>
          <w:numId w:val="44"/>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Kontaktními osobami Objednatele a Dodavatele </w:t>
      </w:r>
      <w:r w:rsidRPr="14EA53C3">
        <w:rPr>
          <w:rFonts w:ascii="Arial" w:hAnsi="Arial" w:cs="Arial"/>
          <w:b/>
          <w:bCs/>
          <w:i/>
          <w:iCs/>
          <w:color w:val="404040" w:themeColor="text1" w:themeTint="BF"/>
          <w:sz w:val="22"/>
          <w:szCs w:val="22"/>
        </w:rPr>
        <w:t>ve věcech</w:t>
      </w:r>
      <w:r w:rsidRPr="14EA53C3">
        <w:rPr>
          <w:rFonts w:ascii="Arial" w:hAnsi="Arial" w:cs="Arial"/>
          <w:color w:val="404040" w:themeColor="text1" w:themeTint="BF"/>
          <w:sz w:val="22"/>
          <w:szCs w:val="22"/>
        </w:rPr>
        <w:t xml:space="preserve"> </w:t>
      </w:r>
      <w:r w:rsidRPr="14EA53C3">
        <w:rPr>
          <w:rFonts w:ascii="Arial" w:hAnsi="Arial" w:cs="Arial"/>
          <w:b/>
          <w:bCs/>
          <w:i/>
          <w:iCs/>
          <w:color w:val="404040" w:themeColor="text1" w:themeTint="BF"/>
          <w:sz w:val="22"/>
          <w:szCs w:val="22"/>
        </w:rPr>
        <w:t>obchodních a</w:t>
      </w:r>
      <w:r w:rsidR="3837B87C" w:rsidRPr="14EA53C3">
        <w:rPr>
          <w:rFonts w:ascii="Arial" w:hAnsi="Arial" w:cs="Arial"/>
          <w:b/>
          <w:bCs/>
          <w:i/>
          <w:iCs/>
          <w:color w:val="404040" w:themeColor="text1" w:themeTint="BF"/>
          <w:sz w:val="22"/>
          <w:szCs w:val="22"/>
        </w:rPr>
        <w:t> </w:t>
      </w:r>
      <w:r w:rsidRPr="14EA53C3">
        <w:rPr>
          <w:rFonts w:ascii="Arial" w:hAnsi="Arial" w:cs="Arial"/>
          <w:b/>
          <w:bCs/>
          <w:i/>
          <w:iCs/>
          <w:color w:val="404040" w:themeColor="text1" w:themeTint="BF"/>
          <w:sz w:val="22"/>
          <w:szCs w:val="22"/>
        </w:rPr>
        <w:t>smluvních</w:t>
      </w:r>
      <w:r w:rsidRPr="14EA53C3">
        <w:rPr>
          <w:rFonts w:ascii="Arial" w:hAnsi="Arial" w:cs="Arial"/>
          <w:color w:val="404040" w:themeColor="text1" w:themeTint="BF"/>
          <w:sz w:val="22"/>
          <w:szCs w:val="22"/>
        </w:rPr>
        <w:t xml:space="preserve"> dle této </w:t>
      </w:r>
      <w:r w:rsidR="7A79C246" w:rsidRPr="14EA53C3">
        <w:rPr>
          <w:rFonts w:ascii="Arial" w:hAnsi="Arial" w:cs="Arial"/>
          <w:color w:val="404040" w:themeColor="text1" w:themeTint="BF"/>
          <w:sz w:val="22"/>
          <w:szCs w:val="22"/>
        </w:rPr>
        <w:t>Dohody</w:t>
      </w:r>
      <w:r w:rsidR="370F3C5B" w:rsidRPr="14EA53C3">
        <w:rPr>
          <w:rFonts w:ascii="Arial" w:hAnsi="Arial" w:cs="Arial"/>
          <w:color w:val="404040" w:themeColor="text1" w:themeTint="BF"/>
          <w:sz w:val="22"/>
          <w:szCs w:val="22"/>
        </w:rPr>
        <w:t>,</w:t>
      </w:r>
      <w:r w:rsidR="4713156E">
        <w:t xml:space="preserve"> </w:t>
      </w:r>
      <w:r w:rsidR="4713156E" w:rsidRPr="14EA53C3">
        <w:rPr>
          <w:rFonts w:ascii="Arial" w:hAnsi="Arial" w:cs="Arial"/>
          <w:color w:val="404040" w:themeColor="text1" w:themeTint="BF"/>
          <w:sz w:val="22"/>
          <w:szCs w:val="22"/>
        </w:rPr>
        <w:t>nebude-li jednotlivou Dílčí smlouvou určeno jinak,</w:t>
      </w:r>
      <w:r w:rsidRPr="14EA53C3">
        <w:rPr>
          <w:rFonts w:ascii="Arial" w:hAnsi="Arial" w:cs="Arial"/>
          <w:color w:val="404040" w:themeColor="text1" w:themeTint="BF"/>
          <w:sz w:val="22"/>
          <w:szCs w:val="22"/>
        </w:rPr>
        <w:t xml:space="preserve"> jsou:</w:t>
      </w:r>
    </w:p>
    <w:p w14:paraId="1AED29B3" w14:textId="01A17002" w:rsidR="00D81573" w:rsidRPr="0086722D" w:rsidRDefault="001B143A" w:rsidP="0083282C">
      <w:pPr>
        <w:pStyle w:val="Odstavec2"/>
        <w:tabs>
          <w:tab w:val="clear" w:pos="624"/>
        </w:tabs>
        <w:spacing w:line="312" w:lineRule="auto"/>
        <w:ind w:left="737" w:firstLine="0"/>
        <w:rPr>
          <w:rFonts w:ascii="Arial" w:hAnsi="Arial" w:cs="Arial"/>
          <w:color w:val="404040" w:themeColor="text1" w:themeTint="BF"/>
        </w:rPr>
      </w:pPr>
      <w:r w:rsidRPr="0086722D">
        <w:rPr>
          <w:rFonts w:ascii="Arial" w:hAnsi="Arial" w:cs="Arial"/>
          <w:color w:val="404040" w:themeColor="text1" w:themeTint="BF"/>
          <w:sz w:val="22"/>
        </w:rPr>
        <w:t xml:space="preserve">Za Objednatele: </w:t>
      </w:r>
      <w:r w:rsidRPr="006237DB">
        <w:rPr>
          <w:rFonts w:ascii="Arial" w:hAnsi="Arial" w:cs="Arial"/>
          <w:color w:val="404040" w:themeColor="text1" w:themeTint="BF"/>
          <w:sz w:val="22"/>
        </w:rPr>
        <w:tab/>
      </w:r>
      <w:r w:rsidR="0083282C" w:rsidRPr="0083282C">
        <w:rPr>
          <w:rFonts w:ascii="Arial" w:hAnsi="Arial" w:cs="Arial"/>
          <w:color w:val="404040" w:themeColor="text1" w:themeTint="BF"/>
          <w:sz w:val="22"/>
          <w:szCs w:val="22"/>
          <w:highlight w:val="lightGray"/>
        </w:rPr>
        <w:t>XXX</w:t>
      </w:r>
    </w:p>
    <w:p w14:paraId="1FC1D975" w14:textId="3C31A0C0" w:rsidR="008A008F" w:rsidRPr="0086722D" w:rsidRDefault="001B143A" w:rsidP="0083282C">
      <w:pPr>
        <w:pStyle w:val="Smlouva2"/>
        <w:numPr>
          <w:ilvl w:val="0"/>
          <w:numId w:val="0"/>
        </w:numPr>
        <w:spacing w:before="0" w:line="312" w:lineRule="auto"/>
        <w:ind w:left="720"/>
        <w:rPr>
          <w:rFonts w:ascii="Arial" w:hAnsi="Arial" w:cs="Arial"/>
          <w:color w:val="404040" w:themeColor="text1" w:themeTint="BF"/>
        </w:rPr>
      </w:pPr>
      <w:r w:rsidRPr="0086722D">
        <w:rPr>
          <w:rFonts w:ascii="Arial" w:hAnsi="Arial" w:cs="Arial"/>
          <w:color w:val="404040" w:themeColor="text1" w:themeTint="BF"/>
        </w:rPr>
        <w:t xml:space="preserve">Za Dodavatele: </w:t>
      </w:r>
      <w:r w:rsidR="00225940" w:rsidRPr="0086722D">
        <w:rPr>
          <w:rFonts w:ascii="Arial" w:hAnsi="Arial" w:cs="Arial"/>
          <w:color w:val="404040" w:themeColor="text1" w:themeTint="BF"/>
        </w:rPr>
        <w:tab/>
      </w:r>
      <w:r w:rsidR="0083282C" w:rsidRPr="0083282C">
        <w:rPr>
          <w:rFonts w:ascii="Arial" w:hAnsi="Arial" w:cs="Arial"/>
          <w:color w:val="404040" w:themeColor="text1" w:themeTint="BF"/>
          <w:highlight w:val="lightGray"/>
        </w:rPr>
        <w:t>XXX</w:t>
      </w:r>
    </w:p>
    <w:p w14:paraId="7E371F30" w14:textId="7E675212" w:rsidR="00D81573" w:rsidRPr="0086722D" w:rsidRDefault="00C402A3" w:rsidP="008A008F">
      <w:pPr>
        <w:pStyle w:val="Smlouva2"/>
        <w:keepNext/>
        <w:numPr>
          <w:ilvl w:val="0"/>
          <w:numId w:val="0"/>
        </w:numPr>
        <w:spacing w:before="0" w:after="0" w:line="312" w:lineRule="auto"/>
        <w:ind w:left="680"/>
        <w:rPr>
          <w:rFonts w:ascii="Arial" w:hAnsi="Arial" w:cs="Arial"/>
          <w:color w:val="404040" w:themeColor="text1" w:themeTint="BF"/>
        </w:rPr>
      </w:pPr>
      <w:r w:rsidRPr="0086722D">
        <w:rPr>
          <w:rFonts w:ascii="Arial" w:hAnsi="Arial" w:cs="Arial"/>
          <w:color w:val="404040" w:themeColor="text1" w:themeTint="BF"/>
        </w:rPr>
        <w:tab/>
      </w:r>
      <w:r w:rsidR="4120B614" w:rsidRPr="14EA53C3">
        <w:rPr>
          <w:rFonts w:ascii="Arial" w:hAnsi="Arial" w:cs="Arial"/>
          <w:color w:val="404040" w:themeColor="text1" w:themeTint="BF"/>
        </w:rPr>
        <w:t xml:space="preserve">Kontaktními osobami Objednatele a Dodavatele </w:t>
      </w:r>
      <w:r w:rsidR="4120B614" w:rsidRPr="14EA53C3">
        <w:rPr>
          <w:rFonts w:ascii="Arial" w:hAnsi="Arial" w:cs="Arial"/>
          <w:b/>
          <w:bCs/>
          <w:i/>
          <w:iCs/>
          <w:color w:val="404040" w:themeColor="text1" w:themeTint="BF"/>
        </w:rPr>
        <w:t>ve věcech technických</w:t>
      </w:r>
      <w:r w:rsidR="4120B614" w:rsidRPr="14EA53C3">
        <w:rPr>
          <w:rFonts w:ascii="Arial" w:hAnsi="Arial" w:cs="Arial"/>
          <w:color w:val="404040" w:themeColor="text1" w:themeTint="BF"/>
        </w:rPr>
        <w:t xml:space="preserve"> dle této </w:t>
      </w:r>
      <w:r w:rsidR="7A79C246" w:rsidRPr="14EA53C3">
        <w:rPr>
          <w:rFonts w:ascii="Arial" w:hAnsi="Arial" w:cs="Arial"/>
          <w:color w:val="404040" w:themeColor="text1" w:themeTint="BF"/>
        </w:rPr>
        <w:t>Dohody</w:t>
      </w:r>
      <w:r w:rsidR="370F3C5B" w:rsidRPr="14EA53C3">
        <w:rPr>
          <w:rFonts w:ascii="Arial" w:hAnsi="Arial" w:cs="Arial"/>
          <w:color w:val="404040" w:themeColor="text1" w:themeTint="BF"/>
        </w:rPr>
        <w:t>,</w:t>
      </w:r>
      <w:r w:rsidR="370F3C5B">
        <w:t xml:space="preserve"> </w:t>
      </w:r>
      <w:r w:rsidR="370F3C5B" w:rsidRPr="14EA53C3">
        <w:rPr>
          <w:rFonts w:ascii="Arial" w:hAnsi="Arial" w:cs="Arial"/>
          <w:color w:val="404040" w:themeColor="text1" w:themeTint="BF"/>
        </w:rPr>
        <w:t>nebude-li jednotlivou Dílčí smlouvou určeno jinak,</w:t>
      </w:r>
      <w:r w:rsidR="4120B614" w:rsidRPr="14EA53C3">
        <w:rPr>
          <w:rFonts w:ascii="Arial" w:hAnsi="Arial" w:cs="Arial"/>
          <w:color w:val="404040" w:themeColor="text1" w:themeTint="BF"/>
        </w:rPr>
        <w:t xml:space="preserve"> jsou:</w:t>
      </w:r>
    </w:p>
    <w:p w14:paraId="10EBD027" w14:textId="0B5273BE" w:rsidR="00D81573" w:rsidRPr="0086722D" w:rsidRDefault="001B143A" w:rsidP="0083282C">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 xml:space="preserve">Za Objednatele: </w:t>
      </w:r>
      <w:r w:rsidRPr="0086722D">
        <w:rPr>
          <w:rFonts w:ascii="Arial" w:hAnsi="Arial" w:cs="Arial"/>
          <w:color w:val="404040" w:themeColor="text1" w:themeTint="BF"/>
        </w:rPr>
        <w:tab/>
      </w:r>
      <w:r w:rsidR="0083282C" w:rsidRPr="0083282C">
        <w:rPr>
          <w:rFonts w:ascii="Arial" w:hAnsi="Arial" w:cs="Arial"/>
          <w:color w:val="404040" w:themeColor="text1" w:themeTint="BF"/>
          <w:highlight w:val="lightGray"/>
        </w:rPr>
        <w:t>XXX</w:t>
      </w:r>
      <w:r w:rsidR="006C2DDD" w:rsidRPr="0086722D">
        <w:rPr>
          <w:rFonts w:ascii="Arial" w:hAnsi="Arial" w:cs="Arial"/>
          <w:color w:val="404040" w:themeColor="text1" w:themeTint="BF"/>
          <w:u w:val="single"/>
        </w:rPr>
        <w:t xml:space="preserve"> </w:t>
      </w:r>
    </w:p>
    <w:p w14:paraId="1BDD4D5A" w14:textId="6762119A" w:rsidR="00D805ED" w:rsidRDefault="001B143A" w:rsidP="00D805ED">
      <w:pPr>
        <w:pStyle w:val="Smlouva2"/>
        <w:numPr>
          <w:ilvl w:val="0"/>
          <w:numId w:val="0"/>
        </w:numPr>
        <w:spacing w:before="0" w:line="312" w:lineRule="auto"/>
        <w:ind w:left="720"/>
        <w:rPr>
          <w:rFonts w:ascii="Arial" w:hAnsi="Arial" w:cs="Arial"/>
          <w:color w:val="404040" w:themeColor="text1" w:themeTint="BF"/>
        </w:rPr>
      </w:pPr>
      <w:r w:rsidRPr="0086722D">
        <w:rPr>
          <w:rFonts w:ascii="Arial" w:hAnsi="Arial" w:cs="Arial"/>
          <w:color w:val="404040" w:themeColor="text1" w:themeTint="BF"/>
        </w:rPr>
        <w:t xml:space="preserve">Za Dodavatele: </w:t>
      </w:r>
      <w:r w:rsidRPr="0086722D">
        <w:rPr>
          <w:rFonts w:ascii="Arial" w:hAnsi="Arial" w:cs="Arial"/>
          <w:color w:val="404040" w:themeColor="text1" w:themeTint="BF"/>
        </w:rPr>
        <w:tab/>
      </w:r>
      <w:r w:rsidR="0083282C" w:rsidRPr="0083282C">
        <w:rPr>
          <w:rFonts w:ascii="Arial" w:hAnsi="Arial" w:cs="Arial"/>
          <w:color w:val="404040" w:themeColor="text1" w:themeTint="BF"/>
          <w:highlight w:val="lightGray"/>
        </w:rPr>
        <w:t>XXX</w:t>
      </w:r>
    </w:p>
    <w:p w14:paraId="13ED25CB" w14:textId="4018F56F" w:rsidR="00D805ED" w:rsidRDefault="00D805ED" w:rsidP="00D805ED">
      <w:pPr>
        <w:pStyle w:val="Smlouva2"/>
        <w:numPr>
          <w:ilvl w:val="0"/>
          <w:numId w:val="0"/>
        </w:numPr>
        <w:spacing w:before="0" w:line="312" w:lineRule="auto"/>
        <w:ind w:left="720"/>
        <w:rPr>
          <w:rFonts w:ascii="Arial" w:hAnsi="Arial" w:cs="Arial"/>
          <w:color w:val="404040" w:themeColor="text1" w:themeTint="BF"/>
        </w:rPr>
      </w:pPr>
      <w:r>
        <w:rPr>
          <w:rFonts w:ascii="Arial" w:hAnsi="Arial" w:cs="Arial"/>
          <w:color w:val="404040" w:themeColor="text1" w:themeTint="BF"/>
        </w:rPr>
        <w:tab/>
      </w:r>
      <w:r>
        <w:rPr>
          <w:rFonts w:ascii="Arial" w:hAnsi="Arial" w:cs="Arial"/>
          <w:color w:val="404040" w:themeColor="text1" w:themeTint="BF"/>
        </w:rPr>
        <w:tab/>
      </w:r>
      <w:r>
        <w:rPr>
          <w:rFonts w:ascii="Arial" w:hAnsi="Arial" w:cs="Arial"/>
          <w:color w:val="404040" w:themeColor="text1" w:themeTint="BF"/>
        </w:rPr>
        <w:tab/>
      </w:r>
    </w:p>
    <w:p w14:paraId="0BCF9881" w14:textId="648792D6" w:rsidR="00D805ED" w:rsidRPr="0086722D" w:rsidRDefault="00D805ED" w:rsidP="00D805ED">
      <w:pPr>
        <w:pStyle w:val="Smlouva2"/>
        <w:numPr>
          <w:ilvl w:val="0"/>
          <w:numId w:val="0"/>
        </w:numPr>
        <w:spacing w:before="0" w:line="312" w:lineRule="auto"/>
        <w:ind w:left="720"/>
        <w:rPr>
          <w:rFonts w:ascii="Arial" w:hAnsi="Arial" w:cs="Arial"/>
          <w:color w:val="404040" w:themeColor="text1" w:themeTint="BF"/>
        </w:rPr>
      </w:pPr>
      <w:r>
        <w:rPr>
          <w:rFonts w:ascii="Arial" w:hAnsi="Arial" w:cs="Arial"/>
          <w:color w:val="404040" w:themeColor="text1" w:themeTint="BF"/>
        </w:rPr>
        <w:tab/>
      </w:r>
      <w:r>
        <w:rPr>
          <w:rFonts w:ascii="Arial" w:hAnsi="Arial" w:cs="Arial"/>
          <w:color w:val="404040" w:themeColor="text1" w:themeTint="BF"/>
        </w:rPr>
        <w:tab/>
      </w:r>
      <w:r>
        <w:rPr>
          <w:rFonts w:ascii="Arial" w:hAnsi="Arial" w:cs="Arial"/>
          <w:color w:val="404040" w:themeColor="text1" w:themeTint="BF"/>
        </w:rPr>
        <w:tab/>
      </w:r>
    </w:p>
    <w:p w14:paraId="129DF7C4" w14:textId="361A4E17" w:rsidR="00D81573" w:rsidRPr="0086722D" w:rsidRDefault="4120B614" w:rsidP="00D805ED">
      <w:pPr>
        <w:pStyle w:val="Smlouva2"/>
        <w:numPr>
          <w:ilvl w:val="0"/>
          <w:numId w:val="0"/>
        </w:numPr>
        <w:spacing w:before="0" w:line="312" w:lineRule="auto"/>
        <w:ind w:left="680"/>
        <w:rPr>
          <w:rFonts w:ascii="Arial" w:hAnsi="Arial" w:cs="Arial"/>
          <w:color w:val="404040" w:themeColor="text1" w:themeTint="BF"/>
        </w:rPr>
      </w:pPr>
      <w:r w:rsidRPr="14EA53C3">
        <w:rPr>
          <w:rFonts w:ascii="Arial" w:hAnsi="Arial" w:cs="Arial"/>
          <w:color w:val="404040" w:themeColor="text1" w:themeTint="BF"/>
        </w:rPr>
        <w:t xml:space="preserve">Kontaktními osobami Objednatele a Dodavatele </w:t>
      </w:r>
      <w:r w:rsidRPr="14EA53C3">
        <w:rPr>
          <w:rFonts w:ascii="Arial" w:hAnsi="Arial" w:cs="Arial"/>
          <w:b/>
          <w:bCs/>
          <w:i/>
          <w:iCs/>
          <w:color w:val="404040" w:themeColor="text1" w:themeTint="BF"/>
        </w:rPr>
        <w:t>ve věcech projektových</w:t>
      </w:r>
      <w:r w:rsidRPr="14EA53C3">
        <w:rPr>
          <w:rFonts w:ascii="Arial" w:hAnsi="Arial" w:cs="Arial"/>
          <w:color w:val="404040" w:themeColor="text1" w:themeTint="BF"/>
        </w:rPr>
        <w:t xml:space="preserve"> dle této </w:t>
      </w:r>
      <w:r w:rsidR="7A79C246" w:rsidRPr="14EA53C3">
        <w:rPr>
          <w:rFonts w:ascii="Arial" w:hAnsi="Arial" w:cs="Arial"/>
          <w:color w:val="404040" w:themeColor="text1" w:themeTint="BF"/>
        </w:rPr>
        <w:t>Dohody</w:t>
      </w:r>
      <w:r w:rsidR="370F3C5B" w:rsidRPr="14EA53C3">
        <w:rPr>
          <w:rFonts w:ascii="Arial" w:hAnsi="Arial" w:cs="Arial"/>
          <w:color w:val="404040" w:themeColor="text1" w:themeTint="BF"/>
        </w:rPr>
        <w:t>,</w:t>
      </w:r>
      <w:r w:rsidR="370F3C5B">
        <w:t xml:space="preserve"> </w:t>
      </w:r>
      <w:r w:rsidR="370F3C5B" w:rsidRPr="14EA53C3">
        <w:rPr>
          <w:rFonts w:ascii="Arial" w:hAnsi="Arial" w:cs="Arial"/>
          <w:color w:val="404040" w:themeColor="text1" w:themeTint="BF"/>
        </w:rPr>
        <w:t xml:space="preserve">nebude-li jednotlivou Dílčí smlouvou určeno jinak, </w:t>
      </w:r>
      <w:r w:rsidRPr="14EA53C3">
        <w:rPr>
          <w:rFonts w:ascii="Arial" w:hAnsi="Arial" w:cs="Arial"/>
          <w:color w:val="404040" w:themeColor="text1" w:themeTint="BF"/>
        </w:rPr>
        <w:t>jsou:</w:t>
      </w:r>
    </w:p>
    <w:p w14:paraId="0972EEED" w14:textId="3BCDE2EE" w:rsidR="00D81573" w:rsidRPr="0086722D" w:rsidRDefault="001B143A" w:rsidP="0083282C">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 xml:space="preserve">Za Objednatele: </w:t>
      </w:r>
      <w:r w:rsidR="0083282C">
        <w:rPr>
          <w:rFonts w:ascii="Arial" w:hAnsi="Arial" w:cs="Arial"/>
          <w:color w:val="404040" w:themeColor="text1" w:themeTint="BF"/>
        </w:rPr>
        <w:tab/>
      </w:r>
      <w:r w:rsidR="0083282C" w:rsidRPr="0083282C">
        <w:rPr>
          <w:rFonts w:ascii="Arial" w:hAnsi="Arial" w:cs="Arial"/>
          <w:color w:val="404040" w:themeColor="text1" w:themeTint="BF"/>
          <w:highlight w:val="lightGray"/>
        </w:rPr>
        <w:t>XXX</w:t>
      </w:r>
      <w:r w:rsidRPr="0086722D">
        <w:rPr>
          <w:rFonts w:ascii="Arial" w:hAnsi="Arial" w:cs="Arial"/>
          <w:color w:val="404040" w:themeColor="text1" w:themeTint="BF"/>
        </w:rPr>
        <w:t xml:space="preserve"> </w:t>
      </w:r>
    </w:p>
    <w:p w14:paraId="56C53A77" w14:textId="3F3A6B4A" w:rsidR="00225940" w:rsidRPr="0086722D" w:rsidRDefault="001B143A" w:rsidP="0083282C">
      <w:pPr>
        <w:pStyle w:val="Smlouva2"/>
        <w:numPr>
          <w:ilvl w:val="0"/>
          <w:numId w:val="0"/>
        </w:numPr>
        <w:spacing w:before="0" w:line="312" w:lineRule="auto"/>
        <w:ind w:left="709"/>
        <w:rPr>
          <w:rFonts w:ascii="Arial" w:hAnsi="Arial" w:cs="Arial"/>
          <w:color w:val="404040" w:themeColor="text1" w:themeTint="BF"/>
        </w:rPr>
      </w:pPr>
      <w:r w:rsidRPr="0086722D">
        <w:rPr>
          <w:rFonts w:ascii="Arial" w:hAnsi="Arial" w:cs="Arial"/>
          <w:color w:val="404040" w:themeColor="text1" w:themeTint="BF"/>
        </w:rPr>
        <w:t xml:space="preserve">Za Dodavatele: </w:t>
      </w:r>
      <w:r w:rsidRPr="0086722D">
        <w:rPr>
          <w:rFonts w:ascii="Arial" w:hAnsi="Arial" w:cs="Arial"/>
          <w:color w:val="404040" w:themeColor="text1" w:themeTint="BF"/>
        </w:rPr>
        <w:tab/>
      </w:r>
      <w:r w:rsidR="0083282C" w:rsidRPr="0083282C">
        <w:rPr>
          <w:rFonts w:ascii="Arial" w:hAnsi="Arial" w:cs="Arial"/>
          <w:color w:val="404040" w:themeColor="text1" w:themeTint="BF"/>
          <w:highlight w:val="lightGray"/>
        </w:rPr>
        <w:t>XXX</w:t>
      </w:r>
    </w:p>
    <w:p w14:paraId="6760CF61" w14:textId="21EB0094" w:rsidR="00225940" w:rsidRPr="0086722D" w:rsidRDefault="004F393A" w:rsidP="007E0B29">
      <w:pPr>
        <w:pStyle w:val="Smlouva2"/>
        <w:keepNext/>
        <w:numPr>
          <w:ilvl w:val="0"/>
          <w:numId w:val="0"/>
        </w:numPr>
        <w:spacing w:before="0" w:line="312" w:lineRule="auto"/>
        <w:ind w:left="709"/>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p>
    <w:p w14:paraId="58707619" w14:textId="35662C16" w:rsidR="00D81573" w:rsidRPr="0086722D" w:rsidRDefault="4120B614" w:rsidP="00EC67DE">
      <w:pPr>
        <w:pStyle w:val="Odstavec2"/>
        <w:numPr>
          <w:ilvl w:val="1"/>
          <w:numId w:val="44"/>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Kontaktní osoby </w:t>
      </w:r>
      <w:r w:rsidRPr="14EA53C3">
        <w:rPr>
          <w:rFonts w:ascii="Arial" w:hAnsi="Arial" w:cs="Arial"/>
          <w:b/>
          <w:bCs/>
          <w:i/>
          <w:iCs/>
          <w:color w:val="404040" w:themeColor="text1" w:themeTint="BF"/>
          <w:sz w:val="22"/>
          <w:szCs w:val="22"/>
        </w:rPr>
        <w:t>ve věcech obchodních a smluvních</w:t>
      </w:r>
      <w:r w:rsidRPr="14EA53C3">
        <w:rPr>
          <w:rFonts w:ascii="Arial" w:hAnsi="Arial" w:cs="Arial"/>
          <w:color w:val="404040" w:themeColor="text1" w:themeTint="BF"/>
          <w:sz w:val="22"/>
          <w:szCs w:val="22"/>
        </w:rPr>
        <w:t xml:space="preserve"> jsou oprávněny jménem Smluvních stran provádět zejména veškeré úkony v rámci realizace </w:t>
      </w:r>
      <w:bookmarkStart w:id="27" w:name="_Hlk164589957"/>
      <w:r w:rsidR="723798A6" w:rsidRPr="14EA53C3">
        <w:rPr>
          <w:rFonts w:ascii="Arial" w:hAnsi="Arial" w:cs="Arial"/>
          <w:color w:val="404040" w:themeColor="text1" w:themeTint="BF"/>
          <w:sz w:val="22"/>
          <w:szCs w:val="22"/>
        </w:rPr>
        <w:t>Dohody</w:t>
      </w:r>
      <w:bookmarkEnd w:id="27"/>
      <w:r w:rsidRPr="14EA53C3">
        <w:rPr>
          <w:rFonts w:ascii="Arial" w:hAnsi="Arial" w:cs="Arial"/>
          <w:color w:val="404040" w:themeColor="text1" w:themeTint="BF"/>
          <w:sz w:val="22"/>
          <w:szCs w:val="22"/>
        </w:rPr>
        <w:t xml:space="preserve">, zastupovat Smluvní strany </w:t>
      </w:r>
      <w:r w:rsidR="08F65D25" w:rsidRPr="14EA53C3">
        <w:rPr>
          <w:rFonts w:ascii="Arial" w:hAnsi="Arial" w:cs="Arial"/>
          <w:color w:val="404040" w:themeColor="text1" w:themeTint="BF"/>
          <w:sz w:val="22"/>
          <w:szCs w:val="22"/>
        </w:rPr>
        <w:t xml:space="preserve">při realizaci vyhrazených změn závazku, zejm. ve </w:t>
      </w:r>
      <w:r w:rsidRPr="14EA53C3">
        <w:rPr>
          <w:rFonts w:ascii="Arial" w:hAnsi="Arial" w:cs="Arial"/>
          <w:color w:val="404040" w:themeColor="text1" w:themeTint="BF"/>
          <w:sz w:val="22"/>
          <w:szCs w:val="22"/>
        </w:rPr>
        <w:t>změnovém řízení a</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připravovat dodatky k</w:t>
      </w:r>
      <w:r w:rsidR="629032E9" w:rsidRPr="14EA53C3">
        <w:rPr>
          <w:rFonts w:ascii="Arial" w:hAnsi="Arial" w:cs="Arial"/>
          <w:color w:val="404040" w:themeColor="text1" w:themeTint="BF"/>
          <w:sz w:val="22"/>
          <w:szCs w:val="22"/>
        </w:rPr>
        <w:t> </w:t>
      </w:r>
      <w:r w:rsidR="723798A6" w:rsidRPr="14EA53C3">
        <w:rPr>
          <w:rFonts w:ascii="Arial" w:hAnsi="Arial" w:cs="Arial"/>
          <w:color w:val="404040" w:themeColor="text1" w:themeTint="BF"/>
          <w:sz w:val="22"/>
          <w:szCs w:val="22"/>
        </w:rPr>
        <w:t>Dohodě</w:t>
      </w:r>
      <w:r w:rsidR="629032E9" w:rsidRPr="14EA53C3">
        <w:rPr>
          <w:rFonts w:ascii="Arial" w:hAnsi="Arial" w:cs="Arial"/>
          <w:color w:val="404040" w:themeColor="text1" w:themeTint="BF"/>
          <w:sz w:val="22"/>
          <w:szCs w:val="22"/>
        </w:rPr>
        <w:t xml:space="preserve"> </w:t>
      </w:r>
      <w:r w:rsidRPr="14EA53C3">
        <w:rPr>
          <w:rFonts w:ascii="Arial" w:hAnsi="Arial" w:cs="Arial"/>
          <w:color w:val="404040" w:themeColor="text1" w:themeTint="BF"/>
          <w:sz w:val="22"/>
          <w:szCs w:val="22"/>
        </w:rPr>
        <w:t>pro jejich písemné schválení osobám oprávněným zavazovat Smluvní strany (statutárním orgánům), nebo jejich zplnomocněným zástupcům.</w:t>
      </w:r>
      <w:r w:rsidR="1591E602" w:rsidRPr="14EA53C3">
        <w:rPr>
          <w:rFonts w:ascii="Arial" w:hAnsi="Arial" w:cs="Arial"/>
          <w:color w:val="404040" w:themeColor="text1" w:themeTint="BF"/>
          <w:sz w:val="22"/>
          <w:szCs w:val="22"/>
        </w:rPr>
        <w:t xml:space="preserve"> </w:t>
      </w:r>
      <w:r w:rsidR="56BB2482" w:rsidRPr="14EA53C3">
        <w:rPr>
          <w:rFonts w:ascii="Arial" w:hAnsi="Arial" w:cs="Arial"/>
          <w:color w:val="404040" w:themeColor="text1" w:themeTint="BF"/>
          <w:sz w:val="22"/>
          <w:szCs w:val="22"/>
        </w:rPr>
        <w:t>Tyto osoby jsou rovněž oprávněny schvalovat poddodavatele a změny v</w:t>
      </w:r>
      <w:r w:rsidR="01924E09" w:rsidRPr="14EA53C3">
        <w:rPr>
          <w:rFonts w:ascii="Arial" w:hAnsi="Arial" w:cs="Arial"/>
          <w:color w:val="404040" w:themeColor="text1" w:themeTint="BF"/>
          <w:sz w:val="22"/>
          <w:szCs w:val="22"/>
        </w:rPr>
        <w:t> osobách realizujících veřejnou zakázku (v</w:t>
      </w:r>
      <w:r w:rsidR="712221F6" w:rsidRPr="14EA53C3">
        <w:rPr>
          <w:rFonts w:ascii="Arial" w:hAnsi="Arial" w:cs="Arial"/>
          <w:color w:val="404040" w:themeColor="text1" w:themeTint="BF"/>
          <w:sz w:val="22"/>
          <w:szCs w:val="22"/>
        </w:rPr>
        <w:t> </w:t>
      </w:r>
      <w:r w:rsidR="01924E09" w:rsidRPr="14EA53C3">
        <w:rPr>
          <w:rFonts w:ascii="Arial" w:hAnsi="Arial" w:cs="Arial"/>
          <w:color w:val="404040" w:themeColor="text1" w:themeTint="BF"/>
          <w:sz w:val="22"/>
          <w:szCs w:val="22"/>
        </w:rPr>
        <w:t xml:space="preserve">odborném týmu) tam, kde je to Dohodou vyžadováno. </w:t>
      </w:r>
      <w:r w:rsidR="1591E602" w:rsidRPr="14EA53C3">
        <w:rPr>
          <w:rFonts w:ascii="Arial" w:hAnsi="Arial" w:cs="Arial"/>
          <w:color w:val="404040" w:themeColor="text1" w:themeTint="BF"/>
          <w:sz w:val="22"/>
          <w:szCs w:val="22"/>
        </w:rPr>
        <w:t xml:space="preserve">Veškeré změny či </w:t>
      </w:r>
      <w:r w:rsidR="12D10E07" w:rsidRPr="14EA53C3">
        <w:rPr>
          <w:rFonts w:ascii="Arial" w:hAnsi="Arial" w:cs="Arial"/>
          <w:color w:val="404040" w:themeColor="text1" w:themeTint="BF"/>
          <w:sz w:val="22"/>
          <w:szCs w:val="22"/>
        </w:rPr>
        <w:t xml:space="preserve">dodatky </w:t>
      </w:r>
      <w:r w:rsidR="723798A6" w:rsidRPr="14EA53C3">
        <w:rPr>
          <w:rFonts w:ascii="Arial" w:hAnsi="Arial" w:cs="Arial"/>
          <w:color w:val="404040" w:themeColor="text1" w:themeTint="BF"/>
          <w:sz w:val="22"/>
          <w:szCs w:val="22"/>
        </w:rPr>
        <w:t>Dohody</w:t>
      </w:r>
      <w:r w:rsidR="15F51078" w:rsidRPr="14EA53C3">
        <w:rPr>
          <w:rFonts w:ascii="Arial" w:hAnsi="Arial" w:cs="Arial"/>
          <w:color w:val="404040" w:themeColor="text1" w:themeTint="BF"/>
          <w:sz w:val="22"/>
          <w:szCs w:val="22"/>
        </w:rPr>
        <w:t xml:space="preserve"> mohou být </w:t>
      </w:r>
      <w:r w:rsidR="22D474D1" w:rsidRPr="14EA53C3">
        <w:rPr>
          <w:rFonts w:ascii="Arial" w:hAnsi="Arial" w:cs="Arial"/>
          <w:color w:val="404040" w:themeColor="text1" w:themeTint="BF"/>
          <w:sz w:val="22"/>
          <w:szCs w:val="22"/>
        </w:rPr>
        <w:t xml:space="preserve">činěny </w:t>
      </w:r>
      <w:r w:rsidR="27F718AD" w:rsidRPr="14EA53C3">
        <w:rPr>
          <w:rFonts w:ascii="Arial" w:hAnsi="Arial" w:cs="Arial"/>
          <w:color w:val="404040" w:themeColor="text1" w:themeTint="BF"/>
          <w:sz w:val="22"/>
          <w:szCs w:val="22"/>
        </w:rPr>
        <w:t>pouze v</w:t>
      </w:r>
      <w:r w:rsidR="62FC6995" w:rsidRPr="14EA53C3">
        <w:rPr>
          <w:rFonts w:ascii="Arial" w:hAnsi="Arial" w:cs="Arial"/>
          <w:color w:val="404040" w:themeColor="text1" w:themeTint="BF"/>
          <w:sz w:val="22"/>
          <w:szCs w:val="22"/>
        </w:rPr>
        <w:t> mezích, které</w:t>
      </w:r>
      <w:r w:rsidR="65B6A9A4" w:rsidRPr="14EA53C3">
        <w:rPr>
          <w:rFonts w:ascii="Arial" w:hAnsi="Arial" w:cs="Arial"/>
          <w:color w:val="404040" w:themeColor="text1" w:themeTint="BF"/>
          <w:sz w:val="22"/>
          <w:szCs w:val="22"/>
        </w:rPr>
        <w:t> </w:t>
      </w:r>
      <w:r w:rsidR="62FC6995" w:rsidRPr="14EA53C3">
        <w:rPr>
          <w:rFonts w:ascii="Arial" w:hAnsi="Arial" w:cs="Arial"/>
          <w:color w:val="404040" w:themeColor="text1" w:themeTint="BF"/>
          <w:sz w:val="22"/>
          <w:szCs w:val="22"/>
        </w:rPr>
        <w:t xml:space="preserve">umožňuje tato </w:t>
      </w:r>
      <w:r w:rsidR="723798A6" w:rsidRPr="14EA53C3">
        <w:rPr>
          <w:rFonts w:ascii="Arial" w:hAnsi="Arial" w:cs="Arial"/>
          <w:color w:val="404040" w:themeColor="text1" w:themeTint="BF"/>
          <w:sz w:val="22"/>
          <w:szCs w:val="22"/>
        </w:rPr>
        <w:t>Dohoda</w:t>
      </w:r>
      <w:r w:rsidR="62FC6995" w:rsidRPr="14EA53C3">
        <w:rPr>
          <w:rFonts w:ascii="Arial" w:hAnsi="Arial" w:cs="Arial"/>
          <w:color w:val="404040" w:themeColor="text1" w:themeTint="BF"/>
          <w:sz w:val="22"/>
          <w:szCs w:val="22"/>
        </w:rPr>
        <w:t xml:space="preserve"> či ZZVZ.</w:t>
      </w:r>
    </w:p>
    <w:p w14:paraId="1946CE3C" w14:textId="220445D2" w:rsidR="00D81573" w:rsidRPr="0086722D" w:rsidRDefault="4120B614" w:rsidP="00EC67DE">
      <w:pPr>
        <w:pStyle w:val="Odstavec2"/>
        <w:numPr>
          <w:ilvl w:val="1"/>
          <w:numId w:val="44"/>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lastRenderedPageBreak/>
        <w:t xml:space="preserve">Kontaktní osoby </w:t>
      </w:r>
      <w:r w:rsidRPr="14EA53C3">
        <w:rPr>
          <w:rFonts w:ascii="Arial" w:hAnsi="Arial" w:cs="Arial"/>
          <w:b/>
          <w:bCs/>
          <w:i/>
          <w:iCs/>
          <w:color w:val="404040" w:themeColor="text1" w:themeTint="BF"/>
          <w:sz w:val="22"/>
          <w:szCs w:val="22"/>
        </w:rPr>
        <w:t>ve věcech technických</w:t>
      </w:r>
      <w:r w:rsidRPr="14EA53C3">
        <w:rPr>
          <w:rFonts w:ascii="Arial" w:hAnsi="Arial" w:cs="Arial"/>
          <w:color w:val="404040" w:themeColor="text1" w:themeTint="BF"/>
          <w:sz w:val="22"/>
          <w:szCs w:val="22"/>
        </w:rPr>
        <w:t xml:space="preserve"> jsou oprávněny jménem Smluvních stran zejména komunikovat ve věcech technických souvisejících s </w:t>
      </w:r>
      <w:r w:rsidR="19B4BB69" w:rsidRPr="14EA53C3">
        <w:rPr>
          <w:rFonts w:ascii="Arial" w:hAnsi="Arial" w:cs="Arial"/>
          <w:color w:val="404040" w:themeColor="text1" w:themeTint="BF"/>
          <w:sz w:val="22"/>
          <w:szCs w:val="22"/>
        </w:rPr>
        <w:t>realizací</w:t>
      </w:r>
      <w:r w:rsidRPr="14EA53C3">
        <w:rPr>
          <w:rFonts w:ascii="Arial" w:hAnsi="Arial" w:cs="Arial"/>
          <w:color w:val="404040" w:themeColor="text1" w:themeTint="BF"/>
          <w:sz w:val="22"/>
          <w:szCs w:val="22"/>
        </w:rPr>
        <w:t xml:space="preserve"> Plnění dle</w:t>
      </w:r>
      <w:r w:rsidR="761346B7" w:rsidRPr="14EA53C3">
        <w:rPr>
          <w:rFonts w:ascii="Arial" w:hAnsi="Arial" w:cs="Arial"/>
          <w:color w:val="404040" w:themeColor="text1" w:themeTint="BF"/>
          <w:sz w:val="22"/>
          <w:szCs w:val="22"/>
        </w:rPr>
        <w:t> </w:t>
      </w:r>
      <w:r w:rsidR="723798A6" w:rsidRPr="14EA53C3">
        <w:rPr>
          <w:rFonts w:ascii="Arial" w:hAnsi="Arial" w:cs="Arial"/>
          <w:color w:val="404040" w:themeColor="text1" w:themeTint="BF"/>
          <w:sz w:val="22"/>
          <w:szCs w:val="22"/>
        </w:rPr>
        <w:t>Dohody</w:t>
      </w:r>
      <w:r w:rsidR="19B4BB69" w:rsidRPr="14EA53C3">
        <w:rPr>
          <w:rFonts w:ascii="Arial" w:hAnsi="Arial" w:cs="Arial"/>
          <w:color w:val="404040" w:themeColor="text1" w:themeTint="BF"/>
          <w:sz w:val="22"/>
          <w:szCs w:val="22"/>
        </w:rPr>
        <w:t xml:space="preserve"> a</w:t>
      </w:r>
      <w:r w:rsidR="3837B87C" w:rsidRPr="14EA53C3">
        <w:rPr>
          <w:rFonts w:ascii="Arial" w:hAnsi="Arial" w:cs="Arial"/>
          <w:color w:val="404040" w:themeColor="text1" w:themeTint="BF"/>
          <w:sz w:val="22"/>
          <w:szCs w:val="22"/>
        </w:rPr>
        <w:t> </w:t>
      </w:r>
      <w:r w:rsidR="19B4BB69" w:rsidRPr="14EA53C3">
        <w:rPr>
          <w:rFonts w:ascii="Arial" w:hAnsi="Arial" w:cs="Arial"/>
          <w:color w:val="404040" w:themeColor="text1" w:themeTint="BF"/>
          <w:sz w:val="22"/>
          <w:szCs w:val="22"/>
        </w:rPr>
        <w:t>Dílčí smlouvy</w:t>
      </w:r>
      <w:r w:rsidRPr="14EA53C3">
        <w:rPr>
          <w:rFonts w:ascii="Arial" w:hAnsi="Arial" w:cs="Arial"/>
          <w:color w:val="404040" w:themeColor="text1" w:themeTint="BF"/>
          <w:sz w:val="22"/>
          <w:szCs w:val="22"/>
        </w:rPr>
        <w:t xml:space="preserve">, vznášet požadavky a připomínky k jeho rozsahu, obsahu a způsobu poskytování, stvrzovat rozsah a obsah řádně dle </w:t>
      </w:r>
      <w:r w:rsidR="723798A6" w:rsidRPr="14EA53C3">
        <w:rPr>
          <w:rFonts w:ascii="Arial" w:hAnsi="Arial" w:cs="Arial"/>
          <w:color w:val="404040" w:themeColor="text1" w:themeTint="BF"/>
          <w:sz w:val="22"/>
          <w:szCs w:val="22"/>
        </w:rPr>
        <w:t>Dohody</w:t>
      </w:r>
      <w:r w:rsidR="63C4CFA3" w:rsidRPr="14EA53C3">
        <w:rPr>
          <w:rFonts w:ascii="Arial" w:hAnsi="Arial" w:cs="Arial"/>
          <w:color w:val="404040" w:themeColor="text1" w:themeTint="BF"/>
          <w:sz w:val="22"/>
          <w:szCs w:val="22"/>
        </w:rPr>
        <w:t xml:space="preserve"> </w:t>
      </w:r>
      <w:r w:rsidR="775577BD" w:rsidRPr="14EA53C3">
        <w:rPr>
          <w:rFonts w:ascii="Arial" w:hAnsi="Arial" w:cs="Arial"/>
          <w:color w:val="404040" w:themeColor="text1" w:themeTint="BF"/>
          <w:sz w:val="22"/>
          <w:szCs w:val="22"/>
        </w:rPr>
        <w:t xml:space="preserve">dodávaného / </w:t>
      </w:r>
      <w:r w:rsidRPr="14EA53C3">
        <w:rPr>
          <w:rFonts w:ascii="Arial" w:hAnsi="Arial" w:cs="Arial"/>
          <w:color w:val="404040" w:themeColor="text1" w:themeTint="BF"/>
          <w:sz w:val="22"/>
          <w:szCs w:val="22"/>
        </w:rPr>
        <w:t>poskytovaného Plnění. Oprávněné osoby ve věcech technických jsou zároveň oprávněny jménem Smluvních stran komunikovat a jednat ve věci akceptace Plnění</w:t>
      </w:r>
      <w:r w:rsidR="2DFCFA45" w:rsidRPr="14EA53C3">
        <w:rPr>
          <w:rFonts w:ascii="Arial" w:hAnsi="Arial" w:cs="Arial"/>
          <w:color w:val="404040" w:themeColor="text1" w:themeTint="BF"/>
          <w:sz w:val="22"/>
          <w:szCs w:val="22"/>
        </w:rPr>
        <w:t>, jakož i podepisovat příslušné protokoly (tzn.</w:t>
      </w:r>
      <w:r w:rsidR="666709E6" w:rsidRPr="14EA53C3">
        <w:rPr>
          <w:rFonts w:ascii="Arial" w:hAnsi="Arial" w:cs="Arial"/>
          <w:color w:val="404040" w:themeColor="text1" w:themeTint="BF"/>
          <w:sz w:val="22"/>
          <w:szCs w:val="22"/>
        </w:rPr>
        <w:t> </w:t>
      </w:r>
      <w:r w:rsidR="3AA365BC" w:rsidRPr="14EA53C3">
        <w:rPr>
          <w:rFonts w:ascii="Arial" w:hAnsi="Arial" w:cs="Arial"/>
          <w:color w:val="404040" w:themeColor="text1" w:themeTint="BF"/>
          <w:sz w:val="22"/>
          <w:szCs w:val="22"/>
        </w:rPr>
        <w:t xml:space="preserve">Předávací protokoly, </w:t>
      </w:r>
      <w:r w:rsidR="2DFCFA45" w:rsidRPr="14EA53C3">
        <w:rPr>
          <w:rFonts w:ascii="Arial" w:hAnsi="Arial" w:cs="Arial"/>
          <w:color w:val="404040" w:themeColor="text1" w:themeTint="BF"/>
          <w:sz w:val="22"/>
          <w:szCs w:val="22"/>
        </w:rPr>
        <w:t>Protokoly o zahoření, Akceptační protokoly).</w:t>
      </w:r>
    </w:p>
    <w:p w14:paraId="40D43C43" w14:textId="77777777" w:rsidR="00D81573" w:rsidRPr="0086722D" w:rsidRDefault="001B143A" w:rsidP="00EC67DE">
      <w:pPr>
        <w:pStyle w:val="Odstavec2"/>
        <w:numPr>
          <w:ilvl w:val="1"/>
          <w:numId w:val="44"/>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Kontaktní osoby </w:t>
      </w:r>
      <w:r w:rsidRPr="0086722D">
        <w:rPr>
          <w:rFonts w:ascii="Arial" w:hAnsi="Arial" w:cs="Arial"/>
          <w:b/>
          <w:i/>
          <w:color w:val="404040" w:themeColor="text1" w:themeTint="BF"/>
          <w:sz w:val="22"/>
        </w:rPr>
        <w:t>ve věcech projektových</w:t>
      </w:r>
      <w:r w:rsidRPr="0086722D">
        <w:rPr>
          <w:rFonts w:ascii="Arial" w:hAnsi="Arial" w:cs="Arial"/>
          <w:color w:val="404040" w:themeColor="text1" w:themeTint="BF"/>
          <w:sz w:val="22"/>
        </w:rPr>
        <w:t xml:space="preserve"> jsou oprávněny jménem Smluvních stran zejména komunikovat ve věcech projektového zajištění a časové koordinace činností souvisejících s Plnění</w:t>
      </w:r>
      <w:r w:rsidR="00E70880" w:rsidRPr="0086722D">
        <w:rPr>
          <w:rFonts w:ascii="Arial" w:hAnsi="Arial" w:cs="Arial"/>
          <w:color w:val="404040" w:themeColor="text1" w:themeTint="BF"/>
          <w:sz w:val="22"/>
        </w:rPr>
        <w:t>m</w:t>
      </w:r>
      <w:r w:rsidRPr="0086722D">
        <w:rPr>
          <w:rFonts w:ascii="Arial" w:hAnsi="Arial" w:cs="Arial"/>
          <w:color w:val="404040" w:themeColor="text1" w:themeTint="BF"/>
          <w:sz w:val="22"/>
        </w:rPr>
        <w:t xml:space="preserve"> dle </w:t>
      </w:r>
      <w:r w:rsidR="00566698" w:rsidRPr="0086722D">
        <w:rPr>
          <w:rFonts w:ascii="Arial" w:hAnsi="Arial" w:cs="Arial"/>
          <w:color w:val="404040" w:themeColor="text1" w:themeTint="BF"/>
          <w:sz w:val="22"/>
        </w:rPr>
        <w:t>Dohody, resp. Dílčí</w:t>
      </w:r>
      <w:r w:rsidR="00E70880" w:rsidRPr="0086722D">
        <w:rPr>
          <w:rFonts w:ascii="Arial" w:hAnsi="Arial" w:cs="Arial"/>
          <w:color w:val="404040" w:themeColor="text1" w:themeTint="BF"/>
          <w:sz w:val="22"/>
        </w:rPr>
        <w:t>ch smluv,</w:t>
      </w:r>
      <w:r w:rsidR="0003425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a zajišťování a vzájemné poskytování informací z hlediska souvisejících požadovaných součinností pro realizaci </w:t>
      </w:r>
      <w:r w:rsidR="00E70880" w:rsidRPr="0086722D">
        <w:rPr>
          <w:rFonts w:ascii="Arial" w:hAnsi="Arial" w:cs="Arial"/>
          <w:color w:val="404040" w:themeColor="text1" w:themeTint="BF"/>
          <w:sz w:val="22"/>
        </w:rPr>
        <w:t>Dohody a Dílčích smluv</w:t>
      </w:r>
      <w:r w:rsidRPr="0086722D">
        <w:rPr>
          <w:rFonts w:ascii="Arial" w:hAnsi="Arial" w:cs="Arial"/>
          <w:color w:val="404040" w:themeColor="text1" w:themeTint="BF"/>
          <w:sz w:val="22"/>
        </w:rPr>
        <w:t xml:space="preserve">.  </w:t>
      </w:r>
    </w:p>
    <w:p w14:paraId="794D183C" w14:textId="77777777" w:rsidR="00D81573" w:rsidRPr="0086722D" w:rsidRDefault="001B143A" w:rsidP="00EC67DE">
      <w:pPr>
        <w:pStyle w:val="Odstavec2"/>
        <w:numPr>
          <w:ilvl w:val="1"/>
          <w:numId w:val="44"/>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 vyloučení případných nejasností sjednávají, že kontaktní osoby uvedené v tomto článku </w:t>
      </w:r>
      <w:r w:rsidR="00E70880" w:rsidRPr="0086722D">
        <w:rPr>
          <w:rFonts w:ascii="Arial" w:hAnsi="Arial" w:cs="Arial"/>
          <w:color w:val="404040" w:themeColor="text1" w:themeTint="BF"/>
          <w:sz w:val="22"/>
        </w:rPr>
        <w:t>Dohody</w:t>
      </w:r>
      <w:r w:rsidR="0003425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nejsou oprávněny podepsat tuto </w:t>
      </w:r>
      <w:r w:rsidR="008E6777" w:rsidRPr="0086722D">
        <w:rPr>
          <w:rFonts w:ascii="Arial" w:hAnsi="Arial" w:cs="Arial"/>
          <w:color w:val="404040" w:themeColor="text1" w:themeTint="BF"/>
          <w:sz w:val="22"/>
        </w:rPr>
        <w:t>Dohodu</w:t>
      </w:r>
      <w:r w:rsidR="00564C07" w:rsidRPr="0086722D">
        <w:rPr>
          <w:rFonts w:ascii="Arial" w:hAnsi="Arial" w:cs="Arial"/>
          <w:color w:val="404040" w:themeColor="text1" w:themeTint="BF"/>
          <w:sz w:val="22"/>
        </w:rPr>
        <w:t xml:space="preserve"> ani Dílčí smlouvy,</w:t>
      </w:r>
      <w:r w:rsidR="00145658"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ani</w:t>
      </w:r>
      <w:r w:rsidR="002C032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případné dodatky k této </w:t>
      </w:r>
      <w:r w:rsidR="00E70880" w:rsidRPr="0086722D">
        <w:rPr>
          <w:rFonts w:ascii="Arial" w:hAnsi="Arial" w:cs="Arial"/>
          <w:color w:val="404040" w:themeColor="text1" w:themeTint="BF"/>
          <w:sz w:val="22"/>
        </w:rPr>
        <w:t>Dohodě</w:t>
      </w:r>
      <w:r w:rsidR="00564C07" w:rsidRPr="0086722D">
        <w:rPr>
          <w:rFonts w:ascii="Arial" w:hAnsi="Arial" w:cs="Arial"/>
          <w:color w:val="404040" w:themeColor="text1" w:themeTint="BF"/>
          <w:sz w:val="22"/>
        </w:rPr>
        <w:t xml:space="preserve"> a Dílčím smlouvám</w:t>
      </w:r>
      <w:r w:rsidRPr="0086722D">
        <w:rPr>
          <w:rFonts w:ascii="Arial" w:hAnsi="Arial" w:cs="Arial"/>
          <w:color w:val="404040" w:themeColor="text1" w:themeTint="BF"/>
          <w:sz w:val="22"/>
        </w:rPr>
        <w:t>.</w:t>
      </w:r>
    </w:p>
    <w:p w14:paraId="7D1BA5AC" w14:textId="47A8384B" w:rsidR="00FE3800" w:rsidRPr="0086722D" w:rsidRDefault="4120B614" w:rsidP="00EC67DE">
      <w:pPr>
        <w:pStyle w:val="Odstavec2"/>
        <w:numPr>
          <w:ilvl w:val="1"/>
          <w:numId w:val="44"/>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 xml:space="preserve">Smluvní strany </w:t>
      </w:r>
      <w:r w:rsidR="370F3C5B" w:rsidRPr="14EA53C3">
        <w:rPr>
          <w:rFonts w:ascii="Arial" w:hAnsi="Arial" w:cs="Arial"/>
          <w:color w:val="404040" w:themeColor="text1" w:themeTint="BF"/>
          <w:sz w:val="22"/>
          <w:szCs w:val="22"/>
        </w:rPr>
        <w:t xml:space="preserve">pro vyloučení všech pochybností </w:t>
      </w:r>
      <w:r w:rsidR="1015CCA4" w:rsidRPr="14EA53C3">
        <w:rPr>
          <w:rFonts w:ascii="Arial" w:hAnsi="Arial" w:cs="Arial"/>
          <w:color w:val="404040" w:themeColor="text1" w:themeTint="BF"/>
          <w:sz w:val="22"/>
          <w:szCs w:val="22"/>
        </w:rPr>
        <w:t xml:space="preserve">sjednávají, že </w:t>
      </w:r>
      <w:r w:rsidR="06029022" w:rsidRPr="14EA53C3">
        <w:rPr>
          <w:rFonts w:ascii="Arial" w:hAnsi="Arial" w:cs="Arial"/>
          <w:color w:val="404040" w:themeColor="text1" w:themeTint="BF"/>
          <w:sz w:val="22"/>
          <w:szCs w:val="22"/>
        </w:rPr>
        <w:t xml:space="preserve">v </w:t>
      </w:r>
      <w:r w:rsidR="216B6353" w:rsidRPr="14EA53C3">
        <w:rPr>
          <w:rFonts w:ascii="Arial" w:hAnsi="Arial" w:cs="Arial"/>
          <w:color w:val="404040" w:themeColor="text1" w:themeTint="BF"/>
          <w:sz w:val="22"/>
          <w:szCs w:val="22"/>
        </w:rPr>
        <w:t>jednotliv</w:t>
      </w:r>
      <w:r w:rsidR="06029022" w:rsidRPr="14EA53C3">
        <w:rPr>
          <w:rFonts w:ascii="Arial" w:hAnsi="Arial" w:cs="Arial"/>
          <w:color w:val="404040" w:themeColor="text1" w:themeTint="BF"/>
          <w:sz w:val="22"/>
          <w:szCs w:val="22"/>
        </w:rPr>
        <w:t>é</w:t>
      </w:r>
      <w:r w:rsidR="216B6353" w:rsidRPr="14EA53C3">
        <w:rPr>
          <w:rFonts w:ascii="Arial" w:hAnsi="Arial" w:cs="Arial"/>
          <w:color w:val="404040" w:themeColor="text1" w:themeTint="BF"/>
          <w:sz w:val="22"/>
          <w:szCs w:val="22"/>
        </w:rPr>
        <w:t xml:space="preserve"> Dílčí smlouv</w:t>
      </w:r>
      <w:r w:rsidR="06029022" w:rsidRPr="14EA53C3">
        <w:rPr>
          <w:rFonts w:ascii="Arial" w:hAnsi="Arial" w:cs="Arial"/>
          <w:color w:val="404040" w:themeColor="text1" w:themeTint="BF"/>
          <w:sz w:val="22"/>
          <w:szCs w:val="22"/>
        </w:rPr>
        <w:t>ě</w:t>
      </w:r>
      <w:r w:rsidR="216B6353" w:rsidRPr="14EA53C3">
        <w:rPr>
          <w:rFonts w:ascii="Arial" w:hAnsi="Arial" w:cs="Arial"/>
          <w:color w:val="404040" w:themeColor="text1" w:themeTint="BF"/>
          <w:sz w:val="22"/>
          <w:szCs w:val="22"/>
        </w:rPr>
        <w:t xml:space="preserve"> </w:t>
      </w:r>
      <w:r w:rsidR="06029022" w:rsidRPr="14EA53C3">
        <w:rPr>
          <w:rFonts w:ascii="Arial" w:hAnsi="Arial" w:cs="Arial"/>
          <w:color w:val="404040" w:themeColor="text1" w:themeTint="BF"/>
          <w:sz w:val="22"/>
          <w:szCs w:val="22"/>
        </w:rPr>
        <w:t>mohou být uvedeny</w:t>
      </w:r>
      <w:r w:rsidR="6AEE5ADB" w:rsidRPr="14EA53C3">
        <w:rPr>
          <w:rFonts w:ascii="Arial" w:hAnsi="Arial" w:cs="Arial"/>
          <w:color w:val="404040" w:themeColor="text1" w:themeTint="BF"/>
          <w:sz w:val="22"/>
          <w:szCs w:val="22"/>
        </w:rPr>
        <w:t xml:space="preserve"> jiné kontaktní osoby než osoby uvedené v této Dohodě. </w:t>
      </w:r>
      <w:r w:rsidRPr="14EA53C3">
        <w:rPr>
          <w:rFonts w:ascii="Arial" w:hAnsi="Arial" w:cs="Arial"/>
          <w:color w:val="404040" w:themeColor="text1" w:themeTint="BF"/>
          <w:sz w:val="22"/>
          <w:szCs w:val="22"/>
        </w:rPr>
        <w:t>V případě změny kontaktní osoby</w:t>
      </w:r>
      <w:r w:rsidR="06029022" w:rsidRPr="14EA53C3">
        <w:rPr>
          <w:rFonts w:ascii="Arial" w:hAnsi="Arial" w:cs="Arial"/>
          <w:color w:val="404040" w:themeColor="text1" w:themeTint="BF"/>
          <w:sz w:val="22"/>
          <w:szCs w:val="22"/>
        </w:rPr>
        <w:t xml:space="preserve"> (dle Dohody/</w:t>
      </w:r>
      <w:r w:rsidR="5474F15A" w:rsidRPr="14EA53C3">
        <w:rPr>
          <w:rFonts w:ascii="Arial" w:hAnsi="Arial" w:cs="Arial"/>
          <w:color w:val="404040" w:themeColor="text1" w:themeTint="BF"/>
          <w:sz w:val="22"/>
          <w:szCs w:val="22"/>
        </w:rPr>
        <w:t>D</w:t>
      </w:r>
      <w:r w:rsidR="06029022" w:rsidRPr="14EA53C3">
        <w:rPr>
          <w:rFonts w:ascii="Arial" w:hAnsi="Arial" w:cs="Arial"/>
          <w:color w:val="404040" w:themeColor="text1" w:themeTint="BF"/>
          <w:sz w:val="22"/>
          <w:szCs w:val="22"/>
        </w:rPr>
        <w:t>ílčí smlouvy)</w:t>
      </w:r>
      <w:r w:rsidRPr="14EA53C3">
        <w:rPr>
          <w:rFonts w:ascii="Arial" w:hAnsi="Arial" w:cs="Arial"/>
          <w:color w:val="404040" w:themeColor="text1" w:themeTint="BF"/>
          <w:sz w:val="22"/>
          <w:szCs w:val="22"/>
        </w:rPr>
        <w:t xml:space="preserve"> je</w:t>
      </w:r>
      <w:r w:rsidR="06029022" w:rsidRPr="14EA53C3">
        <w:rPr>
          <w:rFonts w:ascii="Arial" w:hAnsi="Arial" w:cs="Arial"/>
          <w:color w:val="404040" w:themeColor="text1" w:themeTint="BF"/>
          <w:sz w:val="22"/>
          <w:szCs w:val="22"/>
        </w:rPr>
        <w:t xml:space="preserve"> však</w:t>
      </w:r>
      <w:r w:rsidRPr="14EA53C3">
        <w:rPr>
          <w:rFonts w:ascii="Arial" w:hAnsi="Arial" w:cs="Arial"/>
          <w:color w:val="404040" w:themeColor="text1" w:themeTint="BF"/>
          <w:sz w:val="22"/>
          <w:szCs w:val="22"/>
        </w:rPr>
        <w:t> Smluvní strana povinna neprodleně o této skutečnosti písemně informovat druhou Smluvní stranu a tato změna je účinná doručením druhé Smluvní straně. Písemně oznámená změna oprávněných osob není důvodem k uzavření dodatku k</w:t>
      </w:r>
      <w:r w:rsidR="062D05E1" w:rsidRPr="14EA53C3">
        <w:rPr>
          <w:rFonts w:ascii="Arial" w:hAnsi="Arial" w:cs="Arial"/>
          <w:color w:val="404040" w:themeColor="text1" w:themeTint="BF"/>
          <w:sz w:val="22"/>
          <w:szCs w:val="22"/>
        </w:rPr>
        <w:t> </w:t>
      </w:r>
      <w:r w:rsidR="19A6F614" w:rsidRPr="14EA53C3">
        <w:rPr>
          <w:rFonts w:ascii="Arial" w:hAnsi="Arial" w:cs="Arial"/>
          <w:color w:val="404040" w:themeColor="text1" w:themeTint="BF"/>
          <w:sz w:val="22"/>
          <w:szCs w:val="22"/>
        </w:rPr>
        <w:t>Dohodě</w:t>
      </w:r>
      <w:r w:rsidR="062D05E1" w:rsidRPr="14EA53C3">
        <w:rPr>
          <w:rFonts w:ascii="Arial" w:hAnsi="Arial" w:cs="Arial"/>
          <w:color w:val="404040" w:themeColor="text1" w:themeTint="BF"/>
          <w:sz w:val="22"/>
          <w:szCs w:val="22"/>
        </w:rPr>
        <w:t xml:space="preserve"> ani </w:t>
      </w:r>
      <w:r w:rsidR="5474F15A" w:rsidRPr="14EA53C3">
        <w:rPr>
          <w:rFonts w:ascii="Arial" w:hAnsi="Arial" w:cs="Arial"/>
          <w:color w:val="404040" w:themeColor="text1" w:themeTint="BF"/>
          <w:sz w:val="22"/>
          <w:szCs w:val="22"/>
        </w:rPr>
        <w:t>Dílčí smlouvě</w:t>
      </w:r>
      <w:r w:rsidR="63C4CFA3" w:rsidRPr="14EA53C3">
        <w:rPr>
          <w:rFonts w:ascii="Arial" w:hAnsi="Arial" w:cs="Arial"/>
          <w:color w:val="404040" w:themeColor="text1" w:themeTint="BF"/>
          <w:sz w:val="22"/>
          <w:szCs w:val="22"/>
        </w:rPr>
        <w:t>.</w:t>
      </w:r>
    </w:p>
    <w:p w14:paraId="4EBB2C3E" w14:textId="143CB21E" w:rsidR="00D85451" w:rsidRPr="0086722D" w:rsidRDefault="00D85451" w:rsidP="00CA7014">
      <w:pPr>
        <w:pStyle w:val="Nadpis1"/>
        <w:numPr>
          <w:ilvl w:val="0"/>
          <w:numId w:val="23"/>
        </w:numPr>
        <w:spacing w:before="240" w:after="240"/>
        <w:ind w:right="0"/>
        <w:jc w:val="center"/>
        <w:rPr>
          <w:rFonts w:cs="Arial"/>
          <w:color w:val="404040" w:themeColor="text1" w:themeTint="BF"/>
          <w:sz w:val="22"/>
        </w:rPr>
      </w:pPr>
      <w:r>
        <w:rPr>
          <w:rFonts w:cs="Arial"/>
          <w:color w:val="404040" w:themeColor="text1" w:themeTint="BF"/>
          <w:sz w:val="22"/>
          <w:szCs w:val="22"/>
        </w:rPr>
        <w:t>Další s</w:t>
      </w:r>
      <w:r w:rsidRPr="00131670">
        <w:rPr>
          <w:rFonts w:cs="Arial"/>
          <w:color w:val="404040" w:themeColor="text1" w:themeTint="BF"/>
          <w:sz w:val="22"/>
          <w:szCs w:val="22"/>
        </w:rPr>
        <w:t>ankční</w:t>
      </w:r>
      <w:r w:rsidRPr="0086722D">
        <w:rPr>
          <w:rFonts w:cs="Arial"/>
          <w:color w:val="404040" w:themeColor="text1" w:themeTint="BF"/>
          <w:sz w:val="22"/>
        </w:rPr>
        <w:t xml:space="preserve"> ujednání a náhrada újmy</w:t>
      </w:r>
    </w:p>
    <w:p w14:paraId="399894AA" w14:textId="7789EBF5" w:rsidR="00B129F5" w:rsidRPr="0086722D" w:rsidRDefault="007B728A" w:rsidP="00B129F5">
      <w:pPr>
        <w:pStyle w:val="NAKITslovanseznam"/>
        <w:numPr>
          <w:ilvl w:val="0"/>
          <w:numId w:val="0"/>
        </w:numPr>
        <w:spacing w:after="120"/>
        <w:ind w:left="454" w:hanging="454"/>
        <w:contextualSpacing w:val="0"/>
        <w:jc w:val="both"/>
        <w:rPr>
          <w:rFonts w:cs="Arial"/>
          <w:b/>
          <w:i/>
          <w:color w:val="404040" w:themeColor="text1" w:themeTint="BF"/>
        </w:rPr>
      </w:pPr>
      <w:r w:rsidRPr="00E16763">
        <w:rPr>
          <w:rFonts w:cs="Arial"/>
          <w:b/>
          <w:bCs/>
          <w:i/>
          <w:iCs/>
          <w:color w:val="404040" w:themeColor="text1" w:themeTint="BF"/>
        </w:rPr>
        <w:t>Další sankční</w:t>
      </w:r>
      <w:r w:rsidRPr="0086722D">
        <w:rPr>
          <w:rFonts w:cs="Arial"/>
          <w:b/>
          <w:i/>
          <w:color w:val="404040" w:themeColor="text1" w:themeTint="BF"/>
        </w:rPr>
        <w:t xml:space="preserve"> </w:t>
      </w:r>
      <w:r w:rsidR="00B129F5" w:rsidRPr="0086722D">
        <w:rPr>
          <w:rFonts w:cs="Arial"/>
          <w:b/>
          <w:i/>
          <w:color w:val="404040" w:themeColor="text1" w:themeTint="BF"/>
        </w:rPr>
        <w:t>ujednání</w:t>
      </w:r>
    </w:p>
    <w:p w14:paraId="4CE774DE" w14:textId="000F48EA" w:rsidR="000F40FB" w:rsidRPr="00771CE5" w:rsidRDefault="005E70BE" w:rsidP="00EC67DE">
      <w:pPr>
        <w:pStyle w:val="Odstavec2"/>
        <w:numPr>
          <w:ilvl w:val="1"/>
          <w:numId w:val="45"/>
        </w:numPr>
        <w:spacing w:line="312" w:lineRule="auto"/>
        <w:rPr>
          <w:rFonts w:ascii="Arial" w:hAnsi="Arial" w:cs="Arial"/>
          <w:b/>
          <w:color w:val="262626" w:themeColor="text1" w:themeTint="D9"/>
        </w:rPr>
      </w:pPr>
      <w:r w:rsidRPr="00771CE5">
        <w:rPr>
          <w:rFonts w:ascii="Arial" w:hAnsi="Arial" w:cs="Arial"/>
          <w:color w:val="404040" w:themeColor="text1" w:themeTint="BF"/>
          <w:sz w:val="22"/>
        </w:rPr>
        <w:t>V případě prodlení Smluvní strany s úhradou jejích peněžitých závazků je druhá Smluvní strana oprávněna požadovat zaplacení úroku z prodlení ve výši stanovené právními předpisy.</w:t>
      </w:r>
    </w:p>
    <w:p w14:paraId="53346BDD" w14:textId="299A1E27" w:rsidR="005E70BE" w:rsidRPr="0086722D" w:rsidRDefault="69017ADD" w:rsidP="00EC67DE">
      <w:pPr>
        <w:pStyle w:val="Odstavec2"/>
        <w:numPr>
          <w:ilvl w:val="1"/>
          <w:numId w:val="45"/>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Vyúčtování smluvní pokuty / úroků z prodlení podle příslušných ustanovení této Dohody – penalizační faktura, musí být druhé Smluvní straně zasláno způsobem prokazujícím doručení, nejlépe datovou zprávou dle zákona č. 300/2008 Sb., o</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elektronických úkonech a autorizované konverzi dokumentů. Smluvní pokuta / úroky z</w:t>
      </w:r>
      <w:r w:rsidR="3837B87C" w:rsidRPr="14EA53C3">
        <w:rPr>
          <w:rFonts w:ascii="Arial" w:hAnsi="Arial" w:cs="Arial"/>
          <w:color w:val="404040" w:themeColor="text1" w:themeTint="BF"/>
          <w:sz w:val="22"/>
          <w:szCs w:val="22"/>
        </w:rPr>
        <w:t> </w:t>
      </w:r>
      <w:r w:rsidRPr="14EA53C3">
        <w:rPr>
          <w:rFonts w:ascii="Arial" w:hAnsi="Arial" w:cs="Arial"/>
          <w:color w:val="404040" w:themeColor="text1" w:themeTint="BF"/>
          <w:sz w:val="22"/>
          <w:szCs w:val="22"/>
        </w:rPr>
        <w:t>prodlení jsou splatné ve lhůtě třiceti (30) kalendářních dnů ode dne doručení penalizační faktury. Úhrada smluvní pokuty / úroků z prodlení se provádí bankovním převodem na účet oprávněné Smluvní strany uvedený v penalizační faktuře. Částka se považuje za zaplacenou okamžikem jejího připsání ve prospěch účtu oprávněné Smluvní strany.</w:t>
      </w:r>
    </w:p>
    <w:p w14:paraId="17EC8EB3" w14:textId="61939735" w:rsidR="005E70BE" w:rsidRPr="0086722D" w:rsidRDefault="005E70BE" w:rsidP="00EC67DE">
      <w:pPr>
        <w:pStyle w:val="Odstavec2"/>
        <w:numPr>
          <w:ilvl w:val="1"/>
          <w:numId w:val="45"/>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v případě uplatnění smluvní pokuty vůči Dodavateli dle této Dohody v případě neuhrazení smluvní pokuty ze strany Dodavatele oprávněn využít institut započtení vzájemných pohledávek.</w:t>
      </w:r>
    </w:p>
    <w:p w14:paraId="609400EC" w14:textId="1BBD1955" w:rsidR="00E16763" w:rsidRPr="00EC7570" w:rsidRDefault="00E16763" w:rsidP="00EC67DE">
      <w:pPr>
        <w:pStyle w:val="Odstavec2"/>
        <w:numPr>
          <w:ilvl w:val="1"/>
          <w:numId w:val="45"/>
        </w:numPr>
        <w:tabs>
          <w:tab w:val="left" w:pos="7938"/>
        </w:tabs>
        <w:spacing w:line="312" w:lineRule="auto"/>
        <w:rPr>
          <w:rFonts w:ascii="Arial" w:hAnsi="Arial" w:cs="Arial"/>
          <w:color w:val="404040" w:themeColor="text1" w:themeTint="BF"/>
          <w:sz w:val="22"/>
        </w:rPr>
      </w:pPr>
      <w:r w:rsidRPr="00EC7570">
        <w:rPr>
          <w:rFonts w:ascii="Arial" w:hAnsi="Arial" w:cs="Arial"/>
          <w:color w:val="404040" w:themeColor="text1" w:themeTint="BF"/>
          <w:sz w:val="22"/>
        </w:rPr>
        <w:lastRenderedPageBreak/>
        <w:t>Uplatněním jakékoliv smluvní pokuty</w:t>
      </w:r>
      <w:r w:rsidR="00CE30E6" w:rsidRPr="00EC7570">
        <w:rPr>
          <w:rFonts w:ascii="Arial" w:hAnsi="Arial" w:cs="Arial"/>
          <w:color w:val="404040" w:themeColor="text1" w:themeTint="BF"/>
          <w:sz w:val="22"/>
          <w:szCs w:val="22"/>
        </w:rPr>
        <w:t xml:space="preserve"> dle této Dohody</w:t>
      </w:r>
      <w:r w:rsidRPr="00EC7570">
        <w:rPr>
          <w:rFonts w:ascii="Arial" w:hAnsi="Arial" w:cs="Arial"/>
          <w:color w:val="404040" w:themeColor="text1" w:themeTint="BF"/>
          <w:sz w:val="22"/>
        </w:rPr>
        <w:t xml:space="preserve"> není nijak dotčeno právo na náhradu vzniklé újmy v celém rozsahu způsobené újmy, včetně ušlého zisku.</w:t>
      </w:r>
    </w:p>
    <w:p w14:paraId="4E1B7B43" w14:textId="4DE25541" w:rsidR="00034686" w:rsidRPr="006237DB" w:rsidRDefault="002E7F04" w:rsidP="00135671">
      <w:pPr>
        <w:pStyle w:val="Smlouva2"/>
        <w:numPr>
          <w:ilvl w:val="0"/>
          <w:numId w:val="0"/>
        </w:numPr>
        <w:tabs>
          <w:tab w:val="left" w:pos="7938"/>
        </w:tabs>
        <w:spacing w:before="0" w:line="312" w:lineRule="auto"/>
        <w:rPr>
          <w:rFonts w:ascii="Arial" w:hAnsi="Arial" w:cs="Arial"/>
          <w:b/>
          <w:i/>
          <w:color w:val="262626" w:themeColor="text1" w:themeTint="D9"/>
        </w:rPr>
      </w:pPr>
      <w:r w:rsidRPr="0086722D">
        <w:rPr>
          <w:rFonts w:ascii="Arial" w:hAnsi="Arial" w:cs="Arial"/>
          <w:b/>
          <w:i/>
          <w:color w:val="404040" w:themeColor="text1" w:themeTint="BF"/>
        </w:rPr>
        <w:t>Náhrada újmy</w:t>
      </w:r>
      <w:r w:rsidR="00034686" w:rsidRPr="006237DB">
        <w:rPr>
          <w:rFonts w:ascii="Arial" w:hAnsi="Arial" w:cs="Arial"/>
          <w:b/>
          <w:i/>
          <w:color w:val="262626" w:themeColor="text1" w:themeTint="D9"/>
        </w:rPr>
        <w:t xml:space="preserve"> </w:t>
      </w:r>
    </w:p>
    <w:p w14:paraId="788F931E" w14:textId="77777777" w:rsidR="00E16763" w:rsidRPr="0086722D" w:rsidRDefault="001B7894" w:rsidP="00EC67DE">
      <w:pPr>
        <w:pStyle w:val="Odstavec2"/>
        <w:numPr>
          <w:ilvl w:val="1"/>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Každá ze Smluvních stran nese odpovědnost za způsobenou újmu v rámci platných právních předpisů a této </w:t>
      </w:r>
      <w:r w:rsidR="00AF7094" w:rsidRPr="0086722D">
        <w:rPr>
          <w:rFonts w:ascii="Arial" w:hAnsi="Arial" w:cs="Arial"/>
          <w:color w:val="404040" w:themeColor="text1" w:themeTint="BF"/>
          <w:sz w:val="22"/>
        </w:rPr>
        <w:t>Dohody</w:t>
      </w:r>
      <w:r w:rsidRPr="0086722D">
        <w:rPr>
          <w:rFonts w:ascii="Arial" w:hAnsi="Arial" w:cs="Arial"/>
          <w:color w:val="404040" w:themeColor="text1" w:themeTint="BF"/>
          <w:sz w:val="22"/>
        </w:rPr>
        <w:t>. Obě Smluvní strany se zavazují k vyvinutí maximálního úsilí, které</w:t>
      </w:r>
      <w:r w:rsidR="00CB4F4A" w:rsidRPr="0086722D">
        <w:rPr>
          <w:rFonts w:ascii="Arial" w:hAnsi="Arial" w:cs="Arial"/>
          <w:color w:val="404040" w:themeColor="text1" w:themeTint="BF"/>
          <w:sz w:val="22"/>
        </w:rPr>
        <w:t> </w:t>
      </w:r>
      <w:r w:rsidRPr="0086722D">
        <w:rPr>
          <w:rFonts w:ascii="Arial" w:hAnsi="Arial" w:cs="Arial"/>
          <w:color w:val="404040" w:themeColor="text1" w:themeTint="BF"/>
          <w:sz w:val="22"/>
        </w:rPr>
        <w:t>lze rozumně požadovat k předcházení škodám a k minimalizaci vzniklých škod.</w:t>
      </w:r>
    </w:p>
    <w:p w14:paraId="58617F50" w14:textId="77777777" w:rsidR="00E16763" w:rsidRPr="0086722D" w:rsidRDefault="001B7894" w:rsidP="00EC67DE">
      <w:pPr>
        <w:pStyle w:val="Odstavec2"/>
        <w:numPr>
          <w:ilvl w:val="1"/>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Žádná ze Smluvních stran neodpovídá za újmu, která vznikla v důsledku věcně nesprávného nebo jinak chybného zadání, které obdržela od druhé Smluvní strany. V případě, že</w:t>
      </w:r>
      <w:r w:rsidR="00ED5B17"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Objednatel poskytl Dodavateli chybné zadání a Dodavatel s ohledem na svou povinnost </w:t>
      </w:r>
      <w:r w:rsidR="00ED5B17" w:rsidRPr="0086722D">
        <w:rPr>
          <w:rFonts w:ascii="Arial" w:hAnsi="Arial" w:cs="Arial"/>
          <w:color w:val="404040" w:themeColor="text1" w:themeTint="BF"/>
          <w:sz w:val="22"/>
        </w:rPr>
        <w:t xml:space="preserve">dodat / poskytovat / poskytnout </w:t>
      </w:r>
      <w:r w:rsidRPr="0086722D">
        <w:rPr>
          <w:rFonts w:ascii="Arial" w:hAnsi="Arial" w:cs="Arial"/>
          <w:color w:val="404040" w:themeColor="text1" w:themeTint="BF"/>
          <w:sz w:val="22"/>
        </w:rPr>
        <w:t xml:space="preserve">Plnění s odbornou péčí mohl a měl chybnost takového zadání zjistit, smí se ustanovení předchozí věty dovolávat pouze v případě, že na chybné zadání Objednatele písemně upozornil a Objednatel trval na původním zadání. </w:t>
      </w:r>
      <w:bookmarkStart w:id="28" w:name="_Ref94169506"/>
    </w:p>
    <w:p w14:paraId="643BDCCC" w14:textId="2A0D3971" w:rsidR="001B7894" w:rsidRPr="0086722D" w:rsidRDefault="001B7894" w:rsidP="00EC67DE">
      <w:pPr>
        <w:pStyle w:val="Odstavec2"/>
        <w:numPr>
          <w:ilvl w:val="1"/>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w:t>
      </w:r>
      <w:r w:rsidR="00792C64" w:rsidRPr="0086722D">
        <w:rPr>
          <w:rFonts w:ascii="Arial" w:hAnsi="Arial" w:cs="Arial"/>
          <w:color w:val="404040" w:themeColor="text1" w:themeTint="BF"/>
          <w:sz w:val="22"/>
        </w:rPr>
        <w:t>bčanského zákoníku</w:t>
      </w:r>
      <w:r w:rsidRPr="0086722D">
        <w:rPr>
          <w:rFonts w:ascii="Arial" w:hAnsi="Arial" w:cs="Arial"/>
          <w:color w:val="404040" w:themeColor="text1" w:themeTint="BF"/>
          <w:sz w:val="22"/>
        </w:rPr>
        <w:t xml:space="preserve"> (dále jen „</w:t>
      </w:r>
      <w:r w:rsidRPr="0086722D">
        <w:rPr>
          <w:rFonts w:ascii="Arial" w:hAnsi="Arial" w:cs="Arial"/>
          <w:b/>
          <w:color w:val="404040" w:themeColor="text1" w:themeTint="BF"/>
          <w:sz w:val="22"/>
        </w:rPr>
        <w:t>Vyšší moc</w:t>
      </w:r>
      <w:r w:rsidRPr="0086722D">
        <w:rPr>
          <w:rFonts w:ascii="Arial" w:hAnsi="Arial" w:cs="Arial"/>
          <w:color w:val="404040" w:themeColor="text1" w:themeTint="BF"/>
          <w:sz w:val="22"/>
        </w:rPr>
        <w:t>“). Pro uplatnění Vyšší moci se použijí následující pravidla:</w:t>
      </w:r>
      <w:bookmarkEnd w:id="28"/>
    </w:p>
    <w:p w14:paraId="551554AD" w14:textId="69545F38" w:rsidR="00E16763" w:rsidRPr="0086722D" w:rsidRDefault="00C61DB0"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bez zbytečného odkladu uvědomí Objednatele písemně o takových překážkách a jejich příčině. Pokud není jinak stanoveno písemně Objednatelem, bude Dodavatel pokračovat v realizaci svých závazků vyplývajících z této Dohody a Dílčí smlouvy v rozsahu svých nejlepších možností a schopností a bude hledat alternativní prostředky pro realizaci toho Plnění nebo té části Plnění, které brání Vyšší moc, přičemž však nebude ve vztahu k tomuto Plnění / této části Plnění v prodlení. Pokud by podmínky Vyšší moci trvaly déle než devadesát (90) dní, je Objednatel oprávněn od Dohody a/nebo od příslušné Dílčí smlouvy odstoupit.</w:t>
      </w:r>
    </w:p>
    <w:p w14:paraId="69777FAA" w14:textId="526386ED"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bookmarkStart w:id="29" w:name="_Ref94169357"/>
      <w:r w:rsidRPr="0086722D">
        <w:rPr>
          <w:rFonts w:ascii="Arial" w:hAnsi="Arial" w:cs="Arial"/>
          <w:color w:val="404040" w:themeColor="text1" w:themeTint="BF"/>
          <w:sz w:val="22"/>
        </w:rPr>
        <w:t>Pro účely této Smlouvy je Vyšší moc událost, která je mimo kontrolu Smluvní strany, nastalou po podpisu této Dohody/Dílčí smlouvy, kterou nebylo možno předvídat a ke které došlo bez jejího zavinění, pokud nebyla způsobena její chybou či nedbalostí.</w:t>
      </w:r>
      <w:bookmarkEnd w:id="29"/>
    </w:p>
    <w:p w14:paraId="4A979404" w14:textId="64D5D244"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bookmarkStart w:id="30" w:name="_Ref94169380"/>
      <w:r w:rsidRPr="0086722D">
        <w:rPr>
          <w:rFonts w:ascii="Arial" w:hAnsi="Arial" w:cs="Arial"/>
          <w:color w:val="404040" w:themeColor="text1" w:themeTint="BF"/>
          <w:sz w:val="22"/>
        </w:rPr>
        <w:t>Událostmi způsobujícími Vyšší moc jsou zejména živelní pohromy, přírodní katastrofy, jakákoliv embarga, občanské války, revoluce, povstání, válečné konflikty, teroristické útoky, nepokoje, epidemie nebo karanténní omezení. Živelními pohromami jsou zejména požár, úder blesku, povodeň nebo záplava, vichřice nebo krupobití, sesuv nebo zřícení lavin, skal, zemin nebo kamení.</w:t>
      </w:r>
      <w:bookmarkEnd w:id="30"/>
    </w:p>
    <w:p w14:paraId="03FD8D26" w14:textId="3E2083B3" w:rsidR="00E16763" w:rsidRPr="0086722D" w:rsidRDefault="00C61168"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Události vylučující odpovědnost Dodavatele výslovně nejsou jakákoliv prodlení s plněním povinností smluvních partnerů Dodavatele, stávka zaměstnanců Dodavatele a jeho smluvních partnerů, jakož i insolvence, předlužení, konkurs, reorganizace, likvidace či jiná obdobná událost týkající se Dodavatele nebo jakéhokoliv smluvního </w:t>
      </w:r>
      <w:r w:rsidRPr="0086722D">
        <w:rPr>
          <w:rFonts w:ascii="Arial" w:hAnsi="Arial" w:cs="Arial"/>
          <w:color w:val="404040" w:themeColor="text1" w:themeTint="BF"/>
          <w:sz w:val="22"/>
        </w:rPr>
        <w:lastRenderedPageBreak/>
        <w:t>partnera Dodavatele a exekuce majetku Dodavatele nebo jakéhokoliv smluvního partnera Dodavatele, a to s výjimkou případů, kdy by se na smluvní partnery Dodavatele uplatnily některé z případů dle písm. c) tohoto odstavce Dohody. Událostí Vyšší moci však vždy je prodlení s plněním povinností smluvních partnerů Objednatele, pokud mají za následek objektivní nemožnost Objednatele poskytnout Dodavateli nezbytnou součinnosti či mu umožnit vstup na místo plnění této Dohody a Dílčí smlouvy.</w:t>
      </w:r>
    </w:p>
    <w:p w14:paraId="39E7036A" w14:textId="4E258474"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nejsou ve vztahu k tomu Plnění / té části Plnění, které brání Vyšší moc, v prodlení pouze po dobu existence takové okolnosti vylučující povinnost k náhradě újmy nebo trvání jejích následků a pouze ve vztahu k povinnosti nebo povinnostem Smluvní strany přímo nebo bezprostředně ovlivněných takovou okolností.</w:t>
      </w:r>
    </w:p>
    <w:p w14:paraId="0464DC2E" w14:textId="152D6F7D"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jsou povinny se neprodleně o všech těchto okolnostech vylučujících odpovědnost informovat a prokázat, že je překážka mimo kontrolu dotčené Smluvní strany, že ji nebylo možné v době uzavření Dohody / Dílčí smlouvy rozumně předvídat a</w:t>
      </w:r>
      <w:r w:rsidR="006237DB">
        <w:rPr>
          <w:rFonts w:ascii="Arial" w:hAnsi="Arial" w:cs="Arial"/>
          <w:color w:val="404040" w:themeColor="text1" w:themeTint="BF"/>
          <w:sz w:val="22"/>
        </w:rPr>
        <w:t> </w:t>
      </w:r>
      <w:r w:rsidRPr="0086722D">
        <w:rPr>
          <w:rFonts w:ascii="Arial" w:hAnsi="Arial" w:cs="Arial"/>
          <w:color w:val="404040" w:themeColor="text1" w:themeTint="BF"/>
          <w:sz w:val="22"/>
        </w:rPr>
        <w:t xml:space="preserve">že účinky překážky nemohly být rozumně odvráceny nebo překonány. Nedojde-li k oznámení neprodleně, nastávají účinky dle tohoto </w:t>
      </w:r>
      <w:r w:rsidRPr="00E16763">
        <w:rPr>
          <w:rFonts w:ascii="Arial" w:hAnsi="Arial" w:cs="Arial"/>
          <w:color w:val="404040" w:themeColor="text1" w:themeTint="BF"/>
          <w:sz w:val="22"/>
          <w:szCs w:val="22"/>
        </w:rPr>
        <w:t>odst</w:t>
      </w:r>
      <w:r w:rsidR="00FF6207">
        <w:rPr>
          <w:rFonts w:ascii="Arial" w:hAnsi="Arial" w:cs="Arial"/>
          <w:color w:val="404040" w:themeColor="text1" w:themeTint="BF"/>
          <w:sz w:val="22"/>
          <w:szCs w:val="22"/>
        </w:rPr>
        <w:t>avce</w:t>
      </w:r>
      <w:r w:rsidR="00FF6207"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Dohody až doručením oznámení dle tohoto odstavce.</w:t>
      </w:r>
    </w:p>
    <w:p w14:paraId="3B7471DE" w14:textId="1C5D1A41"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jsou dále povinny vstoupit do jednání ohledně řešení vzniklé situace. Objednatel ani Dodavatel nejsou oprávněni takto vzniklé </w:t>
      </w:r>
      <w:proofErr w:type="gramStart"/>
      <w:r w:rsidRPr="0086722D">
        <w:rPr>
          <w:rFonts w:ascii="Arial" w:hAnsi="Arial" w:cs="Arial"/>
          <w:color w:val="404040" w:themeColor="text1" w:themeTint="BF"/>
          <w:sz w:val="22"/>
        </w:rPr>
        <w:t>situace</w:t>
      </w:r>
      <w:proofErr w:type="gramEnd"/>
      <w:r w:rsidRPr="0086722D">
        <w:rPr>
          <w:rFonts w:ascii="Arial" w:hAnsi="Arial" w:cs="Arial"/>
          <w:color w:val="404040" w:themeColor="text1" w:themeTint="BF"/>
          <w:sz w:val="22"/>
        </w:rPr>
        <w:t xml:space="preserve"> jakkoliv zneužít ve svůj prospěch a jsou povinni v dobré víře usilovat o dosažení přijatelného řešení pro Smluvní strany v co nejkratší době. V případě porušení této povinnosti spolupracovat kteroukoliv Smluvní stranou, je tato Smluvní strana v prodlení s plněním svých povinností dle této Dohody.</w:t>
      </w:r>
    </w:p>
    <w:p w14:paraId="07060821" w14:textId="0B1ABEF8"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V případě, že nedojde k dohodě Smluvních stran, termíny plnění jednotlivých povinností podle Dohody dotčené okolností vylučující odpovědnost či Vyšší mocí se prodlužují o</w:t>
      </w:r>
      <w:r w:rsidR="004B0FFB">
        <w:rPr>
          <w:rFonts w:ascii="Arial" w:hAnsi="Arial" w:cs="Arial"/>
          <w:color w:val="404040" w:themeColor="text1" w:themeTint="BF"/>
          <w:sz w:val="22"/>
          <w:szCs w:val="22"/>
        </w:rPr>
        <w:t> </w:t>
      </w:r>
      <w:r w:rsidRPr="0086722D">
        <w:rPr>
          <w:rFonts w:ascii="Arial" w:hAnsi="Arial" w:cs="Arial"/>
          <w:color w:val="404040" w:themeColor="text1" w:themeTint="BF"/>
          <w:sz w:val="22"/>
        </w:rPr>
        <w:t>dobu, po kterou okolnost vylučující odpovědnost trvala.</w:t>
      </w:r>
    </w:p>
    <w:p w14:paraId="7A9A4E8C" w14:textId="5FDB1F71" w:rsidR="00E16763" w:rsidRPr="0086722D" w:rsidRDefault="00E16763" w:rsidP="00EC67DE">
      <w:pPr>
        <w:pStyle w:val="Odstavec2"/>
        <w:numPr>
          <w:ilvl w:val="2"/>
          <w:numId w:val="45"/>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Odpovědnost nevylučuje událost, která vznikla teprve v době, kdy povinná Smluvní strana byla v prodlení s plněním své povinnosti, či vznikla z jejích hospodářských poměrů.</w:t>
      </w:r>
    </w:p>
    <w:p w14:paraId="154455C7" w14:textId="4955DD8F" w:rsidR="002E7F04" w:rsidRPr="006237DB" w:rsidRDefault="001B7894" w:rsidP="00EC67DE">
      <w:pPr>
        <w:pStyle w:val="Odstavec2"/>
        <w:numPr>
          <w:ilvl w:val="1"/>
          <w:numId w:val="45"/>
        </w:numPr>
        <w:tabs>
          <w:tab w:val="left" w:pos="7938"/>
        </w:tabs>
        <w:spacing w:line="312" w:lineRule="auto"/>
        <w:rPr>
          <w:rFonts w:ascii="Arial" w:hAnsi="Arial" w:cs="Arial"/>
          <w:b/>
          <w:i/>
          <w:color w:val="262626" w:themeColor="text1" w:themeTint="D9"/>
          <w:sz w:val="22"/>
          <w:szCs w:val="22"/>
        </w:rPr>
      </w:pPr>
      <w:r w:rsidRPr="00EF7C30">
        <w:rPr>
          <w:rFonts w:ascii="Arial" w:hAnsi="Arial" w:cs="Arial"/>
          <w:color w:val="404040" w:themeColor="text1" w:themeTint="BF"/>
          <w:sz w:val="22"/>
          <w:szCs w:val="22"/>
        </w:rPr>
        <w:t>Smluvní strany se zavazují upozornit druhou Smluvní stranu bez zbytečného odkladu na</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vzniklé překážky vylučující povinnost k náhradě újmy. Smluvní strany se zavazují k</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vyvinutí maximálního úsilí k odvrácení a překonání překážek vylučujících povinnost k</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náhradě újmy.</w:t>
      </w:r>
    </w:p>
    <w:p w14:paraId="42ED2E0E" w14:textId="0ED089BD" w:rsidR="00041B6C" w:rsidRPr="0086722D" w:rsidRDefault="00041B6C" w:rsidP="00BE3478">
      <w:pPr>
        <w:pStyle w:val="Nadpis1"/>
        <w:numPr>
          <w:ilvl w:val="0"/>
          <w:numId w:val="23"/>
        </w:numPr>
        <w:spacing w:before="240" w:after="240"/>
        <w:ind w:right="0"/>
        <w:jc w:val="center"/>
        <w:rPr>
          <w:rFonts w:cs="Arial"/>
          <w:color w:val="404040" w:themeColor="text1" w:themeTint="BF"/>
          <w:sz w:val="22"/>
        </w:rPr>
      </w:pPr>
      <w:r w:rsidRPr="00BE3478">
        <w:rPr>
          <w:rFonts w:cs="Arial"/>
          <w:color w:val="404040" w:themeColor="text1" w:themeTint="BF"/>
          <w:sz w:val="22"/>
          <w:szCs w:val="22"/>
        </w:rPr>
        <w:t>Vyhrazená</w:t>
      </w:r>
      <w:r w:rsidRPr="0086722D">
        <w:rPr>
          <w:rFonts w:cs="Arial"/>
          <w:color w:val="404040" w:themeColor="text1" w:themeTint="BF"/>
          <w:sz w:val="22"/>
        </w:rPr>
        <w:t xml:space="preserve"> změna závazku a změnové řízení</w:t>
      </w:r>
    </w:p>
    <w:p w14:paraId="15F5ABA6" w14:textId="705DC268" w:rsidR="0018245E" w:rsidRPr="006237DB" w:rsidRDefault="005B488F" w:rsidP="00EC67DE">
      <w:pPr>
        <w:pStyle w:val="Odstavec2"/>
        <w:numPr>
          <w:ilvl w:val="1"/>
          <w:numId w:val="46"/>
        </w:numPr>
        <w:spacing w:line="312" w:lineRule="auto"/>
        <w:rPr>
          <w:rFonts w:ascii="Arial" w:hAnsi="Arial" w:cs="Arial"/>
          <w:color w:val="262626" w:themeColor="text1" w:themeTint="D9"/>
          <w:sz w:val="22"/>
          <w:szCs w:val="22"/>
        </w:rPr>
      </w:pPr>
      <w:r w:rsidRPr="00A23F59">
        <w:rPr>
          <w:rFonts w:ascii="Arial" w:hAnsi="Arial" w:cs="Arial"/>
          <w:color w:val="404040" w:themeColor="text1" w:themeTint="BF"/>
          <w:sz w:val="22"/>
          <w:szCs w:val="22"/>
        </w:rPr>
        <w:t xml:space="preserve">Objednatel je oprávněn ve vztahu k </w:t>
      </w:r>
      <w:r w:rsidRPr="006237DB">
        <w:rPr>
          <w:rFonts w:ascii="Arial" w:hAnsi="Arial" w:cs="Arial"/>
          <w:color w:val="262626" w:themeColor="text1" w:themeTint="D9"/>
          <w:sz w:val="22"/>
          <w:szCs w:val="22"/>
        </w:rPr>
        <w:t xml:space="preserve">Předmětu plnění dle této Dohody nebo Plnění dle Dílčí smlouvy uplatnit vyhrazenou změnu závazku dle § 100 odst. 1 ZZVZ spočívající v možnosti </w:t>
      </w:r>
      <w:r w:rsidRPr="006237DB">
        <w:rPr>
          <w:rFonts w:ascii="Arial" w:hAnsi="Arial" w:cs="Arial"/>
          <w:color w:val="262626" w:themeColor="text1" w:themeTint="D9"/>
          <w:sz w:val="22"/>
          <w:szCs w:val="22"/>
        </w:rPr>
        <w:lastRenderedPageBreak/>
        <w:t>záměny jedné nebo více SW položek jednou jinou nebo více jinými položkami (dále jen „</w:t>
      </w:r>
      <w:r w:rsidRPr="006237DB">
        <w:rPr>
          <w:rFonts w:ascii="Arial" w:hAnsi="Arial" w:cs="Arial"/>
          <w:b/>
          <w:color w:val="262626" w:themeColor="text1" w:themeTint="D9"/>
          <w:sz w:val="22"/>
          <w:szCs w:val="22"/>
        </w:rPr>
        <w:t>Náhradní plnění</w:t>
      </w:r>
      <w:r w:rsidRPr="006237DB">
        <w:rPr>
          <w:rFonts w:ascii="Arial" w:hAnsi="Arial" w:cs="Arial"/>
          <w:color w:val="262626" w:themeColor="text1" w:themeTint="D9"/>
          <w:sz w:val="22"/>
          <w:szCs w:val="22"/>
        </w:rPr>
        <w:t>“), za předpokladu že:</w:t>
      </w:r>
    </w:p>
    <w:p w14:paraId="2A6C26DF" w14:textId="664C9C5F" w:rsidR="00041B6C" w:rsidRPr="0086722D" w:rsidRDefault="00E339C4" w:rsidP="00EC67DE">
      <w:pPr>
        <w:pStyle w:val="Odstavec2"/>
        <w:numPr>
          <w:ilvl w:val="2"/>
          <w:numId w:val="46"/>
        </w:numPr>
        <w:spacing w:line="312" w:lineRule="auto"/>
        <w:rPr>
          <w:rFonts w:ascii="Arial" w:hAnsi="Arial" w:cs="Arial"/>
          <w:color w:val="404040" w:themeColor="text1" w:themeTint="BF"/>
          <w:sz w:val="22"/>
        </w:rPr>
      </w:pPr>
      <w:bookmarkStart w:id="31" w:name="_Hlk168650177"/>
      <w:r w:rsidRPr="0086722D">
        <w:rPr>
          <w:rFonts w:ascii="Arial" w:hAnsi="Arial" w:cs="Arial"/>
          <w:color w:val="404040" w:themeColor="text1" w:themeTint="BF"/>
          <w:sz w:val="22"/>
        </w:rPr>
        <w:t>nové položky SW</w:t>
      </w:r>
      <w:r w:rsidRPr="0086722D">
        <w:rPr>
          <w:rFonts w:ascii="Arial" w:hAnsi="Arial" w:cs="Arial"/>
          <w:color w:val="404040" w:themeColor="text1" w:themeTint="BF"/>
          <w:sz w:val="22"/>
          <w:vertAlign w:val="superscript"/>
        </w:rPr>
        <w:footnoteReference w:id="4"/>
      </w:r>
      <w:r w:rsidRPr="0086722D">
        <w:rPr>
          <w:rFonts w:ascii="Arial" w:hAnsi="Arial" w:cs="Arial"/>
          <w:color w:val="404040" w:themeColor="text1" w:themeTint="BF"/>
          <w:sz w:val="22"/>
        </w:rPr>
        <w:t xml:space="preserve"> představují srovnatelný druh software ve vztahu k nahrazovaným položkám dle požadavků uvedených v Příloze č. 1 Dohody;</w:t>
      </w:r>
    </w:p>
    <w:p w14:paraId="684620EA" w14:textId="5F84CB28" w:rsidR="00041B6C" w:rsidRPr="0086722D" w:rsidRDefault="00353196" w:rsidP="00EC67DE">
      <w:pPr>
        <w:pStyle w:val="Odstavec2"/>
        <w:numPr>
          <w:ilvl w:val="2"/>
          <w:numId w:val="46"/>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cena nových položek SW je ve vztahu k nahrazovaným položkám stejná nebo nižší;</w:t>
      </w:r>
    </w:p>
    <w:p w14:paraId="4CA4517F" w14:textId="2F94D507" w:rsidR="0018245E" w:rsidRPr="0086722D" w:rsidRDefault="00B55025" w:rsidP="00EC67DE">
      <w:pPr>
        <w:pStyle w:val="Odstavec2"/>
        <w:numPr>
          <w:ilvl w:val="2"/>
          <w:numId w:val="46"/>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nové položky SW jsou ve vztahu k nahrazovaným položkám SW kvalitativně stejné nebo</w:t>
      </w:r>
      <w:r w:rsidR="00D676F7">
        <w:rPr>
          <w:rFonts w:ascii="Arial" w:hAnsi="Arial" w:cs="Arial"/>
          <w:color w:val="404040" w:themeColor="text1" w:themeTint="BF"/>
          <w:sz w:val="22"/>
        </w:rPr>
        <w:t> </w:t>
      </w:r>
      <w:r w:rsidRPr="0086722D">
        <w:rPr>
          <w:rFonts w:ascii="Arial" w:hAnsi="Arial" w:cs="Arial"/>
          <w:color w:val="404040" w:themeColor="text1" w:themeTint="BF"/>
          <w:sz w:val="22"/>
        </w:rPr>
        <w:t>vyšší.</w:t>
      </w:r>
    </w:p>
    <w:bookmarkEnd w:id="31"/>
    <w:p w14:paraId="497D5A49" w14:textId="24D48075" w:rsidR="00041B6C" w:rsidRPr="00184CDF" w:rsidRDefault="00397B90" w:rsidP="00EC67DE">
      <w:pPr>
        <w:pStyle w:val="Odstavec2"/>
        <w:numPr>
          <w:ilvl w:val="1"/>
          <w:numId w:val="46"/>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Dodavatel je oprávněn ve </w:t>
      </w:r>
      <w:r w:rsidRPr="00577FFB">
        <w:rPr>
          <w:rFonts w:ascii="Arial" w:hAnsi="Arial" w:cs="Arial"/>
          <w:color w:val="404040" w:themeColor="text1" w:themeTint="BF"/>
          <w:sz w:val="22"/>
          <w:szCs w:val="22"/>
        </w:rPr>
        <w:t>vztahu k Předmětu plnění podle Dohody / příslušnému Plnění podle Dílčí smlouvy uplatnit možnost záměny položky SW za jinou v důsledku nesplnění požadavků stanovených Přílohou č. 1 této Dohody, které jsou odůvodněny chybným, neúplným nebo nesprávným uvedením technických parametrů SW položky výrobcem</w:t>
      </w:r>
      <w:r w:rsidRPr="00397B90">
        <w:rPr>
          <w:rFonts w:ascii="Arial" w:hAnsi="Arial" w:cs="Arial"/>
          <w:color w:val="404040" w:themeColor="text1" w:themeTint="BF"/>
          <w:sz w:val="22"/>
          <w:szCs w:val="22"/>
        </w:rPr>
        <w:t xml:space="preserve"> (dále</w:t>
      </w:r>
      <w:r w:rsidR="00D676F7">
        <w:rPr>
          <w:rFonts w:ascii="Arial" w:hAnsi="Arial" w:cs="Arial"/>
          <w:color w:val="404040" w:themeColor="text1" w:themeTint="BF"/>
          <w:sz w:val="22"/>
          <w:szCs w:val="22"/>
        </w:rPr>
        <w:t> </w:t>
      </w:r>
      <w:r w:rsidRPr="00397B90">
        <w:rPr>
          <w:rFonts w:ascii="Arial" w:hAnsi="Arial" w:cs="Arial"/>
          <w:color w:val="404040" w:themeColor="text1" w:themeTint="BF"/>
          <w:sz w:val="22"/>
          <w:szCs w:val="22"/>
        </w:rPr>
        <w:t>jen „</w:t>
      </w:r>
      <w:r w:rsidRPr="00184CDF">
        <w:rPr>
          <w:rFonts w:ascii="Arial" w:hAnsi="Arial" w:cs="Arial"/>
          <w:b/>
          <w:color w:val="262626" w:themeColor="text1" w:themeTint="D9"/>
          <w:sz w:val="22"/>
          <w:szCs w:val="22"/>
        </w:rPr>
        <w:t>Záměna SW</w:t>
      </w:r>
      <w:r w:rsidRPr="00184CDF">
        <w:rPr>
          <w:rFonts w:ascii="Arial" w:hAnsi="Arial" w:cs="Arial"/>
          <w:color w:val="262626" w:themeColor="text1" w:themeTint="D9"/>
          <w:sz w:val="22"/>
          <w:szCs w:val="22"/>
        </w:rPr>
        <w:t>“). Taková skutečnost musí být Dodavatelem Objednateli písemně doložena.</w:t>
      </w:r>
    </w:p>
    <w:p w14:paraId="20D29A8B" w14:textId="3E192248" w:rsidR="00041B6C" w:rsidRPr="00184CDF" w:rsidRDefault="0085267D" w:rsidP="00EC67DE">
      <w:pPr>
        <w:pStyle w:val="Odstavec2"/>
        <w:numPr>
          <w:ilvl w:val="1"/>
          <w:numId w:val="46"/>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Záměna</w:t>
      </w:r>
      <w:r w:rsidRPr="00184CDF">
        <w:rPr>
          <w:rFonts w:ascii="Arial" w:hAnsi="Arial" w:cs="Arial"/>
          <w:color w:val="262626" w:themeColor="text1" w:themeTint="D9"/>
          <w:sz w:val="22"/>
          <w:szCs w:val="22"/>
        </w:rPr>
        <w:t xml:space="preserve"> SW dle</w:t>
      </w:r>
      <w:r w:rsidR="0083350B" w:rsidRPr="00184CDF">
        <w:rPr>
          <w:rFonts w:ascii="Arial" w:hAnsi="Arial" w:cs="Arial"/>
          <w:color w:val="262626" w:themeColor="text1" w:themeTint="D9"/>
          <w:sz w:val="22"/>
          <w:szCs w:val="22"/>
        </w:rPr>
        <w:t xml:space="preserve"> </w:t>
      </w:r>
      <w:r w:rsidRPr="00184CDF">
        <w:rPr>
          <w:rFonts w:ascii="Arial" w:hAnsi="Arial" w:cs="Arial"/>
          <w:color w:val="262626" w:themeColor="text1" w:themeTint="D9"/>
          <w:sz w:val="22"/>
          <w:szCs w:val="22"/>
        </w:rPr>
        <w:t>tohoto článku Dohody je možná za předpokladu, že:</w:t>
      </w:r>
    </w:p>
    <w:p w14:paraId="3EED9EC5" w14:textId="486CE6F3" w:rsidR="00041B6C" w:rsidRPr="00577FFB" w:rsidRDefault="00063712" w:rsidP="00EC67DE">
      <w:pPr>
        <w:pStyle w:val="Odstavec2"/>
        <w:numPr>
          <w:ilvl w:val="2"/>
          <w:numId w:val="46"/>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nové položky SW představují srovnatelný druh ve vztahu k nahrazovaným položkám dle</w:t>
      </w:r>
      <w:r w:rsidR="00D676F7">
        <w:rPr>
          <w:rFonts w:ascii="Arial" w:hAnsi="Arial" w:cs="Arial"/>
          <w:color w:val="404040" w:themeColor="text1" w:themeTint="BF"/>
          <w:sz w:val="22"/>
          <w:szCs w:val="22"/>
        </w:rPr>
        <w:t> </w:t>
      </w:r>
      <w:r w:rsidRPr="00577FFB">
        <w:rPr>
          <w:rFonts w:ascii="Arial" w:hAnsi="Arial" w:cs="Arial"/>
          <w:color w:val="404040" w:themeColor="text1" w:themeTint="BF"/>
          <w:sz w:val="22"/>
          <w:szCs w:val="22"/>
        </w:rPr>
        <w:t>požadavků uvedených v Příloze č. 1 Dohody;</w:t>
      </w:r>
    </w:p>
    <w:p w14:paraId="19242E2C" w14:textId="212D4431" w:rsidR="00041B6C" w:rsidRPr="00577FFB" w:rsidRDefault="00FA2808" w:rsidP="00EC67DE">
      <w:pPr>
        <w:pStyle w:val="Odstavec2"/>
        <w:numPr>
          <w:ilvl w:val="2"/>
          <w:numId w:val="46"/>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cena nových položek SW je ve vztahu k nahrazovaným položkám maximálně stejná nebo nižší;</w:t>
      </w:r>
    </w:p>
    <w:p w14:paraId="0C2405AD" w14:textId="14E4CE5F" w:rsidR="00041B6C" w:rsidRPr="00577FFB" w:rsidRDefault="00480233" w:rsidP="00EC67DE">
      <w:pPr>
        <w:pStyle w:val="Odstavec2"/>
        <w:numPr>
          <w:ilvl w:val="2"/>
          <w:numId w:val="46"/>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nové položky SW jsou ve vztahu k nahrazovaným položkám kvalitativně stejné nebo</w:t>
      </w:r>
      <w:r w:rsidR="00D676F7">
        <w:rPr>
          <w:rFonts w:ascii="Arial" w:hAnsi="Arial" w:cs="Arial"/>
          <w:color w:val="404040" w:themeColor="text1" w:themeTint="BF"/>
          <w:sz w:val="22"/>
          <w:szCs w:val="22"/>
        </w:rPr>
        <w:t> </w:t>
      </w:r>
      <w:r w:rsidRPr="00577FFB">
        <w:rPr>
          <w:rFonts w:ascii="Arial" w:hAnsi="Arial" w:cs="Arial"/>
          <w:color w:val="404040" w:themeColor="text1" w:themeTint="BF"/>
          <w:sz w:val="22"/>
          <w:szCs w:val="22"/>
        </w:rPr>
        <w:t>vyšší.</w:t>
      </w:r>
    </w:p>
    <w:p w14:paraId="2917C5CF" w14:textId="6F7E7101" w:rsidR="00041B6C" w:rsidRPr="00184CDF" w:rsidRDefault="00952629" w:rsidP="00EC67DE">
      <w:pPr>
        <w:pStyle w:val="Odstavec2"/>
        <w:numPr>
          <w:ilvl w:val="1"/>
          <w:numId w:val="46"/>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K uplatnění a realizaci Náhradního</w:t>
      </w:r>
      <w:r w:rsidRPr="00952629">
        <w:rPr>
          <w:rFonts w:ascii="Arial" w:hAnsi="Arial" w:cs="Arial"/>
          <w:color w:val="404040" w:themeColor="text1" w:themeTint="BF"/>
          <w:sz w:val="22"/>
          <w:szCs w:val="22"/>
        </w:rPr>
        <w:t xml:space="preserve"> plnění a Záměny</w:t>
      </w:r>
      <w:r w:rsidRPr="00577FFB">
        <w:rPr>
          <w:rFonts w:ascii="Arial" w:hAnsi="Arial" w:cs="Arial"/>
          <w:color w:val="404040" w:themeColor="text1" w:themeTint="BF"/>
          <w:sz w:val="22"/>
          <w:szCs w:val="22"/>
        </w:rPr>
        <w:t xml:space="preserve"> SW </w:t>
      </w:r>
      <w:r w:rsidRPr="00184CDF">
        <w:rPr>
          <w:rFonts w:ascii="Arial" w:hAnsi="Arial" w:cs="Arial"/>
          <w:color w:val="262626" w:themeColor="text1" w:themeTint="D9"/>
          <w:sz w:val="22"/>
          <w:szCs w:val="22"/>
        </w:rPr>
        <w:t>dle tohoto článku Dohody dochází prostřednictvím změnového řízení na základě písemné výzvy Smluvní strany.</w:t>
      </w:r>
    </w:p>
    <w:p w14:paraId="744E79A2" w14:textId="2FED4940" w:rsidR="0018245E" w:rsidRPr="00184CDF" w:rsidRDefault="00B15DF7" w:rsidP="00EC67DE">
      <w:pPr>
        <w:pStyle w:val="Odstavec2"/>
        <w:numPr>
          <w:ilvl w:val="1"/>
          <w:numId w:val="46"/>
        </w:numPr>
        <w:spacing w:line="312" w:lineRule="auto"/>
        <w:rPr>
          <w:rFonts w:ascii="Arial" w:hAnsi="Arial" w:cs="Arial"/>
          <w:color w:val="262626" w:themeColor="text1" w:themeTint="D9"/>
        </w:rPr>
      </w:pPr>
      <w:r w:rsidRPr="00577FFB">
        <w:rPr>
          <w:rFonts w:ascii="Arial" w:hAnsi="Arial" w:cs="Arial"/>
          <w:color w:val="404040" w:themeColor="text1" w:themeTint="BF"/>
          <w:sz w:val="22"/>
          <w:szCs w:val="22"/>
        </w:rPr>
        <w:t>V rámci změnového řízení je Dodavatel povinen vypracovat přehled nových položek</w:t>
      </w:r>
      <w:r w:rsidRPr="00B15DF7">
        <w:rPr>
          <w:rFonts w:ascii="Arial" w:hAnsi="Arial" w:cs="Arial"/>
          <w:color w:val="404040" w:themeColor="text1" w:themeTint="BF"/>
          <w:sz w:val="22"/>
          <w:szCs w:val="22"/>
        </w:rPr>
        <w:t xml:space="preserve"> Náhradního plnění a/nebo položek Záměny SW</w:t>
      </w:r>
      <w:r w:rsidRPr="00577FFB">
        <w:rPr>
          <w:rFonts w:ascii="Arial" w:hAnsi="Arial" w:cs="Arial"/>
          <w:color w:val="404040" w:themeColor="text1" w:themeTint="BF"/>
          <w:sz w:val="22"/>
          <w:szCs w:val="22"/>
        </w:rPr>
        <w:t xml:space="preserve"> s vymezením položek původních, které jsou takto nahrazovány, spolu s podrobným</w:t>
      </w:r>
      <w:r w:rsidRPr="0086722D">
        <w:rPr>
          <w:rFonts w:ascii="Arial" w:hAnsi="Arial" w:cs="Arial"/>
          <w:color w:val="404040" w:themeColor="text1" w:themeTint="BF"/>
          <w:sz w:val="22"/>
        </w:rPr>
        <w:t xml:space="preserve"> a srozumitelným odůvodněním srovnatelnosti položek a odůvodnění stejné nebo vyšší kvality a doložení chybného, nesprávného nebo</w:t>
      </w:r>
      <w:r w:rsidR="00F2379C">
        <w:rPr>
          <w:rFonts w:ascii="Arial" w:hAnsi="Arial" w:cs="Arial"/>
          <w:color w:val="404040" w:themeColor="text1" w:themeTint="BF"/>
          <w:sz w:val="22"/>
        </w:rPr>
        <w:t> </w:t>
      </w:r>
      <w:r w:rsidRPr="0086722D">
        <w:rPr>
          <w:rFonts w:ascii="Arial" w:hAnsi="Arial" w:cs="Arial"/>
          <w:color w:val="404040" w:themeColor="text1" w:themeTint="BF"/>
          <w:sz w:val="22"/>
        </w:rPr>
        <w:t xml:space="preserve">neúplného popisu technických parametrů </w:t>
      </w:r>
      <w:r w:rsidRPr="00F2379C">
        <w:rPr>
          <w:rFonts w:ascii="Arial" w:hAnsi="Arial" w:cs="Arial"/>
          <w:color w:val="404040" w:themeColor="text1" w:themeTint="BF"/>
          <w:sz w:val="22"/>
          <w:szCs w:val="22"/>
        </w:rPr>
        <w:t>výrobcem dle tohoto článku Dohody. Aktualizovaný přehled nových položek bude přílohou dodatku k této Dohodě</w:t>
      </w:r>
      <w:r w:rsidRPr="00F2379C">
        <w:rPr>
          <w:rFonts w:ascii="Arial" w:hAnsi="Arial" w:cs="Arial"/>
          <w:color w:val="262626" w:themeColor="text1" w:themeTint="D9"/>
          <w:sz w:val="22"/>
          <w:szCs w:val="22"/>
        </w:rPr>
        <w:t xml:space="preserve"> / příslušné Dílčí smlouvě, kterým dojde ke schválení takové záměny.</w:t>
      </w:r>
    </w:p>
    <w:p w14:paraId="053EB65A" w14:textId="7C69B477" w:rsidR="00A83C9D" w:rsidRPr="0086722D" w:rsidRDefault="00A83C9D" w:rsidP="00BE3478">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lastRenderedPageBreak/>
        <w:t>Doba trvání Dohody</w:t>
      </w:r>
    </w:p>
    <w:p w14:paraId="4E156309" w14:textId="38FDD769" w:rsidR="00A83C9D" w:rsidRPr="0086722D" w:rsidRDefault="00EE049E"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Tato Dohoda nabývá platnosti dnem podpisu poslední Smluvní </w:t>
      </w:r>
      <w:r w:rsidR="00C37C94" w:rsidRPr="0086722D">
        <w:rPr>
          <w:rFonts w:ascii="Arial" w:hAnsi="Arial" w:cs="Arial"/>
          <w:color w:val="404040" w:themeColor="text1" w:themeTint="BF"/>
          <w:sz w:val="22"/>
        </w:rPr>
        <w:t xml:space="preserve">stranou </w:t>
      </w:r>
      <w:r w:rsidRPr="0086722D">
        <w:rPr>
          <w:rFonts w:ascii="Arial" w:hAnsi="Arial" w:cs="Arial"/>
          <w:color w:val="404040" w:themeColor="text1" w:themeTint="BF"/>
          <w:sz w:val="22"/>
        </w:rPr>
        <w:t xml:space="preserve">a účinnosti </w:t>
      </w:r>
      <w:r w:rsidR="00D17F31" w:rsidRPr="0086722D">
        <w:rPr>
          <w:rFonts w:ascii="Arial" w:hAnsi="Arial" w:cs="Arial"/>
          <w:color w:val="404040" w:themeColor="text1" w:themeTint="BF"/>
          <w:sz w:val="22"/>
        </w:rPr>
        <w:t xml:space="preserve">zveřejněním v registru smluv </w:t>
      </w:r>
      <w:r w:rsidRPr="0086722D">
        <w:rPr>
          <w:rFonts w:ascii="Arial" w:hAnsi="Arial" w:cs="Arial"/>
          <w:color w:val="404040" w:themeColor="text1" w:themeTint="BF"/>
          <w:sz w:val="22"/>
        </w:rPr>
        <w:t>po</w:t>
      </w:r>
      <w:r w:rsidR="00D17F31" w:rsidRPr="0086722D">
        <w:rPr>
          <w:rFonts w:ascii="Arial" w:hAnsi="Arial" w:cs="Arial"/>
          <w:color w:val="404040" w:themeColor="text1" w:themeTint="BF"/>
          <w:sz w:val="22"/>
        </w:rPr>
        <w:t xml:space="preserve">dle zákona o registru smluv, </w:t>
      </w:r>
      <w:r w:rsidRPr="0086722D">
        <w:rPr>
          <w:rFonts w:ascii="Arial" w:hAnsi="Arial" w:cs="Arial"/>
          <w:color w:val="404040" w:themeColor="text1" w:themeTint="BF"/>
          <w:sz w:val="22"/>
        </w:rPr>
        <w:t>a uzavírá se na dobu</w:t>
      </w:r>
      <w:r w:rsidR="00D17F31" w:rsidRPr="0086722D">
        <w:rPr>
          <w:rFonts w:ascii="Arial" w:hAnsi="Arial" w:cs="Arial"/>
          <w:color w:val="404040" w:themeColor="text1" w:themeTint="BF"/>
          <w:sz w:val="22"/>
        </w:rPr>
        <w:t xml:space="preserve"> určitou </w:t>
      </w:r>
      <w:r w:rsidR="00672374" w:rsidRPr="0005077F">
        <w:rPr>
          <w:rFonts w:ascii="Arial" w:hAnsi="Arial" w:cs="Arial"/>
          <w:b/>
          <w:color w:val="404040" w:themeColor="text1" w:themeTint="BF"/>
          <w:sz w:val="22"/>
        </w:rPr>
        <w:t xml:space="preserve">čtyřicet osm </w:t>
      </w:r>
      <w:r w:rsidR="005D3CDF" w:rsidRPr="0005077F">
        <w:rPr>
          <w:rFonts w:ascii="Arial" w:hAnsi="Arial" w:cs="Arial"/>
          <w:b/>
          <w:color w:val="404040" w:themeColor="text1" w:themeTint="BF"/>
          <w:sz w:val="22"/>
        </w:rPr>
        <w:t>(</w:t>
      </w:r>
      <w:r w:rsidR="00672374" w:rsidRPr="0005077F">
        <w:rPr>
          <w:rFonts w:ascii="Arial" w:hAnsi="Arial" w:cs="Arial"/>
          <w:b/>
          <w:color w:val="404040" w:themeColor="text1" w:themeTint="BF"/>
          <w:sz w:val="22"/>
        </w:rPr>
        <w:t>48</w:t>
      </w:r>
      <w:r w:rsidR="005D3CDF" w:rsidRPr="0005077F">
        <w:rPr>
          <w:rFonts w:ascii="Arial" w:hAnsi="Arial" w:cs="Arial"/>
          <w:b/>
          <w:color w:val="404040" w:themeColor="text1" w:themeTint="BF"/>
          <w:sz w:val="22"/>
        </w:rPr>
        <w:t>)</w:t>
      </w:r>
      <w:r w:rsidRPr="0005077F">
        <w:rPr>
          <w:rFonts w:ascii="Arial" w:hAnsi="Arial" w:cs="Arial"/>
          <w:b/>
          <w:color w:val="404040" w:themeColor="text1" w:themeTint="BF"/>
          <w:sz w:val="22"/>
        </w:rPr>
        <w:t xml:space="preserve"> měsíců</w:t>
      </w:r>
      <w:r w:rsidRPr="0086722D">
        <w:rPr>
          <w:rFonts w:ascii="Arial" w:hAnsi="Arial" w:cs="Arial"/>
          <w:color w:val="404040" w:themeColor="text1" w:themeTint="BF"/>
          <w:sz w:val="22"/>
        </w:rPr>
        <w:t xml:space="preserve">. </w:t>
      </w:r>
    </w:p>
    <w:p w14:paraId="1B06E9E0" w14:textId="77777777" w:rsidR="001871B5" w:rsidRPr="0086722D" w:rsidRDefault="00413C77"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Tato Dohoda</w:t>
      </w:r>
      <w:r w:rsidR="000E75F7" w:rsidRPr="0086722D">
        <w:rPr>
          <w:rFonts w:ascii="Arial" w:hAnsi="Arial" w:cs="Arial"/>
          <w:color w:val="404040" w:themeColor="text1" w:themeTint="BF"/>
          <w:sz w:val="22"/>
        </w:rPr>
        <w:t xml:space="preserve"> může být </w:t>
      </w:r>
      <w:r w:rsidR="005F4B18" w:rsidRPr="0086722D">
        <w:rPr>
          <w:rFonts w:ascii="Arial" w:hAnsi="Arial" w:cs="Arial"/>
          <w:color w:val="404040" w:themeColor="text1" w:themeTint="BF"/>
          <w:sz w:val="22"/>
        </w:rPr>
        <w:t xml:space="preserve">před sjednanou dobou trvání </w:t>
      </w:r>
      <w:r w:rsidR="000E75F7" w:rsidRPr="0086722D">
        <w:rPr>
          <w:rFonts w:ascii="Arial" w:hAnsi="Arial" w:cs="Arial"/>
          <w:color w:val="404040" w:themeColor="text1" w:themeTint="BF"/>
          <w:sz w:val="22"/>
        </w:rPr>
        <w:t>ukončena</w:t>
      </w:r>
      <w:r w:rsidR="00120656" w:rsidRPr="0086722D">
        <w:rPr>
          <w:rFonts w:ascii="Arial" w:hAnsi="Arial" w:cs="Arial"/>
          <w:color w:val="404040" w:themeColor="text1" w:themeTint="BF"/>
          <w:sz w:val="22"/>
        </w:rPr>
        <w:t>:</w:t>
      </w:r>
    </w:p>
    <w:p w14:paraId="17E2F4FF" w14:textId="77777777" w:rsidR="001871B5" w:rsidRPr="0086722D" w:rsidRDefault="000E75F7"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dohodou Smluvních stran v písemné formě, přičemž účinky ukončení </w:t>
      </w:r>
      <w:r w:rsidR="00413C77"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nastanou k okamžiku stanovenému v takovéto dohodě. Nebude-li takovýto okamžik dohodou stanoven, pak tyto účinky nastanou ke dni účinnosti takovéto dohody</w:t>
      </w:r>
      <w:r w:rsidR="005F4B18" w:rsidRPr="0086722D">
        <w:rPr>
          <w:rFonts w:ascii="Arial" w:hAnsi="Arial" w:cs="Arial"/>
          <w:color w:val="404040" w:themeColor="text1" w:themeTint="BF"/>
          <w:sz w:val="22"/>
        </w:rPr>
        <w:t>;</w:t>
      </w:r>
      <w:r w:rsidR="00351643" w:rsidRPr="0086722D">
        <w:rPr>
          <w:rFonts w:ascii="Arial" w:hAnsi="Arial" w:cs="Arial"/>
          <w:color w:val="404040" w:themeColor="text1" w:themeTint="BF"/>
          <w:sz w:val="22"/>
        </w:rPr>
        <w:t xml:space="preserve"> </w:t>
      </w:r>
    </w:p>
    <w:p w14:paraId="08F6146D" w14:textId="116FCCA6" w:rsidR="001871B5" w:rsidRPr="0086722D" w:rsidRDefault="00120656"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pís</w:t>
      </w:r>
      <w:r w:rsidR="00536737"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mnou výpovědí </w:t>
      </w:r>
      <w:r w:rsidR="00536737" w:rsidRPr="0086722D">
        <w:rPr>
          <w:rFonts w:ascii="Arial" w:hAnsi="Arial" w:cs="Arial"/>
          <w:color w:val="404040" w:themeColor="text1" w:themeTint="BF"/>
          <w:sz w:val="22"/>
        </w:rPr>
        <w:t>Objednatele</w:t>
      </w:r>
      <w:r w:rsidR="005F4B18" w:rsidRPr="0086722D">
        <w:rPr>
          <w:rFonts w:ascii="Arial" w:hAnsi="Arial" w:cs="Arial"/>
          <w:color w:val="404040" w:themeColor="text1" w:themeTint="BF"/>
          <w:sz w:val="22"/>
        </w:rPr>
        <w:t>;</w:t>
      </w:r>
    </w:p>
    <w:p w14:paraId="29DC18FA" w14:textId="5EC36492" w:rsidR="00536737" w:rsidRPr="0086722D" w:rsidRDefault="00536737"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odstoupením </w:t>
      </w:r>
      <w:r w:rsidR="00AD64E7" w:rsidRPr="0086722D">
        <w:rPr>
          <w:rFonts w:ascii="Arial" w:hAnsi="Arial" w:cs="Arial"/>
          <w:color w:val="404040" w:themeColor="text1" w:themeTint="BF"/>
          <w:sz w:val="22"/>
        </w:rPr>
        <w:t xml:space="preserve">jedné ze </w:t>
      </w:r>
      <w:r w:rsidRPr="0086722D">
        <w:rPr>
          <w:rFonts w:ascii="Arial" w:hAnsi="Arial" w:cs="Arial"/>
          <w:color w:val="404040" w:themeColor="text1" w:themeTint="BF"/>
          <w:sz w:val="22"/>
        </w:rPr>
        <w:t>Smluvní</w:t>
      </w:r>
      <w:r w:rsidR="00AD64E7" w:rsidRPr="0086722D">
        <w:rPr>
          <w:rFonts w:ascii="Arial" w:hAnsi="Arial" w:cs="Arial"/>
          <w:color w:val="404040" w:themeColor="text1" w:themeTint="BF"/>
          <w:sz w:val="22"/>
        </w:rPr>
        <w:t>ch</w:t>
      </w:r>
      <w:r w:rsidRPr="0086722D">
        <w:rPr>
          <w:rFonts w:ascii="Arial" w:hAnsi="Arial" w:cs="Arial"/>
          <w:color w:val="404040" w:themeColor="text1" w:themeTint="BF"/>
          <w:sz w:val="22"/>
        </w:rPr>
        <w:t xml:space="preserve"> stran z důvodů stanoveným zákonem, touto Dohodou nebo v případě podstatného porušení této Dohody </w:t>
      </w:r>
      <w:r w:rsidR="00A3605B" w:rsidRPr="0086722D">
        <w:rPr>
          <w:rFonts w:ascii="Arial" w:hAnsi="Arial" w:cs="Arial"/>
          <w:color w:val="404040" w:themeColor="text1" w:themeTint="BF"/>
          <w:sz w:val="22"/>
        </w:rPr>
        <w:t>a/nebo Dílčí smlouvy druhou Smluvní stranou</w:t>
      </w:r>
      <w:r w:rsidRPr="0086722D">
        <w:rPr>
          <w:rFonts w:ascii="Arial" w:hAnsi="Arial" w:cs="Arial"/>
          <w:color w:val="404040" w:themeColor="text1" w:themeTint="BF"/>
          <w:sz w:val="22"/>
        </w:rPr>
        <w:t xml:space="preserve">. </w:t>
      </w:r>
    </w:p>
    <w:p w14:paraId="5A68438D" w14:textId="7F3206DF" w:rsidR="001E3908" w:rsidRPr="0086722D" w:rsidRDefault="001E3908" w:rsidP="00EC67DE">
      <w:pPr>
        <w:pStyle w:val="Odstavec2"/>
        <w:numPr>
          <w:ilvl w:val="1"/>
          <w:numId w:val="47"/>
        </w:numPr>
        <w:spacing w:line="312" w:lineRule="auto"/>
        <w:rPr>
          <w:rFonts w:ascii="Arial" w:hAnsi="Arial" w:cs="Arial"/>
          <w:color w:val="404040" w:themeColor="text1" w:themeTint="BF"/>
          <w:sz w:val="22"/>
        </w:rPr>
      </w:pPr>
      <w:bookmarkStart w:id="32" w:name="_Ref13492424"/>
      <w:r w:rsidRPr="0086722D">
        <w:rPr>
          <w:rFonts w:ascii="Arial" w:hAnsi="Arial" w:cs="Arial"/>
          <w:color w:val="404040" w:themeColor="text1" w:themeTint="BF"/>
          <w:sz w:val="22"/>
        </w:rPr>
        <w:t xml:space="preserve">Za podstatné porušení této Dohody </w:t>
      </w:r>
      <w:r w:rsidR="00E705ED">
        <w:rPr>
          <w:rFonts w:ascii="Arial" w:hAnsi="Arial" w:cs="Arial"/>
          <w:color w:val="404040" w:themeColor="text1" w:themeTint="BF"/>
          <w:sz w:val="22"/>
          <w:szCs w:val="22"/>
        </w:rPr>
        <w:t xml:space="preserve">a/nebo Dílčí smlouvy </w:t>
      </w:r>
      <w:r w:rsidRPr="0086722D">
        <w:rPr>
          <w:rFonts w:ascii="Arial" w:hAnsi="Arial" w:cs="Arial"/>
          <w:color w:val="404040" w:themeColor="text1" w:themeTint="BF"/>
          <w:sz w:val="22"/>
        </w:rPr>
        <w:t>Dodavatelem, které zakládá právo Objednatele na odstoupení od Dohody</w:t>
      </w:r>
      <w:r w:rsidR="00E705ED">
        <w:rPr>
          <w:rFonts w:ascii="Arial" w:hAnsi="Arial" w:cs="Arial"/>
          <w:color w:val="404040" w:themeColor="text1" w:themeTint="BF"/>
          <w:sz w:val="22"/>
          <w:szCs w:val="22"/>
        </w:rPr>
        <w:t xml:space="preserve"> a/nebo Dílčí smlouvy</w:t>
      </w:r>
      <w:r w:rsidRPr="0086722D">
        <w:rPr>
          <w:rFonts w:ascii="Arial" w:hAnsi="Arial" w:cs="Arial"/>
          <w:color w:val="404040" w:themeColor="text1" w:themeTint="BF"/>
          <w:sz w:val="22"/>
        </w:rPr>
        <w:t>, se považuje zejména:</w:t>
      </w:r>
      <w:bookmarkEnd w:id="32"/>
    </w:p>
    <w:p w14:paraId="3962E1FE" w14:textId="77777777" w:rsidR="000B7D94" w:rsidRPr="0086722D" w:rsidRDefault="006C6582" w:rsidP="00EC67DE">
      <w:pPr>
        <w:pStyle w:val="Odstavec2"/>
        <w:numPr>
          <w:ilvl w:val="2"/>
          <w:numId w:val="47"/>
        </w:numPr>
        <w:spacing w:line="312" w:lineRule="auto"/>
        <w:rPr>
          <w:rFonts w:ascii="Arial" w:hAnsi="Arial" w:cs="Arial"/>
          <w:color w:val="404040" w:themeColor="text1" w:themeTint="BF"/>
          <w:sz w:val="22"/>
        </w:rPr>
      </w:pPr>
      <w:bookmarkStart w:id="33" w:name="_Ref377555991"/>
      <w:r w:rsidRPr="0086722D">
        <w:rPr>
          <w:rFonts w:ascii="Arial" w:hAnsi="Arial" w:cs="Arial"/>
          <w:color w:val="404040" w:themeColor="text1" w:themeTint="BF"/>
          <w:sz w:val="22"/>
        </w:rPr>
        <w:t xml:space="preserve">prodlení Dodavatele s plněním jakékoliv povinnosti plynoucí z této Dohody nebo Dílčí smlouvy delší než </w:t>
      </w:r>
      <w:bookmarkEnd w:id="33"/>
      <w:r w:rsidRPr="0086722D">
        <w:rPr>
          <w:rFonts w:ascii="Arial" w:hAnsi="Arial" w:cs="Arial"/>
          <w:color w:val="404040" w:themeColor="text1" w:themeTint="BF"/>
          <w:sz w:val="22"/>
        </w:rPr>
        <w:t>deset (10) kalendářních dnů;</w:t>
      </w:r>
    </w:p>
    <w:p w14:paraId="5569A033" w14:textId="77777777" w:rsidR="000B7D94" w:rsidRPr="0086722D" w:rsidRDefault="00233EB8"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opakované (tj. více než 3x) </w:t>
      </w:r>
      <w:r w:rsidR="00C94379" w:rsidRPr="0086722D">
        <w:rPr>
          <w:rFonts w:ascii="Arial" w:hAnsi="Arial" w:cs="Arial"/>
          <w:color w:val="404040" w:themeColor="text1" w:themeTint="BF"/>
          <w:sz w:val="22"/>
        </w:rPr>
        <w:t xml:space="preserve">prodlení s </w:t>
      </w:r>
      <w:r w:rsidR="00EA16A4" w:rsidRPr="0086722D">
        <w:rPr>
          <w:rFonts w:ascii="Arial" w:hAnsi="Arial" w:cs="Arial"/>
          <w:color w:val="404040" w:themeColor="text1" w:themeTint="BF"/>
          <w:sz w:val="22"/>
        </w:rPr>
        <w:t>odstranění</w:t>
      </w:r>
      <w:r w:rsidR="00C94379" w:rsidRPr="0086722D">
        <w:rPr>
          <w:rFonts w:ascii="Arial" w:hAnsi="Arial" w:cs="Arial"/>
          <w:color w:val="404040" w:themeColor="text1" w:themeTint="BF"/>
          <w:sz w:val="22"/>
        </w:rPr>
        <w:t>m</w:t>
      </w:r>
      <w:r w:rsidR="00EA16A4" w:rsidRPr="0086722D">
        <w:rPr>
          <w:rFonts w:ascii="Arial" w:hAnsi="Arial" w:cs="Arial"/>
          <w:color w:val="404040" w:themeColor="text1" w:themeTint="BF"/>
          <w:sz w:val="22"/>
        </w:rPr>
        <w:t xml:space="preserve"> vad </w:t>
      </w:r>
      <w:r w:rsidR="00F0701E" w:rsidRPr="0086722D">
        <w:rPr>
          <w:rFonts w:ascii="Arial" w:hAnsi="Arial" w:cs="Arial"/>
          <w:color w:val="404040" w:themeColor="text1" w:themeTint="BF"/>
          <w:sz w:val="22"/>
        </w:rPr>
        <w:t xml:space="preserve">jednoho konkrétního </w:t>
      </w:r>
      <w:r w:rsidR="00EA16A4" w:rsidRPr="0086722D">
        <w:rPr>
          <w:rFonts w:ascii="Arial" w:hAnsi="Arial" w:cs="Arial"/>
          <w:color w:val="404040" w:themeColor="text1" w:themeTint="BF"/>
          <w:sz w:val="22"/>
        </w:rPr>
        <w:t>Plnění (či</w:t>
      </w:r>
      <w:r w:rsidR="00645626" w:rsidRPr="0086722D">
        <w:rPr>
          <w:rFonts w:ascii="Arial" w:hAnsi="Arial" w:cs="Arial"/>
          <w:color w:val="404040" w:themeColor="text1" w:themeTint="BF"/>
          <w:sz w:val="22"/>
        </w:rPr>
        <w:t> </w:t>
      </w:r>
      <w:r w:rsidR="00EA16A4" w:rsidRPr="0086722D">
        <w:rPr>
          <w:rFonts w:ascii="Arial" w:hAnsi="Arial" w:cs="Arial"/>
          <w:color w:val="404040" w:themeColor="text1" w:themeTint="BF"/>
          <w:sz w:val="22"/>
        </w:rPr>
        <w:t xml:space="preserve">jeho příslušné části podléhající samostatné akceptaci) </w:t>
      </w:r>
      <w:r w:rsidR="00F0701E" w:rsidRPr="0086722D">
        <w:rPr>
          <w:rFonts w:ascii="Arial" w:hAnsi="Arial" w:cs="Arial"/>
          <w:color w:val="404040" w:themeColor="text1" w:themeTint="BF"/>
          <w:sz w:val="22"/>
        </w:rPr>
        <w:t>vytknutých Objednatelem v rámci Akceptačního řízení;</w:t>
      </w:r>
    </w:p>
    <w:p w14:paraId="66E47461" w14:textId="77777777" w:rsidR="000B7D94" w:rsidRPr="0086722D" w:rsidRDefault="00254445"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jednání Dodavatele vůči Objednateli vykazující znaky nekalé soutěže;</w:t>
      </w:r>
    </w:p>
    <w:p w14:paraId="5B245335" w14:textId="3F2A52BF" w:rsidR="000B7D94" w:rsidRPr="0086722D" w:rsidRDefault="00EB01F2"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poruší povinnosti či prohlášení týkající se </w:t>
      </w:r>
      <w:r w:rsidR="00394D14" w:rsidRPr="0086722D">
        <w:rPr>
          <w:rFonts w:ascii="Arial" w:hAnsi="Arial" w:cs="Arial"/>
          <w:color w:val="404040" w:themeColor="text1" w:themeTint="BF"/>
          <w:sz w:val="22"/>
        </w:rPr>
        <w:t>práv duševního vlastnictví a</w:t>
      </w:r>
      <w:r w:rsidR="00752A63" w:rsidRPr="0086722D">
        <w:rPr>
          <w:rFonts w:ascii="Arial" w:hAnsi="Arial" w:cs="Arial"/>
          <w:color w:val="404040" w:themeColor="text1" w:themeTint="BF"/>
          <w:sz w:val="22"/>
        </w:rPr>
        <w:t> </w:t>
      </w:r>
      <w:r w:rsidR="00394D14" w:rsidRPr="0086722D">
        <w:rPr>
          <w:rFonts w:ascii="Arial" w:hAnsi="Arial" w:cs="Arial"/>
          <w:color w:val="404040" w:themeColor="text1" w:themeTint="BF"/>
          <w:sz w:val="22"/>
        </w:rPr>
        <w:t xml:space="preserve">podmínek užití dle článku </w:t>
      </w:r>
      <w:r w:rsidR="00836AF0">
        <w:rPr>
          <w:rFonts w:ascii="Arial" w:hAnsi="Arial" w:cs="Arial"/>
          <w:color w:val="404040" w:themeColor="text1" w:themeTint="BF"/>
          <w:sz w:val="22"/>
          <w:szCs w:val="22"/>
        </w:rPr>
        <w:t>8</w:t>
      </w:r>
      <w:r w:rsidR="00394D14" w:rsidRPr="0086722D">
        <w:rPr>
          <w:rFonts w:ascii="Arial" w:hAnsi="Arial" w:cs="Arial"/>
          <w:color w:val="404040" w:themeColor="text1" w:themeTint="BF"/>
          <w:sz w:val="22"/>
        </w:rPr>
        <w:t xml:space="preserve"> Dohody;</w:t>
      </w:r>
    </w:p>
    <w:p w14:paraId="0AED7CA6" w14:textId="55B532E4" w:rsidR="000B7D94" w:rsidRPr="0086722D" w:rsidRDefault="007C725C"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w:t>
      </w:r>
      <w:r w:rsidR="00A86425" w:rsidRPr="0086722D">
        <w:rPr>
          <w:rFonts w:ascii="Arial" w:hAnsi="Arial" w:cs="Arial"/>
          <w:color w:val="404040" w:themeColor="text1" w:themeTint="BF"/>
          <w:sz w:val="22"/>
        </w:rPr>
        <w:t>poruš</w:t>
      </w:r>
      <w:r w:rsidRPr="0086722D">
        <w:rPr>
          <w:rFonts w:ascii="Arial" w:hAnsi="Arial" w:cs="Arial"/>
          <w:color w:val="404040" w:themeColor="text1" w:themeTint="BF"/>
          <w:sz w:val="22"/>
        </w:rPr>
        <w:t>í</w:t>
      </w:r>
      <w:r w:rsidR="00A86425" w:rsidRPr="0086722D">
        <w:rPr>
          <w:rFonts w:ascii="Arial" w:hAnsi="Arial" w:cs="Arial"/>
          <w:color w:val="404040" w:themeColor="text1" w:themeTint="BF"/>
          <w:spacing w:val="-10"/>
          <w:sz w:val="22"/>
        </w:rPr>
        <w:t xml:space="preserve"> </w:t>
      </w:r>
      <w:r w:rsidR="00A86425" w:rsidRPr="0086722D">
        <w:rPr>
          <w:rFonts w:ascii="Arial" w:hAnsi="Arial" w:cs="Arial"/>
          <w:color w:val="404040" w:themeColor="text1" w:themeTint="BF"/>
          <w:sz w:val="22"/>
        </w:rPr>
        <w:t>povinnost</w:t>
      </w:r>
      <w:r w:rsidR="00A86425" w:rsidRPr="0086722D">
        <w:rPr>
          <w:rFonts w:ascii="Arial" w:hAnsi="Arial" w:cs="Arial"/>
          <w:color w:val="404040" w:themeColor="text1" w:themeTint="BF"/>
          <w:spacing w:val="-6"/>
          <w:sz w:val="22"/>
        </w:rPr>
        <w:t xml:space="preserve"> </w:t>
      </w:r>
      <w:r w:rsidR="00A86425" w:rsidRPr="0086722D">
        <w:rPr>
          <w:rFonts w:ascii="Arial" w:hAnsi="Arial" w:cs="Arial"/>
          <w:color w:val="404040" w:themeColor="text1" w:themeTint="BF"/>
          <w:sz w:val="22"/>
        </w:rPr>
        <w:t>mlčenlivosti</w:t>
      </w:r>
      <w:r w:rsidR="00A86425" w:rsidRPr="0086722D">
        <w:rPr>
          <w:rFonts w:ascii="Arial" w:hAnsi="Arial" w:cs="Arial"/>
          <w:color w:val="404040" w:themeColor="text1" w:themeTint="BF"/>
          <w:spacing w:val="-5"/>
          <w:sz w:val="22"/>
        </w:rPr>
        <w:t xml:space="preserve"> </w:t>
      </w:r>
      <w:r w:rsidR="00A86425" w:rsidRPr="0086722D">
        <w:rPr>
          <w:rFonts w:ascii="Arial" w:hAnsi="Arial" w:cs="Arial"/>
          <w:color w:val="404040" w:themeColor="text1" w:themeTint="BF"/>
          <w:sz w:val="22"/>
        </w:rPr>
        <w:t>uvedené</w:t>
      </w:r>
      <w:r w:rsidR="00A86425" w:rsidRPr="0086722D">
        <w:rPr>
          <w:rFonts w:ascii="Arial" w:hAnsi="Arial" w:cs="Arial"/>
          <w:color w:val="404040" w:themeColor="text1" w:themeTint="BF"/>
          <w:spacing w:val="-3"/>
          <w:sz w:val="22"/>
        </w:rPr>
        <w:t xml:space="preserve"> </w:t>
      </w:r>
      <w:r w:rsidR="00A86425" w:rsidRPr="0086722D">
        <w:rPr>
          <w:rFonts w:ascii="Arial" w:hAnsi="Arial" w:cs="Arial"/>
          <w:color w:val="404040" w:themeColor="text1" w:themeTint="BF"/>
          <w:sz w:val="22"/>
        </w:rPr>
        <w:t>v</w:t>
      </w:r>
      <w:r w:rsidR="00A86425" w:rsidRPr="0086722D">
        <w:rPr>
          <w:rFonts w:ascii="Arial" w:hAnsi="Arial" w:cs="Arial"/>
          <w:color w:val="404040" w:themeColor="text1" w:themeTint="BF"/>
          <w:spacing w:val="-8"/>
          <w:sz w:val="22"/>
        </w:rPr>
        <w:t> </w:t>
      </w:r>
      <w:r w:rsidR="00A86425" w:rsidRPr="0086722D">
        <w:rPr>
          <w:rFonts w:ascii="Arial" w:hAnsi="Arial" w:cs="Arial"/>
          <w:color w:val="404040" w:themeColor="text1" w:themeTint="BF"/>
          <w:sz w:val="22"/>
        </w:rPr>
        <w:t>čl</w:t>
      </w:r>
      <w:r w:rsidR="00970713" w:rsidRPr="0086722D">
        <w:rPr>
          <w:rFonts w:ascii="Arial" w:hAnsi="Arial" w:cs="Arial"/>
          <w:color w:val="404040" w:themeColor="text1" w:themeTint="BF"/>
          <w:sz w:val="22"/>
        </w:rPr>
        <w:t>ánku</w:t>
      </w:r>
      <w:r w:rsidR="00A86425" w:rsidRPr="0086722D">
        <w:rPr>
          <w:rFonts w:ascii="Arial" w:hAnsi="Arial" w:cs="Arial"/>
          <w:color w:val="404040" w:themeColor="text1" w:themeTint="BF"/>
          <w:spacing w:val="-7"/>
          <w:sz w:val="22"/>
        </w:rPr>
        <w:t xml:space="preserve"> </w:t>
      </w:r>
      <w:r w:rsidR="00836AF0" w:rsidRPr="0086722D">
        <w:rPr>
          <w:rFonts w:ascii="Arial" w:hAnsi="Arial" w:cs="Arial"/>
          <w:color w:val="404040" w:themeColor="text1" w:themeTint="BF"/>
          <w:sz w:val="22"/>
        </w:rPr>
        <w:t>10</w:t>
      </w:r>
      <w:r w:rsidR="00A86425" w:rsidRPr="0086722D">
        <w:rPr>
          <w:rFonts w:ascii="Arial" w:hAnsi="Arial" w:cs="Arial"/>
          <w:color w:val="404040" w:themeColor="text1" w:themeTint="BF"/>
          <w:spacing w:val="-7"/>
          <w:sz w:val="22"/>
        </w:rPr>
        <w:t xml:space="preserve"> </w:t>
      </w:r>
      <w:r w:rsidR="00A86425" w:rsidRPr="0086722D">
        <w:rPr>
          <w:rFonts w:ascii="Arial" w:hAnsi="Arial" w:cs="Arial"/>
          <w:color w:val="404040" w:themeColor="text1" w:themeTint="BF"/>
          <w:sz w:val="22"/>
        </w:rPr>
        <w:t>této</w:t>
      </w:r>
      <w:r w:rsidR="00A86425" w:rsidRPr="0086722D">
        <w:rPr>
          <w:rFonts w:ascii="Arial" w:hAnsi="Arial" w:cs="Arial"/>
          <w:color w:val="404040" w:themeColor="text1" w:themeTint="BF"/>
          <w:spacing w:val="-6"/>
          <w:sz w:val="22"/>
        </w:rPr>
        <w:t xml:space="preserve"> </w:t>
      </w:r>
      <w:r w:rsidR="00970713" w:rsidRPr="0086722D">
        <w:rPr>
          <w:rFonts w:ascii="Arial" w:hAnsi="Arial" w:cs="Arial"/>
          <w:color w:val="404040" w:themeColor="text1" w:themeTint="BF"/>
          <w:spacing w:val="-6"/>
          <w:sz w:val="22"/>
        </w:rPr>
        <w:t>Dohody</w:t>
      </w:r>
      <w:r w:rsidR="00A86425" w:rsidRPr="0086722D">
        <w:rPr>
          <w:rFonts w:ascii="Arial" w:hAnsi="Arial" w:cs="Arial"/>
          <w:color w:val="404040" w:themeColor="text1" w:themeTint="BF"/>
          <w:spacing w:val="-2"/>
          <w:sz w:val="22"/>
        </w:rPr>
        <w:t>;</w:t>
      </w:r>
    </w:p>
    <w:p w14:paraId="2091DEE4" w14:textId="77E9F37F" w:rsidR="000B7D94" w:rsidRPr="0086722D" w:rsidRDefault="4DB8C983" w:rsidP="00EC67DE">
      <w:pPr>
        <w:pStyle w:val="Odstavec2"/>
        <w:numPr>
          <w:ilvl w:val="2"/>
          <w:numId w:val="47"/>
        </w:numPr>
        <w:spacing w:line="312" w:lineRule="auto"/>
        <w:rPr>
          <w:rFonts w:ascii="Arial" w:hAnsi="Arial" w:cs="Arial"/>
          <w:color w:val="404040" w:themeColor="text1" w:themeTint="BF"/>
          <w:sz w:val="22"/>
          <w:szCs w:val="22"/>
        </w:rPr>
      </w:pPr>
      <w:r w:rsidRPr="14EA53C3">
        <w:rPr>
          <w:rFonts w:ascii="Arial" w:hAnsi="Arial" w:cs="Arial"/>
          <w:color w:val="404040" w:themeColor="text1" w:themeTint="BF"/>
          <w:sz w:val="22"/>
          <w:szCs w:val="22"/>
        </w:rPr>
        <w:t>Dodavatel poruší</w:t>
      </w:r>
      <w:r w:rsidRPr="14EA53C3">
        <w:rPr>
          <w:rFonts w:ascii="Arial" w:hAnsi="Arial" w:cs="Arial"/>
          <w:color w:val="404040" w:themeColor="text1" w:themeTint="BF"/>
          <w:spacing w:val="-10"/>
          <w:sz w:val="22"/>
          <w:szCs w:val="22"/>
        </w:rPr>
        <w:t xml:space="preserve"> </w:t>
      </w:r>
      <w:r w:rsidRPr="14EA53C3">
        <w:rPr>
          <w:rFonts w:ascii="Arial" w:hAnsi="Arial" w:cs="Arial"/>
          <w:color w:val="404040" w:themeColor="text1" w:themeTint="BF"/>
          <w:sz w:val="22"/>
          <w:szCs w:val="22"/>
        </w:rPr>
        <w:t>povinnost</w:t>
      </w:r>
      <w:r w:rsidR="5957FDB0" w:rsidRPr="14EA53C3">
        <w:rPr>
          <w:rFonts w:ascii="Arial" w:hAnsi="Arial" w:cs="Arial"/>
          <w:color w:val="404040" w:themeColor="text1" w:themeTint="BF"/>
          <w:sz w:val="22"/>
          <w:szCs w:val="22"/>
        </w:rPr>
        <w:t>i související se zpracováním osobních údajů</w:t>
      </w:r>
      <w:r w:rsidRPr="14EA53C3">
        <w:rPr>
          <w:rFonts w:ascii="Arial" w:hAnsi="Arial" w:cs="Arial"/>
          <w:color w:val="404040" w:themeColor="text1" w:themeTint="BF"/>
          <w:spacing w:val="-6"/>
          <w:sz w:val="22"/>
          <w:szCs w:val="22"/>
        </w:rPr>
        <w:t xml:space="preserve"> </w:t>
      </w:r>
      <w:r w:rsidR="5957FDB0" w:rsidRPr="14EA53C3">
        <w:rPr>
          <w:rFonts w:ascii="Arial" w:hAnsi="Arial" w:cs="Arial"/>
          <w:color w:val="404040" w:themeColor="text1" w:themeTint="BF"/>
          <w:sz w:val="22"/>
          <w:szCs w:val="22"/>
        </w:rPr>
        <w:t>podle</w:t>
      </w:r>
      <w:r w:rsidRPr="14EA53C3">
        <w:rPr>
          <w:rFonts w:ascii="Arial" w:hAnsi="Arial" w:cs="Arial"/>
          <w:color w:val="404040" w:themeColor="text1" w:themeTint="BF"/>
          <w:spacing w:val="-8"/>
          <w:sz w:val="22"/>
          <w:szCs w:val="22"/>
        </w:rPr>
        <w:t> </w:t>
      </w:r>
      <w:r w:rsidRPr="14EA53C3">
        <w:rPr>
          <w:rFonts w:ascii="Arial" w:hAnsi="Arial" w:cs="Arial"/>
          <w:color w:val="404040" w:themeColor="text1" w:themeTint="BF"/>
          <w:sz w:val="22"/>
          <w:szCs w:val="22"/>
        </w:rPr>
        <w:t>článku</w:t>
      </w:r>
      <w:r w:rsidRPr="14EA53C3">
        <w:rPr>
          <w:rFonts w:ascii="Arial" w:hAnsi="Arial" w:cs="Arial"/>
          <w:color w:val="404040" w:themeColor="text1" w:themeTint="BF"/>
          <w:spacing w:val="-7"/>
          <w:sz w:val="22"/>
          <w:szCs w:val="22"/>
        </w:rPr>
        <w:t xml:space="preserve"> </w:t>
      </w:r>
      <w:r w:rsidR="6DE78998" w:rsidRPr="14EA53C3">
        <w:rPr>
          <w:rFonts w:ascii="Arial" w:hAnsi="Arial" w:cs="Arial"/>
          <w:color w:val="404040" w:themeColor="text1" w:themeTint="BF"/>
          <w:sz w:val="22"/>
          <w:szCs w:val="22"/>
        </w:rPr>
        <w:t>1</w:t>
      </w:r>
      <w:r w:rsidR="3F930986" w:rsidRPr="14EA53C3">
        <w:rPr>
          <w:rFonts w:ascii="Arial" w:hAnsi="Arial" w:cs="Arial"/>
          <w:color w:val="404040" w:themeColor="text1" w:themeTint="BF"/>
          <w:sz w:val="22"/>
          <w:szCs w:val="22"/>
        </w:rPr>
        <w:t>1</w:t>
      </w:r>
      <w:r w:rsidR="3837B87C" w:rsidRPr="14EA53C3">
        <w:rPr>
          <w:rFonts w:ascii="Arial" w:hAnsi="Arial" w:cs="Arial"/>
          <w:color w:val="404040" w:themeColor="text1" w:themeTint="BF"/>
          <w:spacing w:val="-7"/>
          <w:sz w:val="22"/>
          <w:szCs w:val="22"/>
        </w:rPr>
        <w:t> </w:t>
      </w:r>
      <w:r w:rsidRPr="14EA53C3">
        <w:rPr>
          <w:rFonts w:ascii="Arial" w:hAnsi="Arial" w:cs="Arial"/>
          <w:color w:val="404040" w:themeColor="text1" w:themeTint="BF"/>
          <w:sz w:val="22"/>
          <w:szCs w:val="22"/>
        </w:rPr>
        <w:t>této</w:t>
      </w:r>
      <w:r w:rsidRPr="14EA53C3">
        <w:rPr>
          <w:rFonts w:ascii="Arial" w:hAnsi="Arial" w:cs="Arial"/>
          <w:color w:val="404040" w:themeColor="text1" w:themeTint="BF"/>
          <w:spacing w:val="-6"/>
          <w:sz w:val="22"/>
          <w:szCs w:val="22"/>
        </w:rPr>
        <w:t xml:space="preserve"> Dohody</w:t>
      </w:r>
      <w:r w:rsidR="296B4216" w:rsidRPr="14EA53C3">
        <w:rPr>
          <w:rFonts w:ascii="Arial" w:hAnsi="Arial" w:cs="Arial"/>
          <w:color w:val="404040" w:themeColor="text1" w:themeTint="BF"/>
          <w:spacing w:val="-2"/>
          <w:sz w:val="22"/>
          <w:szCs w:val="22"/>
        </w:rPr>
        <w:t>;</w:t>
      </w:r>
      <w:r w:rsidRPr="14EA53C3">
        <w:rPr>
          <w:rFonts w:ascii="Arial" w:hAnsi="Arial" w:cs="Arial"/>
          <w:color w:val="404040" w:themeColor="text1" w:themeTint="BF"/>
          <w:spacing w:val="-5"/>
          <w:sz w:val="22"/>
          <w:szCs w:val="22"/>
        </w:rPr>
        <w:t xml:space="preserve"> </w:t>
      </w:r>
    </w:p>
    <w:p w14:paraId="6551C4AC" w14:textId="6EF39DAA" w:rsidR="00B06F2F" w:rsidRDefault="003C7D05"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poruší či neplní kterékoliv z ustanovení </w:t>
      </w:r>
      <w:r w:rsidR="0015175D"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týkajících se prohlášení uvedených v čl. </w:t>
      </w:r>
      <w:r w:rsidR="00040DB9"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1</w:t>
      </w:r>
      <w:r w:rsidRPr="0086722D">
        <w:rPr>
          <w:rFonts w:ascii="Arial" w:hAnsi="Arial" w:cs="Arial"/>
          <w:color w:val="404040" w:themeColor="text1" w:themeTint="BF"/>
          <w:sz w:val="22"/>
        </w:rPr>
        <w:t xml:space="preserve"> </w:t>
      </w:r>
      <w:r w:rsidR="006217C7">
        <w:rPr>
          <w:rFonts w:ascii="Arial" w:hAnsi="Arial" w:cs="Arial"/>
          <w:color w:val="404040" w:themeColor="text1" w:themeTint="BF"/>
          <w:sz w:val="22"/>
        </w:rPr>
        <w:t>o</w:t>
      </w:r>
      <w:r w:rsidR="00B735D2">
        <w:rPr>
          <w:rFonts w:ascii="Arial" w:hAnsi="Arial" w:cs="Arial"/>
          <w:color w:val="404040" w:themeColor="text1" w:themeTint="BF"/>
          <w:sz w:val="22"/>
        </w:rPr>
        <w:t>dst.</w:t>
      </w:r>
      <w:r w:rsidRPr="0086722D">
        <w:rPr>
          <w:rFonts w:ascii="Arial" w:hAnsi="Arial" w:cs="Arial"/>
          <w:color w:val="404040" w:themeColor="text1" w:themeTint="BF"/>
          <w:sz w:val="22"/>
        </w:rPr>
        <w:t xml:space="preserve"> </w:t>
      </w:r>
      <w:r w:rsidR="00E85FF3">
        <w:rPr>
          <w:rFonts w:ascii="Arial" w:hAnsi="Arial" w:cs="Arial"/>
          <w:color w:val="404040" w:themeColor="text1" w:themeTint="BF"/>
          <w:sz w:val="22"/>
        </w:rPr>
        <w:fldChar w:fldCharType="begin"/>
      </w:r>
      <w:r w:rsidR="00E85FF3">
        <w:rPr>
          <w:rFonts w:ascii="Arial" w:hAnsi="Arial" w:cs="Arial"/>
          <w:color w:val="404040" w:themeColor="text1" w:themeTint="BF"/>
          <w:sz w:val="22"/>
        </w:rPr>
        <w:instrText xml:space="preserve"> REF _Ref212805018 \r \h </w:instrText>
      </w:r>
      <w:r w:rsidR="00E85FF3">
        <w:rPr>
          <w:rFonts w:ascii="Arial" w:hAnsi="Arial" w:cs="Arial"/>
          <w:color w:val="404040" w:themeColor="text1" w:themeTint="BF"/>
          <w:sz w:val="22"/>
        </w:rPr>
      </w:r>
      <w:r w:rsidR="00E85FF3">
        <w:rPr>
          <w:rFonts w:ascii="Arial" w:hAnsi="Arial" w:cs="Arial"/>
          <w:color w:val="404040" w:themeColor="text1" w:themeTint="BF"/>
          <w:sz w:val="22"/>
        </w:rPr>
        <w:fldChar w:fldCharType="separate"/>
      </w:r>
      <w:r w:rsidR="00E85FF3">
        <w:rPr>
          <w:rFonts w:ascii="Arial" w:hAnsi="Arial" w:cs="Arial"/>
          <w:color w:val="404040" w:themeColor="text1" w:themeTint="BF"/>
          <w:sz w:val="22"/>
        </w:rPr>
        <w:t>11.15</w:t>
      </w:r>
      <w:r w:rsidR="00E85FF3">
        <w:rPr>
          <w:rFonts w:ascii="Arial" w:hAnsi="Arial" w:cs="Arial"/>
          <w:color w:val="404040" w:themeColor="text1" w:themeTint="BF"/>
          <w:sz w:val="22"/>
        </w:rPr>
        <w:fldChar w:fldCharType="end"/>
      </w:r>
      <w:r w:rsidR="00040DB9" w:rsidRPr="0086722D">
        <w:rPr>
          <w:rFonts w:ascii="Arial" w:hAnsi="Arial" w:cs="Arial"/>
          <w:color w:val="404040" w:themeColor="text1" w:themeTint="BF"/>
          <w:sz w:val="22"/>
        </w:rPr>
        <w:t xml:space="preserve"> </w:t>
      </w:r>
      <w:r w:rsidR="00C10DC0" w:rsidRPr="0086722D">
        <w:rPr>
          <w:rFonts w:ascii="Arial" w:hAnsi="Arial" w:cs="Arial"/>
          <w:color w:val="404040" w:themeColor="text1" w:themeTint="BF"/>
          <w:sz w:val="22"/>
        </w:rPr>
        <w:t>nebo</w:t>
      </w:r>
      <w:r w:rsidR="004D7213" w:rsidRPr="0086722D">
        <w:rPr>
          <w:rFonts w:ascii="Arial" w:hAnsi="Arial" w:cs="Arial"/>
          <w:color w:val="404040" w:themeColor="text1" w:themeTint="BF"/>
          <w:sz w:val="22"/>
        </w:rPr>
        <w:t xml:space="preserve"> čl. </w:t>
      </w:r>
      <w:r w:rsidR="00E50716"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2</w:t>
      </w:r>
      <w:r w:rsidR="004D7213" w:rsidRPr="0086722D">
        <w:rPr>
          <w:rFonts w:ascii="Arial" w:hAnsi="Arial" w:cs="Arial"/>
          <w:color w:val="404040" w:themeColor="text1" w:themeTint="BF"/>
          <w:sz w:val="22"/>
        </w:rPr>
        <w:t xml:space="preserve"> odst. </w:t>
      </w:r>
      <w:r w:rsidR="00E85FF3">
        <w:rPr>
          <w:rFonts w:ascii="Arial" w:hAnsi="Arial" w:cs="Arial"/>
          <w:color w:val="404040" w:themeColor="text1" w:themeTint="BF"/>
          <w:sz w:val="22"/>
        </w:rPr>
        <w:fldChar w:fldCharType="begin"/>
      </w:r>
      <w:r w:rsidR="00E85FF3">
        <w:rPr>
          <w:rFonts w:ascii="Arial" w:hAnsi="Arial" w:cs="Arial"/>
          <w:color w:val="404040" w:themeColor="text1" w:themeTint="BF"/>
          <w:sz w:val="22"/>
        </w:rPr>
        <w:instrText xml:space="preserve"> REF _Ref212805037 \r \h </w:instrText>
      </w:r>
      <w:r w:rsidR="00E85FF3">
        <w:rPr>
          <w:rFonts w:ascii="Arial" w:hAnsi="Arial" w:cs="Arial"/>
          <w:color w:val="404040" w:themeColor="text1" w:themeTint="BF"/>
          <w:sz w:val="22"/>
        </w:rPr>
      </w:r>
      <w:r w:rsidR="00E85FF3">
        <w:rPr>
          <w:rFonts w:ascii="Arial" w:hAnsi="Arial" w:cs="Arial"/>
          <w:color w:val="404040" w:themeColor="text1" w:themeTint="BF"/>
          <w:sz w:val="22"/>
        </w:rPr>
        <w:fldChar w:fldCharType="separate"/>
      </w:r>
      <w:r w:rsidR="00E85FF3">
        <w:rPr>
          <w:rFonts w:ascii="Arial" w:hAnsi="Arial" w:cs="Arial"/>
          <w:color w:val="404040" w:themeColor="text1" w:themeTint="BF"/>
          <w:sz w:val="22"/>
        </w:rPr>
        <w:t>12.6</w:t>
      </w:r>
      <w:r w:rsidR="00E85FF3">
        <w:rPr>
          <w:rFonts w:ascii="Arial" w:hAnsi="Arial" w:cs="Arial"/>
          <w:color w:val="404040" w:themeColor="text1" w:themeTint="BF"/>
          <w:sz w:val="22"/>
        </w:rPr>
        <w:fldChar w:fldCharType="end"/>
      </w:r>
      <w:r w:rsidR="00752A63" w:rsidRPr="0086722D">
        <w:rPr>
          <w:rFonts w:ascii="Arial" w:hAnsi="Arial" w:cs="Arial"/>
          <w:color w:val="404040" w:themeColor="text1" w:themeTint="BF"/>
          <w:sz w:val="22"/>
        </w:rPr>
        <w:t xml:space="preserve"> </w:t>
      </w:r>
      <w:r w:rsidR="00590D6A" w:rsidRPr="0086722D">
        <w:rPr>
          <w:rFonts w:ascii="Arial" w:hAnsi="Arial" w:cs="Arial"/>
          <w:color w:val="404040" w:themeColor="text1" w:themeTint="BF"/>
          <w:sz w:val="22"/>
        </w:rPr>
        <w:t>Dohody</w:t>
      </w:r>
      <w:r w:rsidR="002F0AE2">
        <w:rPr>
          <w:rFonts w:ascii="Arial" w:hAnsi="Arial" w:cs="Arial"/>
          <w:color w:val="404040" w:themeColor="text1" w:themeTint="BF"/>
          <w:sz w:val="22"/>
        </w:rPr>
        <w:t>;</w:t>
      </w:r>
    </w:p>
    <w:p w14:paraId="6D19CE58" w14:textId="1D80505B" w:rsidR="00166D78" w:rsidRPr="0086722D" w:rsidRDefault="00166D78" w:rsidP="00EC67DE">
      <w:pPr>
        <w:pStyle w:val="Odstavec2"/>
        <w:numPr>
          <w:ilvl w:val="2"/>
          <w:numId w:val="47"/>
        </w:numPr>
        <w:spacing w:line="312" w:lineRule="auto"/>
        <w:rPr>
          <w:rFonts w:ascii="Arial" w:hAnsi="Arial" w:cs="Arial"/>
          <w:color w:val="404040" w:themeColor="text1" w:themeTint="BF"/>
          <w:sz w:val="22"/>
        </w:rPr>
      </w:pPr>
      <w:r>
        <w:rPr>
          <w:rFonts w:ascii="Arial" w:hAnsi="Arial" w:cs="Arial"/>
          <w:color w:val="404040" w:themeColor="text1" w:themeTint="BF"/>
          <w:sz w:val="22"/>
        </w:rPr>
        <w:t xml:space="preserve"> </w:t>
      </w:r>
      <w:r w:rsidRPr="14EA53C3">
        <w:rPr>
          <w:rFonts w:ascii="Arial" w:hAnsi="Arial" w:cs="Arial"/>
          <w:color w:val="404040" w:themeColor="text1" w:themeTint="BF"/>
          <w:sz w:val="22"/>
          <w:szCs w:val="22"/>
        </w:rPr>
        <w:t>Dodavatel poruší</w:t>
      </w:r>
      <w:r w:rsidRPr="14EA53C3">
        <w:rPr>
          <w:rFonts w:ascii="Arial" w:hAnsi="Arial" w:cs="Arial"/>
          <w:color w:val="404040" w:themeColor="text1" w:themeTint="BF"/>
          <w:spacing w:val="-10"/>
          <w:sz w:val="22"/>
          <w:szCs w:val="22"/>
        </w:rPr>
        <w:t xml:space="preserve"> </w:t>
      </w:r>
      <w:r w:rsidRPr="14EA53C3">
        <w:rPr>
          <w:rFonts w:ascii="Arial" w:hAnsi="Arial" w:cs="Arial"/>
          <w:color w:val="404040" w:themeColor="text1" w:themeTint="BF"/>
          <w:sz w:val="22"/>
          <w:szCs w:val="22"/>
        </w:rPr>
        <w:t>povinnosti související s</w:t>
      </w:r>
      <w:r w:rsidR="002F0AE2">
        <w:rPr>
          <w:rFonts w:ascii="Arial" w:hAnsi="Arial" w:cs="Arial"/>
          <w:color w:val="404040" w:themeColor="text1" w:themeTint="BF"/>
          <w:sz w:val="22"/>
          <w:szCs w:val="22"/>
        </w:rPr>
        <w:t> ustanovením v čl. 11 odst. 11.13 Dohody.</w:t>
      </w:r>
    </w:p>
    <w:p w14:paraId="6DC46B37" w14:textId="5C5A9339" w:rsidR="00B06F2F" w:rsidRPr="0086722D" w:rsidRDefault="00B06F2F"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oprávněn od této Dohody</w:t>
      </w:r>
      <w:r w:rsidRPr="00082BDC">
        <w:rPr>
          <w:rFonts w:ascii="Arial" w:hAnsi="Arial" w:cs="Arial"/>
          <w:color w:val="404040" w:themeColor="text1" w:themeTint="BF"/>
          <w:sz w:val="22"/>
          <w:szCs w:val="22"/>
        </w:rPr>
        <w:t xml:space="preserve"> </w:t>
      </w:r>
      <w:r w:rsidR="00E705ED">
        <w:rPr>
          <w:rFonts w:ascii="Arial" w:hAnsi="Arial" w:cs="Arial"/>
          <w:color w:val="404040" w:themeColor="text1" w:themeTint="BF"/>
          <w:sz w:val="22"/>
          <w:szCs w:val="22"/>
        </w:rPr>
        <w:t>a/nebo Dílčí smlouvy</w:t>
      </w:r>
      <w:r w:rsidR="00E705ED"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odstoupit rovněž v případě, že:</w:t>
      </w:r>
    </w:p>
    <w:p w14:paraId="092E3C63" w14:textId="77777777" w:rsidR="000B7D94" w:rsidRPr="0086722D" w:rsidRDefault="00B06F2F" w:rsidP="00EC67DE">
      <w:pPr>
        <w:pStyle w:val="Odstavec2"/>
        <w:numPr>
          <w:ilvl w:val="2"/>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je Dodavatel v likvidaci nebo vůči jeho majetku probíhá insolvenční řízení, v němž bylo vydáno rozhodnutí o úpadku nebo insolvenční návrh byl zamítnut proto, že majetek nepostačuje k úhradě nákladů insolvenčního řízení, nebo byl konkurs zrušen proto, </w:t>
      </w:r>
      <w:r w:rsidRPr="0086722D">
        <w:rPr>
          <w:rFonts w:ascii="Arial" w:hAnsi="Arial" w:cs="Arial"/>
          <w:color w:val="404040" w:themeColor="text1" w:themeTint="BF"/>
          <w:sz w:val="22"/>
        </w:rPr>
        <w:lastRenderedPageBreak/>
        <w:t>že majetek byl zcela nepostačující nebo byla zavedena nucená správa podle zvláštních právních předpisů;</w:t>
      </w:r>
    </w:p>
    <w:p w14:paraId="44CA1AA8" w14:textId="77777777" w:rsidR="000B7D94" w:rsidRPr="00B25E94" w:rsidRDefault="00B06F2F" w:rsidP="00EC67DE">
      <w:pPr>
        <w:pStyle w:val="Odstavec2"/>
        <w:numPr>
          <w:ilvl w:val="2"/>
          <w:numId w:val="47"/>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došlo k významné změně </w:t>
      </w:r>
      <w:r w:rsidRPr="00D6647F">
        <w:rPr>
          <w:rFonts w:ascii="Arial" w:hAnsi="Arial" w:cs="Arial"/>
          <w:color w:val="404040" w:themeColor="text1" w:themeTint="BF"/>
          <w:sz w:val="22"/>
          <w:szCs w:val="22"/>
        </w:rPr>
        <w:t xml:space="preserve">vlastnictví zásadních aktiv, změně kontroly nad Dodavatelem nebo změně oprávnění nakládat s aktivy využívanými Dodavatelem k plnění dle této </w:t>
      </w:r>
      <w:r w:rsidRPr="00B25E94">
        <w:rPr>
          <w:rFonts w:ascii="Arial" w:hAnsi="Arial" w:cs="Arial"/>
          <w:color w:val="262626" w:themeColor="text1" w:themeTint="D9"/>
          <w:sz w:val="22"/>
          <w:szCs w:val="22"/>
        </w:rPr>
        <w:t>Dohody;</w:t>
      </w:r>
    </w:p>
    <w:p w14:paraId="2D387F91" w14:textId="77777777" w:rsidR="000B7D94" w:rsidRPr="00B25E94" w:rsidRDefault="00B06F2F" w:rsidP="00EC67DE">
      <w:pPr>
        <w:pStyle w:val="Odstavec2"/>
        <w:numPr>
          <w:ilvl w:val="2"/>
          <w:numId w:val="47"/>
        </w:numPr>
        <w:spacing w:line="312" w:lineRule="auto"/>
        <w:rPr>
          <w:rFonts w:ascii="Arial" w:hAnsi="Arial" w:cs="Arial"/>
          <w:color w:val="262626" w:themeColor="text1" w:themeTint="D9"/>
          <w:sz w:val="22"/>
          <w:szCs w:val="22"/>
        </w:rPr>
      </w:pPr>
      <w:r w:rsidRPr="00D6647F">
        <w:rPr>
          <w:rFonts w:ascii="Arial" w:hAnsi="Arial" w:cs="Arial"/>
          <w:color w:val="404040" w:themeColor="text1" w:themeTint="BF"/>
          <w:sz w:val="22"/>
          <w:szCs w:val="22"/>
        </w:rPr>
        <w:t>byl Dodavatel pravomocně odsouzen za trestný čin</w:t>
      </w:r>
      <w:r w:rsidR="0098277E" w:rsidRPr="00B25E94">
        <w:rPr>
          <w:rFonts w:ascii="Arial" w:hAnsi="Arial" w:cs="Arial"/>
          <w:color w:val="262626" w:themeColor="text1" w:themeTint="D9"/>
          <w:sz w:val="22"/>
          <w:szCs w:val="22"/>
        </w:rPr>
        <w:t>;</w:t>
      </w:r>
    </w:p>
    <w:p w14:paraId="2D3F9B9E" w14:textId="1BD749D7" w:rsidR="00B06F2F" w:rsidRPr="00BA72AD" w:rsidRDefault="00EA09C5" w:rsidP="00EC67DE">
      <w:pPr>
        <w:pStyle w:val="Odstavec2"/>
        <w:numPr>
          <w:ilvl w:val="2"/>
          <w:numId w:val="47"/>
        </w:numPr>
        <w:spacing w:line="312" w:lineRule="auto"/>
        <w:rPr>
          <w:rFonts w:ascii="Arial" w:hAnsi="Arial" w:cs="Arial"/>
          <w:color w:val="262626" w:themeColor="text1" w:themeTint="D9"/>
          <w:sz w:val="22"/>
          <w:szCs w:val="22"/>
        </w:rPr>
      </w:pPr>
      <w:r w:rsidRPr="00D6647F">
        <w:rPr>
          <w:rFonts w:ascii="Arial" w:hAnsi="Arial" w:cs="Arial"/>
          <w:color w:val="404040" w:themeColor="text1" w:themeTint="BF"/>
          <w:sz w:val="22"/>
          <w:szCs w:val="22"/>
        </w:rPr>
        <w:t>je t</w:t>
      </w:r>
      <w:r w:rsidR="0045675A" w:rsidRPr="00B25E94">
        <w:rPr>
          <w:rFonts w:ascii="Arial" w:hAnsi="Arial" w:cs="Arial"/>
          <w:color w:val="262626" w:themeColor="text1" w:themeTint="D9"/>
          <w:sz w:val="22"/>
          <w:szCs w:val="22"/>
        </w:rPr>
        <w:t>ak</w:t>
      </w:r>
      <w:r w:rsidR="0067361A" w:rsidRPr="00B25E94">
        <w:rPr>
          <w:rFonts w:ascii="Arial" w:hAnsi="Arial" w:cs="Arial"/>
          <w:color w:val="262626" w:themeColor="text1" w:themeTint="D9"/>
          <w:sz w:val="22"/>
          <w:szCs w:val="22"/>
        </w:rPr>
        <w:t xml:space="preserve"> stanoveno jinými ustanoveními </w:t>
      </w:r>
      <w:r w:rsidR="0067361A" w:rsidRPr="00BA72AD">
        <w:rPr>
          <w:rFonts w:ascii="Arial" w:hAnsi="Arial" w:cs="Arial"/>
          <w:color w:val="262626" w:themeColor="text1" w:themeTint="D9"/>
          <w:sz w:val="22"/>
          <w:szCs w:val="22"/>
        </w:rPr>
        <w:t>Dohody</w:t>
      </w:r>
      <w:r w:rsidR="00B06F2F" w:rsidRPr="00BA72AD">
        <w:rPr>
          <w:rFonts w:ascii="Arial" w:hAnsi="Arial" w:cs="Arial"/>
          <w:color w:val="262626" w:themeColor="text1" w:themeTint="D9"/>
          <w:sz w:val="22"/>
          <w:szCs w:val="22"/>
        </w:rPr>
        <w:t>.</w:t>
      </w:r>
    </w:p>
    <w:p w14:paraId="7D726895" w14:textId="77777777" w:rsidR="000B7D94" w:rsidRPr="0086722D" w:rsidRDefault="00394432" w:rsidP="00EC67DE">
      <w:pPr>
        <w:pStyle w:val="Odstavec2"/>
        <w:numPr>
          <w:ilvl w:val="1"/>
          <w:numId w:val="47"/>
        </w:numPr>
        <w:spacing w:line="312" w:lineRule="auto"/>
        <w:rPr>
          <w:rFonts w:ascii="Arial" w:hAnsi="Arial" w:cs="Arial"/>
          <w:color w:val="404040" w:themeColor="text1" w:themeTint="BF"/>
          <w:sz w:val="22"/>
        </w:rPr>
      </w:pPr>
      <w:r w:rsidRPr="00D6647F">
        <w:rPr>
          <w:rFonts w:ascii="Arial" w:hAnsi="Arial" w:cs="Arial"/>
          <w:color w:val="404040" w:themeColor="text1" w:themeTint="BF"/>
          <w:sz w:val="22"/>
          <w:szCs w:val="22"/>
        </w:rPr>
        <w:t>Dodavatel je oprávněn odstoupit od Dohody</w:t>
      </w:r>
      <w:r w:rsidR="00851A0D" w:rsidRPr="00D6647F">
        <w:rPr>
          <w:rFonts w:ascii="Arial" w:hAnsi="Arial" w:cs="Arial"/>
          <w:color w:val="404040" w:themeColor="text1" w:themeTint="BF"/>
          <w:sz w:val="22"/>
          <w:szCs w:val="22"/>
        </w:rPr>
        <w:t xml:space="preserve"> a/nebo</w:t>
      </w:r>
      <w:r w:rsidR="00851A0D" w:rsidRPr="0086722D">
        <w:rPr>
          <w:rFonts w:ascii="Arial" w:hAnsi="Arial" w:cs="Arial"/>
          <w:color w:val="404040" w:themeColor="text1" w:themeTint="BF"/>
          <w:sz w:val="22"/>
        </w:rPr>
        <w:t xml:space="preserve"> Dílčí smlouvy</w:t>
      </w:r>
      <w:r w:rsidR="00595EE4" w:rsidRPr="0086722D">
        <w:rPr>
          <w:rFonts w:ascii="Arial" w:hAnsi="Arial" w:cs="Arial"/>
          <w:color w:val="404040" w:themeColor="text1" w:themeTint="BF"/>
          <w:sz w:val="22"/>
        </w:rPr>
        <w:t xml:space="preserve"> pouze</w:t>
      </w:r>
      <w:r w:rsidRPr="0086722D">
        <w:rPr>
          <w:rFonts w:ascii="Arial" w:hAnsi="Arial" w:cs="Arial"/>
          <w:color w:val="404040" w:themeColor="text1" w:themeTint="BF"/>
          <w:sz w:val="22"/>
        </w:rPr>
        <w:t xml:space="preserve"> v</w:t>
      </w:r>
      <w:r w:rsidR="00595EE4" w:rsidRPr="0086722D">
        <w:rPr>
          <w:rFonts w:ascii="Arial" w:hAnsi="Arial" w:cs="Arial"/>
          <w:color w:val="404040" w:themeColor="text1" w:themeTint="BF"/>
          <w:sz w:val="22"/>
        </w:rPr>
        <w:t> </w:t>
      </w:r>
      <w:r w:rsidRPr="0086722D">
        <w:rPr>
          <w:rFonts w:ascii="Arial" w:hAnsi="Arial" w:cs="Arial"/>
          <w:color w:val="404040" w:themeColor="text1" w:themeTint="BF"/>
          <w:sz w:val="22"/>
        </w:rPr>
        <w:t>případě</w:t>
      </w:r>
      <w:r w:rsidR="00595EE4" w:rsidRPr="0086722D">
        <w:rPr>
          <w:rFonts w:ascii="Arial" w:hAnsi="Arial" w:cs="Arial"/>
          <w:color w:val="404040" w:themeColor="text1" w:themeTint="BF"/>
          <w:sz w:val="22"/>
        </w:rPr>
        <w:t>, že</w:t>
      </w:r>
      <w:r w:rsidR="00F66033" w:rsidRPr="0086722D">
        <w:rPr>
          <w:rFonts w:ascii="Arial" w:hAnsi="Arial" w:cs="Arial"/>
          <w:color w:val="404040" w:themeColor="text1" w:themeTint="BF"/>
          <w:sz w:val="22"/>
        </w:rPr>
        <w:t> </w:t>
      </w:r>
      <w:r w:rsidR="00595EE4" w:rsidRPr="0086722D">
        <w:rPr>
          <w:rFonts w:ascii="Arial" w:hAnsi="Arial" w:cs="Arial"/>
          <w:color w:val="404040" w:themeColor="text1" w:themeTint="BF"/>
          <w:sz w:val="22"/>
        </w:rPr>
        <w:t>je</w:t>
      </w:r>
      <w:r w:rsidR="00F66033" w:rsidRPr="0086722D">
        <w:rPr>
          <w:rFonts w:ascii="Arial" w:hAnsi="Arial" w:cs="Arial"/>
          <w:color w:val="404040" w:themeColor="text1" w:themeTint="BF"/>
          <w:sz w:val="22"/>
        </w:rPr>
        <w:t> </w:t>
      </w:r>
      <w:r w:rsidRPr="0086722D">
        <w:rPr>
          <w:rFonts w:ascii="Arial" w:hAnsi="Arial" w:cs="Arial"/>
          <w:color w:val="404040" w:themeColor="text1" w:themeTint="BF"/>
          <w:sz w:val="22"/>
        </w:rPr>
        <w:t>Objednatel</w:t>
      </w:r>
      <w:r w:rsidR="00595EE4" w:rsidRPr="0086722D">
        <w:rPr>
          <w:rFonts w:ascii="Arial" w:hAnsi="Arial" w:cs="Arial"/>
          <w:color w:val="404040" w:themeColor="text1" w:themeTint="BF"/>
          <w:sz w:val="22"/>
        </w:rPr>
        <w:t xml:space="preserve"> v prodlení</w:t>
      </w:r>
      <w:r w:rsidRPr="0086722D">
        <w:rPr>
          <w:rFonts w:ascii="Arial" w:hAnsi="Arial" w:cs="Arial"/>
          <w:color w:val="404040" w:themeColor="text1" w:themeTint="BF"/>
          <w:sz w:val="22"/>
        </w:rPr>
        <w:t xml:space="preserve"> s</w:t>
      </w:r>
      <w:r w:rsidR="00876A1C" w:rsidRPr="0086722D">
        <w:rPr>
          <w:rFonts w:ascii="Arial" w:hAnsi="Arial" w:cs="Arial"/>
          <w:color w:val="404040" w:themeColor="text1" w:themeTint="BF"/>
          <w:sz w:val="22"/>
        </w:rPr>
        <w:t xml:space="preserve">e splněním své platební povinnosti vůči Dodavateli </w:t>
      </w:r>
      <w:r w:rsidRPr="0086722D">
        <w:rPr>
          <w:rFonts w:ascii="Arial" w:hAnsi="Arial" w:cs="Arial"/>
          <w:color w:val="404040" w:themeColor="text1" w:themeTint="BF"/>
          <w:sz w:val="22"/>
        </w:rPr>
        <w:t>delším než</w:t>
      </w:r>
      <w:r w:rsidR="00F6603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třicet (30) kalendářních dnů </w:t>
      </w:r>
      <w:r w:rsidR="005D0CD6" w:rsidRPr="0086722D">
        <w:rPr>
          <w:rFonts w:ascii="Arial" w:hAnsi="Arial" w:cs="Arial"/>
          <w:color w:val="404040" w:themeColor="text1" w:themeTint="BF"/>
          <w:sz w:val="22"/>
        </w:rPr>
        <w:t xml:space="preserve">a tuto povinnost nesplnil ani </w:t>
      </w:r>
      <w:r w:rsidR="0005540C" w:rsidRPr="0086722D">
        <w:rPr>
          <w:rFonts w:ascii="Arial" w:hAnsi="Arial" w:cs="Arial"/>
          <w:color w:val="404040" w:themeColor="text1" w:themeTint="BF"/>
          <w:sz w:val="22"/>
        </w:rPr>
        <w:t>v dodatečné lhůtě stanovené Dodavatelem v písemném upozornění</w:t>
      </w:r>
      <w:r w:rsidR="00F67625" w:rsidRPr="0086722D">
        <w:rPr>
          <w:rFonts w:ascii="Arial" w:hAnsi="Arial" w:cs="Arial"/>
          <w:color w:val="404040" w:themeColor="text1" w:themeTint="BF"/>
          <w:sz w:val="22"/>
        </w:rPr>
        <w:t xml:space="preserve">, ne kratší než </w:t>
      </w:r>
      <w:r w:rsidR="00D81E5E" w:rsidRPr="0086722D">
        <w:rPr>
          <w:rFonts w:ascii="Arial" w:hAnsi="Arial" w:cs="Arial"/>
          <w:color w:val="404040" w:themeColor="text1" w:themeTint="BF"/>
          <w:sz w:val="22"/>
        </w:rPr>
        <w:t>dvacet (20) kalendářních dnů</w:t>
      </w:r>
      <w:r w:rsidRPr="0086722D">
        <w:rPr>
          <w:rFonts w:ascii="Arial" w:hAnsi="Arial" w:cs="Arial"/>
          <w:color w:val="404040" w:themeColor="text1" w:themeTint="BF"/>
          <w:sz w:val="22"/>
        </w:rPr>
        <w:t>.</w:t>
      </w:r>
    </w:p>
    <w:p w14:paraId="7BE5DD27" w14:textId="77777777" w:rsidR="000B7D94" w:rsidRPr="0086722D" w:rsidRDefault="00394432"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Odstoupení je účinné od okamžiku, kdy je doručeno písemné prohlášení jedné Smluvní strany o odstoupení od Dohody / Dílčí smlouvy druhé Smluvní straně. Plnění, které si Smluvní strany řádně poskytly před odstoupením od Dílčí smlouvy, se nevrací, nesjednají-li si Smluvní strany jinak. Smluvní strany </w:t>
      </w:r>
      <w:r w:rsidR="005D13EA" w:rsidRPr="0086722D">
        <w:rPr>
          <w:rFonts w:ascii="Arial" w:hAnsi="Arial" w:cs="Arial"/>
          <w:color w:val="404040" w:themeColor="text1" w:themeTint="BF"/>
          <w:sz w:val="22"/>
        </w:rPr>
        <w:t xml:space="preserve">jsou </w:t>
      </w:r>
      <w:r w:rsidRPr="0086722D">
        <w:rPr>
          <w:rFonts w:ascii="Arial" w:hAnsi="Arial" w:cs="Arial"/>
          <w:color w:val="404040" w:themeColor="text1" w:themeTint="BF"/>
          <w:sz w:val="22"/>
        </w:rPr>
        <w:t>povinny vzájemnou dohodou písemně vypořádat dosavadní přijaté smluvní plnění nejpozději do</w:t>
      </w:r>
      <w:r w:rsidR="00936D66" w:rsidRPr="0086722D">
        <w:rPr>
          <w:rFonts w:ascii="Arial" w:hAnsi="Arial" w:cs="Arial"/>
          <w:color w:val="404040" w:themeColor="text1" w:themeTint="BF"/>
          <w:sz w:val="22"/>
        </w:rPr>
        <w:t> </w:t>
      </w:r>
      <w:r w:rsidRPr="0086722D">
        <w:rPr>
          <w:rFonts w:ascii="Arial" w:hAnsi="Arial" w:cs="Arial"/>
          <w:color w:val="404040" w:themeColor="text1" w:themeTint="BF"/>
          <w:sz w:val="22"/>
        </w:rPr>
        <w:t>jednoho (1) měsíce od doručení odstoupení od Dílčí smlouvy druhé Smluvní straně</w:t>
      </w:r>
      <w:r w:rsidR="00D8491F" w:rsidRPr="0086722D">
        <w:rPr>
          <w:rFonts w:ascii="Arial" w:hAnsi="Arial" w:cs="Arial"/>
          <w:color w:val="404040" w:themeColor="text1" w:themeTint="BF"/>
          <w:sz w:val="22"/>
        </w:rPr>
        <w:t>, nesjednají-li si Smluvní strany písemně lhůtu delší</w:t>
      </w:r>
      <w:r w:rsidRPr="0086722D" w:rsidDel="00D8491F">
        <w:rPr>
          <w:rFonts w:ascii="Arial" w:hAnsi="Arial" w:cs="Arial"/>
          <w:color w:val="404040" w:themeColor="text1" w:themeTint="BF"/>
          <w:sz w:val="22"/>
        </w:rPr>
        <w:t>.</w:t>
      </w:r>
    </w:p>
    <w:p w14:paraId="77B2FD26" w14:textId="77777777" w:rsidR="000B7D94" w:rsidRPr="00BA72AD" w:rsidRDefault="0061107A" w:rsidP="00135671">
      <w:pPr>
        <w:pStyle w:val="Odstavec2"/>
        <w:tabs>
          <w:tab w:val="clear" w:pos="624"/>
        </w:tabs>
        <w:spacing w:line="312" w:lineRule="auto"/>
        <w:ind w:left="737" w:firstLine="0"/>
        <w:rPr>
          <w:rFonts w:ascii="Arial" w:hAnsi="Arial" w:cs="Arial"/>
          <w:color w:val="262626" w:themeColor="text1" w:themeTint="D9"/>
          <w:sz w:val="22"/>
          <w:szCs w:val="22"/>
        </w:rPr>
      </w:pPr>
      <w:r w:rsidRPr="005C1FDD">
        <w:rPr>
          <w:rFonts w:ascii="Arial" w:hAnsi="Arial" w:cs="Arial"/>
          <w:color w:val="404040" w:themeColor="text1" w:themeTint="BF"/>
          <w:sz w:val="22"/>
          <w:szCs w:val="22"/>
        </w:rPr>
        <w:t xml:space="preserve">Pro vyloučení pochybností se sjednává, že Smluvní strany jsou povinny vypořádat </w:t>
      </w:r>
      <w:r w:rsidR="00C37FF0" w:rsidRPr="00BA72AD">
        <w:rPr>
          <w:rFonts w:ascii="Arial" w:hAnsi="Arial" w:cs="Arial"/>
          <w:color w:val="262626" w:themeColor="text1" w:themeTint="D9"/>
          <w:sz w:val="22"/>
          <w:szCs w:val="22"/>
        </w:rPr>
        <w:t xml:space="preserve">dosavadní přijaté smluvní plnění nejpozději do jednoho (1) měsíce od doručení odstoupení od Dílčí smlouvy druhé Smluvní straně </w:t>
      </w:r>
      <w:r w:rsidR="00615D95" w:rsidRPr="00BA72AD">
        <w:rPr>
          <w:rFonts w:ascii="Arial" w:hAnsi="Arial" w:cs="Arial"/>
          <w:color w:val="262626" w:themeColor="text1" w:themeTint="D9"/>
          <w:sz w:val="22"/>
          <w:szCs w:val="22"/>
        </w:rPr>
        <w:t xml:space="preserve">(nesjednají-li si Smluvní strany písemně lhůtu delší) </w:t>
      </w:r>
      <w:r w:rsidR="00C37FF0" w:rsidRPr="00BA72AD">
        <w:rPr>
          <w:rFonts w:ascii="Arial" w:hAnsi="Arial" w:cs="Arial"/>
          <w:color w:val="262626" w:themeColor="text1" w:themeTint="D9"/>
          <w:sz w:val="22"/>
          <w:szCs w:val="22"/>
        </w:rPr>
        <w:t xml:space="preserve">v případě, kdy </w:t>
      </w:r>
      <w:r w:rsidR="009D3EDD" w:rsidRPr="00BA72AD">
        <w:rPr>
          <w:rFonts w:ascii="Arial" w:hAnsi="Arial" w:cs="Arial"/>
          <w:color w:val="262626" w:themeColor="text1" w:themeTint="D9"/>
          <w:sz w:val="22"/>
          <w:szCs w:val="22"/>
        </w:rPr>
        <w:t xml:space="preserve">z povahy Plnění </w:t>
      </w:r>
      <w:r w:rsidR="00F74FF2" w:rsidRPr="00BA72AD">
        <w:rPr>
          <w:rFonts w:ascii="Arial" w:hAnsi="Arial" w:cs="Arial"/>
          <w:color w:val="262626" w:themeColor="text1" w:themeTint="D9"/>
          <w:sz w:val="22"/>
          <w:szCs w:val="22"/>
        </w:rPr>
        <w:t xml:space="preserve">(nebo jeho relevantní části) </w:t>
      </w:r>
      <w:r w:rsidR="009D3EDD" w:rsidRPr="00BA72AD">
        <w:rPr>
          <w:rFonts w:ascii="Arial" w:hAnsi="Arial" w:cs="Arial"/>
          <w:color w:val="262626" w:themeColor="text1" w:themeTint="D9"/>
          <w:sz w:val="22"/>
          <w:szCs w:val="22"/>
        </w:rPr>
        <w:t>dle příslušné Dílčí smlouvy vyplývá, že</w:t>
      </w:r>
      <w:r w:rsidR="00E45CDB" w:rsidRPr="00BA72AD">
        <w:rPr>
          <w:rFonts w:ascii="Arial" w:hAnsi="Arial" w:cs="Arial"/>
          <w:color w:val="262626" w:themeColor="text1" w:themeTint="D9"/>
          <w:sz w:val="22"/>
          <w:szCs w:val="22"/>
        </w:rPr>
        <w:t> </w:t>
      </w:r>
      <w:r w:rsidRPr="00BA72AD">
        <w:rPr>
          <w:rFonts w:ascii="Arial" w:hAnsi="Arial" w:cs="Arial"/>
          <w:color w:val="262626" w:themeColor="text1" w:themeTint="D9"/>
          <w:sz w:val="22"/>
          <w:szCs w:val="22"/>
        </w:rPr>
        <w:t>od</w:t>
      </w:r>
      <w:r w:rsidR="00E45CDB" w:rsidRPr="00BA72AD">
        <w:rPr>
          <w:rFonts w:ascii="Arial" w:hAnsi="Arial" w:cs="Arial"/>
          <w:color w:val="262626" w:themeColor="text1" w:themeTint="D9"/>
          <w:sz w:val="22"/>
          <w:szCs w:val="22"/>
        </w:rPr>
        <w:t> </w:t>
      </w:r>
      <w:r w:rsidRPr="00BA72AD">
        <w:rPr>
          <w:rFonts w:ascii="Arial" w:hAnsi="Arial" w:cs="Arial"/>
          <w:color w:val="262626" w:themeColor="text1" w:themeTint="D9"/>
          <w:sz w:val="22"/>
          <w:szCs w:val="22"/>
        </w:rPr>
        <w:t xml:space="preserve">příslušné Dílčí smlouvy </w:t>
      </w:r>
      <w:r w:rsidR="00AA3878" w:rsidRPr="00BA72AD">
        <w:rPr>
          <w:rFonts w:ascii="Arial" w:hAnsi="Arial" w:cs="Arial"/>
          <w:color w:val="262626" w:themeColor="text1" w:themeTint="D9"/>
          <w:sz w:val="22"/>
          <w:szCs w:val="22"/>
        </w:rPr>
        <w:t xml:space="preserve">(resp. její relevantní části) </w:t>
      </w:r>
      <w:r w:rsidRPr="00BA72AD">
        <w:rPr>
          <w:rFonts w:ascii="Arial" w:hAnsi="Arial" w:cs="Arial"/>
          <w:color w:val="262626" w:themeColor="text1" w:themeTint="D9"/>
          <w:sz w:val="22"/>
          <w:szCs w:val="22"/>
        </w:rPr>
        <w:t>lze v souladu s obecně závaznými právními předpisy odstoupit s účinky do budoucna</w:t>
      </w:r>
      <w:r w:rsidR="0061355D" w:rsidRPr="00BA72AD">
        <w:rPr>
          <w:rFonts w:ascii="Arial" w:hAnsi="Arial" w:cs="Arial"/>
          <w:color w:val="262626" w:themeColor="text1" w:themeTint="D9"/>
          <w:sz w:val="22"/>
          <w:szCs w:val="22"/>
        </w:rPr>
        <w:t>.</w:t>
      </w:r>
    </w:p>
    <w:p w14:paraId="65099A36" w14:textId="77777777" w:rsidR="000B7D94" w:rsidRPr="0086722D" w:rsidRDefault="009B6559"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oprávněn tuto Dohodu vypovědět z jakéhokoli důvodu i bez udání důvodů s výpovědní dobou osm (8) kalendářních měsíců, jež začne plynout prvním dnem kalendářního měsíce následujícího po měsíci, v němž byla písemná výpověď doručena Dodavateli.</w:t>
      </w:r>
    </w:p>
    <w:p w14:paraId="0B8C4510" w14:textId="77777777" w:rsidR="000B7D94" w:rsidRPr="0086722D" w:rsidRDefault="00B57FB4"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Ukončením této Dohody / Dílčí smlouvy nejsou dotčena ustanovení Dohody / Dílčí smlouvy týkající se nároků z odpovědnosti za škodu, </w:t>
      </w:r>
      <w:r w:rsidR="00B22DFA" w:rsidRPr="0086722D">
        <w:rPr>
          <w:rFonts w:ascii="Arial" w:hAnsi="Arial" w:cs="Arial"/>
          <w:color w:val="404040" w:themeColor="text1" w:themeTint="BF"/>
          <w:sz w:val="22"/>
        </w:rPr>
        <w:t xml:space="preserve">záruky za jakost, </w:t>
      </w:r>
      <w:r w:rsidRPr="0086722D">
        <w:rPr>
          <w:rFonts w:ascii="Arial" w:hAnsi="Arial" w:cs="Arial"/>
          <w:color w:val="404040" w:themeColor="text1" w:themeTint="BF"/>
          <w:sz w:val="22"/>
        </w:rPr>
        <w:t>nároků ze smluvních pokut ustanovení o důvěrnosti informací, ani další ustanovení a nároků, z jejichž povahy vyplývá, že mají trvat i po zániku účinnosti této Dohody / Dílčí smlouvy</w:t>
      </w:r>
      <w:r w:rsidR="00F86E43" w:rsidRPr="0086722D">
        <w:rPr>
          <w:rFonts w:ascii="Arial" w:hAnsi="Arial" w:cs="Arial"/>
          <w:color w:val="404040" w:themeColor="text1" w:themeTint="BF"/>
          <w:sz w:val="22"/>
        </w:rPr>
        <w:t>.</w:t>
      </w:r>
    </w:p>
    <w:p w14:paraId="33B68B10" w14:textId="67C1A964" w:rsidR="00D63BBE" w:rsidRPr="0086722D" w:rsidRDefault="00D63BBE"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Koncem účinnosti Dohody končí možnost Smluvních stran uzavírat nové Dílčí smlouvy. Dílčí smlouvy uzavřené za účinnosti Dohody se řídí svými ustanoveními a ustanoveními Dohody po celou dobu platnosti Dílčích smluv, a to i po konci účinnosti Dohody. Ukončení Dohody nemá vliv na platnost a účinnost jednotlivých Dílčích smluv, které byly uzavřeny Smluvními stranami před datem ukončení této Dohody. V případě předčasného zániku </w:t>
      </w:r>
      <w:r w:rsidRPr="0086722D">
        <w:rPr>
          <w:rFonts w:ascii="Arial" w:hAnsi="Arial" w:cs="Arial"/>
          <w:color w:val="404040" w:themeColor="text1" w:themeTint="BF"/>
          <w:sz w:val="22"/>
        </w:rPr>
        <w:lastRenderedPageBreak/>
        <w:t>účinnosti Dohody z jakéhokoliv důvodu není účinnost Dílčích smluv dotčena, ledaže by se důvod zániku účinnosti vztahoval i na tyto Dílčí smlouvy</w:t>
      </w:r>
      <w:r w:rsidR="00D05AB1" w:rsidRPr="0086722D">
        <w:rPr>
          <w:rFonts w:ascii="Arial" w:hAnsi="Arial" w:cs="Arial"/>
          <w:color w:val="404040" w:themeColor="text1" w:themeTint="BF"/>
          <w:sz w:val="22"/>
        </w:rPr>
        <w:t xml:space="preserve">. </w:t>
      </w:r>
    </w:p>
    <w:p w14:paraId="6608BECF" w14:textId="0A5C9536" w:rsidR="00243D3B" w:rsidRPr="00AC6C9C" w:rsidRDefault="00243D3B" w:rsidP="00AC6C9C">
      <w:pPr>
        <w:pStyle w:val="Odstavec2"/>
        <w:tabs>
          <w:tab w:val="clear" w:pos="624"/>
        </w:tabs>
        <w:spacing w:line="312" w:lineRule="auto"/>
        <w:ind w:left="0" w:firstLine="0"/>
        <w:rPr>
          <w:rFonts w:ascii="Arial" w:hAnsi="Arial" w:cs="Arial"/>
          <w:b/>
          <w:bCs/>
          <w:i/>
          <w:iCs/>
          <w:color w:val="404040" w:themeColor="text1" w:themeTint="BF"/>
          <w:sz w:val="22"/>
          <w:szCs w:val="22"/>
        </w:rPr>
      </w:pPr>
      <w:r w:rsidRPr="00AC6C9C">
        <w:rPr>
          <w:rFonts w:ascii="Arial" w:hAnsi="Arial" w:cs="Arial"/>
          <w:b/>
          <w:bCs/>
          <w:i/>
          <w:iCs/>
          <w:color w:val="404040" w:themeColor="text1" w:themeTint="BF"/>
          <w:sz w:val="22"/>
          <w:szCs w:val="22"/>
        </w:rPr>
        <w:t>Sankční ustanovení – Doba trvání Dohody</w:t>
      </w:r>
    </w:p>
    <w:p w14:paraId="351FBDEB" w14:textId="156DDFE5" w:rsidR="00243D3B" w:rsidRPr="0086722D" w:rsidRDefault="00243D3B" w:rsidP="00EC67DE">
      <w:pPr>
        <w:pStyle w:val="Odstavec2"/>
        <w:numPr>
          <w:ilvl w:val="1"/>
          <w:numId w:val="47"/>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V případě, že dojde k porušení povinnosti Dodavatele, která zakládá nárok Objednatele na odstoupení od Dohody a/nebo Dílčí smlouvy (s výjimkou povinností, na jejichž porušení se již vztahuje smluvní pokuta dle jiných ustanovení této Dohody), je Objednatel bez ohledu na skutečnost, zda využije svého práva na odstoupení od Dohody a/nebo Dílčí dohody, oprávněn účtovat Dodavateli smluvní pokutu ve výši 5 % z Ceny za každý jednotlivý případ porušení takové povinnosti.</w:t>
      </w:r>
    </w:p>
    <w:p w14:paraId="7EC59D80" w14:textId="08D0A0BE" w:rsidR="00085D3C" w:rsidRPr="0086722D" w:rsidRDefault="00085D3C" w:rsidP="00BE3478">
      <w:pPr>
        <w:pStyle w:val="Nadpis1"/>
        <w:numPr>
          <w:ilvl w:val="0"/>
          <w:numId w:val="23"/>
        </w:numPr>
        <w:spacing w:before="240" w:after="240"/>
        <w:ind w:right="0"/>
        <w:jc w:val="center"/>
        <w:rPr>
          <w:rFonts w:cs="Arial"/>
          <w:color w:val="404040" w:themeColor="text1" w:themeTint="BF"/>
          <w:sz w:val="22"/>
        </w:rPr>
      </w:pPr>
      <w:proofErr w:type="spellStart"/>
      <w:r w:rsidRPr="0086722D">
        <w:rPr>
          <w:rFonts w:cs="Arial"/>
          <w:color w:val="404040" w:themeColor="text1" w:themeTint="BF"/>
          <w:sz w:val="22"/>
        </w:rPr>
        <w:t>Compliance</w:t>
      </w:r>
      <w:proofErr w:type="spellEnd"/>
    </w:p>
    <w:p w14:paraId="25702FAF" w14:textId="77777777" w:rsidR="004B63AD" w:rsidRPr="0086722D" w:rsidRDefault="004B63AD" w:rsidP="00EC67DE">
      <w:pPr>
        <w:pStyle w:val="Odstavec2"/>
        <w:numPr>
          <w:ilvl w:val="1"/>
          <w:numId w:val="48"/>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033DFF04" w14:textId="56109319" w:rsidR="00085D3C" w:rsidRPr="0086722D" w:rsidRDefault="004B63AD" w:rsidP="00EC67DE">
      <w:pPr>
        <w:pStyle w:val="Odstavec2"/>
        <w:numPr>
          <w:ilvl w:val="1"/>
          <w:numId w:val="48"/>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se zavazují, že učiní všechna opatření k tomu, aby se nedopustily ony a</w:t>
      </w:r>
      <w:r w:rsidR="00A92155"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ani</w:t>
      </w:r>
      <w:r w:rsidR="00A92155"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1D48F1DC" w14:textId="77777777" w:rsidR="00085D3C" w:rsidRPr="0086722D" w:rsidRDefault="004B63AD" w:rsidP="00EC67DE">
      <w:pPr>
        <w:pStyle w:val="Odstavec2"/>
        <w:numPr>
          <w:ilvl w:val="1"/>
          <w:numId w:val="48"/>
        </w:numPr>
        <w:spacing w:line="312" w:lineRule="auto"/>
        <w:rPr>
          <w:rFonts w:ascii="Arial" w:hAnsi="Arial" w:cs="Arial"/>
          <w:color w:val="404040" w:themeColor="text1" w:themeTint="BF"/>
          <w:sz w:val="24"/>
        </w:rPr>
      </w:pPr>
      <w:bookmarkStart w:id="34" w:name="_Hlk181787855"/>
      <w:r w:rsidRPr="0086722D">
        <w:rPr>
          <w:rFonts w:ascii="Arial" w:hAnsi="Arial" w:cs="Arial"/>
          <w:color w:val="404040" w:themeColor="text1" w:themeTint="BF"/>
          <w:sz w:val="22"/>
        </w:rPr>
        <w:t>Smluvní strany se zavazují, že:</w:t>
      </w:r>
    </w:p>
    <w:bookmarkEnd w:id="34"/>
    <w:p w14:paraId="57B30C76" w14:textId="77777777" w:rsidR="00085D3C" w:rsidRPr="00761B0F" w:rsidRDefault="004B63AD" w:rsidP="00EC67DE">
      <w:pPr>
        <w:pStyle w:val="Odstavec2"/>
        <w:numPr>
          <w:ilvl w:val="2"/>
          <w:numId w:val="48"/>
        </w:numPr>
        <w:spacing w:line="312" w:lineRule="auto"/>
        <w:rPr>
          <w:rFonts w:ascii="Arial" w:hAnsi="Arial" w:cs="Arial"/>
          <w:color w:val="262626" w:themeColor="text1" w:themeTint="D9"/>
        </w:rPr>
      </w:pPr>
      <w:r w:rsidRPr="0086722D">
        <w:rPr>
          <w:rFonts w:ascii="Arial" w:hAnsi="Arial" w:cs="Arial"/>
          <w:color w:val="404040" w:themeColor="text1" w:themeTint="BF"/>
          <w:sz w:val="22"/>
        </w:rPr>
        <w:t>neposkytnou, nenabídnou ani neslíbí úplatek jinému nebo pro jiného v souvislosti s obstaráváním věcí obecného zájmu anebo v souvislosti s podnikáním svým nebo jiného;</w:t>
      </w:r>
    </w:p>
    <w:p w14:paraId="0FB5FBF5" w14:textId="77777777" w:rsidR="00085D3C" w:rsidRPr="00761B0F" w:rsidRDefault="004B63AD" w:rsidP="00EC67DE">
      <w:pPr>
        <w:pStyle w:val="Odstavec2"/>
        <w:numPr>
          <w:ilvl w:val="2"/>
          <w:numId w:val="48"/>
        </w:numPr>
        <w:spacing w:line="312" w:lineRule="auto"/>
        <w:rPr>
          <w:rFonts w:ascii="Arial" w:hAnsi="Arial" w:cs="Arial"/>
          <w:color w:val="262626" w:themeColor="text1" w:themeTint="D9"/>
        </w:rPr>
      </w:pPr>
      <w:r w:rsidRPr="0086722D">
        <w:rPr>
          <w:rFonts w:ascii="Arial" w:hAnsi="Arial" w:cs="Arial"/>
          <w:color w:val="404040" w:themeColor="text1" w:themeTint="BF"/>
          <w:sz w:val="22"/>
        </w:rPr>
        <w:t>úplatek nepřijmou, ani si jej nedají slíbit, ať už pro sebe nebo pro jiného v souvislosti s obstaráním věcí obecného zájmu nebo v souvislosti s podnikáním svým nebo jiného.</w:t>
      </w:r>
    </w:p>
    <w:p w14:paraId="2768E253" w14:textId="54E800AB" w:rsidR="004B63AD" w:rsidRPr="0086722D" w:rsidRDefault="004B63AD" w:rsidP="00135671">
      <w:pPr>
        <w:pStyle w:val="Odstavec2"/>
        <w:tabs>
          <w:tab w:val="clear" w:pos="624"/>
        </w:tabs>
        <w:spacing w:line="312" w:lineRule="auto"/>
        <w:ind w:left="737" w:firstLine="0"/>
        <w:rPr>
          <w:rFonts w:ascii="Arial" w:hAnsi="Arial" w:cs="Arial"/>
          <w:color w:val="404040" w:themeColor="text1" w:themeTint="BF"/>
          <w:sz w:val="24"/>
        </w:rPr>
      </w:pPr>
      <w:r w:rsidRPr="0086722D">
        <w:rPr>
          <w:rFonts w:ascii="Arial" w:hAnsi="Arial" w:cs="Arial"/>
          <w:color w:val="404040" w:themeColor="text1" w:themeTint="BF"/>
          <w:sz w:val="22"/>
        </w:rPr>
        <w:t>Úplatkem se přitom rozumí neoprávněná výhoda spočívající v přímém majetkovém obohacení nebo jiném zvýhodnění, které se dostává nebo má dostat uplácené osobě nebo</w:t>
      </w:r>
      <w:r w:rsidR="001034DE"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s jejím souhlasem jiné osobě, a na kterou není nárok.</w:t>
      </w:r>
    </w:p>
    <w:p w14:paraId="3EDB2AD7" w14:textId="77777777" w:rsidR="00085D3C" w:rsidRPr="0086722D" w:rsidRDefault="004B63AD" w:rsidP="00EC67DE">
      <w:pPr>
        <w:pStyle w:val="Odstavec2"/>
        <w:numPr>
          <w:ilvl w:val="1"/>
          <w:numId w:val="48"/>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nebudou ani u svých obchodních partnerů tolerovat jakoukoliv formu korupce či uplácení.</w:t>
      </w:r>
    </w:p>
    <w:p w14:paraId="3037D40A" w14:textId="636E911C" w:rsidR="004B63AD" w:rsidRPr="0086722D" w:rsidRDefault="004B63AD" w:rsidP="00EC67DE">
      <w:pPr>
        <w:pStyle w:val="Odstavec2"/>
        <w:numPr>
          <w:ilvl w:val="1"/>
          <w:numId w:val="48"/>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V případě, že je zahájeno trestní stíhání Dodavatele, zavazuje se Dodavatele o tomto bez</w:t>
      </w:r>
      <w:r w:rsidR="001034DE"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zbytečného odkladu Objednatele písemně informovat.</w:t>
      </w:r>
    </w:p>
    <w:p w14:paraId="69044F0D" w14:textId="4C4040F8" w:rsidR="00085D3C" w:rsidRPr="0086722D" w:rsidRDefault="00085D3C" w:rsidP="00CA7014">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lastRenderedPageBreak/>
        <w:t>Závěrečná ustanovení</w:t>
      </w:r>
    </w:p>
    <w:p w14:paraId="0B2D9ACD" w14:textId="7A8A158C" w:rsidR="00085D3C" w:rsidRPr="0086722D" w:rsidRDefault="00B80461"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jsou povinny vykládat ustanovení této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 jejích příloh, ve vzájemném souladu, a to tak, aby v co nejvyšší míře byl naplněn smysl a účel všech jednotlivých ustanovení v </w:t>
      </w:r>
      <w:r w:rsidR="00B97169" w:rsidRPr="0086722D">
        <w:rPr>
          <w:rFonts w:ascii="Arial" w:hAnsi="Arial" w:cs="Arial"/>
          <w:color w:val="404040" w:themeColor="text1" w:themeTint="BF"/>
          <w:sz w:val="22"/>
        </w:rPr>
        <w:t>Dohodě</w:t>
      </w:r>
      <w:r w:rsidRPr="0086722D">
        <w:rPr>
          <w:rFonts w:ascii="Arial" w:hAnsi="Arial" w:cs="Arial"/>
          <w:color w:val="404040" w:themeColor="text1" w:themeTint="BF"/>
          <w:sz w:val="22"/>
        </w:rPr>
        <w:t xml:space="preserve"> i v jejích přílohách. V případě rozporu mezi obsahem této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w:t>
      </w:r>
      <w:r w:rsidR="00C33026" w:rsidRPr="0086722D">
        <w:rPr>
          <w:rFonts w:ascii="Arial" w:hAnsi="Arial" w:cs="Arial"/>
          <w:color w:val="404040" w:themeColor="text1" w:themeTint="BF"/>
          <w:sz w:val="22"/>
        </w:rPr>
        <w:t> </w:t>
      </w:r>
      <w:r w:rsidRPr="0086722D">
        <w:rPr>
          <w:rFonts w:ascii="Arial" w:hAnsi="Arial" w:cs="Arial"/>
          <w:color w:val="404040" w:themeColor="text1" w:themeTint="BF"/>
          <w:sz w:val="22"/>
        </w:rPr>
        <w:t>jejími přílohami, který nelze odstranit výkladem dle předchozí věty, má přednost text této</w:t>
      </w:r>
      <w:r w:rsidR="00C33026" w:rsidRPr="0086722D">
        <w:rPr>
          <w:rFonts w:ascii="Arial" w:hAnsi="Arial" w:cs="Arial"/>
          <w:color w:val="404040" w:themeColor="text1" w:themeTint="BF"/>
          <w:sz w:val="22"/>
        </w:rPr>
        <w:t>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před příslušným ustanovením její přílohy, které je s ním v rozporu. V případě rozporu mezi Přílohou č. </w:t>
      </w:r>
      <w:r w:rsidR="00C44457">
        <w:rPr>
          <w:rFonts w:ascii="Arial" w:hAnsi="Arial" w:cs="Arial"/>
          <w:color w:val="404040" w:themeColor="text1" w:themeTint="BF"/>
          <w:sz w:val="22"/>
        </w:rPr>
        <w:t>4</w:t>
      </w:r>
      <w:r w:rsidRPr="0086722D">
        <w:rPr>
          <w:rFonts w:ascii="Arial" w:hAnsi="Arial" w:cs="Arial"/>
          <w:color w:val="404040" w:themeColor="text1" w:themeTint="BF"/>
          <w:sz w:val="22"/>
        </w:rPr>
        <w:t xml:space="preserve"> této </w:t>
      </w:r>
      <w:r w:rsidR="003865D3"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 jinými přílohami této </w:t>
      </w:r>
      <w:r w:rsidR="003865D3"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má přednost Příloha č.</w:t>
      </w:r>
      <w:r w:rsidR="006F1301" w:rsidRPr="0086722D">
        <w:rPr>
          <w:rFonts w:ascii="Arial" w:hAnsi="Arial" w:cs="Arial"/>
          <w:color w:val="404040" w:themeColor="text1" w:themeTint="BF"/>
          <w:sz w:val="22"/>
        </w:rPr>
        <w:t> </w:t>
      </w:r>
      <w:r w:rsidR="00C44457">
        <w:rPr>
          <w:rFonts w:ascii="Arial" w:hAnsi="Arial" w:cs="Arial"/>
          <w:color w:val="404040" w:themeColor="text1" w:themeTint="BF"/>
          <w:sz w:val="22"/>
        </w:rPr>
        <w:t>4</w:t>
      </w:r>
      <w:r w:rsidRPr="0086722D">
        <w:rPr>
          <w:rFonts w:ascii="Arial" w:hAnsi="Arial" w:cs="Arial"/>
          <w:color w:val="404040" w:themeColor="text1" w:themeTint="BF"/>
          <w:sz w:val="22"/>
        </w:rPr>
        <w:t> této</w:t>
      </w:r>
      <w:r w:rsidR="006F1301" w:rsidRPr="0086722D">
        <w:rPr>
          <w:rFonts w:ascii="Arial" w:hAnsi="Arial" w:cs="Arial"/>
          <w:color w:val="404040" w:themeColor="text1" w:themeTint="BF"/>
          <w:sz w:val="22"/>
        </w:rPr>
        <w:t> Dohody</w:t>
      </w:r>
      <w:r w:rsidRPr="0086722D">
        <w:rPr>
          <w:rFonts w:ascii="Arial" w:hAnsi="Arial" w:cs="Arial"/>
          <w:color w:val="404040" w:themeColor="text1" w:themeTint="BF"/>
          <w:sz w:val="22"/>
        </w:rPr>
        <w:t>.</w:t>
      </w:r>
    </w:p>
    <w:p w14:paraId="56B5E6CE" w14:textId="77777777" w:rsidR="00085D3C" w:rsidRPr="0086722D" w:rsidRDefault="00B80461"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w:t>
      </w:r>
      <w:r w:rsidR="00FA2ACA" w:rsidRPr="0086722D">
        <w:rPr>
          <w:rFonts w:ascii="Arial" w:hAnsi="Arial" w:cs="Arial"/>
          <w:color w:val="404040" w:themeColor="text1" w:themeTint="BF"/>
          <w:sz w:val="22"/>
        </w:rPr>
        <w:t xml:space="preserve">luvní vztahy z této </w:t>
      </w:r>
      <w:r w:rsidR="003865D3" w:rsidRPr="0086722D">
        <w:rPr>
          <w:rFonts w:ascii="Arial" w:hAnsi="Arial" w:cs="Arial"/>
          <w:color w:val="404040" w:themeColor="text1" w:themeTint="BF"/>
          <w:sz w:val="22"/>
        </w:rPr>
        <w:t>Dohody</w:t>
      </w:r>
      <w:r w:rsidR="00FA2ACA" w:rsidRPr="0086722D">
        <w:rPr>
          <w:rFonts w:ascii="Arial" w:hAnsi="Arial" w:cs="Arial"/>
          <w:color w:val="404040" w:themeColor="text1" w:themeTint="BF"/>
          <w:sz w:val="22"/>
        </w:rPr>
        <w:t xml:space="preserve"> plynoucí se řídí právním řádem České republiky, zejména příslušnými ustanoveními Občanského zákoníku.</w:t>
      </w:r>
    </w:p>
    <w:p w14:paraId="094AF618" w14:textId="77777777" w:rsidR="00085D3C" w:rsidRPr="0086722D" w:rsidRDefault="00A3333B"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si ve smyslu ustanovení § 1794 odst. 2 Občanského zákoníku ujednaly, že se Dodavatel výslovně vzdává jeho práva ve smyslu ustanovení § 1793 Občanského zákoníku a souhlasí s cenou tak, jak byla Smluvními stranami sjednána výše v této </w:t>
      </w:r>
      <w:r w:rsidR="003865D3" w:rsidRPr="0086722D">
        <w:rPr>
          <w:rFonts w:ascii="Arial" w:hAnsi="Arial" w:cs="Arial"/>
          <w:color w:val="404040" w:themeColor="text1" w:themeTint="BF"/>
          <w:sz w:val="22"/>
        </w:rPr>
        <w:t>Dohodě</w:t>
      </w:r>
      <w:r w:rsidRPr="0086722D">
        <w:rPr>
          <w:rFonts w:ascii="Arial" w:hAnsi="Arial" w:cs="Arial"/>
          <w:color w:val="404040" w:themeColor="text1" w:themeTint="BF"/>
          <w:sz w:val="22"/>
        </w:rPr>
        <w:t>.</w:t>
      </w:r>
    </w:p>
    <w:p w14:paraId="7C675E61"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Jakékoliv spory, neshody nebo nároky vyplývající ze smluvního vztahu založeného touto </w:t>
      </w:r>
      <w:r w:rsidR="003865D3" w:rsidRPr="0086722D">
        <w:rPr>
          <w:rFonts w:ascii="Arial" w:hAnsi="Arial" w:cs="Arial"/>
          <w:color w:val="404040" w:themeColor="text1" w:themeTint="BF"/>
          <w:sz w:val="22"/>
        </w:rPr>
        <w:t>Dohodou</w:t>
      </w:r>
      <w:r w:rsidRPr="0086722D">
        <w:rPr>
          <w:rFonts w:ascii="Arial" w:hAnsi="Arial" w:cs="Arial"/>
          <w:color w:val="404040" w:themeColor="text1" w:themeTint="BF"/>
          <w:sz w:val="22"/>
        </w:rPr>
        <w:t xml:space="preserve"> </w:t>
      </w:r>
      <w:r w:rsidR="00AE5EC9" w:rsidRPr="0086722D">
        <w:rPr>
          <w:rFonts w:ascii="Arial" w:hAnsi="Arial" w:cs="Arial"/>
          <w:color w:val="404040" w:themeColor="text1" w:themeTint="BF"/>
          <w:sz w:val="22"/>
        </w:rPr>
        <w:t xml:space="preserve">či Dílčí </w:t>
      </w:r>
      <w:r w:rsidR="00C732DC" w:rsidRPr="0086722D">
        <w:rPr>
          <w:rFonts w:ascii="Arial" w:hAnsi="Arial" w:cs="Arial"/>
          <w:color w:val="404040" w:themeColor="text1" w:themeTint="BF"/>
          <w:sz w:val="22"/>
        </w:rPr>
        <w:t>smlouvou</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mezi Objednatelem a </w:t>
      </w:r>
      <w:r w:rsidR="00BE6E6F" w:rsidRPr="0086722D">
        <w:rPr>
          <w:rFonts w:ascii="Arial" w:hAnsi="Arial" w:cs="Arial"/>
          <w:color w:val="404040" w:themeColor="text1" w:themeTint="BF"/>
          <w:sz w:val="22"/>
        </w:rPr>
        <w:t>Dodavatel</w:t>
      </w:r>
      <w:r w:rsidR="009A19A3" w:rsidRPr="0086722D">
        <w:rPr>
          <w:rFonts w:ascii="Arial" w:hAnsi="Arial" w:cs="Arial"/>
          <w:color w:val="404040" w:themeColor="text1" w:themeTint="BF"/>
          <w:sz w:val="22"/>
        </w:rPr>
        <w:t>em</w:t>
      </w:r>
      <w:r w:rsidRPr="0086722D">
        <w:rPr>
          <w:rFonts w:ascii="Arial" w:hAnsi="Arial" w:cs="Arial"/>
          <w:color w:val="404040" w:themeColor="text1" w:themeTint="BF"/>
          <w:sz w:val="22"/>
        </w:rPr>
        <w:t xml:space="preserve"> nebo vzniklé v souvislosti s</w:t>
      </w:r>
      <w:r w:rsidR="003865D3" w:rsidRPr="0086722D">
        <w:rPr>
          <w:rFonts w:ascii="Arial" w:hAnsi="Arial" w:cs="Arial"/>
          <w:color w:val="404040" w:themeColor="text1" w:themeTint="BF"/>
          <w:sz w:val="22"/>
        </w:rPr>
        <w:t> </w:t>
      </w:r>
      <w:r w:rsidRPr="0086722D">
        <w:rPr>
          <w:rFonts w:ascii="Arial" w:hAnsi="Arial" w:cs="Arial"/>
          <w:color w:val="404040" w:themeColor="text1" w:themeTint="BF"/>
          <w:sz w:val="22"/>
        </w:rPr>
        <w:t>ním, budou řešeny nejprve smírnou cestou. V případě, že se jakékoliv spory mezi Smluvními stranami nepodaří smírně urovnat, se Smluvní strany dohodly, že místně příslušným soudem pro řešení sporů bude soud příslušný dle místa sídla Objednatele.</w:t>
      </w:r>
    </w:p>
    <w:p w14:paraId="173F7479"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Dnem doručení písemností odeslaných na základě této </w:t>
      </w:r>
      <w:r w:rsidR="005D6DC1" w:rsidRPr="0086722D">
        <w:rPr>
          <w:rFonts w:ascii="Arial" w:hAnsi="Arial" w:cs="Arial"/>
          <w:color w:val="404040" w:themeColor="text1" w:themeTint="BF"/>
          <w:sz w:val="22"/>
        </w:rPr>
        <w:t>Dohody</w:t>
      </w:r>
      <w:r w:rsidR="00AE5EC9"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nebo v</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souvislosti s touto </w:t>
      </w:r>
      <w:r w:rsidR="005D6DC1" w:rsidRPr="0086722D">
        <w:rPr>
          <w:rFonts w:ascii="Arial" w:hAnsi="Arial" w:cs="Arial"/>
          <w:color w:val="404040" w:themeColor="text1" w:themeTint="BF"/>
          <w:sz w:val="22"/>
        </w:rPr>
        <w:t>Dohodou</w:t>
      </w:r>
      <w:r w:rsidR="00AE5EC9" w:rsidRPr="0086722D">
        <w:rPr>
          <w:rFonts w:ascii="Arial" w:hAnsi="Arial" w:cs="Arial"/>
          <w:color w:val="404040" w:themeColor="text1" w:themeTint="BF"/>
          <w:sz w:val="22"/>
        </w:rPr>
        <w:t xml:space="preserve"> a Dílčí </w:t>
      </w:r>
      <w:r w:rsidR="00C732DC" w:rsidRPr="0086722D">
        <w:rPr>
          <w:rFonts w:ascii="Arial" w:hAnsi="Arial" w:cs="Arial"/>
          <w:color w:val="404040" w:themeColor="text1" w:themeTint="BF"/>
          <w:sz w:val="22"/>
        </w:rPr>
        <w:t>smlouvou</w:t>
      </w:r>
      <w:r w:rsidR="00227630" w:rsidRPr="0086722D">
        <w:rPr>
          <w:rFonts w:ascii="Arial" w:hAnsi="Arial" w:cs="Arial"/>
          <w:color w:val="404040" w:themeColor="text1" w:themeTint="BF"/>
          <w:sz w:val="22"/>
        </w:rPr>
        <w:t xml:space="preserve"> prostřednictvím provozovatele poštovních služeb</w:t>
      </w:r>
      <w:r w:rsidRPr="0086722D">
        <w:rPr>
          <w:rFonts w:ascii="Arial" w:hAnsi="Arial" w:cs="Arial"/>
          <w:color w:val="404040" w:themeColor="text1" w:themeTint="BF"/>
          <w:sz w:val="22"/>
        </w:rPr>
        <w:t>, pokud není prokázán jiný den doručení, se</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rozumí poslední den lhůty, ve které byla písemnost pro adresáta uložena u provozovatele poštovních služeb, a to i tehdy, jestliže se adresát o jejím uložení nedozvěděl. Ustanovení §</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573 Občanského zákoníku se nepoužije. </w:t>
      </w:r>
    </w:p>
    <w:p w14:paraId="3828D075" w14:textId="1F7C9C10"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Pokud jakákoliv ustanovení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w:t>
      </w:r>
      <w:r w:rsidR="00AE5EC9" w:rsidRPr="0086722D">
        <w:rPr>
          <w:rFonts w:ascii="Arial" w:hAnsi="Arial" w:cs="Arial"/>
          <w:color w:val="404040" w:themeColor="text1" w:themeTint="BF"/>
          <w:sz w:val="22"/>
        </w:rPr>
        <w:t xml:space="preserve">či a Dílčí </w:t>
      </w:r>
      <w:r w:rsidR="001B5A0D" w:rsidRPr="0086722D">
        <w:rPr>
          <w:rFonts w:ascii="Arial" w:hAnsi="Arial" w:cs="Arial"/>
          <w:color w:val="404040" w:themeColor="text1" w:themeTint="BF"/>
          <w:sz w:val="22"/>
        </w:rPr>
        <w:t>smlouvy</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budou považována za neplatná nebo</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nevymahatelná, nebude mít taková neplatnost nebo nevymahatelnost za následek neplatnost nebo nevymahatelnost celé </w:t>
      </w:r>
      <w:r w:rsidR="00E820CD" w:rsidRPr="0086722D">
        <w:rPr>
          <w:rFonts w:ascii="Arial" w:hAnsi="Arial" w:cs="Arial"/>
          <w:color w:val="404040" w:themeColor="text1" w:themeTint="BF"/>
          <w:sz w:val="22"/>
        </w:rPr>
        <w:t xml:space="preserve">Dohody </w:t>
      </w:r>
      <w:r w:rsidR="00AE5EC9" w:rsidRPr="0086722D">
        <w:rPr>
          <w:rFonts w:ascii="Arial" w:hAnsi="Arial" w:cs="Arial"/>
          <w:color w:val="404040" w:themeColor="text1" w:themeTint="BF"/>
          <w:sz w:val="22"/>
        </w:rPr>
        <w:t xml:space="preserve">či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ale celá </w:t>
      </w:r>
      <w:r w:rsidR="0063302F" w:rsidRPr="0086722D">
        <w:rPr>
          <w:rFonts w:ascii="Arial" w:hAnsi="Arial" w:cs="Arial"/>
          <w:color w:val="404040" w:themeColor="text1" w:themeTint="BF"/>
          <w:sz w:val="22"/>
        </w:rPr>
        <w:t xml:space="preserve">Dohoda </w:t>
      </w:r>
      <w:r w:rsidR="00AE5EC9" w:rsidRPr="0086722D">
        <w:rPr>
          <w:rFonts w:ascii="Arial" w:hAnsi="Arial" w:cs="Arial"/>
          <w:color w:val="404040" w:themeColor="text1" w:themeTint="BF"/>
          <w:sz w:val="22"/>
        </w:rPr>
        <w:t>či</w:t>
      </w:r>
      <w:r w:rsidR="00641DDC" w:rsidRPr="00E06F39">
        <w:rPr>
          <w:rFonts w:ascii="Arial" w:hAnsi="Arial" w:cs="Arial"/>
          <w:color w:val="404040" w:themeColor="text1" w:themeTint="BF"/>
          <w:sz w:val="22"/>
          <w:szCs w:val="22"/>
        </w:rPr>
        <w:t> </w:t>
      </w:r>
      <w:r w:rsidR="00AE5EC9" w:rsidRPr="0086722D">
        <w:rPr>
          <w:rFonts w:ascii="Arial" w:hAnsi="Arial" w:cs="Arial"/>
          <w:color w:val="404040" w:themeColor="text1" w:themeTint="BF"/>
          <w:sz w:val="22"/>
        </w:rPr>
        <w:t>Dílčí</w:t>
      </w:r>
      <w:r w:rsidR="00641DDC" w:rsidRPr="00E06F39">
        <w:rPr>
          <w:rFonts w:ascii="Arial" w:hAnsi="Arial" w:cs="Arial"/>
          <w:color w:val="404040" w:themeColor="text1" w:themeTint="BF"/>
          <w:sz w:val="22"/>
          <w:szCs w:val="22"/>
        </w:rPr>
        <w:t> </w:t>
      </w:r>
      <w:r w:rsidR="001B5A0D" w:rsidRPr="0086722D">
        <w:rPr>
          <w:rFonts w:ascii="Arial" w:hAnsi="Arial" w:cs="Arial"/>
          <w:color w:val="404040" w:themeColor="text1" w:themeTint="BF"/>
          <w:sz w:val="22"/>
        </w:rPr>
        <w:t>smlouva</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se bude vykládat tak, jako by neobsahovala příslušná neplatná nebo</w:t>
      </w:r>
      <w:r w:rsidR="00641DDC" w:rsidRPr="00E06F39">
        <w:rPr>
          <w:rFonts w:ascii="Arial" w:hAnsi="Arial" w:cs="Arial"/>
          <w:color w:val="404040" w:themeColor="text1" w:themeTint="BF"/>
          <w:sz w:val="22"/>
          <w:szCs w:val="22"/>
        </w:rPr>
        <w:t> </w:t>
      </w:r>
      <w:r w:rsidRPr="0086722D">
        <w:rPr>
          <w:rFonts w:ascii="Arial" w:hAnsi="Arial" w:cs="Arial"/>
          <w:color w:val="404040" w:themeColor="text1" w:themeTint="BF"/>
          <w:sz w:val="22"/>
        </w:rPr>
        <w:t>nevymahatelná ustanovení nebo části ustanovení a práva a</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povinnosti Smluvních stran se</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budou vykládat přiměřeně. Smluvní strany se dále zavazují, že budou navzájem spolupracovat s cílem nahradit takové neplatné nebo nevymahatelné ustanovení platným a</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vymahatelným ustanovením, jímž bude dosaženo stejného ekonomického výsledku (v</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maximálním možném rozsahu v souladu s právními předpisy), jako bylo zamýšleno ustanovením, jež bylo shledáno neplatným či nevymahatelným.</w:t>
      </w:r>
    </w:p>
    <w:p w14:paraId="798D36A9"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Změny a doplňky této </w:t>
      </w:r>
      <w:r w:rsidR="005D6DC1" w:rsidRPr="0086722D">
        <w:rPr>
          <w:rFonts w:ascii="Arial" w:hAnsi="Arial" w:cs="Arial"/>
          <w:color w:val="404040" w:themeColor="text1" w:themeTint="BF"/>
          <w:sz w:val="22"/>
        </w:rPr>
        <w:t>Dohody</w:t>
      </w:r>
      <w:r w:rsidR="00AE5EC9" w:rsidRPr="0086722D">
        <w:rPr>
          <w:rFonts w:ascii="Arial" w:hAnsi="Arial" w:cs="Arial"/>
          <w:color w:val="404040" w:themeColor="text1" w:themeTint="BF"/>
          <w:sz w:val="22"/>
        </w:rPr>
        <w:t xml:space="preserve"> či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lze provádět pouze písemnými a vzestupně očíslovanými dodatky k</w:t>
      </w:r>
      <w:r w:rsidR="00AE5EC9" w:rsidRPr="0086722D">
        <w:rPr>
          <w:rFonts w:ascii="Arial" w:hAnsi="Arial" w:cs="Arial"/>
          <w:color w:val="404040" w:themeColor="text1" w:themeTint="BF"/>
          <w:sz w:val="22"/>
        </w:rPr>
        <w:t> </w:t>
      </w:r>
      <w:r w:rsidR="005D6DC1" w:rsidRPr="0086722D">
        <w:rPr>
          <w:rFonts w:ascii="Arial" w:hAnsi="Arial" w:cs="Arial"/>
          <w:color w:val="404040" w:themeColor="text1" w:themeTint="BF"/>
          <w:sz w:val="22"/>
        </w:rPr>
        <w:t>Dohod</w:t>
      </w:r>
      <w:r w:rsidR="00C732DC" w:rsidRPr="0086722D">
        <w:rPr>
          <w:rFonts w:ascii="Arial" w:hAnsi="Arial" w:cs="Arial"/>
          <w:color w:val="404040" w:themeColor="text1" w:themeTint="BF"/>
          <w:sz w:val="22"/>
        </w:rPr>
        <w:t>ě</w:t>
      </w:r>
      <w:r w:rsidR="00AE5EC9" w:rsidRPr="0086722D">
        <w:rPr>
          <w:rFonts w:ascii="Arial" w:hAnsi="Arial" w:cs="Arial"/>
          <w:color w:val="404040" w:themeColor="text1" w:themeTint="BF"/>
          <w:sz w:val="22"/>
        </w:rPr>
        <w:t xml:space="preserve"> či Dílčí </w:t>
      </w:r>
      <w:r w:rsidR="00C732DC" w:rsidRPr="0086722D">
        <w:rPr>
          <w:rFonts w:ascii="Arial" w:hAnsi="Arial" w:cs="Arial"/>
          <w:color w:val="404040" w:themeColor="text1" w:themeTint="BF"/>
          <w:sz w:val="22"/>
        </w:rPr>
        <w:t>smlouvě</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podepsanými </w:t>
      </w:r>
      <w:r w:rsidR="006C68C9" w:rsidRPr="0086722D">
        <w:rPr>
          <w:rFonts w:ascii="Arial" w:hAnsi="Arial" w:cs="Arial"/>
          <w:color w:val="404040" w:themeColor="text1" w:themeTint="BF"/>
          <w:sz w:val="22"/>
        </w:rPr>
        <w:t>všemi</w:t>
      </w:r>
      <w:r w:rsidRPr="0086722D">
        <w:rPr>
          <w:rFonts w:ascii="Arial" w:hAnsi="Arial" w:cs="Arial"/>
          <w:color w:val="404040" w:themeColor="text1" w:themeTint="BF"/>
          <w:sz w:val="22"/>
        </w:rPr>
        <w:t xml:space="preserve"> Smluvními stranami.</w:t>
      </w:r>
    </w:p>
    <w:p w14:paraId="40080FCD"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 xml:space="preserve">Smluvní strany potvrzují, že si při uzavírání </w:t>
      </w:r>
      <w:r w:rsidR="0078532F"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vzájemně sdělily všechny skutkové a</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právní okolnosti, o nichž ví nebo vědět musí, tak, aby se každá ze Smluvních stran mohla přesvědčit o možnosti uzavřít platnou</w:t>
      </w:r>
      <w:r w:rsidR="0078532F" w:rsidRPr="0086722D">
        <w:rPr>
          <w:rFonts w:ascii="Arial" w:hAnsi="Arial" w:cs="Arial"/>
          <w:color w:val="404040" w:themeColor="text1" w:themeTint="BF"/>
          <w:sz w:val="22"/>
        </w:rPr>
        <w:t xml:space="preserve"> Dohodu</w:t>
      </w:r>
      <w:r w:rsidRPr="0086722D">
        <w:rPr>
          <w:rFonts w:ascii="Arial" w:hAnsi="Arial" w:cs="Arial"/>
          <w:color w:val="404040" w:themeColor="text1" w:themeTint="BF"/>
          <w:sz w:val="22"/>
        </w:rPr>
        <w:t xml:space="preserve"> a aby byl každé ze Smluvních stran zřejmý zájem druhé Smluvní strany</w:t>
      </w:r>
      <w:r w:rsidR="0078532F" w:rsidRPr="0086722D">
        <w:rPr>
          <w:rFonts w:ascii="Arial" w:hAnsi="Arial" w:cs="Arial"/>
          <w:color w:val="404040" w:themeColor="text1" w:themeTint="BF"/>
          <w:sz w:val="22"/>
        </w:rPr>
        <w:t xml:space="preserve"> Dohodu</w:t>
      </w:r>
      <w:r w:rsidRPr="0086722D">
        <w:rPr>
          <w:rFonts w:ascii="Arial" w:hAnsi="Arial" w:cs="Arial"/>
          <w:color w:val="404040" w:themeColor="text1" w:themeTint="BF"/>
          <w:sz w:val="22"/>
        </w:rPr>
        <w:t xml:space="preserve"> uzavřít.</w:t>
      </w:r>
    </w:p>
    <w:p w14:paraId="757B6124"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prohlašují, že se dohodly o veškerých náležitostech </w:t>
      </w:r>
      <w:r w:rsidR="0078532F" w:rsidRPr="0086722D">
        <w:rPr>
          <w:rFonts w:ascii="Arial" w:hAnsi="Arial" w:cs="Arial"/>
          <w:color w:val="404040" w:themeColor="text1" w:themeTint="BF"/>
          <w:sz w:val="22"/>
        </w:rPr>
        <w:t>Dohody</w:t>
      </w:r>
      <w:r w:rsidRPr="0086722D">
        <w:rPr>
          <w:rFonts w:ascii="Arial" w:hAnsi="Arial" w:cs="Arial"/>
          <w:color w:val="404040" w:themeColor="text1" w:themeTint="BF"/>
          <w:sz w:val="22"/>
        </w:rPr>
        <w:t>. Pro případ, že</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tato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není uzavírána za přítomnosti </w:t>
      </w:r>
      <w:r w:rsidR="006761E7" w:rsidRPr="0086722D">
        <w:rPr>
          <w:rFonts w:ascii="Arial" w:hAnsi="Arial" w:cs="Arial"/>
          <w:color w:val="404040" w:themeColor="text1" w:themeTint="BF"/>
          <w:sz w:val="22"/>
        </w:rPr>
        <w:t>všech</w:t>
      </w:r>
      <w:r w:rsidRPr="0086722D">
        <w:rPr>
          <w:rFonts w:ascii="Arial" w:hAnsi="Arial" w:cs="Arial"/>
          <w:color w:val="404040" w:themeColor="text1" w:themeTint="BF"/>
          <w:sz w:val="22"/>
        </w:rPr>
        <w:t xml:space="preserve"> Smluvních stran, platí, že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nebude uzavřena, pokud ji </w:t>
      </w:r>
      <w:r w:rsidR="00130BED" w:rsidRPr="0086722D">
        <w:rPr>
          <w:rFonts w:ascii="Arial" w:hAnsi="Arial" w:cs="Arial"/>
          <w:color w:val="404040" w:themeColor="text1" w:themeTint="BF"/>
          <w:sz w:val="22"/>
        </w:rPr>
        <w:t>Dodavatel</w:t>
      </w:r>
      <w:r w:rsidRPr="0086722D">
        <w:rPr>
          <w:rFonts w:ascii="Arial" w:hAnsi="Arial" w:cs="Arial"/>
          <w:color w:val="404040" w:themeColor="text1" w:themeTint="BF"/>
          <w:sz w:val="22"/>
        </w:rPr>
        <w:t xml:space="preserve"> podepíše s jakoukoliv změnou či odchylkou, byť</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nepodstatnou, nebo dodatkem, ledaže Objednatel takovou změnu či odchylku nebo</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dodatek následně schválí. To platí i v případě připojení obchodních podmínek Dodavatel</w:t>
      </w:r>
      <w:r w:rsidR="00145658" w:rsidRPr="0086722D">
        <w:rPr>
          <w:rFonts w:ascii="Arial" w:hAnsi="Arial" w:cs="Arial"/>
          <w:color w:val="404040" w:themeColor="text1" w:themeTint="BF"/>
          <w:sz w:val="22"/>
        </w:rPr>
        <w:t>e</w:t>
      </w:r>
      <w:r w:rsidRPr="0086722D">
        <w:rPr>
          <w:rFonts w:ascii="Arial" w:hAnsi="Arial" w:cs="Arial"/>
          <w:color w:val="404040" w:themeColor="text1" w:themeTint="BF"/>
          <w:sz w:val="22"/>
        </w:rPr>
        <w:t>, které budou odporovat svým obsahem jakýmkoliv způsobem textu této</w:t>
      </w:r>
      <w:r w:rsidR="0078532F" w:rsidRPr="0086722D">
        <w:rPr>
          <w:rFonts w:ascii="Arial" w:hAnsi="Arial" w:cs="Arial"/>
          <w:color w:val="404040" w:themeColor="text1" w:themeTint="BF"/>
          <w:sz w:val="22"/>
        </w:rPr>
        <w:t xml:space="preserve"> Dohody</w:t>
      </w:r>
      <w:r w:rsidRPr="0086722D">
        <w:rPr>
          <w:rFonts w:ascii="Arial" w:hAnsi="Arial" w:cs="Arial"/>
          <w:color w:val="404040" w:themeColor="text1" w:themeTint="BF"/>
          <w:sz w:val="22"/>
        </w:rPr>
        <w:t>.</w:t>
      </w:r>
    </w:p>
    <w:p w14:paraId="13611DEA" w14:textId="77777777" w:rsidR="00085D3C" w:rsidRPr="0086722D" w:rsidRDefault="00FA2ACA" w:rsidP="00EC67DE">
      <w:pPr>
        <w:pStyle w:val="Odstavec2"/>
        <w:numPr>
          <w:ilvl w:val="1"/>
          <w:numId w:val="49"/>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Tato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je vyhotovena ve </w:t>
      </w:r>
      <w:r w:rsidR="00772303" w:rsidRPr="0086722D">
        <w:rPr>
          <w:rFonts w:ascii="Arial" w:hAnsi="Arial" w:cs="Arial"/>
          <w:color w:val="404040" w:themeColor="text1" w:themeTint="BF"/>
          <w:sz w:val="22"/>
        </w:rPr>
        <w:t>dvou</w:t>
      </w:r>
      <w:r w:rsidRPr="0086722D">
        <w:rPr>
          <w:rFonts w:ascii="Arial" w:hAnsi="Arial" w:cs="Arial"/>
          <w:color w:val="404040" w:themeColor="text1" w:themeTint="BF"/>
          <w:sz w:val="22"/>
        </w:rPr>
        <w:t xml:space="preserve"> (</w:t>
      </w:r>
      <w:r w:rsidR="00772303" w:rsidRPr="0086722D">
        <w:rPr>
          <w:rFonts w:ascii="Arial" w:hAnsi="Arial" w:cs="Arial"/>
          <w:color w:val="404040" w:themeColor="text1" w:themeTint="BF"/>
          <w:sz w:val="22"/>
        </w:rPr>
        <w:t>2</w:t>
      </w:r>
      <w:r w:rsidRPr="0086722D">
        <w:rPr>
          <w:rFonts w:ascii="Arial" w:hAnsi="Arial" w:cs="Arial"/>
          <w:color w:val="404040" w:themeColor="text1" w:themeTint="BF"/>
          <w:sz w:val="22"/>
        </w:rPr>
        <w:t xml:space="preserve">) rovnocenných vyhotoveních, z nichž každé má platnost originálu. Každá ze Smluvních stran obdrží po </w:t>
      </w:r>
      <w:r w:rsidR="00F71970" w:rsidRPr="0086722D">
        <w:rPr>
          <w:rFonts w:ascii="Arial" w:hAnsi="Arial" w:cs="Arial"/>
          <w:color w:val="404040" w:themeColor="text1" w:themeTint="BF"/>
          <w:sz w:val="22"/>
        </w:rPr>
        <w:t>jednom</w:t>
      </w:r>
      <w:r w:rsidRPr="0086722D">
        <w:rPr>
          <w:rFonts w:ascii="Arial" w:hAnsi="Arial" w:cs="Arial"/>
          <w:color w:val="404040" w:themeColor="text1" w:themeTint="BF"/>
          <w:sz w:val="22"/>
        </w:rPr>
        <w:t xml:space="preserve"> (</w:t>
      </w:r>
      <w:r w:rsidR="00F71970" w:rsidRPr="0086722D">
        <w:rPr>
          <w:rFonts w:ascii="Arial" w:hAnsi="Arial" w:cs="Arial"/>
          <w:color w:val="404040" w:themeColor="text1" w:themeTint="BF"/>
          <w:sz w:val="22"/>
        </w:rPr>
        <w:t>1</w:t>
      </w:r>
      <w:r w:rsidRPr="0086722D">
        <w:rPr>
          <w:rFonts w:ascii="Arial" w:hAnsi="Arial" w:cs="Arial"/>
          <w:color w:val="404040" w:themeColor="text1" w:themeTint="BF"/>
          <w:sz w:val="22"/>
        </w:rPr>
        <w:t>) stejnopis</w:t>
      </w:r>
      <w:r w:rsidR="00F71970" w:rsidRPr="0086722D">
        <w:rPr>
          <w:rFonts w:ascii="Arial" w:hAnsi="Arial" w:cs="Arial"/>
          <w:color w:val="404040" w:themeColor="text1" w:themeTint="BF"/>
          <w:sz w:val="22"/>
        </w:rPr>
        <w:t>u</w:t>
      </w:r>
      <w:r w:rsidRPr="0086722D">
        <w:rPr>
          <w:rFonts w:ascii="Arial" w:hAnsi="Arial" w:cs="Arial"/>
          <w:color w:val="404040" w:themeColor="text1" w:themeTint="BF"/>
          <w:sz w:val="22"/>
        </w:rPr>
        <w:t>.</w:t>
      </w:r>
      <w:r w:rsidR="00C449D6" w:rsidRPr="0086722D">
        <w:rPr>
          <w:rFonts w:ascii="Arial" w:hAnsi="Arial" w:cs="Arial"/>
          <w:color w:val="404040" w:themeColor="text1" w:themeTint="BF"/>
          <w:sz w:val="22"/>
        </w:rPr>
        <w:t xml:space="preserve"> V případě, že</w:t>
      </w:r>
      <w:r w:rsidR="00C021A3" w:rsidRPr="0086722D">
        <w:rPr>
          <w:rFonts w:ascii="Arial" w:hAnsi="Arial" w:cs="Arial"/>
          <w:color w:val="404040" w:themeColor="text1" w:themeTint="BF"/>
          <w:sz w:val="22"/>
        </w:rPr>
        <w:t> </w:t>
      </w:r>
      <w:r w:rsidR="00C449D6" w:rsidRPr="0086722D">
        <w:rPr>
          <w:rFonts w:ascii="Arial" w:hAnsi="Arial" w:cs="Arial"/>
          <w:color w:val="404040" w:themeColor="text1" w:themeTint="BF"/>
          <w:sz w:val="22"/>
        </w:rPr>
        <w:t xml:space="preserve">bude </w:t>
      </w:r>
      <w:r w:rsidR="0078532F" w:rsidRPr="0086722D">
        <w:rPr>
          <w:rFonts w:ascii="Arial" w:hAnsi="Arial" w:cs="Arial"/>
          <w:color w:val="404040" w:themeColor="text1" w:themeTint="BF"/>
          <w:sz w:val="22"/>
        </w:rPr>
        <w:t>Dohoda</w:t>
      </w:r>
      <w:r w:rsidR="00C449D6" w:rsidRPr="0086722D">
        <w:rPr>
          <w:rFonts w:ascii="Arial" w:hAnsi="Arial" w:cs="Arial"/>
          <w:color w:val="404040" w:themeColor="text1" w:themeTint="BF"/>
          <w:sz w:val="22"/>
        </w:rPr>
        <w:t xml:space="preserve"> podepsána elektronicky zaručeným podpisem, obdrží každ</w:t>
      </w:r>
      <w:r w:rsidR="00BC7937" w:rsidRPr="0086722D">
        <w:rPr>
          <w:rFonts w:ascii="Arial" w:hAnsi="Arial" w:cs="Arial"/>
          <w:color w:val="404040" w:themeColor="text1" w:themeTint="BF"/>
          <w:sz w:val="22"/>
        </w:rPr>
        <w:t>á ze Smluvních stran</w:t>
      </w:r>
      <w:r w:rsidR="00C449D6" w:rsidRPr="0086722D">
        <w:rPr>
          <w:rFonts w:ascii="Arial" w:hAnsi="Arial" w:cs="Arial"/>
          <w:color w:val="404040" w:themeColor="text1" w:themeTint="BF"/>
          <w:sz w:val="22"/>
        </w:rPr>
        <w:t xml:space="preserve"> elektronický dokument, podepsaný v souladu s platnou právní úpravou.</w:t>
      </w:r>
    </w:p>
    <w:p w14:paraId="419ABD4D" w14:textId="13F45AF6" w:rsidR="00085D3C" w:rsidRPr="0086722D" w:rsidRDefault="00FA2ACA" w:rsidP="00EC67DE">
      <w:pPr>
        <w:pStyle w:val="Odstavec2"/>
        <w:numPr>
          <w:ilvl w:val="1"/>
          <w:numId w:val="49"/>
        </w:numPr>
        <w:spacing w:line="312" w:lineRule="auto"/>
        <w:rPr>
          <w:rFonts w:ascii="Arial" w:hAnsi="Arial" w:cs="Arial"/>
          <w:color w:val="404040" w:themeColor="text1" w:themeTint="BF"/>
          <w:sz w:val="22"/>
          <w:szCs w:val="22"/>
        </w:rPr>
      </w:pPr>
      <w:r w:rsidRPr="2E87955C">
        <w:rPr>
          <w:rFonts w:ascii="Arial" w:hAnsi="Arial" w:cs="Arial"/>
          <w:color w:val="404040" w:themeColor="text1" w:themeTint="BF"/>
          <w:sz w:val="22"/>
          <w:szCs w:val="22"/>
        </w:rPr>
        <w:t xml:space="preserve">Nedílnou součástí této </w:t>
      </w:r>
      <w:r w:rsidR="0078532F" w:rsidRPr="2E87955C">
        <w:rPr>
          <w:rFonts w:ascii="Arial" w:hAnsi="Arial" w:cs="Arial"/>
          <w:color w:val="404040" w:themeColor="text1" w:themeTint="BF"/>
          <w:sz w:val="22"/>
          <w:szCs w:val="22"/>
        </w:rPr>
        <w:t>Dohody</w:t>
      </w:r>
      <w:r w:rsidRPr="2E87955C">
        <w:rPr>
          <w:rFonts w:ascii="Arial" w:hAnsi="Arial" w:cs="Arial"/>
          <w:color w:val="404040" w:themeColor="text1" w:themeTint="BF"/>
          <w:sz w:val="22"/>
          <w:szCs w:val="22"/>
        </w:rPr>
        <w:t xml:space="preserve"> jsou následující přílohy:</w:t>
      </w:r>
    </w:p>
    <w:p w14:paraId="436AE04B" w14:textId="77777777" w:rsidR="00085D3C" w:rsidRPr="0086722D" w:rsidRDefault="00FA2ACA"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 xml:space="preserve">Příloha č. 1 – Technická specifikace </w:t>
      </w:r>
    </w:p>
    <w:p w14:paraId="7E74CA86" w14:textId="01EDE0D4" w:rsidR="00085D3C" w:rsidRPr="0086722D" w:rsidRDefault="00FA379A"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 xml:space="preserve">Příloha č. </w:t>
      </w:r>
      <w:r w:rsidR="0037639E">
        <w:rPr>
          <w:rFonts w:ascii="Arial" w:hAnsi="Arial" w:cs="Arial"/>
          <w:color w:val="404040" w:themeColor="text1" w:themeTint="BF"/>
          <w:sz w:val="22"/>
        </w:rPr>
        <w:t>2</w:t>
      </w:r>
      <w:r w:rsidRPr="0086722D">
        <w:rPr>
          <w:rFonts w:ascii="Arial" w:hAnsi="Arial" w:cs="Arial"/>
          <w:color w:val="404040" w:themeColor="text1" w:themeTint="BF"/>
          <w:sz w:val="22"/>
        </w:rPr>
        <w:t xml:space="preserve"> </w:t>
      </w:r>
      <w:r w:rsidR="004A0819" w:rsidRPr="0086722D">
        <w:rPr>
          <w:rFonts w:ascii="Arial" w:hAnsi="Arial" w:cs="Arial"/>
          <w:color w:val="404040" w:themeColor="text1" w:themeTint="BF"/>
          <w:sz w:val="22"/>
        </w:rPr>
        <w:t>–</w:t>
      </w:r>
      <w:r w:rsidRPr="0086722D">
        <w:rPr>
          <w:rFonts w:ascii="Arial" w:hAnsi="Arial" w:cs="Arial"/>
          <w:color w:val="404040" w:themeColor="text1" w:themeTint="BF"/>
          <w:sz w:val="22"/>
        </w:rPr>
        <w:t xml:space="preserve"> </w:t>
      </w:r>
      <w:r w:rsidR="004A0819" w:rsidRPr="0086722D">
        <w:rPr>
          <w:rFonts w:ascii="Arial" w:hAnsi="Arial" w:cs="Arial"/>
          <w:color w:val="404040" w:themeColor="text1" w:themeTint="BF"/>
          <w:sz w:val="22"/>
        </w:rPr>
        <w:t>Ceník</w:t>
      </w:r>
    </w:p>
    <w:p w14:paraId="7D63B42B" w14:textId="3CDEAF7D" w:rsidR="00085D3C" w:rsidRPr="005A74D7" w:rsidRDefault="00377521" w:rsidP="000B0D33">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 xml:space="preserve">Příloha č. </w:t>
      </w:r>
      <w:r w:rsidR="0037639E" w:rsidRPr="005A74D7">
        <w:rPr>
          <w:rFonts w:ascii="Arial" w:hAnsi="Arial" w:cs="Arial"/>
          <w:color w:val="404040" w:themeColor="text1" w:themeTint="BF"/>
          <w:sz w:val="22"/>
        </w:rPr>
        <w:t>3</w:t>
      </w:r>
      <w:r w:rsidRPr="005A74D7">
        <w:rPr>
          <w:rFonts w:ascii="Arial" w:hAnsi="Arial" w:cs="Arial"/>
          <w:color w:val="404040" w:themeColor="text1" w:themeTint="BF"/>
          <w:sz w:val="22"/>
        </w:rPr>
        <w:t xml:space="preserve"> – </w:t>
      </w:r>
      <w:r w:rsidR="00074B7C" w:rsidRPr="005A74D7">
        <w:rPr>
          <w:rFonts w:ascii="Arial" w:hAnsi="Arial" w:cs="Arial"/>
          <w:color w:val="404040" w:themeColor="text1" w:themeTint="BF"/>
          <w:sz w:val="22"/>
        </w:rPr>
        <w:t xml:space="preserve">Vzor </w:t>
      </w:r>
      <w:r w:rsidR="000B0D33" w:rsidRPr="005A74D7">
        <w:rPr>
          <w:rFonts w:ascii="Arial" w:hAnsi="Arial" w:cs="Arial"/>
          <w:color w:val="404040" w:themeColor="text1" w:themeTint="BF"/>
          <w:sz w:val="22"/>
        </w:rPr>
        <w:t xml:space="preserve">Akceptačního protokolu </w:t>
      </w:r>
    </w:p>
    <w:p w14:paraId="60E4BCF8" w14:textId="45FF15AB" w:rsidR="00085D3C" w:rsidRPr="005A74D7" w:rsidRDefault="008367D1" w:rsidP="00135671">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Příloha č.</w:t>
      </w:r>
      <w:r w:rsidR="00003ED7" w:rsidRPr="005A74D7">
        <w:rPr>
          <w:rFonts w:ascii="Arial" w:hAnsi="Arial" w:cs="Arial"/>
          <w:color w:val="404040" w:themeColor="text1" w:themeTint="BF"/>
          <w:sz w:val="22"/>
        </w:rPr>
        <w:t xml:space="preserve"> </w:t>
      </w:r>
      <w:r w:rsidR="004A64E3" w:rsidRPr="005A74D7">
        <w:rPr>
          <w:rFonts w:ascii="Arial" w:hAnsi="Arial" w:cs="Arial"/>
          <w:color w:val="404040" w:themeColor="text1" w:themeTint="BF"/>
          <w:sz w:val="22"/>
        </w:rPr>
        <w:t>4</w:t>
      </w:r>
      <w:r w:rsidR="00AB20D2" w:rsidRPr="005A74D7">
        <w:rPr>
          <w:rFonts w:ascii="Arial" w:hAnsi="Arial" w:cs="Arial"/>
          <w:color w:val="404040" w:themeColor="text1" w:themeTint="BF"/>
          <w:sz w:val="22"/>
        </w:rPr>
        <w:t xml:space="preserve"> </w:t>
      </w:r>
      <w:r w:rsidR="00CB0075"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Požadavky na zajištění kybernetické bezpečnosti (Kybernetické požadavky) a</w:t>
      </w:r>
      <w:r w:rsidR="00E43EF5" w:rsidRPr="005A74D7">
        <w:rPr>
          <w:rFonts w:ascii="Arial" w:hAnsi="Arial" w:cs="Arial"/>
          <w:color w:val="404040" w:themeColor="text1" w:themeTint="BF"/>
          <w:sz w:val="22"/>
        </w:rPr>
        <w:t> </w:t>
      </w:r>
      <w:r w:rsidRPr="005A74D7">
        <w:rPr>
          <w:rFonts w:ascii="Arial" w:hAnsi="Arial" w:cs="Arial"/>
          <w:color w:val="404040" w:themeColor="text1" w:themeTint="BF"/>
          <w:sz w:val="22"/>
        </w:rPr>
        <w:t>její přílohy – ISMS MVČR (politiky, šablony)</w:t>
      </w:r>
    </w:p>
    <w:p w14:paraId="738CF9D3" w14:textId="77777777" w:rsidR="00A6502C" w:rsidRPr="007E5718" w:rsidRDefault="00A6502C" w:rsidP="007E0B29">
      <w:pPr>
        <w:spacing w:after="120"/>
        <w:ind w:right="0"/>
        <w:jc w:val="both"/>
        <w:rPr>
          <w:rFonts w:cs="Arial"/>
          <w:color w:val="404040" w:themeColor="text1" w:themeTint="BF"/>
          <w:sz w:val="10"/>
          <w:szCs w:val="10"/>
        </w:rPr>
      </w:pPr>
    </w:p>
    <w:p w14:paraId="173920E9" w14:textId="080881DD" w:rsidR="00FA2ACA" w:rsidRPr="0086722D" w:rsidRDefault="00FA2ACA" w:rsidP="00625895">
      <w:pPr>
        <w:spacing w:after="0"/>
        <w:ind w:right="0"/>
        <w:jc w:val="both"/>
        <w:rPr>
          <w:rFonts w:cs="Arial"/>
          <w:i/>
          <w:color w:val="404040" w:themeColor="text1" w:themeTint="BF"/>
        </w:rPr>
      </w:pPr>
      <w:r w:rsidRPr="005A74D7">
        <w:rPr>
          <w:rFonts w:cs="Arial"/>
          <w:i/>
          <w:color w:val="404040" w:themeColor="text1" w:themeTint="BF"/>
        </w:rPr>
        <w:t xml:space="preserve">NA DŮKAZ TOHO, že Smluvní strany s obsahem </w:t>
      </w:r>
      <w:r w:rsidR="0075341C" w:rsidRPr="005A74D7">
        <w:rPr>
          <w:rFonts w:cs="Arial"/>
          <w:i/>
          <w:color w:val="404040" w:themeColor="text1" w:themeTint="BF"/>
        </w:rPr>
        <w:t>Dohody</w:t>
      </w:r>
      <w:r w:rsidRPr="005A74D7">
        <w:rPr>
          <w:rFonts w:cs="Arial"/>
          <w:i/>
          <w:color w:val="404040" w:themeColor="text1" w:themeTint="BF"/>
        </w:rPr>
        <w:t xml:space="preserve"> souhlasí, rozumí ji a zavazují se k jejímu plnění, připojují své podpisy a prohlašují, že tato </w:t>
      </w:r>
      <w:r w:rsidR="0075341C" w:rsidRPr="005A74D7">
        <w:rPr>
          <w:rFonts w:cs="Arial"/>
          <w:i/>
          <w:color w:val="404040" w:themeColor="text1" w:themeTint="BF"/>
        </w:rPr>
        <w:t xml:space="preserve">Dohoda </w:t>
      </w:r>
      <w:r w:rsidRPr="005A74D7">
        <w:rPr>
          <w:rFonts w:cs="Arial"/>
          <w:i/>
          <w:color w:val="404040" w:themeColor="text1" w:themeTint="BF"/>
        </w:rPr>
        <w:t>byla uzavřena podle jejich svobodné a</w:t>
      </w:r>
      <w:r w:rsidR="0038035C" w:rsidRPr="005A74D7">
        <w:rPr>
          <w:rFonts w:cs="Arial"/>
          <w:i/>
          <w:color w:val="404040" w:themeColor="text1" w:themeTint="BF"/>
        </w:rPr>
        <w:t> </w:t>
      </w:r>
      <w:r w:rsidRPr="005A74D7">
        <w:rPr>
          <w:rFonts w:cs="Arial"/>
          <w:i/>
          <w:color w:val="404040" w:themeColor="text1" w:themeTint="BF"/>
        </w:rPr>
        <w:t>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77407" w:rsidRPr="0086722D" w14:paraId="31ABAE47" w14:textId="77777777" w:rsidTr="008C036B">
        <w:tc>
          <w:tcPr>
            <w:tcW w:w="4606" w:type="dxa"/>
            <w:tcBorders>
              <w:top w:val="nil"/>
              <w:left w:val="nil"/>
              <w:bottom w:val="nil"/>
              <w:right w:val="nil"/>
            </w:tcBorders>
          </w:tcPr>
          <w:p w14:paraId="5AF87849" w14:textId="77777777" w:rsidR="00E83506" w:rsidRDefault="00E83506" w:rsidP="00625895">
            <w:pPr>
              <w:pStyle w:val="Zkladntextodsazen3"/>
              <w:spacing w:after="0" w:line="312" w:lineRule="auto"/>
              <w:ind w:left="0"/>
              <w:rPr>
                <w:rFonts w:ascii="Arial" w:hAnsi="Arial" w:cs="Arial"/>
                <w:color w:val="404040" w:themeColor="text1" w:themeTint="BF"/>
                <w:sz w:val="22"/>
                <w:szCs w:val="22"/>
              </w:rPr>
            </w:pPr>
          </w:p>
          <w:p w14:paraId="1CA6B727" w14:textId="77777777" w:rsidR="00625895" w:rsidRPr="00625895" w:rsidRDefault="00625895" w:rsidP="00625895">
            <w:pPr>
              <w:pStyle w:val="Zkladntextodsazen3"/>
              <w:spacing w:after="0" w:line="312" w:lineRule="auto"/>
              <w:ind w:left="0"/>
              <w:rPr>
                <w:rFonts w:ascii="Arial" w:hAnsi="Arial" w:cs="Arial"/>
                <w:color w:val="404040" w:themeColor="text1" w:themeTint="BF"/>
                <w:sz w:val="22"/>
                <w:szCs w:val="22"/>
              </w:rPr>
            </w:pPr>
          </w:p>
          <w:p w14:paraId="092B64AF" w14:textId="25651543" w:rsidR="00E83506" w:rsidRPr="0086722D" w:rsidRDefault="00E83506" w:rsidP="00625895">
            <w:pPr>
              <w:pStyle w:val="Zkladntextodsazen3"/>
              <w:spacing w:after="0" w:line="312" w:lineRule="auto"/>
              <w:ind w:left="425" w:hanging="425"/>
              <w:rPr>
                <w:rFonts w:ascii="Arial" w:hAnsi="Arial" w:cs="Arial"/>
                <w:color w:val="404040" w:themeColor="text1" w:themeTint="BF"/>
                <w:sz w:val="22"/>
              </w:rPr>
            </w:pPr>
            <w:r w:rsidRPr="0086722D">
              <w:rPr>
                <w:rFonts w:ascii="Arial" w:hAnsi="Arial" w:cs="Arial"/>
                <w:color w:val="404040" w:themeColor="text1" w:themeTint="BF"/>
                <w:sz w:val="22"/>
              </w:rPr>
              <w:t xml:space="preserve">V Praze dne: </w:t>
            </w:r>
            <w:r w:rsidR="001D5B37" w:rsidRPr="0086722D">
              <w:rPr>
                <w:rFonts w:ascii="Arial" w:hAnsi="Arial" w:cs="Arial"/>
                <w:color w:val="404040" w:themeColor="text1" w:themeTint="BF"/>
                <w:sz w:val="22"/>
              </w:rPr>
              <w:t>dle data el. podpisu</w:t>
            </w:r>
          </w:p>
        </w:tc>
        <w:tc>
          <w:tcPr>
            <w:tcW w:w="4606" w:type="dxa"/>
            <w:tcBorders>
              <w:top w:val="nil"/>
              <w:left w:val="nil"/>
              <w:bottom w:val="nil"/>
              <w:right w:val="nil"/>
            </w:tcBorders>
          </w:tcPr>
          <w:p w14:paraId="30EFBDAF" w14:textId="77777777" w:rsidR="00E83506" w:rsidRPr="0086722D" w:rsidRDefault="00E83506" w:rsidP="00625895">
            <w:pPr>
              <w:pStyle w:val="Zkladntextodsazen3"/>
              <w:spacing w:after="0" w:line="312" w:lineRule="auto"/>
              <w:ind w:left="0"/>
              <w:rPr>
                <w:rFonts w:ascii="Arial" w:hAnsi="Arial" w:cs="Arial"/>
                <w:color w:val="404040" w:themeColor="text1" w:themeTint="BF"/>
                <w:sz w:val="22"/>
              </w:rPr>
            </w:pPr>
          </w:p>
          <w:p w14:paraId="69B2F3BA" w14:textId="77777777" w:rsidR="00625895" w:rsidRPr="00625895" w:rsidRDefault="00625895" w:rsidP="00625895">
            <w:pPr>
              <w:pStyle w:val="Zkladntextodsazen3"/>
              <w:spacing w:after="0" w:line="312" w:lineRule="auto"/>
              <w:ind w:left="0"/>
              <w:rPr>
                <w:rFonts w:ascii="Arial" w:hAnsi="Arial" w:cs="Arial"/>
                <w:color w:val="404040" w:themeColor="text1" w:themeTint="BF"/>
                <w:sz w:val="22"/>
                <w:szCs w:val="22"/>
              </w:rPr>
            </w:pPr>
          </w:p>
          <w:p w14:paraId="784CB43E" w14:textId="0A203CFD" w:rsidR="00E83506" w:rsidRPr="00135671" w:rsidRDefault="00E83506" w:rsidP="007E0B29">
            <w:pPr>
              <w:pStyle w:val="Nzev"/>
              <w:spacing w:line="312" w:lineRule="auto"/>
              <w:jc w:val="both"/>
              <w:rPr>
                <w:color w:val="404040" w:themeColor="text1" w:themeTint="BF"/>
                <w:sz w:val="22"/>
              </w:rPr>
            </w:pPr>
            <w:r w:rsidRPr="00135671">
              <w:rPr>
                <w:color w:val="404040" w:themeColor="text1" w:themeTint="BF"/>
                <w:sz w:val="22"/>
              </w:rPr>
              <w:t>V</w:t>
            </w:r>
            <w:r w:rsidR="001D5B37" w:rsidRPr="00135671">
              <w:rPr>
                <w:color w:val="404040" w:themeColor="text1" w:themeTint="BF"/>
                <w:sz w:val="22"/>
              </w:rPr>
              <w:t> </w:t>
            </w:r>
            <w:r w:rsidR="00D805ED">
              <w:rPr>
                <w:color w:val="404040" w:themeColor="text1" w:themeTint="BF"/>
                <w:sz w:val="22"/>
                <w:lang w:val="cs-CZ"/>
              </w:rPr>
              <w:t>Praze</w:t>
            </w:r>
            <w:r w:rsidR="00DB5809" w:rsidRPr="00135671">
              <w:rPr>
                <w:color w:val="404040" w:themeColor="text1" w:themeTint="BF"/>
                <w:sz w:val="22"/>
                <w:lang w:val="cs-CZ"/>
              </w:rPr>
              <w:t xml:space="preserve"> </w:t>
            </w:r>
            <w:proofErr w:type="spellStart"/>
            <w:r w:rsidRPr="00135671">
              <w:rPr>
                <w:color w:val="404040" w:themeColor="text1" w:themeTint="BF"/>
                <w:sz w:val="22"/>
              </w:rPr>
              <w:t>dne</w:t>
            </w:r>
            <w:proofErr w:type="spellEnd"/>
            <w:r w:rsidRPr="00135671">
              <w:rPr>
                <w:color w:val="404040" w:themeColor="text1" w:themeTint="BF"/>
                <w:sz w:val="22"/>
              </w:rPr>
              <w:t xml:space="preserve">: </w:t>
            </w:r>
            <w:proofErr w:type="spellStart"/>
            <w:r w:rsidR="001D5B37" w:rsidRPr="00135671">
              <w:rPr>
                <w:color w:val="404040" w:themeColor="text1" w:themeTint="BF"/>
                <w:sz w:val="22"/>
              </w:rPr>
              <w:t>dle</w:t>
            </w:r>
            <w:proofErr w:type="spellEnd"/>
            <w:r w:rsidR="001D5B37" w:rsidRPr="00135671">
              <w:rPr>
                <w:color w:val="404040" w:themeColor="text1" w:themeTint="BF"/>
                <w:sz w:val="22"/>
              </w:rPr>
              <w:t xml:space="preserve"> data el. </w:t>
            </w:r>
            <w:proofErr w:type="spellStart"/>
            <w:r w:rsidR="001D5B37" w:rsidRPr="00135671">
              <w:rPr>
                <w:color w:val="404040" w:themeColor="text1" w:themeTint="BF"/>
                <w:sz w:val="22"/>
              </w:rPr>
              <w:t>podpisu</w:t>
            </w:r>
            <w:proofErr w:type="spellEnd"/>
          </w:p>
        </w:tc>
      </w:tr>
    </w:tbl>
    <w:p w14:paraId="7FF1EC72" w14:textId="02591BE0" w:rsidR="00131849" w:rsidRPr="0086722D" w:rsidRDefault="00131849" w:rsidP="007E0B29">
      <w:pPr>
        <w:pStyle w:val="Zkladntext"/>
        <w:spacing w:after="0" w:line="312" w:lineRule="auto"/>
        <w:jc w:val="both"/>
        <w:rPr>
          <w:rFonts w:ascii="Arial" w:hAnsi="Arial" w:cs="Arial"/>
          <w:color w:val="404040" w:themeColor="text1" w:themeTint="BF"/>
          <w:sz w:val="22"/>
        </w:rPr>
      </w:pPr>
    </w:p>
    <w:p w14:paraId="0AD01D1B" w14:textId="77777777" w:rsidR="00625895" w:rsidRDefault="00625895" w:rsidP="00625895">
      <w:pPr>
        <w:pStyle w:val="Zkladntext"/>
        <w:spacing w:after="0" w:line="312" w:lineRule="auto"/>
        <w:jc w:val="both"/>
        <w:rPr>
          <w:rFonts w:ascii="Arial" w:hAnsi="Arial" w:cs="Arial"/>
          <w:color w:val="404040" w:themeColor="text1" w:themeTint="BF"/>
          <w:sz w:val="22"/>
          <w:szCs w:val="22"/>
        </w:rPr>
      </w:pPr>
    </w:p>
    <w:p w14:paraId="6E47E3B3" w14:textId="77777777" w:rsidR="00625895" w:rsidRPr="00625895" w:rsidRDefault="00625895" w:rsidP="00625895">
      <w:pPr>
        <w:pStyle w:val="Zkladntext"/>
        <w:spacing w:after="0" w:line="312" w:lineRule="auto"/>
        <w:jc w:val="both"/>
        <w:rPr>
          <w:rFonts w:ascii="Arial" w:hAnsi="Arial" w:cs="Arial"/>
          <w:color w:val="404040" w:themeColor="text1" w:themeTint="BF"/>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31670" w:rsidRPr="0086722D" w14:paraId="56606447" w14:textId="77777777" w:rsidTr="008C036B">
        <w:tc>
          <w:tcPr>
            <w:tcW w:w="4606" w:type="dxa"/>
            <w:tcBorders>
              <w:top w:val="nil"/>
              <w:left w:val="nil"/>
              <w:bottom w:val="nil"/>
              <w:right w:val="nil"/>
            </w:tcBorders>
          </w:tcPr>
          <w:p w14:paraId="40920E9D" w14:textId="77777777" w:rsidR="00E83506" w:rsidRPr="0086722D" w:rsidRDefault="00E83506" w:rsidP="00625895">
            <w:pPr>
              <w:pStyle w:val="Zkladntext"/>
              <w:spacing w:after="0" w:line="312" w:lineRule="auto"/>
              <w:jc w:val="both"/>
              <w:rPr>
                <w:rFonts w:ascii="Arial" w:hAnsi="Arial" w:cs="Arial"/>
                <w:color w:val="404040" w:themeColor="text1" w:themeTint="BF"/>
                <w:sz w:val="22"/>
              </w:rPr>
            </w:pPr>
            <w:r w:rsidRPr="0086722D">
              <w:rPr>
                <w:rFonts w:ascii="Arial" w:hAnsi="Arial" w:cs="Arial"/>
                <w:color w:val="404040" w:themeColor="text1" w:themeTint="BF"/>
                <w:sz w:val="22"/>
              </w:rPr>
              <w:t>___________________________________</w:t>
            </w:r>
          </w:p>
        </w:tc>
        <w:tc>
          <w:tcPr>
            <w:tcW w:w="4606" w:type="dxa"/>
            <w:tcBorders>
              <w:top w:val="nil"/>
              <w:left w:val="nil"/>
              <w:bottom w:val="nil"/>
              <w:right w:val="nil"/>
            </w:tcBorders>
          </w:tcPr>
          <w:p w14:paraId="3E477500" w14:textId="77777777" w:rsidR="00E83506" w:rsidRPr="0086722D" w:rsidRDefault="00E83506" w:rsidP="00625895">
            <w:pPr>
              <w:pStyle w:val="Zkladntext"/>
              <w:spacing w:after="0" w:line="312" w:lineRule="auto"/>
              <w:jc w:val="both"/>
              <w:rPr>
                <w:rFonts w:ascii="Arial" w:hAnsi="Arial" w:cs="Arial"/>
                <w:color w:val="404040" w:themeColor="text1" w:themeTint="BF"/>
                <w:sz w:val="22"/>
              </w:rPr>
            </w:pPr>
            <w:r w:rsidRPr="0086722D">
              <w:rPr>
                <w:rFonts w:ascii="Arial" w:hAnsi="Arial" w:cs="Arial"/>
                <w:color w:val="404040" w:themeColor="text1" w:themeTint="BF"/>
                <w:sz w:val="22"/>
              </w:rPr>
              <w:t>___________________________________</w:t>
            </w:r>
          </w:p>
        </w:tc>
      </w:tr>
      <w:tr w:rsidR="00131670" w:rsidRPr="0086722D" w14:paraId="1B14F9B9" w14:textId="77777777" w:rsidTr="0083282C">
        <w:trPr>
          <w:trHeight w:val="503"/>
        </w:trPr>
        <w:tc>
          <w:tcPr>
            <w:tcW w:w="4606" w:type="dxa"/>
            <w:tcBorders>
              <w:top w:val="nil"/>
              <w:left w:val="nil"/>
              <w:bottom w:val="nil"/>
              <w:right w:val="nil"/>
            </w:tcBorders>
          </w:tcPr>
          <w:p w14:paraId="4AF3EB7B" w14:textId="05EBAC72" w:rsidR="00E83506" w:rsidRPr="0087536B" w:rsidRDefault="0083282C" w:rsidP="00625895">
            <w:pPr>
              <w:pStyle w:val="Nzev"/>
              <w:spacing w:line="312" w:lineRule="auto"/>
              <w:jc w:val="both"/>
              <w:rPr>
                <w:iCs/>
                <w:color w:val="404040" w:themeColor="text1" w:themeTint="BF"/>
                <w:sz w:val="22"/>
              </w:rPr>
            </w:pPr>
            <w:r w:rsidRPr="0083282C">
              <w:rPr>
                <w:iCs/>
                <w:color w:val="404040" w:themeColor="text1" w:themeTint="BF"/>
                <w:sz w:val="22"/>
                <w:highlight w:val="lightGray"/>
                <w:lang w:val="cs-CZ"/>
              </w:rPr>
              <w:t>XXX</w:t>
            </w:r>
          </w:p>
        </w:tc>
        <w:tc>
          <w:tcPr>
            <w:tcW w:w="4606" w:type="dxa"/>
            <w:tcBorders>
              <w:top w:val="nil"/>
              <w:left w:val="nil"/>
              <w:bottom w:val="nil"/>
              <w:right w:val="nil"/>
            </w:tcBorders>
          </w:tcPr>
          <w:p w14:paraId="5FCB7359" w14:textId="5417B0E8" w:rsidR="00E83506" w:rsidRPr="0086722D" w:rsidRDefault="0083282C" w:rsidP="0083282C">
            <w:pPr>
              <w:pStyle w:val="Nzev"/>
              <w:spacing w:line="312" w:lineRule="auto"/>
              <w:jc w:val="both"/>
              <w:rPr>
                <w:color w:val="404040" w:themeColor="text1" w:themeTint="BF"/>
                <w:sz w:val="22"/>
                <w:highlight w:val="yellow"/>
              </w:rPr>
            </w:pPr>
            <w:r w:rsidRPr="0083282C">
              <w:rPr>
                <w:color w:val="404040" w:themeColor="text1" w:themeTint="BF"/>
                <w:sz w:val="22"/>
                <w:highlight w:val="lightGray"/>
                <w:lang w:val="cs-CZ"/>
              </w:rPr>
              <w:t>XXX</w:t>
            </w:r>
          </w:p>
        </w:tc>
      </w:tr>
      <w:tr w:rsidR="00131670" w:rsidRPr="0086722D" w14:paraId="1ECBBB60" w14:textId="77777777" w:rsidTr="008C036B">
        <w:trPr>
          <w:trHeight w:val="797"/>
        </w:trPr>
        <w:tc>
          <w:tcPr>
            <w:tcW w:w="4606" w:type="dxa"/>
            <w:tcBorders>
              <w:top w:val="nil"/>
              <w:left w:val="nil"/>
              <w:bottom w:val="nil"/>
              <w:right w:val="nil"/>
            </w:tcBorders>
          </w:tcPr>
          <w:p w14:paraId="7EF42AB3" w14:textId="7DE901A2" w:rsidR="00E83506" w:rsidRPr="0086722D" w:rsidRDefault="00E83506" w:rsidP="00625895">
            <w:pPr>
              <w:pStyle w:val="Zkladntext"/>
              <w:spacing w:after="0" w:line="312" w:lineRule="auto"/>
              <w:jc w:val="both"/>
              <w:rPr>
                <w:rFonts w:ascii="Arial" w:hAnsi="Arial" w:cs="Arial"/>
                <w:b/>
                <w:color w:val="404040" w:themeColor="text1" w:themeTint="BF"/>
                <w:sz w:val="22"/>
              </w:rPr>
            </w:pPr>
            <w:r w:rsidRPr="0086722D">
              <w:rPr>
                <w:rFonts w:ascii="Arial" w:hAnsi="Arial" w:cs="Arial"/>
                <w:b/>
                <w:color w:val="404040" w:themeColor="text1" w:themeTint="BF"/>
                <w:sz w:val="22"/>
              </w:rPr>
              <w:t>Národní agentura pro komunikační a informační technologie, s. p.</w:t>
            </w:r>
          </w:p>
        </w:tc>
        <w:tc>
          <w:tcPr>
            <w:tcW w:w="4606" w:type="dxa"/>
            <w:tcBorders>
              <w:top w:val="nil"/>
              <w:left w:val="nil"/>
              <w:bottom w:val="nil"/>
              <w:right w:val="nil"/>
            </w:tcBorders>
          </w:tcPr>
          <w:p w14:paraId="7817165A" w14:textId="08F22999" w:rsidR="00E83506" w:rsidRPr="00D805ED" w:rsidRDefault="00E83506" w:rsidP="00625895">
            <w:pPr>
              <w:pStyle w:val="Nzev"/>
              <w:spacing w:line="312" w:lineRule="auto"/>
              <w:jc w:val="both"/>
              <w:rPr>
                <w:color w:val="404040" w:themeColor="text1" w:themeTint="BF"/>
                <w:sz w:val="22"/>
                <w:lang w:val="cs-CZ"/>
              </w:rPr>
            </w:pPr>
          </w:p>
          <w:p w14:paraId="28C16851" w14:textId="7A06644D" w:rsidR="00E83506" w:rsidRPr="00D805ED" w:rsidRDefault="00D805ED" w:rsidP="00625895">
            <w:pPr>
              <w:pStyle w:val="Nzev"/>
              <w:spacing w:line="312" w:lineRule="auto"/>
              <w:jc w:val="both"/>
              <w:rPr>
                <w:b/>
                <w:color w:val="404040" w:themeColor="text1" w:themeTint="BF"/>
                <w:sz w:val="22"/>
                <w:lang w:val="cs-CZ"/>
              </w:rPr>
            </w:pPr>
            <w:r>
              <w:rPr>
                <w:b/>
                <w:color w:val="404040" w:themeColor="text1" w:themeTint="BF"/>
                <w:sz w:val="22"/>
                <w:lang w:val="cs-CZ"/>
              </w:rPr>
              <w:t>STORAGE ONE, a.s.</w:t>
            </w:r>
          </w:p>
        </w:tc>
      </w:tr>
    </w:tbl>
    <w:p w14:paraId="72ABC9CF" w14:textId="77777777" w:rsidR="00E34D23" w:rsidRPr="009B502B" w:rsidRDefault="00E34D23" w:rsidP="00625895">
      <w:pPr>
        <w:pStyle w:val="Zkladntext"/>
        <w:spacing w:after="0" w:line="312" w:lineRule="auto"/>
        <w:rPr>
          <w:rFonts w:ascii="Arial" w:hAnsi="Arial" w:cs="Arial"/>
          <w:color w:val="404040" w:themeColor="text1" w:themeTint="BF"/>
          <w:sz w:val="22"/>
        </w:rPr>
        <w:sectPr w:rsidR="00E34D23" w:rsidRPr="009B502B" w:rsidSect="00090967">
          <w:headerReference w:type="default" r:id="rId13"/>
          <w:footerReference w:type="even" r:id="rId14"/>
          <w:footerReference w:type="default" r:id="rId15"/>
          <w:footerReference w:type="first" r:id="rId16"/>
          <w:pgSz w:w="11906" w:h="16838" w:code="9"/>
          <w:pgMar w:top="2268" w:right="1133" w:bottom="1134" w:left="1134" w:header="850" w:footer="397" w:gutter="0"/>
          <w:pgNumType w:start="1"/>
          <w:cols w:space="708"/>
          <w:docGrid w:linePitch="360"/>
        </w:sectPr>
      </w:pPr>
    </w:p>
    <w:p w14:paraId="0AF5E9B3" w14:textId="3FA375E8" w:rsidR="00DF4F72" w:rsidRPr="009B502B" w:rsidRDefault="00DF4F72" w:rsidP="007E0B29">
      <w:pPr>
        <w:pStyle w:val="Zkladntext"/>
        <w:spacing w:line="312" w:lineRule="auto"/>
        <w:rPr>
          <w:rFonts w:ascii="Arial" w:hAnsi="Arial" w:cs="Arial"/>
          <w:color w:val="404040" w:themeColor="text1" w:themeTint="BF"/>
          <w:sz w:val="22"/>
        </w:rPr>
      </w:pPr>
    </w:p>
    <w:p w14:paraId="72B1A053" w14:textId="677D43AE" w:rsidR="00DF4F72" w:rsidRPr="0086722D" w:rsidRDefault="00DF4F72" w:rsidP="007E0B29">
      <w:pPr>
        <w:pStyle w:val="Odstavec2"/>
        <w:tabs>
          <w:tab w:val="clear" w:pos="624"/>
        </w:tabs>
        <w:spacing w:line="312" w:lineRule="auto"/>
        <w:rPr>
          <w:rFonts w:ascii="Arial" w:hAnsi="Arial" w:cs="Arial"/>
          <w:color w:val="404040" w:themeColor="text1" w:themeTint="BF"/>
          <w:sz w:val="22"/>
        </w:rPr>
      </w:pPr>
      <w:r w:rsidRPr="0086722D">
        <w:rPr>
          <w:rFonts w:ascii="Arial" w:hAnsi="Arial" w:cs="Arial"/>
          <w:b/>
          <w:color w:val="404040" w:themeColor="text1" w:themeTint="BF"/>
          <w:sz w:val="22"/>
        </w:rPr>
        <w:t>Příloha č. 1</w:t>
      </w:r>
      <w:r w:rsidRPr="0086722D">
        <w:rPr>
          <w:rFonts w:ascii="Arial" w:hAnsi="Arial" w:cs="Arial"/>
          <w:color w:val="404040" w:themeColor="text1" w:themeTint="BF"/>
          <w:sz w:val="22"/>
        </w:rPr>
        <w:t xml:space="preserve"> – Technická specifikace</w:t>
      </w:r>
      <w:r w:rsidR="002B3CA9" w:rsidRPr="0086722D">
        <w:rPr>
          <w:rFonts w:ascii="Arial" w:hAnsi="Arial" w:cs="Arial"/>
          <w:color w:val="404040" w:themeColor="text1" w:themeTint="BF"/>
          <w:sz w:val="22"/>
        </w:rPr>
        <w:t xml:space="preserve"> </w:t>
      </w:r>
    </w:p>
    <w:p w14:paraId="7A4564D1" w14:textId="77777777" w:rsidR="00E34D23" w:rsidRDefault="00E34D23" w:rsidP="007E0B29">
      <w:pPr>
        <w:ind w:right="0"/>
        <w:rPr>
          <w:rFonts w:cs="Arial"/>
          <w:color w:val="404040" w:themeColor="text1" w:themeTint="BF"/>
        </w:rPr>
      </w:pPr>
    </w:p>
    <w:p w14:paraId="18F38944" w14:textId="6D0C6336" w:rsidR="0083282C" w:rsidRPr="0086722D" w:rsidRDefault="0083282C" w:rsidP="007E0B29">
      <w:pPr>
        <w:ind w:right="0"/>
        <w:rPr>
          <w:rFonts w:cs="Arial"/>
          <w:color w:val="404040" w:themeColor="text1" w:themeTint="BF"/>
        </w:rPr>
        <w:sectPr w:rsidR="0083282C" w:rsidRPr="0086722D" w:rsidSect="00090967">
          <w:footerReference w:type="even" r:id="rId17"/>
          <w:footerReference w:type="default" r:id="rId18"/>
          <w:footerReference w:type="first" r:id="rId19"/>
          <w:pgSz w:w="16838" w:h="11906" w:orient="landscape" w:code="9"/>
          <w:pgMar w:top="1134" w:right="2268" w:bottom="1133" w:left="1134" w:header="850" w:footer="397" w:gutter="0"/>
          <w:cols w:space="708"/>
          <w:docGrid w:linePitch="360"/>
        </w:sectPr>
      </w:pPr>
      <w:r w:rsidRPr="0083282C">
        <w:rPr>
          <w:rFonts w:cs="Arial"/>
          <w:color w:val="404040" w:themeColor="text1" w:themeTint="BF"/>
          <w:highlight w:val="lightGray"/>
        </w:rPr>
        <w:t>XXX</w:t>
      </w:r>
    </w:p>
    <w:p w14:paraId="561115BF" w14:textId="72046B00" w:rsidR="00AA1EB7" w:rsidRPr="0086722D" w:rsidRDefault="00AA1EB7" w:rsidP="00135671">
      <w:pPr>
        <w:pStyle w:val="Odstavec2"/>
        <w:pageBreakBefore/>
        <w:tabs>
          <w:tab w:val="clear" w:pos="624"/>
        </w:tabs>
        <w:spacing w:line="312" w:lineRule="auto"/>
        <w:ind w:left="0" w:firstLine="0"/>
        <w:rPr>
          <w:rFonts w:ascii="Arial" w:hAnsi="Arial" w:cs="Arial"/>
          <w:color w:val="404040" w:themeColor="text1" w:themeTint="BF"/>
          <w:sz w:val="22"/>
        </w:rPr>
      </w:pPr>
      <w:r w:rsidRPr="0086722D">
        <w:rPr>
          <w:rFonts w:ascii="Arial" w:hAnsi="Arial" w:cs="Arial"/>
          <w:b/>
          <w:color w:val="404040" w:themeColor="text1" w:themeTint="BF"/>
          <w:sz w:val="22"/>
        </w:rPr>
        <w:lastRenderedPageBreak/>
        <w:t xml:space="preserve">Příloha č. </w:t>
      </w:r>
      <w:r w:rsidR="00232EBB">
        <w:rPr>
          <w:rFonts w:ascii="Arial" w:hAnsi="Arial" w:cs="Arial"/>
          <w:b/>
          <w:color w:val="404040" w:themeColor="text1" w:themeTint="BF"/>
          <w:sz w:val="22"/>
        </w:rPr>
        <w:t>2</w:t>
      </w:r>
      <w:r w:rsidRPr="0086722D">
        <w:rPr>
          <w:rFonts w:ascii="Arial" w:hAnsi="Arial" w:cs="Arial"/>
          <w:color w:val="404040" w:themeColor="text1" w:themeTint="BF"/>
          <w:sz w:val="22"/>
        </w:rPr>
        <w:t xml:space="preserve"> – Ceník</w:t>
      </w:r>
    </w:p>
    <w:tbl>
      <w:tblPr>
        <w:tblW w:w="5000" w:type="pct"/>
        <w:tblCellMar>
          <w:left w:w="70" w:type="dxa"/>
          <w:right w:w="70" w:type="dxa"/>
        </w:tblCellMar>
        <w:tblLook w:val="04A0" w:firstRow="1" w:lastRow="0" w:firstColumn="1" w:lastColumn="0" w:noHBand="0" w:noVBand="1"/>
      </w:tblPr>
      <w:tblGrid>
        <w:gridCol w:w="3683"/>
        <w:gridCol w:w="2676"/>
        <w:gridCol w:w="1705"/>
        <w:gridCol w:w="1570"/>
      </w:tblGrid>
      <w:tr w:rsidR="00476ECD" w:rsidRPr="00476ECD" w14:paraId="3766BB17" w14:textId="77777777" w:rsidTr="00476ECD">
        <w:trPr>
          <w:trHeight w:val="852"/>
        </w:trPr>
        <w:tc>
          <w:tcPr>
            <w:tcW w:w="1911"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2350BEC4" w14:textId="77777777" w:rsidR="00476ECD" w:rsidRPr="00476ECD" w:rsidRDefault="00476ECD" w:rsidP="00476ECD">
            <w:pPr>
              <w:spacing w:after="0" w:line="240" w:lineRule="auto"/>
              <w:ind w:right="0"/>
              <w:jc w:val="center"/>
              <w:rPr>
                <w:rFonts w:eastAsia="Times New Roman" w:cs="Arial"/>
                <w:b/>
                <w:bCs/>
                <w:color w:val="FFFFFF"/>
                <w:lang w:eastAsia="cs-CZ"/>
              </w:rPr>
            </w:pPr>
            <w:r w:rsidRPr="00476ECD">
              <w:rPr>
                <w:rFonts w:eastAsia="Times New Roman" w:cs="Arial"/>
                <w:b/>
                <w:bCs/>
                <w:color w:val="FFFFFF"/>
                <w:lang w:eastAsia="cs-CZ"/>
              </w:rPr>
              <w:t>Specifikace plnění dle čl. 1 odst. 1.2 písm. a) a b) Dohody</w:t>
            </w:r>
          </w:p>
        </w:tc>
        <w:tc>
          <w:tcPr>
            <w:tcW w:w="1389" w:type="pct"/>
            <w:tcBorders>
              <w:top w:val="single" w:sz="4" w:space="0" w:color="auto"/>
              <w:left w:val="nil"/>
              <w:bottom w:val="single" w:sz="4" w:space="0" w:color="auto"/>
              <w:right w:val="nil"/>
            </w:tcBorders>
            <w:shd w:val="clear" w:color="000000" w:fill="00B0F0"/>
            <w:vAlign w:val="center"/>
            <w:hideMark/>
          </w:tcPr>
          <w:p w14:paraId="6BB337D9" w14:textId="77777777" w:rsidR="00476ECD" w:rsidRPr="00476ECD" w:rsidRDefault="00476ECD" w:rsidP="00476ECD">
            <w:pPr>
              <w:spacing w:after="0" w:line="240" w:lineRule="auto"/>
              <w:ind w:right="0"/>
              <w:jc w:val="center"/>
              <w:rPr>
                <w:rFonts w:eastAsia="Times New Roman" w:cs="Arial"/>
                <w:b/>
                <w:bCs/>
                <w:color w:val="FFFFFF"/>
                <w:lang w:eastAsia="cs-CZ"/>
              </w:rPr>
            </w:pPr>
            <w:r w:rsidRPr="00476ECD">
              <w:rPr>
                <w:rFonts w:eastAsia="Times New Roman" w:cs="Arial"/>
                <w:b/>
                <w:bCs/>
                <w:color w:val="FFFFFF"/>
                <w:lang w:eastAsia="cs-CZ"/>
              </w:rPr>
              <w:t>Věcný obsah plnění</w:t>
            </w:r>
            <w:r w:rsidRPr="00476ECD">
              <w:rPr>
                <w:rFonts w:eastAsia="Times New Roman" w:cs="Arial"/>
                <w:b/>
                <w:bCs/>
                <w:color w:val="FFFFFF"/>
                <w:lang w:eastAsia="cs-CZ"/>
              </w:rPr>
              <w:br/>
            </w:r>
            <w:r w:rsidRPr="00476ECD">
              <w:rPr>
                <w:rFonts w:eastAsia="Times New Roman" w:cs="Arial"/>
                <w:i/>
                <w:iCs/>
                <w:color w:val="FFFFFF"/>
                <w:lang w:eastAsia="cs-CZ"/>
              </w:rPr>
              <w:t>(např. například licence a podpora nebo sada produktů ze kterých je daná Licence složena)</w:t>
            </w:r>
          </w:p>
        </w:tc>
        <w:tc>
          <w:tcPr>
            <w:tcW w:w="885" w:type="pct"/>
            <w:tcBorders>
              <w:top w:val="single" w:sz="4" w:space="0" w:color="auto"/>
              <w:left w:val="single" w:sz="4" w:space="0" w:color="auto"/>
              <w:bottom w:val="single" w:sz="4" w:space="0" w:color="auto"/>
              <w:right w:val="nil"/>
            </w:tcBorders>
            <w:shd w:val="clear" w:color="000000" w:fill="00B0F0"/>
            <w:vAlign w:val="center"/>
            <w:hideMark/>
          </w:tcPr>
          <w:p w14:paraId="55726715" w14:textId="77777777" w:rsidR="00476ECD" w:rsidRPr="00476ECD" w:rsidRDefault="00476ECD" w:rsidP="00476ECD">
            <w:pPr>
              <w:spacing w:after="0" w:line="240" w:lineRule="auto"/>
              <w:ind w:right="0"/>
              <w:jc w:val="center"/>
              <w:rPr>
                <w:rFonts w:eastAsia="Times New Roman" w:cs="Arial"/>
                <w:b/>
                <w:bCs/>
                <w:color w:val="FFFFFF"/>
                <w:lang w:eastAsia="cs-CZ"/>
              </w:rPr>
            </w:pPr>
            <w:r w:rsidRPr="00476ECD">
              <w:rPr>
                <w:rFonts w:eastAsia="Times New Roman" w:cs="Arial"/>
                <w:b/>
                <w:bCs/>
                <w:color w:val="FFFFFF"/>
                <w:lang w:eastAsia="cs-CZ"/>
              </w:rPr>
              <w:t>Časový obsah plnění</w:t>
            </w:r>
            <w:r w:rsidRPr="00476ECD">
              <w:rPr>
                <w:rFonts w:eastAsia="Times New Roman" w:cs="Arial"/>
                <w:b/>
                <w:bCs/>
                <w:color w:val="FFFFFF"/>
                <w:lang w:eastAsia="cs-CZ"/>
              </w:rPr>
              <w:br/>
            </w:r>
            <w:r w:rsidRPr="00476ECD">
              <w:rPr>
                <w:rFonts w:eastAsia="Times New Roman" w:cs="Arial"/>
                <w:i/>
                <w:iCs/>
                <w:color w:val="FFFFFF"/>
                <w:sz w:val="18"/>
                <w:szCs w:val="18"/>
                <w:lang w:eastAsia="cs-CZ"/>
              </w:rPr>
              <w:t>(např. roční licence/</w:t>
            </w:r>
            <w:proofErr w:type="spellStart"/>
            <w:r w:rsidRPr="00476ECD">
              <w:rPr>
                <w:rFonts w:eastAsia="Times New Roman" w:cs="Arial"/>
                <w:i/>
                <w:iCs/>
                <w:color w:val="FFFFFF"/>
                <w:sz w:val="18"/>
                <w:szCs w:val="18"/>
                <w:lang w:eastAsia="cs-CZ"/>
              </w:rPr>
              <w:t>perpetuální</w:t>
            </w:r>
            <w:proofErr w:type="spellEnd"/>
            <w:r w:rsidRPr="00476ECD">
              <w:rPr>
                <w:rFonts w:eastAsia="Times New Roman" w:cs="Arial"/>
                <w:i/>
                <w:iCs/>
                <w:color w:val="FFFFFF"/>
                <w:sz w:val="18"/>
                <w:szCs w:val="18"/>
                <w:lang w:eastAsia="cs-CZ"/>
              </w:rPr>
              <w:t xml:space="preserve"> lic. apod.</w:t>
            </w:r>
            <w:r w:rsidRPr="00476ECD">
              <w:rPr>
                <w:rFonts w:eastAsia="Times New Roman" w:cs="Arial"/>
                <w:i/>
                <w:iCs/>
                <w:color w:val="FFFFFF"/>
                <w:sz w:val="18"/>
                <w:szCs w:val="18"/>
                <w:lang w:eastAsia="cs-CZ"/>
              </w:rPr>
              <w:br/>
              <w:t>u podpory roční podpora (***))</w:t>
            </w:r>
          </w:p>
        </w:tc>
        <w:tc>
          <w:tcPr>
            <w:tcW w:w="815" w:type="pct"/>
            <w:tcBorders>
              <w:top w:val="single" w:sz="4" w:space="0" w:color="auto"/>
              <w:left w:val="single" w:sz="4" w:space="0" w:color="auto"/>
              <w:bottom w:val="single" w:sz="4" w:space="0" w:color="auto"/>
              <w:right w:val="nil"/>
            </w:tcBorders>
            <w:shd w:val="clear" w:color="000000" w:fill="00B0F0"/>
            <w:vAlign w:val="center"/>
            <w:hideMark/>
          </w:tcPr>
          <w:p w14:paraId="20E97629" w14:textId="77777777" w:rsidR="00476ECD" w:rsidRPr="00476ECD" w:rsidRDefault="00476ECD" w:rsidP="00476ECD">
            <w:pPr>
              <w:spacing w:after="0" w:line="240" w:lineRule="auto"/>
              <w:ind w:right="0"/>
              <w:jc w:val="center"/>
              <w:rPr>
                <w:rFonts w:eastAsia="Times New Roman" w:cs="Arial"/>
                <w:b/>
                <w:bCs/>
                <w:color w:val="FFFFFF"/>
                <w:lang w:eastAsia="cs-CZ"/>
              </w:rPr>
            </w:pPr>
            <w:r w:rsidRPr="00476ECD">
              <w:rPr>
                <w:rFonts w:eastAsia="Times New Roman" w:cs="Arial"/>
                <w:b/>
                <w:bCs/>
                <w:color w:val="FFFFFF"/>
                <w:lang w:eastAsia="cs-CZ"/>
              </w:rPr>
              <w:t>Cena v Kč/ks bez DPH</w:t>
            </w:r>
          </w:p>
        </w:tc>
      </w:tr>
      <w:tr w:rsidR="00476ECD" w:rsidRPr="00476ECD" w14:paraId="7A1D060E" w14:textId="77777777" w:rsidTr="00476ECD">
        <w:trPr>
          <w:trHeight w:val="552"/>
        </w:trPr>
        <w:tc>
          <w:tcPr>
            <w:tcW w:w="1911" w:type="pct"/>
            <w:tcBorders>
              <w:top w:val="nil"/>
              <w:left w:val="single" w:sz="4" w:space="0" w:color="auto"/>
              <w:bottom w:val="single" w:sz="4" w:space="0" w:color="auto"/>
              <w:right w:val="single" w:sz="4" w:space="0" w:color="auto"/>
            </w:tcBorders>
            <w:vAlign w:val="center"/>
            <w:hideMark/>
          </w:tcPr>
          <w:p w14:paraId="7B244408" w14:textId="12A5D691" w:rsidR="00476ECD" w:rsidRPr="00476ECD" w:rsidRDefault="00476ECD" w:rsidP="00476ECD">
            <w:pPr>
              <w:spacing w:after="0" w:line="240" w:lineRule="auto"/>
              <w:ind w:right="0"/>
              <w:rPr>
                <w:rFonts w:eastAsia="Times New Roman" w:cs="Arial"/>
                <w:color w:val="auto"/>
                <w:lang w:eastAsia="cs-CZ"/>
              </w:rPr>
            </w:pPr>
            <w:r w:rsidRPr="00476ECD">
              <w:rPr>
                <w:rFonts w:eastAsia="Times New Roman" w:cs="Arial"/>
                <w:color w:val="auto"/>
                <w:lang w:eastAsia="cs-CZ"/>
              </w:rPr>
              <w:t>Zálohovací licence kapacitní 1TB</w:t>
            </w:r>
          </w:p>
        </w:tc>
        <w:tc>
          <w:tcPr>
            <w:tcW w:w="1389" w:type="pct"/>
            <w:tcBorders>
              <w:top w:val="nil"/>
              <w:left w:val="nil"/>
              <w:bottom w:val="single" w:sz="4" w:space="0" w:color="auto"/>
              <w:right w:val="single" w:sz="4" w:space="0" w:color="auto"/>
            </w:tcBorders>
            <w:vAlign w:val="center"/>
            <w:hideMark/>
          </w:tcPr>
          <w:p w14:paraId="3952EF94" w14:textId="77777777" w:rsidR="00476ECD" w:rsidRPr="00476ECD" w:rsidRDefault="00476ECD" w:rsidP="00476ECD">
            <w:pPr>
              <w:spacing w:after="0" w:line="240" w:lineRule="auto"/>
              <w:ind w:right="0"/>
              <w:rPr>
                <w:rFonts w:eastAsia="Times New Roman" w:cs="Arial"/>
                <w:color w:val="auto"/>
                <w:lang w:eastAsia="cs-CZ"/>
              </w:rPr>
            </w:pPr>
            <w:proofErr w:type="spellStart"/>
            <w:r w:rsidRPr="00476ECD">
              <w:rPr>
                <w:rFonts w:eastAsia="Times New Roman" w:cs="Arial"/>
                <w:color w:val="auto"/>
                <w:lang w:eastAsia="cs-CZ"/>
              </w:rPr>
              <w:t>subscription</w:t>
            </w:r>
            <w:proofErr w:type="spellEnd"/>
            <w:r w:rsidRPr="00476ECD">
              <w:rPr>
                <w:rFonts w:eastAsia="Times New Roman" w:cs="Arial"/>
                <w:color w:val="auto"/>
                <w:lang w:eastAsia="cs-CZ"/>
              </w:rPr>
              <w:t xml:space="preserve"> licence </w:t>
            </w:r>
            <w:proofErr w:type="spellStart"/>
            <w:r w:rsidRPr="00476ECD">
              <w:rPr>
                <w:rFonts w:eastAsia="Times New Roman" w:cs="Arial"/>
                <w:color w:val="auto"/>
                <w:lang w:eastAsia="cs-CZ"/>
              </w:rPr>
              <w:t>Commvault</w:t>
            </w:r>
            <w:proofErr w:type="spellEnd"/>
            <w:r w:rsidRPr="00476ECD">
              <w:rPr>
                <w:rFonts w:eastAsia="Times New Roman" w:cs="Arial"/>
                <w:color w:val="auto"/>
                <w:lang w:eastAsia="cs-CZ"/>
              </w:rPr>
              <w:t xml:space="preserve"> Cloud </w:t>
            </w:r>
            <w:proofErr w:type="spellStart"/>
            <w:r w:rsidRPr="00476ECD">
              <w:rPr>
                <w:rFonts w:eastAsia="Times New Roman" w:cs="Arial"/>
                <w:color w:val="auto"/>
                <w:lang w:eastAsia="cs-CZ"/>
              </w:rPr>
              <w:t>Backup</w:t>
            </w:r>
            <w:proofErr w:type="spellEnd"/>
            <w:r w:rsidRPr="00476ECD">
              <w:rPr>
                <w:rFonts w:eastAsia="Times New Roman" w:cs="Arial"/>
                <w:color w:val="auto"/>
                <w:lang w:eastAsia="cs-CZ"/>
              </w:rPr>
              <w:t xml:space="preserve"> &amp; </w:t>
            </w:r>
            <w:proofErr w:type="spellStart"/>
            <w:r w:rsidRPr="00476ECD">
              <w:rPr>
                <w:rFonts w:eastAsia="Times New Roman" w:cs="Arial"/>
                <w:color w:val="auto"/>
                <w:lang w:eastAsia="cs-CZ"/>
              </w:rPr>
              <w:t>Recovery</w:t>
            </w:r>
            <w:proofErr w:type="spellEnd"/>
            <w:r w:rsidRPr="00476ECD">
              <w:rPr>
                <w:rFonts w:eastAsia="Times New Roman" w:cs="Arial"/>
                <w:color w:val="auto"/>
                <w:lang w:eastAsia="cs-CZ"/>
              </w:rPr>
              <w:t xml:space="preserve"> Software, Per Front-End </w:t>
            </w:r>
            <w:proofErr w:type="spellStart"/>
            <w:r w:rsidRPr="00476ECD">
              <w:rPr>
                <w:rFonts w:eastAsia="Times New Roman" w:cs="Arial"/>
                <w:color w:val="auto"/>
                <w:lang w:eastAsia="cs-CZ"/>
              </w:rPr>
              <w:t>Terabyte</w:t>
            </w:r>
            <w:proofErr w:type="spellEnd"/>
            <w:r w:rsidRPr="00476ECD">
              <w:rPr>
                <w:rFonts w:eastAsia="Times New Roman" w:cs="Arial"/>
                <w:color w:val="auto"/>
                <w:lang w:eastAsia="cs-CZ"/>
              </w:rPr>
              <w:t xml:space="preserve"> na 5 let</w:t>
            </w:r>
          </w:p>
        </w:tc>
        <w:tc>
          <w:tcPr>
            <w:tcW w:w="885" w:type="pct"/>
            <w:tcBorders>
              <w:top w:val="nil"/>
              <w:left w:val="nil"/>
              <w:bottom w:val="single" w:sz="4" w:space="0" w:color="auto"/>
              <w:right w:val="single" w:sz="4" w:space="0" w:color="auto"/>
            </w:tcBorders>
            <w:vAlign w:val="center"/>
            <w:hideMark/>
          </w:tcPr>
          <w:p w14:paraId="3DBDC03B" w14:textId="77777777" w:rsidR="00476ECD" w:rsidRPr="00476ECD" w:rsidRDefault="00476ECD" w:rsidP="00476ECD">
            <w:pPr>
              <w:spacing w:after="0" w:line="240" w:lineRule="auto"/>
              <w:ind w:right="0"/>
              <w:rPr>
                <w:rFonts w:eastAsia="Times New Roman" w:cs="Arial"/>
                <w:color w:val="auto"/>
                <w:lang w:eastAsia="cs-CZ"/>
              </w:rPr>
            </w:pPr>
            <w:proofErr w:type="spellStart"/>
            <w:r w:rsidRPr="00476ECD">
              <w:rPr>
                <w:rFonts w:eastAsia="Times New Roman" w:cs="Arial"/>
                <w:color w:val="auto"/>
                <w:lang w:eastAsia="cs-CZ"/>
              </w:rPr>
              <w:t>subscription</w:t>
            </w:r>
            <w:proofErr w:type="spellEnd"/>
            <w:r w:rsidRPr="00476ECD">
              <w:rPr>
                <w:rFonts w:eastAsia="Times New Roman" w:cs="Arial"/>
                <w:color w:val="auto"/>
                <w:lang w:eastAsia="cs-CZ"/>
              </w:rPr>
              <w:t xml:space="preserve"> licence na 5 let</w:t>
            </w:r>
          </w:p>
        </w:tc>
        <w:tc>
          <w:tcPr>
            <w:tcW w:w="815" w:type="pct"/>
            <w:tcBorders>
              <w:top w:val="nil"/>
              <w:left w:val="nil"/>
              <w:bottom w:val="single" w:sz="4" w:space="0" w:color="auto"/>
              <w:right w:val="single" w:sz="4" w:space="0" w:color="auto"/>
            </w:tcBorders>
            <w:noWrap/>
            <w:vAlign w:val="center"/>
            <w:hideMark/>
          </w:tcPr>
          <w:p w14:paraId="33846B81" w14:textId="77777777" w:rsidR="00476ECD" w:rsidRPr="00476ECD" w:rsidRDefault="00476ECD" w:rsidP="00476ECD">
            <w:pPr>
              <w:spacing w:after="0" w:line="240" w:lineRule="auto"/>
              <w:ind w:right="0"/>
              <w:jc w:val="right"/>
              <w:rPr>
                <w:rFonts w:eastAsia="Times New Roman" w:cs="Arial"/>
                <w:color w:val="auto"/>
                <w:lang w:eastAsia="cs-CZ"/>
              </w:rPr>
            </w:pPr>
            <w:r w:rsidRPr="00476ECD">
              <w:rPr>
                <w:rFonts w:eastAsia="Times New Roman" w:cs="Arial"/>
                <w:color w:val="auto"/>
                <w:lang w:eastAsia="cs-CZ"/>
              </w:rPr>
              <w:t>25 400,00 Kč</w:t>
            </w:r>
          </w:p>
        </w:tc>
      </w:tr>
    </w:tbl>
    <w:p w14:paraId="5CD8C9C6" w14:textId="77777777" w:rsidR="0046494C" w:rsidRPr="0086722D" w:rsidRDefault="0046494C" w:rsidP="00577CB3">
      <w:pPr>
        <w:pStyle w:val="Odstavec2"/>
        <w:tabs>
          <w:tab w:val="clear" w:pos="624"/>
        </w:tabs>
        <w:spacing w:line="312" w:lineRule="auto"/>
        <w:ind w:left="0" w:firstLine="0"/>
        <w:rPr>
          <w:rFonts w:ascii="Arial" w:hAnsi="Arial" w:cs="Arial"/>
          <w:b/>
          <w:color w:val="404040" w:themeColor="text1" w:themeTint="BF"/>
          <w:sz w:val="22"/>
        </w:rPr>
      </w:pPr>
    </w:p>
    <w:tbl>
      <w:tblPr>
        <w:tblW w:w="5000" w:type="pct"/>
        <w:tblCellMar>
          <w:left w:w="70" w:type="dxa"/>
          <w:right w:w="70" w:type="dxa"/>
        </w:tblCellMar>
        <w:tblLook w:val="04A0" w:firstRow="1" w:lastRow="0" w:firstColumn="1" w:lastColumn="0" w:noHBand="0" w:noVBand="1"/>
      </w:tblPr>
      <w:tblGrid>
        <w:gridCol w:w="7593"/>
        <w:gridCol w:w="2036"/>
      </w:tblGrid>
      <w:tr w:rsidR="00476ECD" w:rsidRPr="00476ECD" w14:paraId="47E8FCD8" w14:textId="77777777" w:rsidTr="00476ECD">
        <w:trPr>
          <w:trHeight w:val="288"/>
        </w:trPr>
        <w:tc>
          <w:tcPr>
            <w:tcW w:w="3943" w:type="pct"/>
            <w:tcBorders>
              <w:top w:val="single" w:sz="4" w:space="0" w:color="auto"/>
              <w:left w:val="single" w:sz="4" w:space="0" w:color="auto"/>
              <w:bottom w:val="single" w:sz="4" w:space="0" w:color="auto"/>
              <w:right w:val="single" w:sz="4" w:space="0" w:color="000000"/>
            </w:tcBorders>
            <w:shd w:val="clear" w:color="000000" w:fill="00B0F0"/>
            <w:noWrap/>
            <w:vAlign w:val="bottom"/>
            <w:hideMark/>
          </w:tcPr>
          <w:p w14:paraId="3FADE362" w14:textId="77777777" w:rsidR="00476ECD" w:rsidRPr="00476ECD" w:rsidRDefault="00476ECD" w:rsidP="00476ECD">
            <w:pPr>
              <w:spacing w:after="0" w:line="240" w:lineRule="auto"/>
              <w:ind w:right="0"/>
              <w:rPr>
                <w:rFonts w:eastAsia="Times New Roman" w:cs="Arial"/>
                <w:b/>
                <w:bCs/>
                <w:color w:val="FFFFFF"/>
                <w:lang w:eastAsia="cs-CZ"/>
              </w:rPr>
            </w:pPr>
            <w:r w:rsidRPr="00476ECD">
              <w:rPr>
                <w:rFonts w:eastAsia="Times New Roman" w:cs="Arial"/>
                <w:b/>
                <w:bCs/>
                <w:color w:val="FFFFFF"/>
                <w:lang w:eastAsia="cs-CZ"/>
              </w:rPr>
              <w:t>Specifikace plnění dle čl. 1 odst. 1.2 písm. c) Dohody</w:t>
            </w:r>
          </w:p>
        </w:tc>
        <w:tc>
          <w:tcPr>
            <w:tcW w:w="1057" w:type="pct"/>
            <w:tcBorders>
              <w:top w:val="single" w:sz="4" w:space="0" w:color="auto"/>
              <w:left w:val="nil"/>
              <w:bottom w:val="single" w:sz="4" w:space="0" w:color="auto"/>
              <w:right w:val="single" w:sz="4" w:space="0" w:color="auto"/>
            </w:tcBorders>
            <w:shd w:val="clear" w:color="000000" w:fill="00B0F0"/>
            <w:vAlign w:val="center"/>
            <w:hideMark/>
          </w:tcPr>
          <w:p w14:paraId="0CF902B1" w14:textId="77777777" w:rsidR="00476ECD" w:rsidRPr="00476ECD" w:rsidRDefault="00476ECD" w:rsidP="00476ECD">
            <w:pPr>
              <w:spacing w:after="0" w:line="240" w:lineRule="auto"/>
              <w:ind w:right="0"/>
              <w:jc w:val="center"/>
              <w:rPr>
                <w:rFonts w:eastAsia="Times New Roman" w:cs="Arial"/>
                <w:b/>
                <w:bCs/>
                <w:color w:val="FFFFFF"/>
                <w:lang w:eastAsia="cs-CZ"/>
              </w:rPr>
            </w:pPr>
            <w:r w:rsidRPr="00476ECD">
              <w:rPr>
                <w:rFonts w:eastAsia="Times New Roman" w:cs="Arial"/>
                <w:b/>
                <w:bCs/>
                <w:color w:val="FFFFFF"/>
                <w:lang w:eastAsia="cs-CZ"/>
              </w:rPr>
              <w:t>Cena v Kč/MD bez DPH</w:t>
            </w:r>
          </w:p>
        </w:tc>
      </w:tr>
      <w:tr w:rsidR="00476ECD" w:rsidRPr="00476ECD" w14:paraId="0C445F06" w14:textId="77777777" w:rsidTr="00476ECD">
        <w:trPr>
          <w:trHeight w:val="288"/>
        </w:trPr>
        <w:tc>
          <w:tcPr>
            <w:tcW w:w="3943" w:type="pct"/>
            <w:tcBorders>
              <w:top w:val="single" w:sz="4" w:space="0" w:color="auto"/>
              <w:left w:val="single" w:sz="4" w:space="0" w:color="auto"/>
              <w:bottom w:val="single" w:sz="4" w:space="0" w:color="auto"/>
              <w:right w:val="single" w:sz="4" w:space="0" w:color="000000"/>
            </w:tcBorders>
            <w:vAlign w:val="center"/>
            <w:hideMark/>
          </w:tcPr>
          <w:p w14:paraId="5038BB51" w14:textId="77777777" w:rsidR="00476ECD" w:rsidRPr="00476ECD" w:rsidRDefault="00476ECD" w:rsidP="00476ECD">
            <w:pPr>
              <w:spacing w:after="0" w:line="240" w:lineRule="auto"/>
              <w:ind w:right="0"/>
              <w:rPr>
                <w:rFonts w:eastAsia="Times New Roman" w:cs="Arial"/>
                <w:color w:val="auto"/>
                <w:lang w:eastAsia="cs-CZ"/>
              </w:rPr>
            </w:pPr>
            <w:r w:rsidRPr="00476ECD">
              <w:rPr>
                <w:rFonts w:eastAsia="Times New Roman" w:cs="Arial"/>
                <w:color w:val="auto"/>
                <w:lang w:eastAsia="cs-CZ"/>
              </w:rPr>
              <w:t>Cena MD Architekt</w:t>
            </w:r>
          </w:p>
        </w:tc>
        <w:tc>
          <w:tcPr>
            <w:tcW w:w="1057" w:type="pct"/>
            <w:tcBorders>
              <w:top w:val="nil"/>
              <w:left w:val="nil"/>
              <w:bottom w:val="single" w:sz="4" w:space="0" w:color="auto"/>
              <w:right w:val="single" w:sz="4" w:space="0" w:color="auto"/>
            </w:tcBorders>
            <w:noWrap/>
            <w:vAlign w:val="center"/>
            <w:hideMark/>
          </w:tcPr>
          <w:p w14:paraId="2B76EBE4" w14:textId="77777777" w:rsidR="00476ECD" w:rsidRPr="00476ECD" w:rsidRDefault="00476ECD" w:rsidP="00476ECD">
            <w:pPr>
              <w:spacing w:after="0" w:line="240" w:lineRule="auto"/>
              <w:ind w:right="0"/>
              <w:jc w:val="right"/>
              <w:rPr>
                <w:rFonts w:eastAsia="Times New Roman" w:cs="Arial"/>
                <w:color w:val="auto"/>
                <w:lang w:eastAsia="cs-CZ"/>
              </w:rPr>
            </w:pPr>
            <w:r w:rsidRPr="00476ECD">
              <w:rPr>
                <w:rFonts w:eastAsia="Times New Roman" w:cs="Arial"/>
                <w:color w:val="auto"/>
                <w:lang w:eastAsia="cs-CZ"/>
              </w:rPr>
              <w:t>15 000,00 Kč</w:t>
            </w:r>
          </w:p>
        </w:tc>
      </w:tr>
      <w:tr w:rsidR="00476ECD" w:rsidRPr="00476ECD" w14:paraId="5ED6595E" w14:textId="77777777" w:rsidTr="00476ECD">
        <w:trPr>
          <w:trHeight w:val="288"/>
        </w:trPr>
        <w:tc>
          <w:tcPr>
            <w:tcW w:w="3943" w:type="pct"/>
            <w:tcBorders>
              <w:top w:val="single" w:sz="4" w:space="0" w:color="auto"/>
              <w:left w:val="single" w:sz="4" w:space="0" w:color="auto"/>
              <w:bottom w:val="single" w:sz="4" w:space="0" w:color="auto"/>
              <w:right w:val="single" w:sz="4" w:space="0" w:color="000000"/>
            </w:tcBorders>
            <w:vAlign w:val="center"/>
            <w:hideMark/>
          </w:tcPr>
          <w:p w14:paraId="35FE30D0" w14:textId="77777777" w:rsidR="00476ECD" w:rsidRPr="00476ECD" w:rsidRDefault="00476ECD" w:rsidP="00476ECD">
            <w:pPr>
              <w:spacing w:after="0" w:line="240" w:lineRule="auto"/>
              <w:ind w:right="0"/>
              <w:rPr>
                <w:rFonts w:eastAsia="Times New Roman" w:cs="Arial"/>
                <w:color w:val="auto"/>
                <w:lang w:eastAsia="cs-CZ"/>
              </w:rPr>
            </w:pPr>
            <w:r w:rsidRPr="00476ECD">
              <w:rPr>
                <w:rFonts w:eastAsia="Times New Roman" w:cs="Arial"/>
                <w:color w:val="auto"/>
                <w:lang w:eastAsia="cs-CZ"/>
              </w:rPr>
              <w:t>Cena MD Projektový manažer</w:t>
            </w:r>
          </w:p>
        </w:tc>
        <w:tc>
          <w:tcPr>
            <w:tcW w:w="1057" w:type="pct"/>
            <w:tcBorders>
              <w:top w:val="nil"/>
              <w:left w:val="nil"/>
              <w:bottom w:val="single" w:sz="4" w:space="0" w:color="auto"/>
              <w:right w:val="single" w:sz="4" w:space="0" w:color="auto"/>
            </w:tcBorders>
            <w:noWrap/>
            <w:vAlign w:val="center"/>
            <w:hideMark/>
          </w:tcPr>
          <w:p w14:paraId="73A367E9" w14:textId="77777777" w:rsidR="00476ECD" w:rsidRPr="00476ECD" w:rsidRDefault="00476ECD" w:rsidP="00476ECD">
            <w:pPr>
              <w:spacing w:after="0" w:line="240" w:lineRule="auto"/>
              <w:ind w:right="0"/>
              <w:jc w:val="right"/>
              <w:rPr>
                <w:rFonts w:eastAsia="Times New Roman" w:cs="Arial"/>
                <w:color w:val="auto"/>
                <w:lang w:eastAsia="cs-CZ"/>
              </w:rPr>
            </w:pPr>
            <w:r w:rsidRPr="00476ECD">
              <w:rPr>
                <w:rFonts w:eastAsia="Times New Roman" w:cs="Arial"/>
                <w:color w:val="auto"/>
                <w:lang w:eastAsia="cs-CZ"/>
              </w:rPr>
              <w:t>13 500,00 Kč</w:t>
            </w:r>
          </w:p>
        </w:tc>
      </w:tr>
      <w:tr w:rsidR="00476ECD" w:rsidRPr="00476ECD" w14:paraId="08D8FE27" w14:textId="77777777" w:rsidTr="00476ECD">
        <w:trPr>
          <w:trHeight w:val="288"/>
        </w:trPr>
        <w:tc>
          <w:tcPr>
            <w:tcW w:w="3943" w:type="pct"/>
            <w:tcBorders>
              <w:top w:val="single" w:sz="4" w:space="0" w:color="auto"/>
              <w:left w:val="single" w:sz="4" w:space="0" w:color="auto"/>
              <w:bottom w:val="single" w:sz="4" w:space="0" w:color="auto"/>
              <w:right w:val="single" w:sz="4" w:space="0" w:color="000000"/>
            </w:tcBorders>
            <w:vAlign w:val="center"/>
            <w:hideMark/>
          </w:tcPr>
          <w:p w14:paraId="602F5193" w14:textId="77777777" w:rsidR="00476ECD" w:rsidRPr="00476ECD" w:rsidRDefault="00476ECD" w:rsidP="00476ECD">
            <w:pPr>
              <w:spacing w:after="0" w:line="240" w:lineRule="auto"/>
              <w:ind w:right="0"/>
              <w:rPr>
                <w:rFonts w:eastAsia="Times New Roman" w:cs="Arial"/>
                <w:color w:val="auto"/>
                <w:lang w:eastAsia="cs-CZ"/>
              </w:rPr>
            </w:pPr>
            <w:r w:rsidRPr="00476ECD">
              <w:rPr>
                <w:rFonts w:eastAsia="Times New Roman" w:cs="Arial"/>
                <w:color w:val="auto"/>
                <w:lang w:eastAsia="cs-CZ"/>
              </w:rPr>
              <w:t>Cena MD Technický specialista</w:t>
            </w:r>
          </w:p>
        </w:tc>
        <w:tc>
          <w:tcPr>
            <w:tcW w:w="1057" w:type="pct"/>
            <w:tcBorders>
              <w:top w:val="nil"/>
              <w:left w:val="nil"/>
              <w:bottom w:val="single" w:sz="4" w:space="0" w:color="auto"/>
              <w:right w:val="single" w:sz="4" w:space="0" w:color="auto"/>
            </w:tcBorders>
            <w:noWrap/>
            <w:vAlign w:val="center"/>
            <w:hideMark/>
          </w:tcPr>
          <w:p w14:paraId="125959DC" w14:textId="77777777" w:rsidR="00476ECD" w:rsidRPr="00476ECD" w:rsidRDefault="00476ECD" w:rsidP="00476ECD">
            <w:pPr>
              <w:spacing w:after="0" w:line="240" w:lineRule="auto"/>
              <w:ind w:right="0"/>
              <w:jc w:val="right"/>
              <w:rPr>
                <w:rFonts w:eastAsia="Times New Roman" w:cs="Arial"/>
                <w:color w:val="auto"/>
                <w:lang w:eastAsia="cs-CZ"/>
              </w:rPr>
            </w:pPr>
            <w:r w:rsidRPr="00476ECD">
              <w:rPr>
                <w:rFonts w:eastAsia="Times New Roman" w:cs="Arial"/>
                <w:color w:val="auto"/>
                <w:lang w:eastAsia="cs-CZ"/>
              </w:rPr>
              <w:t>10 500,00 Kč</w:t>
            </w:r>
          </w:p>
        </w:tc>
      </w:tr>
      <w:tr w:rsidR="00476ECD" w:rsidRPr="00476ECD" w14:paraId="43DA8782" w14:textId="77777777" w:rsidTr="00476ECD">
        <w:trPr>
          <w:trHeight w:val="288"/>
        </w:trPr>
        <w:tc>
          <w:tcPr>
            <w:tcW w:w="3943" w:type="pct"/>
            <w:tcBorders>
              <w:top w:val="single" w:sz="4" w:space="0" w:color="auto"/>
              <w:left w:val="single" w:sz="4" w:space="0" w:color="auto"/>
              <w:bottom w:val="single" w:sz="4" w:space="0" w:color="auto"/>
              <w:right w:val="single" w:sz="4" w:space="0" w:color="000000"/>
            </w:tcBorders>
            <w:vAlign w:val="center"/>
            <w:hideMark/>
          </w:tcPr>
          <w:p w14:paraId="079ADE9C" w14:textId="77777777" w:rsidR="00476ECD" w:rsidRPr="00476ECD" w:rsidRDefault="00476ECD" w:rsidP="00476ECD">
            <w:pPr>
              <w:spacing w:after="0" w:line="240" w:lineRule="auto"/>
              <w:ind w:right="0"/>
              <w:rPr>
                <w:rFonts w:eastAsia="Times New Roman" w:cs="Arial"/>
                <w:color w:val="auto"/>
                <w:lang w:eastAsia="cs-CZ"/>
              </w:rPr>
            </w:pPr>
            <w:r w:rsidRPr="00476ECD">
              <w:rPr>
                <w:rFonts w:eastAsia="Times New Roman" w:cs="Arial"/>
                <w:color w:val="auto"/>
                <w:lang w:eastAsia="cs-CZ"/>
              </w:rPr>
              <w:t>Cena MD Bezpečnostní architekt</w:t>
            </w:r>
          </w:p>
        </w:tc>
        <w:tc>
          <w:tcPr>
            <w:tcW w:w="1057" w:type="pct"/>
            <w:tcBorders>
              <w:top w:val="nil"/>
              <w:left w:val="nil"/>
              <w:bottom w:val="single" w:sz="4" w:space="0" w:color="auto"/>
              <w:right w:val="single" w:sz="4" w:space="0" w:color="auto"/>
            </w:tcBorders>
            <w:noWrap/>
            <w:vAlign w:val="center"/>
            <w:hideMark/>
          </w:tcPr>
          <w:p w14:paraId="5B5AC23D" w14:textId="77777777" w:rsidR="00476ECD" w:rsidRPr="00476ECD" w:rsidRDefault="00476ECD" w:rsidP="00476ECD">
            <w:pPr>
              <w:spacing w:after="0" w:line="240" w:lineRule="auto"/>
              <w:ind w:right="0"/>
              <w:jc w:val="right"/>
              <w:rPr>
                <w:rFonts w:eastAsia="Times New Roman" w:cs="Arial"/>
                <w:color w:val="auto"/>
                <w:lang w:eastAsia="cs-CZ"/>
              </w:rPr>
            </w:pPr>
            <w:r w:rsidRPr="00476ECD">
              <w:rPr>
                <w:rFonts w:eastAsia="Times New Roman" w:cs="Arial"/>
                <w:color w:val="auto"/>
                <w:lang w:eastAsia="cs-CZ"/>
              </w:rPr>
              <w:t>15 000,00 Kč</w:t>
            </w:r>
          </w:p>
        </w:tc>
      </w:tr>
    </w:tbl>
    <w:p w14:paraId="374B0752"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32CEC7B7"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3BCCA890"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764ED094"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6FB1ABF3"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41E3C428"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5B7596BA"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0FC74DCA"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09303226"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16FCCC8D"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61D6341B"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20A1764A"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038C421A"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0C000EA7"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79C10D3D"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6E3AB6AD" w14:textId="77777777" w:rsidR="0046494C" w:rsidRPr="0086722D" w:rsidRDefault="0046494C" w:rsidP="007E0B29">
      <w:pPr>
        <w:pStyle w:val="Odstavec2"/>
        <w:tabs>
          <w:tab w:val="clear" w:pos="624"/>
        </w:tabs>
        <w:spacing w:line="312" w:lineRule="auto"/>
        <w:rPr>
          <w:rFonts w:ascii="Arial" w:hAnsi="Arial" w:cs="Arial"/>
          <w:b/>
          <w:color w:val="404040" w:themeColor="text1" w:themeTint="BF"/>
          <w:sz w:val="22"/>
        </w:rPr>
      </w:pPr>
    </w:p>
    <w:p w14:paraId="5A5BC37B" w14:textId="77777777" w:rsidR="00F67980" w:rsidRPr="0086722D" w:rsidRDefault="00F67980" w:rsidP="007E0B29">
      <w:pPr>
        <w:pStyle w:val="Odstavec2"/>
        <w:tabs>
          <w:tab w:val="clear" w:pos="624"/>
        </w:tabs>
        <w:spacing w:line="312" w:lineRule="auto"/>
        <w:rPr>
          <w:rFonts w:ascii="Arial" w:hAnsi="Arial" w:cs="Arial"/>
          <w:b/>
          <w:color w:val="404040" w:themeColor="text1" w:themeTint="BF"/>
          <w:sz w:val="22"/>
        </w:rPr>
      </w:pPr>
    </w:p>
    <w:p w14:paraId="622714C1" w14:textId="495F8FFE" w:rsidR="00BC1080" w:rsidRPr="0086722D" w:rsidRDefault="001F3B0A" w:rsidP="007E0B29">
      <w:pPr>
        <w:pStyle w:val="Odstavec2"/>
        <w:tabs>
          <w:tab w:val="clear" w:pos="624"/>
        </w:tabs>
        <w:spacing w:line="312" w:lineRule="auto"/>
        <w:rPr>
          <w:rFonts w:ascii="Arial" w:hAnsi="Arial" w:cs="Arial"/>
          <w:color w:val="404040" w:themeColor="text1" w:themeTint="BF"/>
          <w:sz w:val="22"/>
        </w:rPr>
      </w:pPr>
      <w:r w:rsidRPr="0086722D">
        <w:rPr>
          <w:rFonts w:ascii="Arial" w:hAnsi="Arial" w:cs="Arial"/>
          <w:b/>
          <w:color w:val="404040" w:themeColor="text1" w:themeTint="BF"/>
          <w:sz w:val="22"/>
        </w:rPr>
        <w:lastRenderedPageBreak/>
        <w:t xml:space="preserve">Příloha č. </w:t>
      </w:r>
      <w:r w:rsidR="00C44457">
        <w:rPr>
          <w:rFonts w:ascii="Arial" w:hAnsi="Arial" w:cs="Arial"/>
          <w:b/>
          <w:color w:val="404040" w:themeColor="text1" w:themeTint="BF"/>
          <w:sz w:val="22"/>
        </w:rPr>
        <w:t>3</w:t>
      </w:r>
      <w:r w:rsidRPr="0086722D">
        <w:rPr>
          <w:rFonts w:ascii="Arial" w:hAnsi="Arial" w:cs="Arial"/>
          <w:color w:val="404040" w:themeColor="text1" w:themeTint="BF"/>
          <w:sz w:val="22"/>
        </w:rPr>
        <w:t xml:space="preserve"> </w:t>
      </w:r>
      <w:r w:rsidR="00DC6C02"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Vzor </w:t>
      </w:r>
      <w:r w:rsidR="004A7F5F" w:rsidRPr="0086722D">
        <w:rPr>
          <w:rFonts w:ascii="Arial" w:hAnsi="Arial" w:cs="Arial"/>
          <w:color w:val="404040" w:themeColor="text1" w:themeTint="BF"/>
          <w:sz w:val="22"/>
        </w:rPr>
        <w:t>Akceptační</w:t>
      </w:r>
      <w:r w:rsidRPr="0086722D">
        <w:rPr>
          <w:rFonts w:ascii="Arial" w:hAnsi="Arial" w:cs="Arial"/>
          <w:color w:val="404040" w:themeColor="text1" w:themeTint="BF"/>
          <w:sz w:val="22"/>
        </w:rPr>
        <w:t>ho</w:t>
      </w:r>
      <w:r w:rsidR="00DF4F72" w:rsidRPr="0086722D">
        <w:rPr>
          <w:rFonts w:ascii="Arial" w:hAnsi="Arial" w:cs="Arial"/>
          <w:color w:val="404040" w:themeColor="text1" w:themeTint="BF"/>
          <w:sz w:val="22"/>
        </w:rPr>
        <w:t xml:space="preserve"> protokol</w:t>
      </w:r>
      <w:r w:rsidRPr="0086722D">
        <w:rPr>
          <w:rFonts w:ascii="Arial" w:hAnsi="Arial" w:cs="Arial"/>
          <w:color w:val="404040" w:themeColor="text1" w:themeTint="BF"/>
          <w:sz w:val="22"/>
        </w:rPr>
        <w:t>u</w:t>
      </w:r>
    </w:p>
    <w:p w14:paraId="5F572EA2" w14:textId="77777777" w:rsidR="001F3B0A" w:rsidRPr="0086722D" w:rsidRDefault="001F3B0A" w:rsidP="007E0B29">
      <w:pPr>
        <w:pStyle w:val="Odstavec2"/>
        <w:tabs>
          <w:tab w:val="clear" w:pos="624"/>
        </w:tabs>
        <w:spacing w:line="312" w:lineRule="auto"/>
        <w:rPr>
          <w:rFonts w:ascii="Arial" w:hAnsi="Arial" w:cs="Arial"/>
          <w:color w:val="404040" w:themeColor="text1" w:themeTint="BF"/>
          <w:sz w:val="22"/>
        </w:rPr>
      </w:pP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DE3193" w:rsidRPr="0086722D" w14:paraId="04C8E0C1" w14:textId="77777777">
        <w:trPr>
          <w:trHeight w:val="454"/>
        </w:trPr>
        <w:tc>
          <w:tcPr>
            <w:tcW w:w="2353" w:type="dxa"/>
            <w:tcBorders>
              <w:top w:val="single" w:sz="4" w:space="0" w:color="00B0F0"/>
              <w:bottom w:val="single" w:sz="6" w:space="0" w:color="00B0F0"/>
              <w:right w:val="single" w:sz="6" w:space="0" w:color="00B0F0"/>
            </w:tcBorders>
            <w:vAlign w:val="center"/>
          </w:tcPr>
          <w:p w14:paraId="10542E12"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Dodavatel</w:t>
            </w:r>
          </w:p>
        </w:tc>
        <w:tc>
          <w:tcPr>
            <w:tcW w:w="7428" w:type="dxa"/>
            <w:tcBorders>
              <w:top w:val="single" w:sz="4" w:space="0" w:color="00B0F0"/>
              <w:left w:val="single" w:sz="6" w:space="0" w:color="00B0F0"/>
              <w:bottom w:val="single" w:sz="6" w:space="0" w:color="00B0F0"/>
            </w:tcBorders>
            <w:vAlign w:val="center"/>
          </w:tcPr>
          <w:p w14:paraId="087828FB" w14:textId="4C1AD642" w:rsidR="00BC1080" w:rsidRPr="0086722D" w:rsidRDefault="00D805ED" w:rsidP="007E0B29">
            <w:pPr>
              <w:spacing w:before="100" w:beforeAutospacing="1" w:after="100" w:afterAutospacing="1"/>
              <w:contextualSpacing/>
              <w:rPr>
                <w:rFonts w:cs="Arial"/>
                <w:i/>
                <w:color w:val="404040" w:themeColor="text1" w:themeTint="BF"/>
              </w:rPr>
            </w:pPr>
            <w:r>
              <w:rPr>
                <w:rFonts w:cs="Arial"/>
                <w:i/>
                <w:color w:val="404040" w:themeColor="text1" w:themeTint="BF"/>
              </w:rPr>
              <w:t>STORAGE ONE, a.s.</w:t>
            </w:r>
          </w:p>
        </w:tc>
      </w:tr>
      <w:tr w:rsidR="00DE3193" w:rsidRPr="0086722D" w14:paraId="3ADA54C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29630F1A"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Objednatel</w:t>
            </w:r>
          </w:p>
        </w:tc>
        <w:tc>
          <w:tcPr>
            <w:tcW w:w="7428" w:type="dxa"/>
            <w:tcBorders>
              <w:top w:val="single" w:sz="6" w:space="0" w:color="00B0F0"/>
              <w:left w:val="single" w:sz="6" w:space="0" w:color="00B0F0"/>
              <w:bottom w:val="single" w:sz="6" w:space="0" w:color="00B0F0"/>
            </w:tcBorders>
            <w:vAlign w:val="center"/>
          </w:tcPr>
          <w:p w14:paraId="58471AC1" w14:textId="77777777" w:rsidR="00BC1080" w:rsidRPr="0086722D" w:rsidRDefault="00BC1080" w:rsidP="007E0B29">
            <w:pPr>
              <w:spacing w:before="100" w:beforeAutospacing="1" w:after="100" w:afterAutospacing="1"/>
              <w:contextualSpacing/>
              <w:rPr>
                <w:rFonts w:cs="Arial"/>
                <w:i/>
                <w:color w:val="404040" w:themeColor="text1" w:themeTint="BF"/>
              </w:rPr>
            </w:pPr>
            <w:r w:rsidRPr="0086722D">
              <w:rPr>
                <w:rFonts w:cs="Arial"/>
                <w:i/>
                <w:color w:val="404040" w:themeColor="text1" w:themeTint="BF"/>
              </w:rPr>
              <w:t>Národní agentura pro informační a komunikační technologie, s. p.</w:t>
            </w:r>
          </w:p>
        </w:tc>
      </w:tr>
      <w:tr w:rsidR="00DE3193" w:rsidRPr="0086722D" w14:paraId="7C07916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64F40B85" w14:textId="09040CED" w:rsidR="00BC1080" w:rsidRPr="0086722D" w:rsidRDefault="004109DB"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Dohoda</w:t>
            </w:r>
          </w:p>
        </w:tc>
        <w:tc>
          <w:tcPr>
            <w:tcW w:w="7428" w:type="dxa"/>
            <w:tcBorders>
              <w:top w:val="single" w:sz="6" w:space="0" w:color="00B0F0"/>
              <w:left w:val="single" w:sz="6" w:space="0" w:color="00B0F0"/>
              <w:bottom w:val="single" w:sz="6" w:space="0" w:color="00B0F0"/>
            </w:tcBorders>
            <w:vAlign w:val="center"/>
          </w:tcPr>
          <w:p w14:paraId="016ADF5D" w14:textId="33A2ED9B" w:rsidR="00BC1080" w:rsidRPr="0086722D" w:rsidRDefault="00BC1080" w:rsidP="007E0B29">
            <w:pPr>
              <w:spacing w:before="100" w:beforeAutospacing="1" w:after="100" w:afterAutospacing="1"/>
              <w:contextualSpacing/>
              <w:rPr>
                <w:rFonts w:cs="Arial"/>
                <w:i/>
                <w:color w:val="404040" w:themeColor="text1" w:themeTint="BF"/>
                <w:highlight w:val="yellow"/>
              </w:rPr>
            </w:pPr>
            <w:r w:rsidRPr="0086722D">
              <w:rPr>
                <w:rFonts w:cs="Arial"/>
                <w:i/>
                <w:color w:val="404040" w:themeColor="text1" w:themeTint="BF"/>
                <w:highlight w:val="yellow"/>
              </w:rPr>
              <w:t xml:space="preserve">Číslo </w:t>
            </w:r>
            <w:r w:rsidR="004109DB" w:rsidRPr="0086722D">
              <w:rPr>
                <w:rFonts w:cs="Arial"/>
                <w:i/>
                <w:color w:val="404040" w:themeColor="text1" w:themeTint="BF"/>
                <w:highlight w:val="yellow"/>
              </w:rPr>
              <w:t>Dohod</w:t>
            </w:r>
            <w:r w:rsidR="001B5A0D" w:rsidRPr="0086722D">
              <w:rPr>
                <w:rFonts w:cs="Arial"/>
                <w:i/>
                <w:color w:val="404040" w:themeColor="text1" w:themeTint="BF"/>
                <w:highlight w:val="yellow"/>
              </w:rPr>
              <w:t>y</w:t>
            </w:r>
          </w:p>
        </w:tc>
      </w:tr>
      <w:tr w:rsidR="00DE3193" w:rsidRPr="0086722D" w14:paraId="2D3385FD" w14:textId="77777777">
        <w:trPr>
          <w:trHeight w:val="450"/>
        </w:trPr>
        <w:tc>
          <w:tcPr>
            <w:tcW w:w="2353" w:type="dxa"/>
            <w:tcBorders>
              <w:top w:val="single" w:sz="6" w:space="0" w:color="00B0F0"/>
              <w:bottom w:val="single" w:sz="6" w:space="0" w:color="00B0F0"/>
              <w:right w:val="single" w:sz="6" w:space="0" w:color="00B0F0"/>
            </w:tcBorders>
            <w:vAlign w:val="center"/>
          </w:tcPr>
          <w:p w14:paraId="41A7F064" w14:textId="72D87666"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 xml:space="preserve">Dílčí </w:t>
            </w:r>
            <w:r w:rsidR="001B5A0D" w:rsidRPr="0086722D">
              <w:rPr>
                <w:rFonts w:cs="Arial"/>
                <w:color w:val="404040" w:themeColor="text1" w:themeTint="BF"/>
              </w:rPr>
              <w:t>smlouva</w:t>
            </w:r>
          </w:p>
        </w:tc>
        <w:tc>
          <w:tcPr>
            <w:tcW w:w="7428" w:type="dxa"/>
            <w:tcBorders>
              <w:top w:val="single" w:sz="6" w:space="0" w:color="00B0F0"/>
              <w:left w:val="single" w:sz="6" w:space="0" w:color="00B0F0"/>
              <w:bottom w:val="single" w:sz="6" w:space="0" w:color="00B0F0"/>
            </w:tcBorders>
            <w:vAlign w:val="center"/>
          </w:tcPr>
          <w:p w14:paraId="62BDFA2D" w14:textId="3B33DCA5" w:rsidR="00BC1080" w:rsidRPr="0086722D" w:rsidRDefault="00BC1080" w:rsidP="007E0B29">
            <w:pPr>
              <w:spacing w:before="100" w:beforeAutospacing="1" w:after="100" w:afterAutospacing="1"/>
              <w:contextualSpacing/>
              <w:rPr>
                <w:rFonts w:cs="Arial"/>
                <w:i/>
                <w:color w:val="404040" w:themeColor="text1" w:themeTint="BF"/>
                <w:highlight w:val="yellow"/>
              </w:rPr>
            </w:pPr>
            <w:r w:rsidRPr="0086722D">
              <w:rPr>
                <w:rFonts w:cs="Arial"/>
                <w:i/>
                <w:color w:val="404040" w:themeColor="text1" w:themeTint="BF"/>
                <w:highlight w:val="yellow"/>
              </w:rPr>
              <w:t xml:space="preserve">Číslo Dílčí </w:t>
            </w:r>
            <w:r w:rsidR="001B5A0D" w:rsidRPr="0086722D">
              <w:rPr>
                <w:rFonts w:cs="Arial"/>
                <w:i/>
                <w:color w:val="404040" w:themeColor="text1" w:themeTint="BF"/>
                <w:highlight w:val="yellow"/>
              </w:rPr>
              <w:t>smlouvy</w:t>
            </w:r>
          </w:p>
        </w:tc>
      </w:tr>
      <w:tr w:rsidR="00DE3193" w:rsidRPr="0086722D" w14:paraId="564C669F" w14:textId="77777777">
        <w:trPr>
          <w:trHeight w:val="450"/>
        </w:trPr>
        <w:tc>
          <w:tcPr>
            <w:tcW w:w="2353" w:type="dxa"/>
            <w:tcBorders>
              <w:top w:val="single" w:sz="6" w:space="0" w:color="00B0F0"/>
              <w:bottom w:val="single" w:sz="6" w:space="0" w:color="00B0F0"/>
              <w:right w:val="single" w:sz="6" w:space="0" w:color="00B0F0"/>
            </w:tcBorders>
            <w:vAlign w:val="center"/>
          </w:tcPr>
          <w:p w14:paraId="49630DF7"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Název Projektu</w:t>
            </w:r>
          </w:p>
        </w:tc>
        <w:tc>
          <w:tcPr>
            <w:tcW w:w="7428" w:type="dxa"/>
            <w:tcBorders>
              <w:top w:val="single" w:sz="6" w:space="0" w:color="00B0F0"/>
              <w:left w:val="single" w:sz="6" w:space="0" w:color="00B0F0"/>
              <w:bottom w:val="single" w:sz="6" w:space="0" w:color="00B0F0"/>
            </w:tcBorders>
            <w:vAlign w:val="center"/>
          </w:tcPr>
          <w:p w14:paraId="781B9C69" w14:textId="77777777" w:rsidR="00BC1080" w:rsidRPr="0086722D" w:rsidRDefault="00BC1080" w:rsidP="007E0B29">
            <w:pPr>
              <w:spacing w:before="100" w:beforeAutospacing="1" w:after="100" w:afterAutospacing="1"/>
              <w:contextualSpacing/>
              <w:rPr>
                <w:rFonts w:cs="Arial"/>
                <w:i/>
                <w:color w:val="404040" w:themeColor="text1" w:themeTint="BF"/>
              </w:rPr>
            </w:pPr>
            <w:proofErr w:type="spellStart"/>
            <w:r w:rsidRPr="0086722D">
              <w:rPr>
                <w:rFonts w:cs="Arial"/>
                <w:i/>
                <w:color w:val="404040" w:themeColor="text1" w:themeTint="BF"/>
                <w:highlight w:val="yellow"/>
              </w:rPr>
              <w:t>xxx</w:t>
            </w:r>
            <w:proofErr w:type="spellEnd"/>
          </w:p>
        </w:tc>
      </w:tr>
      <w:tr w:rsidR="00DE3193" w:rsidRPr="0086722D" w14:paraId="18B098A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4C09D2FA"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 xml:space="preserve">Datum předání </w:t>
            </w:r>
          </w:p>
        </w:tc>
        <w:tc>
          <w:tcPr>
            <w:tcW w:w="7428" w:type="dxa"/>
            <w:tcBorders>
              <w:top w:val="single" w:sz="6" w:space="0" w:color="00B0F0"/>
              <w:left w:val="single" w:sz="6" w:space="0" w:color="00B0F0"/>
              <w:bottom w:val="single" w:sz="6" w:space="0" w:color="00B0F0"/>
            </w:tcBorders>
            <w:vAlign w:val="center"/>
          </w:tcPr>
          <w:p w14:paraId="2FEFAC45" w14:textId="77777777" w:rsidR="00BC1080" w:rsidRPr="0086722D" w:rsidRDefault="00BC1080" w:rsidP="007E0B29">
            <w:pPr>
              <w:spacing w:before="100" w:beforeAutospacing="1" w:after="100" w:afterAutospacing="1"/>
              <w:contextualSpacing/>
              <w:rPr>
                <w:rFonts w:cs="Arial"/>
                <w:i/>
                <w:color w:val="404040" w:themeColor="text1" w:themeTint="BF"/>
              </w:rPr>
            </w:pPr>
            <w:r w:rsidRPr="0086722D">
              <w:rPr>
                <w:rFonts w:cs="Arial"/>
                <w:i/>
                <w:color w:val="404040" w:themeColor="text1" w:themeTint="BF"/>
                <w:highlight w:val="yellow"/>
              </w:rPr>
              <w:t>Datum</w:t>
            </w:r>
          </w:p>
        </w:tc>
      </w:tr>
    </w:tbl>
    <w:p w14:paraId="49DDF4DF" w14:textId="77777777" w:rsidR="00BC1080" w:rsidRPr="0086722D" w:rsidRDefault="00BC1080" w:rsidP="007E0B29">
      <w:pPr>
        <w:rPr>
          <w:rFonts w:cs="Arial"/>
          <w:color w:val="404040" w:themeColor="text1" w:themeTint="BF"/>
        </w:rPr>
      </w:pPr>
    </w:p>
    <w:p w14:paraId="6307E88D"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Předmět akceptace</w:t>
      </w:r>
    </w:p>
    <w:tbl>
      <w:tblPr>
        <w:tblW w:w="8080"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866"/>
        <w:gridCol w:w="3472"/>
        <w:gridCol w:w="1559"/>
        <w:gridCol w:w="2183"/>
      </w:tblGrid>
      <w:tr w:rsidR="00A01A2F" w:rsidRPr="0086722D" w14:paraId="09B8E4EC" w14:textId="77777777" w:rsidTr="00690C75">
        <w:trPr>
          <w:trHeight w:val="504"/>
        </w:trPr>
        <w:tc>
          <w:tcPr>
            <w:tcW w:w="866" w:type="dxa"/>
            <w:vAlign w:val="center"/>
          </w:tcPr>
          <w:p w14:paraId="41714562"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Číslo</w:t>
            </w:r>
          </w:p>
        </w:tc>
        <w:tc>
          <w:tcPr>
            <w:tcW w:w="3472" w:type="dxa"/>
            <w:vAlign w:val="center"/>
          </w:tcPr>
          <w:p w14:paraId="317FAA7A"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Popis</w:t>
            </w:r>
          </w:p>
        </w:tc>
        <w:tc>
          <w:tcPr>
            <w:tcW w:w="1559" w:type="dxa"/>
            <w:vAlign w:val="center"/>
          </w:tcPr>
          <w:p w14:paraId="09BBD70D"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Akceptováno</w:t>
            </w:r>
          </w:p>
        </w:tc>
        <w:tc>
          <w:tcPr>
            <w:tcW w:w="2183" w:type="dxa"/>
            <w:vAlign w:val="center"/>
          </w:tcPr>
          <w:p w14:paraId="57419333"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Neakceptováno</w:t>
            </w:r>
          </w:p>
        </w:tc>
      </w:tr>
      <w:tr w:rsidR="00A72824" w:rsidRPr="0086722D" w14:paraId="08974D81" w14:textId="77777777" w:rsidTr="00690C75">
        <w:trPr>
          <w:trHeight w:val="397"/>
        </w:trPr>
        <w:tc>
          <w:tcPr>
            <w:tcW w:w="866" w:type="dxa"/>
            <w:tcMar>
              <w:top w:w="57" w:type="dxa"/>
              <w:bottom w:w="57" w:type="dxa"/>
            </w:tcMar>
            <w:vAlign w:val="center"/>
          </w:tcPr>
          <w:p w14:paraId="1532D999"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01</w:t>
            </w:r>
          </w:p>
        </w:tc>
        <w:tc>
          <w:tcPr>
            <w:tcW w:w="3472" w:type="dxa"/>
            <w:tcMar>
              <w:top w:w="57" w:type="dxa"/>
              <w:bottom w:w="57" w:type="dxa"/>
            </w:tcMar>
            <w:vAlign w:val="center"/>
          </w:tcPr>
          <w:p w14:paraId="5AD28E55" w14:textId="77777777" w:rsidR="00AF7194" w:rsidRPr="0086722D" w:rsidRDefault="00AF7194" w:rsidP="007E0B29">
            <w:pPr>
              <w:spacing w:before="100" w:beforeAutospacing="1" w:after="100" w:afterAutospacing="1"/>
              <w:contextualSpacing/>
              <w:rPr>
                <w:rFonts w:cs="Arial"/>
                <w:color w:val="404040" w:themeColor="text1" w:themeTint="BF"/>
                <w:sz w:val="18"/>
              </w:rPr>
            </w:pPr>
          </w:p>
        </w:tc>
        <w:tc>
          <w:tcPr>
            <w:tcW w:w="1559" w:type="dxa"/>
            <w:tcMar>
              <w:top w:w="57" w:type="dxa"/>
              <w:bottom w:w="57" w:type="dxa"/>
            </w:tcMar>
            <w:vAlign w:val="center"/>
          </w:tcPr>
          <w:p w14:paraId="5AAB4538"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p>
        </w:tc>
        <w:tc>
          <w:tcPr>
            <w:tcW w:w="2183" w:type="dxa"/>
            <w:tcMar>
              <w:top w:w="57" w:type="dxa"/>
              <w:bottom w:w="57" w:type="dxa"/>
            </w:tcMar>
            <w:vAlign w:val="center"/>
          </w:tcPr>
          <w:p w14:paraId="3777C397" w14:textId="77777777" w:rsidR="00AF7194" w:rsidRPr="0086722D" w:rsidRDefault="00AF7194" w:rsidP="007E0B29">
            <w:pPr>
              <w:spacing w:before="100" w:beforeAutospacing="1" w:after="100" w:afterAutospacing="1"/>
              <w:contextualSpacing/>
              <w:rPr>
                <w:rFonts w:cs="Arial"/>
                <w:color w:val="404040" w:themeColor="text1" w:themeTint="BF"/>
                <w:sz w:val="18"/>
              </w:rPr>
            </w:pPr>
          </w:p>
        </w:tc>
      </w:tr>
    </w:tbl>
    <w:p w14:paraId="2F84F294" w14:textId="77777777" w:rsidR="00BC1080" w:rsidRPr="0086722D" w:rsidRDefault="00BC1080" w:rsidP="007E0B29">
      <w:pPr>
        <w:rPr>
          <w:rFonts w:cs="Arial"/>
          <w:color w:val="404040" w:themeColor="text1" w:themeTint="BF"/>
        </w:rPr>
      </w:pPr>
    </w:p>
    <w:p w14:paraId="1A5AF1C2"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Výhrady</w:t>
      </w:r>
    </w:p>
    <w:tbl>
      <w:tblPr>
        <w:tblW w:w="8237"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866"/>
        <w:gridCol w:w="5103"/>
        <w:gridCol w:w="2268"/>
      </w:tblGrid>
      <w:tr w:rsidR="00A72824" w:rsidRPr="0086722D" w14:paraId="22B310B1" w14:textId="77777777" w:rsidTr="00690C75">
        <w:trPr>
          <w:cantSplit/>
          <w:trHeight w:val="404"/>
        </w:trPr>
        <w:tc>
          <w:tcPr>
            <w:tcW w:w="866" w:type="dxa"/>
            <w:vAlign w:val="center"/>
          </w:tcPr>
          <w:p w14:paraId="2DF958B9"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Číslo</w:t>
            </w:r>
          </w:p>
        </w:tc>
        <w:tc>
          <w:tcPr>
            <w:tcW w:w="5103" w:type="dxa"/>
            <w:vAlign w:val="center"/>
          </w:tcPr>
          <w:p w14:paraId="51CD825B"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Popis výhrady</w:t>
            </w:r>
          </w:p>
        </w:tc>
        <w:tc>
          <w:tcPr>
            <w:tcW w:w="2268" w:type="dxa"/>
          </w:tcPr>
          <w:p w14:paraId="51EA99FA" w14:textId="77777777" w:rsidR="006C21E3" w:rsidRPr="0086722D" w:rsidRDefault="006C21E3"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 xml:space="preserve">Termín pro </w:t>
            </w:r>
          </w:p>
          <w:p w14:paraId="3021FB51" w14:textId="77777777" w:rsidR="006C21E3" w:rsidRPr="0086722D" w:rsidRDefault="006C21E3"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vypořádání vady</w:t>
            </w:r>
          </w:p>
        </w:tc>
      </w:tr>
      <w:tr w:rsidR="00A72824" w:rsidRPr="0086722D" w14:paraId="58F5B276" w14:textId="77777777" w:rsidTr="00690C75">
        <w:trPr>
          <w:trHeight w:val="397"/>
        </w:trPr>
        <w:tc>
          <w:tcPr>
            <w:tcW w:w="866" w:type="dxa"/>
            <w:tcMar>
              <w:top w:w="57" w:type="dxa"/>
              <w:bottom w:w="57" w:type="dxa"/>
            </w:tcMar>
            <w:vAlign w:val="center"/>
          </w:tcPr>
          <w:p w14:paraId="4A942DF7"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01</w:t>
            </w:r>
          </w:p>
        </w:tc>
        <w:tc>
          <w:tcPr>
            <w:tcW w:w="5103" w:type="dxa"/>
            <w:tcMar>
              <w:top w:w="57" w:type="dxa"/>
              <w:bottom w:w="57" w:type="dxa"/>
            </w:tcMar>
            <w:vAlign w:val="center"/>
          </w:tcPr>
          <w:p w14:paraId="31B44A80" w14:textId="77777777" w:rsidR="006C21E3" w:rsidRPr="0086722D" w:rsidRDefault="006C21E3" w:rsidP="007E0B29">
            <w:pPr>
              <w:spacing w:before="100" w:beforeAutospacing="1" w:after="100" w:afterAutospacing="1"/>
              <w:contextualSpacing/>
              <w:rPr>
                <w:rFonts w:cs="Arial"/>
                <w:color w:val="404040" w:themeColor="text1" w:themeTint="BF"/>
                <w:sz w:val="18"/>
              </w:rPr>
            </w:pPr>
          </w:p>
        </w:tc>
        <w:tc>
          <w:tcPr>
            <w:tcW w:w="2268" w:type="dxa"/>
          </w:tcPr>
          <w:p w14:paraId="0EB5366D" w14:textId="77777777" w:rsidR="006C21E3" w:rsidRPr="0086722D" w:rsidRDefault="006C21E3" w:rsidP="007E0B29">
            <w:pPr>
              <w:spacing w:before="100" w:beforeAutospacing="1" w:after="100" w:afterAutospacing="1"/>
              <w:contextualSpacing/>
              <w:rPr>
                <w:rFonts w:cs="Arial"/>
                <w:color w:val="404040" w:themeColor="text1" w:themeTint="BF"/>
                <w:sz w:val="18"/>
              </w:rPr>
            </w:pPr>
          </w:p>
        </w:tc>
      </w:tr>
    </w:tbl>
    <w:p w14:paraId="64CC41EA" w14:textId="77777777" w:rsidR="00BC1080" w:rsidRPr="0086722D" w:rsidRDefault="00BC1080" w:rsidP="007E0B29">
      <w:pPr>
        <w:spacing w:before="120"/>
        <w:jc w:val="both"/>
        <w:rPr>
          <w:rFonts w:cs="Arial"/>
          <w:i/>
          <w:color w:val="404040" w:themeColor="text1" w:themeTint="BF"/>
        </w:rPr>
      </w:pPr>
    </w:p>
    <w:p w14:paraId="0B09A12D"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Seznam příloh</w:t>
      </w:r>
    </w:p>
    <w:p w14:paraId="0B78F5CC" w14:textId="77777777" w:rsidR="00BC1080" w:rsidRPr="0086722D" w:rsidRDefault="00BC1080" w:rsidP="007E0B29">
      <w:pPr>
        <w:spacing w:before="120"/>
        <w:jc w:val="both"/>
        <w:rPr>
          <w:rFonts w:cs="Arial"/>
          <w:i/>
          <w:color w:val="404040" w:themeColor="text1" w:themeTint="BF"/>
        </w:rPr>
      </w:pPr>
    </w:p>
    <w:p w14:paraId="3A7A3A4C"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Závěrečná ustanovení</w:t>
      </w:r>
    </w:p>
    <w:p w14:paraId="7E1B4F5F" w14:textId="75B86276" w:rsidR="00BC1080" w:rsidRPr="0086722D" w:rsidRDefault="00BC1080" w:rsidP="007E0B29">
      <w:pPr>
        <w:tabs>
          <w:tab w:val="left" w:pos="12474"/>
        </w:tabs>
        <w:ind w:right="-24"/>
        <w:jc w:val="both"/>
        <w:rPr>
          <w:rFonts w:cs="Arial"/>
          <w:color w:val="404040" w:themeColor="text1" w:themeTint="BF"/>
        </w:rPr>
      </w:pPr>
      <w:r w:rsidRPr="0086722D">
        <w:rPr>
          <w:rFonts w:cs="Arial"/>
          <w:color w:val="404040" w:themeColor="text1" w:themeTint="BF"/>
        </w:rPr>
        <w:t xml:space="preserve">Dodavatel a Objednatel svým podpisem stvrzují akceptaci dle výše specifikované </w:t>
      </w:r>
      <w:r w:rsidR="00F95608" w:rsidRPr="0086722D">
        <w:rPr>
          <w:rFonts w:cs="Arial"/>
          <w:color w:val="404040" w:themeColor="text1" w:themeTint="BF"/>
        </w:rPr>
        <w:t xml:space="preserve">Dílčí </w:t>
      </w:r>
      <w:r w:rsidR="001B5A0D" w:rsidRPr="0086722D">
        <w:rPr>
          <w:rFonts w:cs="Arial"/>
          <w:color w:val="404040" w:themeColor="text1" w:themeTint="BF"/>
        </w:rPr>
        <w:t>smlouvy</w:t>
      </w:r>
      <w:r w:rsidRPr="0086722D">
        <w:rPr>
          <w:rFonts w:cs="Arial"/>
          <w:color w:val="404040" w:themeColor="text1" w:themeTint="BF"/>
        </w:rPr>
        <w:t>.</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552"/>
        <w:gridCol w:w="2835"/>
        <w:gridCol w:w="2126"/>
        <w:gridCol w:w="2268"/>
      </w:tblGrid>
      <w:tr w:rsidR="00131670" w:rsidRPr="0086722D" w14:paraId="07536DA9" w14:textId="77777777" w:rsidTr="00135671">
        <w:trPr>
          <w:trHeight w:val="425"/>
        </w:trPr>
        <w:tc>
          <w:tcPr>
            <w:tcW w:w="2552" w:type="dxa"/>
            <w:tcMar>
              <w:top w:w="28" w:type="dxa"/>
              <w:bottom w:w="28" w:type="dxa"/>
            </w:tcMar>
            <w:vAlign w:val="center"/>
          </w:tcPr>
          <w:p w14:paraId="78C0E093" w14:textId="77777777" w:rsidR="00BC1080" w:rsidRPr="0086722D" w:rsidRDefault="00BC1080" w:rsidP="007E0B29">
            <w:pPr>
              <w:spacing w:before="100" w:beforeAutospacing="1" w:after="100" w:afterAutospacing="1"/>
              <w:contextualSpacing/>
              <w:jc w:val="center"/>
              <w:rPr>
                <w:rFonts w:cs="Arial"/>
                <w:b/>
                <w:color w:val="404040" w:themeColor="text1" w:themeTint="BF"/>
                <w:sz w:val="20"/>
              </w:rPr>
            </w:pPr>
          </w:p>
        </w:tc>
        <w:tc>
          <w:tcPr>
            <w:tcW w:w="2835" w:type="dxa"/>
            <w:tcMar>
              <w:top w:w="28" w:type="dxa"/>
              <w:bottom w:w="28" w:type="dxa"/>
            </w:tcMar>
            <w:vAlign w:val="center"/>
          </w:tcPr>
          <w:p w14:paraId="1A746B5B"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Jméno a příjmení</w:t>
            </w:r>
          </w:p>
        </w:tc>
        <w:tc>
          <w:tcPr>
            <w:tcW w:w="2126" w:type="dxa"/>
            <w:vAlign w:val="center"/>
          </w:tcPr>
          <w:p w14:paraId="7F473096"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Datum</w:t>
            </w:r>
          </w:p>
        </w:tc>
        <w:tc>
          <w:tcPr>
            <w:tcW w:w="2268" w:type="dxa"/>
            <w:tcMar>
              <w:top w:w="28" w:type="dxa"/>
              <w:bottom w:w="28" w:type="dxa"/>
            </w:tcMar>
            <w:vAlign w:val="center"/>
          </w:tcPr>
          <w:p w14:paraId="691FE2FA"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Podpis</w:t>
            </w:r>
          </w:p>
        </w:tc>
      </w:tr>
      <w:tr w:rsidR="00131670" w:rsidRPr="0086722D" w14:paraId="1FC243CC" w14:textId="77777777">
        <w:trPr>
          <w:trHeight w:hRule="exact" w:val="567"/>
        </w:trPr>
        <w:tc>
          <w:tcPr>
            <w:tcW w:w="2552" w:type="dxa"/>
            <w:tcMar>
              <w:top w:w="28" w:type="dxa"/>
              <w:bottom w:w="28" w:type="dxa"/>
            </w:tcMar>
            <w:vAlign w:val="center"/>
          </w:tcPr>
          <w:p w14:paraId="26A2A1E5" w14:textId="66AFABA4" w:rsidR="00BC1080" w:rsidRPr="0086722D" w:rsidRDefault="00E8276A" w:rsidP="007E0B29">
            <w:pPr>
              <w:spacing w:before="100" w:beforeAutospacing="1" w:after="100" w:afterAutospacing="1"/>
              <w:contextualSpacing/>
              <w:rPr>
                <w:rFonts w:cs="Arial"/>
                <w:color w:val="404040" w:themeColor="text1" w:themeTint="BF"/>
                <w:sz w:val="20"/>
              </w:rPr>
            </w:pPr>
            <w:r w:rsidRPr="0086722D">
              <w:rPr>
                <w:rFonts w:cs="Arial"/>
                <w:color w:val="404040" w:themeColor="text1" w:themeTint="BF"/>
                <w:sz w:val="20"/>
              </w:rPr>
              <w:t>Z</w:t>
            </w:r>
            <w:r w:rsidR="00BC1080" w:rsidRPr="0086722D">
              <w:rPr>
                <w:rFonts w:cs="Arial"/>
                <w:color w:val="404040" w:themeColor="text1" w:themeTint="BF"/>
                <w:sz w:val="20"/>
              </w:rPr>
              <w:t>a Dodavatele</w:t>
            </w:r>
          </w:p>
        </w:tc>
        <w:tc>
          <w:tcPr>
            <w:tcW w:w="2835" w:type="dxa"/>
            <w:tcMar>
              <w:top w:w="28" w:type="dxa"/>
              <w:bottom w:w="28" w:type="dxa"/>
            </w:tcMar>
            <w:vAlign w:val="center"/>
          </w:tcPr>
          <w:p w14:paraId="48299C31"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126" w:type="dxa"/>
          </w:tcPr>
          <w:p w14:paraId="7F59E102"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268" w:type="dxa"/>
            <w:tcMar>
              <w:top w:w="28" w:type="dxa"/>
              <w:bottom w:w="28" w:type="dxa"/>
            </w:tcMar>
            <w:vAlign w:val="center"/>
          </w:tcPr>
          <w:p w14:paraId="361A086E"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r>
      <w:tr w:rsidR="00131670" w:rsidRPr="0086722D" w14:paraId="06230A33" w14:textId="77777777">
        <w:trPr>
          <w:trHeight w:hRule="exact" w:val="567"/>
        </w:trPr>
        <w:tc>
          <w:tcPr>
            <w:tcW w:w="2552" w:type="dxa"/>
            <w:tcMar>
              <w:top w:w="28" w:type="dxa"/>
              <w:bottom w:w="28" w:type="dxa"/>
            </w:tcMar>
            <w:vAlign w:val="center"/>
          </w:tcPr>
          <w:p w14:paraId="7AAFA8CC" w14:textId="77777777" w:rsidR="00BC1080" w:rsidRPr="0086722D" w:rsidRDefault="00BC1080" w:rsidP="007E0B29">
            <w:pPr>
              <w:spacing w:before="100" w:beforeAutospacing="1" w:after="100" w:afterAutospacing="1"/>
              <w:contextualSpacing/>
              <w:rPr>
                <w:rFonts w:cs="Arial"/>
                <w:color w:val="404040" w:themeColor="text1" w:themeTint="BF"/>
                <w:sz w:val="20"/>
              </w:rPr>
            </w:pPr>
            <w:r w:rsidRPr="0086722D">
              <w:rPr>
                <w:rFonts w:cs="Arial"/>
                <w:color w:val="404040" w:themeColor="text1" w:themeTint="BF"/>
                <w:sz w:val="20"/>
              </w:rPr>
              <w:t>Akceptoval za Objednatele</w:t>
            </w:r>
          </w:p>
        </w:tc>
        <w:tc>
          <w:tcPr>
            <w:tcW w:w="2835" w:type="dxa"/>
            <w:tcMar>
              <w:top w:w="28" w:type="dxa"/>
              <w:bottom w:w="28" w:type="dxa"/>
            </w:tcMar>
            <w:vAlign w:val="center"/>
          </w:tcPr>
          <w:p w14:paraId="3FEB8316"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126" w:type="dxa"/>
          </w:tcPr>
          <w:p w14:paraId="4910A8E6"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268" w:type="dxa"/>
            <w:tcMar>
              <w:top w:w="28" w:type="dxa"/>
              <w:bottom w:w="28" w:type="dxa"/>
            </w:tcMar>
            <w:vAlign w:val="center"/>
          </w:tcPr>
          <w:p w14:paraId="1F2C6B74"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r>
    </w:tbl>
    <w:p w14:paraId="01FD3DA8" w14:textId="7223DDDC" w:rsidR="00A6502C" w:rsidRPr="003A3946" w:rsidRDefault="00B82E31" w:rsidP="00425F0F">
      <w:pPr>
        <w:ind w:right="0"/>
        <w:jc w:val="both"/>
        <w:rPr>
          <w:rFonts w:cs="Arial"/>
          <w:b/>
          <w:color w:val="404040" w:themeColor="text1" w:themeTint="BF"/>
          <w:sz w:val="20"/>
          <w:szCs w:val="20"/>
        </w:rPr>
      </w:pPr>
      <w:r w:rsidRPr="0086722D">
        <w:rPr>
          <w:rFonts w:cs="Arial"/>
          <w:b/>
          <w:color w:val="404040" w:themeColor="text1" w:themeTint="BF"/>
        </w:rPr>
        <w:lastRenderedPageBreak/>
        <w:t xml:space="preserve">Příloha č. </w:t>
      </w:r>
      <w:r w:rsidR="00C44457">
        <w:rPr>
          <w:rFonts w:cs="Arial"/>
          <w:b/>
          <w:color w:val="404040" w:themeColor="text1" w:themeTint="BF"/>
        </w:rPr>
        <w:t>4</w:t>
      </w:r>
      <w:r w:rsidRPr="0086722D">
        <w:rPr>
          <w:rFonts w:cs="Arial"/>
          <w:color w:val="404040" w:themeColor="text1" w:themeTint="BF"/>
        </w:rPr>
        <w:t xml:space="preserve"> – </w:t>
      </w:r>
      <w:r w:rsidR="001F343E" w:rsidRPr="0086722D">
        <w:rPr>
          <w:rFonts w:cs="Arial"/>
          <w:color w:val="404040" w:themeColor="text1" w:themeTint="BF"/>
        </w:rPr>
        <w:t>Požadavky na zajištění kybernetické bezpečnosti (Kybernetické požadavky) a její přílohy – ISMS MVČR (politiky, šablony)</w:t>
      </w:r>
      <w:r w:rsidR="00E50A72" w:rsidRPr="0086722D">
        <w:rPr>
          <w:rFonts w:cs="Arial"/>
          <w:color w:val="404040" w:themeColor="text1" w:themeTint="BF"/>
        </w:rPr>
        <w:t xml:space="preserve"> </w:t>
      </w:r>
      <w:r w:rsidR="00E50A72" w:rsidRPr="0086722D">
        <w:rPr>
          <w:rFonts w:cs="Arial"/>
          <w:i/>
          <w:color w:val="404040" w:themeColor="text1" w:themeTint="BF"/>
        </w:rPr>
        <w:t>– samostatný soubor pod NDA</w:t>
      </w:r>
    </w:p>
    <w:p w14:paraId="2D5F67B8" w14:textId="286BAC8F" w:rsidR="00145658" w:rsidRPr="0086722D" w:rsidRDefault="00D52029" w:rsidP="007E0B29">
      <w:pPr>
        <w:pStyle w:val="Odstavec2"/>
        <w:tabs>
          <w:tab w:val="clear" w:pos="624"/>
        </w:tabs>
        <w:spacing w:line="312" w:lineRule="auto"/>
        <w:ind w:left="1560" w:hanging="1560"/>
        <w:rPr>
          <w:rFonts w:ascii="Arial" w:hAnsi="Arial" w:cs="Arial"/>
          <w:color w:val="404040" w:themeColor="text1" w:themeTint="BF"/>
          <w:sz w:val="22"/>
        </w:rPr>
      </w:pPr>
      <w:r>
        <w:rPr>
          <w:rFonts w:ascii="Arial" w:hAnsi="Arial" w:cs="Arial"/>
          <w:color w:val="404040" w:themeColor="text1" w:themeTint="BF"/>
          <w:sz w:val="22"/>
        </w:rPr>
        <w:t xml:space="preserve"> </w:t>
      </w:r>
    </w:p>
    <w:p w14:paraId="2FE4ABAF" w14:textId="1FC53C54" w:rsidR="0074678B" w:rsidRDefault="00145658" w:rsidP="007E0B29">
      <w:pPr>
        <w:jc w:val="both"/>
        <w:rPr>
          <w:rFonts w:cs="Arial"/>
          <w:color w:val="404040" w:themeColor="text1" w:themeTint="BF"/>
        </w:rPr>
      </w:pPr>
      <w:r w:rsidRPr="0086722D">
        <w:rPr>
          <w:rFonts w:cs="Arial"/>
          <w:color w:val="404040" w:themeColor="text1" w:themeTint="BF"/>
        </w:rPr>
        <w:t>Seznam politik a šablon ISMS MVČR (Správce) k užití:</w:t>
      </w:r>
    </w:p>
    <w:tbl>
      <w:tblPr>
        <w:tblW w:w="9639" w:type="dxa"/>
        <w:tblInd w:w="-5" w:type="dxa"/>
        <w:tblLayout w:type="fixed"/>
        <w:tblCellMar>
          <w:left w:w="0" w:type="dxa"/>
          <w:right w:w="0" w:type="dxa"/>
        </w:tblCellMar>
        <w:tblLook w:val="06A0" w:firstRow="1" w:lastRow="0" w:firstColumn="1" w:lastColumn="0" w:noHBand="1" w:noVBand="1"/>
      </w:tblPr>
      <w:tblGrid>
        <w:gridCol w:w="9639"/>
      </w:tblGrid>
      <w:tr w:rsidR="006251CA" w14:paraId="1665BF44"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A0113E9"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Název dokumentu </w:t>
            </w:r>
          </w:p>
        </w:tc>
      </w:tr>
      <w:tr w:rsidR="006251CA" w14:paraId="1166D03E"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86763A7"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II – Organizace ISMS </w:t>
            </w:r>
          </w:p>
        </w:tc>
      </w:tr>
      <w:tr w:rsidR="006251CA" w14:paraId="77FE9C8C"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04F9472"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 Řízená dokumentace </w:t>
            </w:r>
          </w:p>
        </w:tc>
      </w:tr>
      <w:tr w:rsidR="006251CA" w14:paraId="144DF31E"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DC89D78"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02.03.01 Řízení dokumentů a záznamů </w:t>
            </w:r>
          </w:p>
        </w:tc>
      </w:tr>
      <w:tr w:rsidR="006251CA" w14:paraId="47EE2EB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D747661"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02.03.01.P01 Šablona řízeného dokumentu Word </w:t>
            </w:r>
          </w:p>
        </w:tc>
      </w:tr>
      <w:tr w:rsidR="006251CA" w14:paraId="1E7A125E"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7832DA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02.03.01.P04 Šablona řízeného dokumentu Excel </w:t>
            </w:r>
          </w:p>
        </w:tc>
      </w:tr>
      <w:tr w:rsidR="006251CA" w14:paraId="6A985E9F"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C1F5F5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02.03.01.P05 Šablona řízeného dokumentu Word na šířku </w:t>
            </w:r>
          </w:p>
        </w:tc>
      </w:tr>
      <w:tr w:rsidR="006251CA" w14:paraId="3B7FBD5B"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272DC71"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02.03.02 Zkratky a pojmy ISMS MV </w:t>
            </w:r>
          </w:p>
        </w:tc>
      </w:tr>
      <w:tr w:rsidR="006251CA" w14:paraId="6CD6A58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E9031E3"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 xml:space="preserve">ISMS 02.10 </w:t>
            </w:r>
            <w:proofErr w:type="spellStart"/>
            <w:r w:rsidRPr="006251CA">
              <w:rPr>
                <w:rFonts w:cs="Arial"/>
                <w:b/>
                <w:color w:val="404040" w:themeColor="text1" w:themeTint="BF"/>
                <w:sz w:val="20"/>
              </w:rPr>
              <w:t>Quick</w:t>
            </w:r>
            <w:proofErr w:type="spellEnd"/>
            <w:r w:rsidRPr="006251CA">
              <w:rPr>
                <w:rFonts w:cs="Arial"/>
                <w:b/>
                <w:color w:val="404040" w:themeColor="text1" w:themeTint="BF"/>
                <w:sz w:val="20"/>
              </w:rPr>
              <w:t xml:space="preserve"> </w:t>
            </w:r>
            <w:proofErr w:type="spellStart"/>
            <w:r w:rsidRPr="006251CA">
              <w:rPr>
                <w:rFonts w:cs="Arial"/>
                <w:b/>
                <w:color w:val="404040" w:themeColor="text1" w:themeTint="BF"/>
                <w:sz w:val="20"/>
              </w:rPr>
              <w:t>Guide</w:t>
            </w:r>
            <w:proofErr w:type="spellEnd"/>
            <w:r w:rsidRPr="006251CA">
              <w:rPr>
                <w:rFonts w:cs="Arial"/>
                <w:b/>
                <w:color w:val="404040" w:themeColor="text1" w:themeTint="BF"/>
                <w:sz w:val="20"/>
              </w:rPr>
              <w:t xml:space="preserve"> ISMS </w:t>
            </w:r>
          </w:p>
        </w:tc>
      </w:tr>
      <w:tr w:rsidR="006251CA" w14:paraId="70DDC99B"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1994AF8"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02.10.03.P02 Šablona bezpečnostní politiky</w:t>
            </w:r>
          </w:p>
        </w:tc>
      </w:tr>
      <w:tr w:rsidR="006251CA" w14:paraId="2B283965"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78C4463"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02.10.03.P02.P01 Šablona matice související dokumentace</w:t>
            </w:r>
          </w:p>
        </w:tc>
      </w:tr>
      <w:tr w:rsidR="006251CA" w14:paraId="373DE180"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12EB0B5"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02.10.03.P08 Šablona plánu zvládání rizik</w:t>
            </w:r>
          </w:p>
        </w:tc>
      </w:tr>
      <w:tr w:rsidR="006251CA" w14:paraId="25998107"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C00CBDB"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02.10.03.P07 Šablona zprávy o hodnocení aktiv a rizik</w:t>
            </w:r>
          </w:p>
        </w:tc>
      </w:tr>
      <w:tr w:rsidR="006251CA" w14:paraId="16014FF1"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CF7B5AC"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02.10.03.P20 Šablona plánu řízení KBI</w:t>
            </w:r>
          </w:p>
        </w:tc>
      </w:tr>
      <w:tr w:rsidR="006251CA" w14:paraId="6DE1476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B649CD4"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02.10.03.P21 Šablona plánu kontinuity činností a obnovy</w:t>
            </w:r>
          </w:p>
        </w:tc>
      </w:tr>
      <w:tr w:rsidR="006251CA" w14:paraId="3FB9FADA"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67D4B2D"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02.10.04 Bezpečnostní doporučení pro administrátory ICT resortu MV </w:t>
            </w:r>
          </w:p>
        </w:tc>
      </w:tr>
      <w:tr w:rsidR="006251CA" w14:paraId="1A5CB564"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CD960A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III – Bezpečnostní politiky </w:t>
            </w:r>
          </w:p>
        </w:tc>
      </w:tr>
      <w:tr w:rsidR="006251CA" w14:paraId="40FE10BB"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A779F1"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 Bezpečnostní politiky </w:t>
            </w:r>
          </w:p>
        </w:tc>
      </w:tr>
      <w:tr w:rsidR="006251CA" w14:paraId="12BB985D"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DD4AB46"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03.01.01 Politika řízení dodavatelů </w:t>
            </w:r>
          </w:p>
        </w:tc>
      </w:tr>
      <w:tr w:rsidR="006251CA" w14:paraId="06FC4E0C"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1D0EC0C"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03.01.02 Politika řízení aktiv a rizik </w:t>
            </w:r>
          </w:p>
        </w:tc>
      </w:tr>
      <w:tr w:rsidR="006251CA" w14:paraId="098D0955"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84AD2FE"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03.01.02.P01 Metodika identifikace a hodnocení aktiv a rizik </w:t>
            </w:r>
          </w:p>
        </w:tc>
      </w:tr>
      <w:tr w:rsidR="006251CA" w14:paraId="10C0B114"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2ABB80E"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03.01.02.P01.P01 Vodítka pro hodnocení dopadů</w:t>
            </w:r>
          </w:p>
        </w:tc>
      </w:tr>
      <w:tr w:rsidR="006251CA" w14:paraId="3DF33CAE"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B560464"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03.01.04 Politika řízení provozu a komunikací </w:t>
            </w:r>
          </w:p>
        </w:tc>
      </w:tr>
      <w:tr w:rsidR="006251CA" w14:paraId="3B2E1351"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76BBC93"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03.01.05 Politika řízení přístupu </w:t>
            </w:r>
          </w:p>
        </w:tc>
      </w:tr>
      <w:tr w:rsidR="006251CA" w14:paraId="5093BA62"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A7E1F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03.01.05.P01 Pravidla vzdáleného přístupu </w:t>
            </w:r>
          </w:p>
        </w:tc>
      </w:tr>
      <w:tr w:rsidR="006251CA" w14:paraId="269AFA84"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E6227BA"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03.01.06 Politika bezpečného chování uživatelů </w:t>
            </w:r>
          </w:p>
        </w:tc>
      </w:tr>
      <w:tr w:rsidR="006251CA" w14:paraId="0A8E6E10"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2895BAB"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03.01.07 Politika zálohování a obnovy a dlouhodobého ukládání </w:t>
            </w:r>
          </w:p>
        </w:tc>
      </w:tr>
      <w:tr w:rsidR="006251CA" w14:paraId="33A73546"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5212578"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03.01.08 Politika bezpečného předávání a výměny informací </w:t>
            </w:r>
          </w:p>
        </w:tc>
      </w:tr>
      <w:tr w:rsidR="006251CA" w14:paraId="75FF1410"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0B39F9D"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03.01.09 Politika řízení technických zranitelností </w:t>
            </w:r>
          </w:p>
        </w:tc>
      </w:tr>
      <w:tr w:rsidR="006251CA" w14:paraId="18BAD0E6"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5B19555"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03.01.10 Politika bezpečného používání mobilních zařízení a médií </w:t>
            </w:r>
          </w:p>
        </w:tc>
      </w:tr>
      <w:tr w:rsidR="006251CA" w14:paraId="00C49F9C"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1ECB41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03.01.11 Politika akvizice, vývoje a údržby </w:t>
            </w:r>
          </w:p>
        </w:tc>
      </w:tr>
      <w:tr w:rsidR="006251CA" w14:paraId="36C9FFE7"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22BD654"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 xml:space="preserve">ISMS 03.01.11.P01 Postup připojení IS do </w:t>
            </w:r>
            <w:proofErr w:type="spellStart"/>
            <w:r w:rsidRPr="006251CA">
              <w:rPr>
                <w:rFonts w:cs="Arial"/>
                <w:b/>
                <w:color w:val="404040" w:themeColor="text1" w:themeTint="BF"/>
                <w:sz w:val="20"/>
              </w:rPr>
              <w:t>DCeGOV</w:t>
            </w:r>
            <w:proofErr w:type="spellEnd"/>
            <w:r w:rsidRPr="006251CA">
              <w:rPr>
                <w:rFonts w:cs="Arial"/>
                <w:b/>
                <w:color w:val="404040" w:themeColor="text1" w:themeTint="BF"/>
                <w:sz w:val="20"/>
              </w:rPr>
              <w:t> </w:t>
            </w:r>
          </w:p>
        </w:tc>
      </w:tr>
      <w:tr w:rsidR="006251CA" w14:paraId="6AE1E93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E6B0669"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03.01.11.P01.P03 Evidence poskytování událostí – šablona </w:t>
            </w:r>
          </w:p>
        </w:tc>
      </w:tr>
      <w:tr w:rsidR="006251CA" w14:paraId="2A800D7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7BD0BF1"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03.01.12 Politika ochrany osobních údajů</w:t>
            </w:r>
          </w:p>
        </w:tc>
      </w:tr>
      <w:tr w:rsidR="006251CA" w14:paraId="228B1B96"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D91843F"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lastRenderedPageBreak/>
              <w:t>ISMS 03.01.13 Politika fyzické bezpečnosti </w:t>
            </w:r>
          </w:p>
        </w:tc>
      </w:tr>
      <w:tr w:rsidR="006251CA" w14:paraId="2A3E2032"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DAE13E5"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03.01.13.P01 Bezpečnost datových center </w:t>
            </w:r>
          </w:p>
        </w:tc>
      </w:tr>
      <w:tr w:rsidR="006251CA" w14:paraId="59D4CA7D"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C65D623"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03.01.14 Politika bezpečnosti komunikační sítě </w:t>
            </w:r>
          </w:p>
        </w:tc>
      </w:tr>
      <w:tr w:rsidR="006251CA" w14:paraId="00013FF9"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3690C14"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03.01.15 Politika ochrany před škodlivým kódem </w:t>
            </w:r>
          </w:p>
        </w:tc>
      </w:tr>
      <w:tr w:rsidR="006251CA" w14:paraId="5703283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AFFEBBA"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03.01.16 Politika nasazení a používání nástroje pro detekci KBU </w:t>
            </w:r>
          </w:p>
        </w:tc>
      </w:tr>
      <w:tr w:rsidR="006251CA" w14:paraId="19BC4B53"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F2AD864"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03.01.17 Politika využití a údržby nástroje pro sběr a vyhodnocení KBU </w:t>
            </w:r>
          </w:p>
        </w:tc>
      </w:tr>
      <w:tr w:rsidR="006251CA" w14:paraId="5B04F3CA"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7A25E35"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03.01.18 Politika bezpečného používání kryptografické ochrany </w:t>
            </w:r>
          </w:p>
        </w:tc>
      </w:tr>
      <w:tr w:rsidR="006251CA" w14:paraId="4D8374C8"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80972BC"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03.01.18.P01 Minimální požadavky na kryptografické algoritmy </w:t>
            </w:r>
          </w:p>
        </w:tc>
      </w:tr>
      <w:tr w:rsidR="006251CA" w14:paraId="49FC1493"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723F85E"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03.01.19 Politika řízení změn</w:t>
            </w:r>
          </w:p>
        </w:tc>
      </w:tr>
      <w:tr w:rsidR="006251CA" w14:paraId="43951926"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6AE30DA"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03.01.20 Politika zvládání KBU a KBI </w:t>
            </w:r>
          </w:p>
        </w:tc>
      </w:tr>
      <w:tr w:rsidR="006251CA" w14:paraId="7DFAF53D"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9F2AD9B"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03.01.20.P01 Kategorizace incidentů </w:t>
            </w:r>
          </w:p>
        </w:tc>
      </w:tr>
      <w:tr w:rsidR="006251CA" w14:paraId="33FC7A0D"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F9F0E83"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03.01.21 Politika řízení kontinuity činností </w:t>
            </w:r>
          </w:p>
        </w:tc>
      </w:tr>
      <w:tr w:rsidR="006251CA" w14:paraId="5FC1E45A"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7E322FB"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03.01.21.P01 Metodika stanovení vstupních ukazatelů kontinuity činností</w:t>
            </w:r>
          </w:p>
        </w:tc>
      </w:tr>
      <w:tr w:rsidR="006251CA" w14:paraId="50C6B03F"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C62439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03.01.21.P02 Plán řízení KBI – vzor </w:t>
            </w:r>
          </w:p>
        </w:tc>
      </w:tr>
      <w:tr w:rsidR="006251CA" w14:paraId="2DCEBC00"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643EEB"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03.01.21.P03 Plán kontinuity činností a obnovy – vzor </w:t>
            </w:r>
          </w:p>
        </w:tc>
      </w:tr>
      <w:tr w:rsidR="006251CA" w14:paraId="3308FC55" w14:textId="77777777" w:rsidTr="006251CA">
        <w:trPr>
          <w:trHeight w:val="285"/>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F0F24F0" w14:textId="77777777" w:rsidR="006251CA" w:rsidRPr="006251CA" w:rsidRDefault="006251CA" w:rsidP="006251CA">
            <w:pPr>
              <w:spacing w:after="0"/>
              <w:rPr>
                <w:rFonts w:cs="Arial"/>
                <w:b/>
                <w:color w:val="404040" w:themeColor="text1" w:themeTint="BF"/>
                <w:sz w:val="20"/>
              </w:rPr>
            </w:pPr>
            <w:r w:rsidRPr="006251CA">
              <w:rPr>
                <w:rFonts w:cs="Arial"/>
                <w:b/>
                <w:color w:val="404040" w:themeColor="text1" w:themeTint="BF"/>
                <w:sz w:val="20"/>
              </w:rPr>
              <w:t>ISMS 03.01.24 Politika správy životního cyklu domén a doménových certifikátů </w:t>
            </w:r>
          </w:p>
        </w:tc>
      </w:tr>
    </w:tbl>
    <w:p w14:paraId="556519F6" w14:textId="77777777" w:rsidR="0074678B" w:rsidRPr="003A3946" w:rsidRDefault="0074678B" w:rsidP="007E0B29">
      <w:pPr>
        <w:pStyle w:val="RLTextlnkuslovan"/>
        <w:numPr>
          <w:ilvl w:val="0"/>
          <w:numId w:val="0"/>
        </w:numPr>
        <w:spacing w:line="312" w:lineRule="auto"/>
        <w:rPr>
          <w:rFonts w:ascii="Arial" w:hAnsi="Arial" w:cs="Arial"/>
          <w:color w:val="404040" w:themeColor="text1" w:themeTint="BF"/>
        </w:rPr>
      </w:pPr>
    </w:p>
    <w:p w14:paraId="2C66AB27" w14:textId="58004EA8" w:rsidR="00145658" w:rsidRPr="0086722D" w:rsidRDefault="00145658" w:rsidP="007E0B29">
      <w:pPr>
        <w:jc w:val="both"/>
        <w:rPr>
          <w:rFonts w:cs="Arial"/>
          <w:i/>
          <w:color w:val="404040" w:themeColor="text1" w:themeTint="BF"/>
        </w:rPr>
      </w:pPr>
      <w:r w:rsidRPr="0086722D">
        <w:rPr>
          <w:rFonts w:cs="Arial"/>
          <w:i/>
          <w:color w:val="404040" w:themeColor="text1" w:themeTint="BF"/>
        </w:rPr>
        <w:t>Zbyl</w:t>
      </w:r>
      <w:r w:rsidR="00BE2EBA" w:rsidRPr="0086722D">
        <w:rPr>
          <w:rFonts w:cs="Arial"/>
          <w:i/>
          <w:color w:val="404040" w:themeColor="text1" w:themeTint="BF"/>
        </w:rPr>
        <w:t>ou</w:t>
      </w:r>
      <w:r w:rsidRPr="0086722D">
        <w:rPr>
          <w:rFonts w:cs="Arial"/>
          <w:i/>
          <w:color w:val="404040" w:themeColor="text1" w:themeTint="BF"/>
        </w:rPr>
        <w:t xml:space="preserve"> část této Přílohy č. </w:t>
      </w:r>
      <w:r w:rsidR="00431CC8">
        <w:rPr>
          <w:rFonts w:cs="Arial"/>
          <w:i/>
          <w:color w:val="404040" w:themeColor="text1" w:themeTint="BF"/>
        </w:rPr>
        <w:t>4</w:t>
      </w:r>
      <w:r w:rsidRPr="0086722D">
        <w:rPr>
          <w:rFonts w:cs="Arial"/>
          <w:i/>
          <w:color w:val="404040" w:themeColor="text1" w:themeTint="BF"/>
        </w:rPr>
        <w:t xml:space="preserve"> tvoří samostatný soubor s názvem „</w:t>
      </w:r>
      <w:r w:rsidR="005F62CD" w:rsidRPr="0086722D">
        <w:rPr>
          <w:rFonts w:cs="Arial"/>
          <w:i/>
          <w:color w:val="404040" w:themeColor="text1" w:themeTint="BF"/>
        </w:rPr>
        <w:t>Příloha ISMS MVČR (politiky, šablony)</w:t>
      </w:r>
      <w:r w:rsidRPr="0086722D">
        <w:rPr>
          <w:rFonts w:cs="Arial"/>
          <w:i/>
          <w:color w:val="404040" w:themeColor="text1" w:themeTint="BF"/>
        </w:rPr>
        <w:t>“</w:t>
      </w:r>
      <w:r w:rsidR="00D87A3C" w:rsidRPr="0086722D">
        <w:rPr>
          <w:rFonts w:cs="Arial"/>
          <w:i/>
          <w:color w:val="404040" w:themeColor="text1" w:themeTint="BF"/>
        </w:rPr>
        <w:t xml:space="preserve"> a</w:t>
      </w:r>
      <w:r w:rsidR="00BE2EBA" w:rsidRPr="0086722D">
        <w:rPr>
          <w:rFonts w:cs="Arial"/>
          <w:i/>
          <w:color w:val="404040" w:themeColor="text1" w:themeTint="BF"/>
        </w:rPr>
        <w:t xml:space="preserve"> samostatný soubor</w:t>
      </w:r>
      <w:r w:rsidR="00D87A3C" w:rsidRPr="0086722D">
        <w:rPr>
          <w:rFonts w:cs="Arial"/>
          <w:i/>
          <w:color w:val="404040" w:themeColor="text1" w:themeTint="BF"/>
        </w:rPr>
        <w:t xml:space="preserve"> </w:t>
      </w:r>
      <w:r w:rsidR="00BE2EBA" w:rsidRPr="0086722D">
        <w:rPr>
          <w:rFonts w:cs="Arial"/>
          <w:i/>
          <w:color w:val="404040" w:themeColor="text1" w:themeTint="BF"/>
        </w:rPr>
        <w:t>„Požadavky na zajištění kybernetické bezpečnosti“</w:t>
      </w:r>
      <w:r w:rsidRPr="0086722D">
        <w:rPr>
          <w:rFonts w:cs="Arial"/>
          <w:i/>
          <w:color w:val="404040" w:themeColor="text1" w:themeTint="BF"/>
        </w:rPr>
        <w:t>, a bud</w:t>
      </w:r>
      <w:r w:rsidR="00BE2EBA" w:rsidRPr="0086722D">
        <w:rPr>
          <w:rFonts w:cs="Arial"/>
          <w:i/>
          <w:color w:val="404040" w:themeColor="text1" w:themeTint="BF"/>
        </w:rPr>
        <w:t>ou</w:t>
      </w:r>
      <w:r w:rsidRPr="0086722D">
        <w:rPr>
          <w:rFonts w:cs="Arial"/>
          <w:i/>
          <w:color w:val="404040" w:themeColor="text1" w:themeTint="BF"/>
        </w:rPr>
        <w:t xml:space="preserve"> poskytnut</w:t>
      </w:r>
      <w:r w:rsidR="00BE2EBA" w:rsidRPr="0086722D">
        <w:rPr>
          <w:rFonts w:cs="Arial"/>
          <w:i/>
          <w:color w:val="404040" w:themeColor="text1" w:themeTint="BF"/>
        </w:rPr>
        <w:t>y</w:t>
      </w:r>
      <w:r w:rsidRPr="0086722D">
        <w:rPr>
          <w:rFonts w:cs="Arial"/>
          <w:i/>
          <w:color w:val="404040" w:themeColor="text1" w:themeTint="BF"/>
        </w:rPr>
        <w:t xml:space="preserve"> potenciálním dodavatelům (účastníkům veřejné zakázky) proti uzavřené smlouvě o</w:t>
      </w:r>
      <w:r w:rsidR="00F9580C" w:rsidRPr="0086722D">
        <w:rPr>
          <w:rFonts w:cs="Arial"/>
          <w:i/>
          <w:color w:val="404040" w:themeColor="text1" w:themeTint="BF"/>
        </w:rPr>
        <w:t> </w:t>
      </w:r>
      <w:r w:rsidRPr="0086722D">
        <w:rPr>
          <w:rFonts w:cs="Arial"/>
          <w:i/>
          <w:color w:val="404040" w:themeColor="text1" w:themeTint="BF"/>
        </w:rPr>
        <w:t>ochraně důvěrných informací (NDA).</w:t>
      </w:r>
    </w:p>
    <w:p w14:paraId="5F727606" w14:textId="77777777" w:rsidR="00145658" w:rsidRPr="003A3946" w:rsidRDefault="00145658" w:rsidP="007E0B29">
      <w:pPr>
        <w:pStyle w:val="Odstavec2"/>
        <w:tabs>
          <w:tab w:val="clear" w:pos="624"/>
        </w:tabs>
        <w:spacing w:line="312" w:lineRule="auto"/>
        <w:ind w:left="1560" w:hanging="1560"/>
        <w:rPr>
          <w:rFonts w:ascii="Arial" w:hAnsi="Arial" w:cs="Arial"/>
          <w:color w:val="404040" w:themeColor="text1" w:themeTint="BF"/>
          <w:sz w:val="22"/>
        </w:rPr>
      </w:pPr>
    </w:p>
    <w:sectPr w:rsidR="00145658" w:rsidRPr="003A3946" w:rsidSect="00090967">
      <w:pgSz w:w="11906" w:h="16838" w:code="9"/>
      <w:pgMar w:top="2268" w:right="1133" w:bottom="1134" w:left="1134"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675C" w14:textId="77777777" w:rsidR="00067BD0" w:rsidRDefault="00067BD0" w:rsidP="00CA6D79">
      <w:pPr>
        <w:spacing w:after="0" w:line="240" w:lineRule="auto"/>
      </w:pPr>
      <w:r>
        <w:separator/>
      </w:r>
    </w:p>
  </w:endnote>
  <w:endnote w:type="continuationSeparator" w:id="0">
    <w:p w14:paraId="356D6514" w14:textId="77777777" w:rsidR="00067BD0" w:rsidRDefault="00067BD0" w:rsidP="00CA6D79">
      <w:pPr>
        <w:spacing w:after="0" w:line="240" w:lineRule="auto"/>
      </w:pPr>
      <w:r>
        <w:continuationSeparator/>
      </w:r>
    </w:p>
  </w:endnote>
  <w:endnote w:type="continuationNotice" w:id="1">
    <w:p w14:paraId="5CE82F2F" w14:textId="77777777" w:rsidR="00067BD0" w:rsidRDefault="00067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EngraversGothic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1BFB" w14:textId="4CC8E380" w:rsidR="00742719" w:rsidRDefault="00D13F64">
    <w:pPr>
      <w:pStyle w:val="Zpat"/>
    </w:pPr>
    <w:r>
      <w:rPr>
        <w:noProof/>
      </w:rPr>
      <mc:AlternateContent>
        <mc:Choice Requires="wps">
          <w:drawing>
            <wp:anchor distT="0" distB="0" distL="0" distR="0" simplePos="0" relativeHeight="251658243" behindDoc="0" locked="0" layoutInCell="1" allowOverlap="1" wp14:anchorId="07C6FC58" wp14:editId="0C9F127B">
              <wp:simplePos x="635" y="635"/>
              <wp:positionH relativeFrom="page">
                <wp:align>center</wp:align>
              </wp:positionH>
              <wp:positionV relativeFrom="page">
                <wp:align>bottom</wp:align>
              </wp:positionV>
              <wp:extent cx="1139825" cy="391795"/>
              <wp:effectExtent l="0" t="0" r="3175" b="0"/>
              <wp:wrapNone/>
              <wp:docPr id="141479451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5456A4E0" w14:textId="1B000D9A"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6FC58" id="_x0000_t202" coordsize="21600,21600" o:spt="202" path="m,l,21600r21600,l21600,xe">
              <v:stroke joinstyle="miter"/>
              <v:path gradientshapeok="t" o:connecttype="rect"/>
            </v:shapetype>
            <v:shape id="Textové pole 2" o:spid="_x0000_s1026" type="#_x0000_t202" alt="Veřejné informace" style="position:absolute;margin-left:0;margin-top:0;width:89.75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" filled="f" stroked="f">
              <v:textbox style="mso-fit-shape-to-text:t" inset="0,0,0,15pt">
                <w:txbxContent>
                  <w:p w14:paraId="5456A4E0" w14:textId="1B000D9A"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0417" w14:textId="0823424F" w:rsidR="00615B76" w:rsidRPr="00223614" w:rsidRDefault="00D13F64" w:rsidP="72A43BEC">
    <w:pPr>
      <w:pStyle w:val="Zpat"/>
      <w:tabs>
        <w:tab w:val="clear" w:pos="4536"/>
        <w:tab w:val="clear" w:pos="9072"/>
      </w:tabs>
      <w:spacing w:before="120"/>
      <w:rPr>
        <w:rFonts w:cs="Arial"/>
        <w:sz w:val="16"/>
      </w:rPr>
    </w:pPr>
    <w:r>
      <w:rPr>
        <w:noProof/>
        <w:color w:val="808080"/>
        <w:lang w:eastAsia="cs-CZ"/>
      </w:rPr>
      <mc:AlternateContent>
        <mc:Choice Requires="wps">
          <w:drawing>
            <wp:anchor distT="0" distB="0" distL="0" distR="0" simplePos="0" relativeHeight="251658244" behindDoc="0" locked="0" layoutInCell="1" allowOverlap="1" wp14:anchorId="5C31B5F7" wp14:editId="66EFE6F8">
              <wp:simplePos x="717452" y="10016197"/>
              <wp:positionH relativeFrom="page">
                <wp:align>center</wp:align>
              </wp:positionH>
              <wp:positionV relativeFrom="page">
                <wp:align>bottom</wp:align>
              </wp:positionV>
              <wp:extent cx="1139825" cy="391795"/>
              <wp:effectExtent l="0" t="0" r="3175" b="0"/>
              <wp:wrapNone/>
              <wp:docPr id="112179938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3403E04" w14:textId="5EE75D87" w:rsidR="00D13F64" w:rsidRPr="00D13F64" w:rsidRDefault="00D13F64" w:rsidP="00D13F6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1B5F7" id="_x0000_t202" coordsize="21600,21600" o:spt="202" path="m,l,21600r21600,l21600,xe">
              <v:stroke joinstyle="miter"/>
              <v:path gradientshapeok="t" o:connecttype="rect"/>
            </v:shapetype>
            <v:shape id="Textové pole 3" o:spid="_x0000_s1027" type="#_x0000_t202" alt="Veřejné informace" style="position:absolute;margin-left:0;margin-top:0;width:89.75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jtDQ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" filled="f" stroked="f">
              <v:textbox style="mso-fit-shape-to-text:t" inset="0,0,0,15pt">
                <w:txbxContent>
                  <w:p w14:paraId="03403E04" w14:textId="5EE75D87" w:rsidR="00D13F64" w:rsidRPr="00D13F64" w:rsidRDefault="00D13F64" w:rsidP="00D13F64">
                    <w:pPr>
                      <w:spacing w:after="0"/>
                      <w:rPr>
                        <w:rFonts w:ascii="Calibri" w:eastAsia="Calibri" w:hAnsi="Calibri" w:cs="Calibri"/>
                        <w:noProof/>
                        <w:color w:val="000000"/>
                        <w:sz w:val="20"/>
                        <w:szCs w:val="20"/>
                      </w:rPr>
                    </w:pPr>
                  </w:p>
                </w:txbxContent>
              </v:textbox>
              <w10:wrap anchorx="page" anchory="page"/>
            </v:shape>
          </w:pict>
        </mc:Fallback>
      </mc:AlternateContent>
    </w:r>
    <w:r w:rsidR="00615B76" w:rsidRPr="00A92E9F">
      <w:rPr>
        <w:noProof/>
        <w:color w:val="808080"/>
        <w:lang w:eastAsia="cs-CZ"/>
      </w:rPr>
      <mc:AlternateContent>
        <mc:Choice Requires="wps">
          <w:drawing>
            <wp:anchor distT="0" distB="0" distL="114300" distR="114300" simplePos="0" relativeHeight="251658240" behindDoc="0" locked="0" layoutInCell="0" allowOverlap="1" wp14:anchorId="0ADD5188" wp14:editId="678D9284">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3610A7EF" w:rsidR="00615B76" w:rsidRDefault="00615B76" w:rsidP="00A92E9F">
                          <w:pPr>
                            <w:pBdr>
                              <w:top w:val="single" w:sz="4" w:space="1" w:color="BFBFBF"/>
                            </w:pBdr>
                          </w:pPr>
                          <w:r>
                            <w:fldChar w:fldCharType="begin"/>
                          </w:r>
                          <w:r>
                            <w:instrText>PAGE   \* MERGEFORMAT</w:instrText>
                          </w:r>
                          <w:r>
                            <w:fldChar w:fldCharType="separate"/>
                          </w:r>
                          <w:r>
                            <w:rPr>
                              <w:noProof/>
                            </w:rPr>
                            <w:t>17</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8" style="position:absolute;margin-left:-3.1pt;margin-top:682.5pt;width:45pt;height:25.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" o:allowincell="f" stroked="f">
              <v:textbox>
                <w:txbxContent>
                  <w:p w14:paraId="5160082A" w14:textId="3610A7EF" w:rsidR="00615B76" w:rsidRDefault="00615B76" w:rsidP="00A92E9F">
                    <w:pPr>
                      <w:pBdr>
                        <w:top w:val="single" w:sz="4" w:space="1" w:color="BFBFBF"/>
                      </w:pBdr>
                    </w:pPr>
                    <w:r>
                      <w:fldChar w:fldCharType="begin"/>
                    </w:r>
                    <w:r>
                      <w:instrText>PAGE   \* MERGEFORMAT</w:instrText>
                    </w:r>
                    <w:r>
                      <w:fldChar w:fldCharType="separate"/>
                    </w:r>
                    <w:r>
                      <w:rPr>
                        <w:noProof/>
                      </w:rPr>
                      <w:t>17</w:t>
                    </w:r>
                    <w:r>
                      <w:fldChar w:fldCharType="end"/>
                    </w:r>
                  </w:p>
                </w:txbxContent>
              </v:textbox>
              <w10:wrap anchorx="margin" anchory="margin"/>
            </v:rect>
          </w:pict>
        </mc:Fallback>
      </mc:AlternateContent>
    </w:r>
    <w:r w:rsidR="00615B76" w:rsidRPr="00A92E9F">
      <w:rPr>
        <w:noProof/>
        <w:color w:val="808080"/>
        <w:lang w:eastAsia="cs-CZ"/>
      </w:rPr>
      <mc:AlternateContent>
        <mc:Choice Requires="wps">
          <w:drawing>
            <wp:anchor distT="0" distB="0" distL="114300" distR="114300" simplePos="0" relativeHeight="251658241"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Přímá spojnice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FD57CD" id="Přímá spojnice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5pt" to="49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" strokecolor="#00b0f0" strokeweight="1pt"/>
          </w:pict>
        </mc:Fallback>
      </mc:AlternateContent>
    </w:r>
    <w:r w:rsidR="72A43BEC" w:rsidDel="00D4207B">
      <w:rPr>
        <w:rFonts w:cs="Arial"/>
        <w:b/>
        <w:sz w:val="16"/>
      </w:rPr>
      <w:t>Národní agentura pro komunikační a informační technologie, s. p., Kodaňská 1441/46, 101 00 Praha 10</w:t>
    </w:r>
    <w:r w:rsidR="72A43BEC" w:rsidDel="00D4207B">
      <w:rPr>
        <w:rFonts w:cs="Arial"/>
        <w:sz w:val="16"/>
      </w:rPr>
      <w:t xml:space="preserve">Zapsaná v Obchodním rejstříku u Městského soudu v Praze, spisová značka A 77322info@nakit.cz, </w:t>
    </w:r>
    <w:r w:rsidR="72A43BEC" w:rsidRPr="00C9195C" w:rsidDel="00D4207B">
      <w:rPr>
        <w:rFonts w:cs="Arial"/>
        <w:sz w:val="16"/>
      </w:rPr>
      <w:t>+420 234 066 500</w:t>
    </w:r>
    <w:r w:rsidR="72A43BEC" w:rsidDel="00D4207B">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5710" w14:textId="5A25B4A3" w:rsidR="00742719" w:rsidRDefault="00D13F64">
    <w:pPr>
      <w:pStyle w:val="Zpat"/>
    </w:pPr>
    <w:r>
      <w:rPr>
        <w:noProof/>
      </w:rPr>
      <mc:AlternateContent>
        <mc:Choice Requires="wps">
          <w:drawing>
            <wp:anchor distT="0" distB="0" distL="0" distR="0" simplePos="0" relativeHeight="251658242" behindDoc="0" locked="0" layoutInCell="1" allowOverlap="1" wp14:anchorId="1186708B" wp14:editId="446506D7">
              <wp:simplePos x="635" y="635"/>
              <wp:positionH relativeFrom="page">
                <wp:align>center</wp:align>
              </wp:positionH>
              <wp:positionV relativeFrom="page">
                <wp:align>bottom</wp:align>
              </wp:positionV>
              <wp:extent cx="1139825" cy="391795"/>
              <wp:effectExtent l="0" t="0" r="3175" b="0"/>
              <wp:wrapNone/>
              <wp:docPr id="561690633"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399BDC8" w14:textId="3C124300"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6708B" id="_x0000_t202" coordsize="21600,21600" o:spt="202" path="m,l,21600r21600,l21600,xe">
              <v:stroke joinstyle="miter"/>
              <v:path gradientshapeok="t" o:connecttype="rect"/>
            </v:shapetype>
            <v:shape id="Textové pole 1" o:spid="_x0000_s1029" type="#_x0000_t202" alt="Veřejné informace" style="position:absolute;margin-left:0;margin-top:0;width:89.75pt;height:30.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2WDg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" filled="f" stroked="f">
              <v:textbox style="mso-fit-shape-to-text:t" inset="0,0,0,15pt">
                <w:txbxContent>
                  <w:p w14:paraId="0399BDC8" w14:textId="3C124300"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7D10" w14:textId="2E94DD78" w:rsidR="00E34D23" w:rsidRDefault="00D13F64">
    <w:pPr>
      <w:pStyle w:val="Zpat"/>
    </w:pPr>
    <w:r>
      <w:rPr>
        <w:noProof/>
      </w:rPr>
      <mc:AlternateContent>
        <mc:Choice Requires="wps">
          <w:drawing>
            <wp:anchor distT="0" distB="0" distL="0" distR="0" simplePos="0" relativeHeight="251658246" behindDoc="0" locked="0" layoutInCell="1" allowOverlap="1" wp14:anchorId="66099AD4" wp14:editId="26854488">
              <wp:simplePos x="635" y="635"/>
              <wp:positionH relativeFrom="page">
                <wp:align>center</wp:align>
              </wp:positionH>
              <wp:positionV relativeFrom="page">
                <wp:align>bottom</wp:align>
              </wp:positionV>
              <wp:extent cx="1139825" cy="391795"/>
              <wp:effectExtent l="0" t="0" r="3175" b="0"/>
              <wp:wrapNone/>
              <wp:docPr id="1826062106"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3809A594" w14:textId="6521FB3A"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99AD4" id="_x0000_t202" coordsize="21600,21600" o:spt="202" path="m,l,21600r21600,l21600,xe">
              <v:stroke joinstyle="miter"/>
              <v:path gradientshapeok="t" o:connecttype="rect"/>
            </v:shapetype>
            <v:shape id="Textové pole 5" o:spid="_x0000_s1030" type="#_x0000_t202" alt="Veřejné informace" style="position:absolute;margin-left:0;margin-top:0;width:89.75pt;height:30.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AmDwIAAB0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" filled="f" stroked="f">
              <v:textbox style="mso-fit-shape-to-text:t" inset="0,0,0,15pt">
                <w:txbxContent>
                  <w:p w14:paraId="3809A594" w14:textId="6521FB3A"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03DA" w14:textId="774DFD03" w:rsidR="008D3B0D" w:rsidRDefault="00D13F64">
    <w:pPr>
      <w:pStyle w:val="Zpat"/>
      <w:jc w:val="right"/>
    </w:pPr>
    <w:r>
      <w:rPr>
        <w:noProof/>
      </w:rPr>
      <mc:AlternateContent>
        <mc:Choice Requires="wps">
          <w:drawing>
            <wp:anchor distT="0" distB="0" distL="0" distR="0" simplePos="0" relativeHeight="251658247" behindDoc="0" locked="0" layoutInCell="1" allowOverlap="1" wp14:anchorId="558863BC" wp14:editId="52806AB7">
              <wp:simplePos x="635" y="635"/>
              <wp:positionH relativeFrom="page">
                <wp:align>center</wp:align>
              </wp:positionH>
              <wp:positionV relativeFrom="page">
                <wp:align>bottom</wp:align>
              </wp:positionV>
              <wp:extent cx="1139825" cy="391795"/>
              <wp:effectExtent l="0" t="0" r="3175" b="0"/>
              <wp:wrapNone/>
              <wp:docPr id="1611401588"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4987F12B" w14:textId="7F3BC86C"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863BC" id="_x0000_t202" coordsize="21600,21600" o:spt="202" path="m,l,21600r21600,l21600,xe">
              <v:stroke joinstyle="miter"/>
              <v:path gradientshapeok="t" o:connecttype="rect"/>
            </v:shapetype>
            <v:shape id="Textové pole 6" o:spid="_x0000_s1031" type="#_x0000_t202" alt="Veřejné informace" style="position:absolute;left:0;text-align:left;margin-left:0;margin-top:0;width:89.75pt;height:30.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" filled="f" stroked="f">
              <v:textbox style="mso-fit-shape-to-text:t" inset="0,0,0,15pt">
                <w:txbxContent>
                  <w:p w14:paraId="4987F12B" w14:textId="7F3BC86C"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v:textbox>
              <w10:wrap anchorx="page" anchory="page"/>
            </v:shape>
          </w:pict>
        </mc:Fallback>
      </mc:AlternateContent>
    </w:r>
    <w:sdt>
      <w:sdtPr>
        <w:id w:val="1093827705"/>
        <w:docPartObj>
          <w:docPartGallery w:val="Page Numbers (Bottom of Page)"/>
          <w:docPartUnique/>
        </w:docPartObj>
      </w:sdtPr>
      <w:sdtEndPr/>
      <w:sdtContent>
        <w:r w:rsidR="008D3B0D">
          <w:fldChar w:fldCharType="begin"/>
        </w:r>
        <w:r w:rsidR="008D3B0D">
          <w:instrText>PAGE   \* MERGEFORMAT</w:instrText>
        </w:r>
        <w:r w:rsidR="008D3B0D">
          <w:fldChar w:fldCharType="separate"/>
        </w:r>
        <w:r w:rsidR="008D3B0D">
          <w:t>2</w:t>
        </w:r>
        <w:r w:rsidR="008D3B0D">
          <w:fldChar w:fldCharType="end"/>
        </w:r>
      </w:sdtContent>
    </w:sdt>
  </w:p>
  <w:p w14:paraId="217B55AB" w14:textId="7779DCA1" w:rsidR="00E34D23" w:rsidRDefault="00E34D2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7DF3" w14:textId="283A6A45" w:rsidR="00E34D23" w:rsidRDefault="00D13F64">
    <w:pPr>
      <w:pStyle w:val="Zpat"/>
    </w:pPr>
    <w:r>
      <w:rPr>
        <w:noProof/>
      </w:rPr>
      <mc:AlternateContent>
        <mc:Choice Requires="wps">
          <w:drawing>
            <wp:anchor distT="0" distB="0" distL="0" distR="0" simplePos="0" relativeHeight="251658245" behindDoc="0" locked="0" layoutInCell="1" allowOverlap="1" wp14:anchorId="37735A50" wp14:editId="4EA6ABD8">
              <wp:simplePos x="635" y="635"/>
              <wp:positionH relativeFrom="page">
                <wp:align>center</wp:align>
              </wp:positionH>
              <wp:positionV relativeFrom="page">
                <wp:align>bottom</wp:align>
              </wp:positionV>
              <wp:extent cx="1139825" cy="391795"/>
              <wp:effectExtent l="0" t="0" r="3175" b="0"/>
              <wp:wrapNone/>
              <wp:docPr id="129781767"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7BCED9A8" w14:textId="4980F6FE"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35A50" id="_x0000_t202" coordsize="21600,21600" o:spt="202" path="m,l,21600r21600,l21600,xe">
              <v:stroke joinstyle="miter"/>
              <v:path gradientshapeok="t" o:connecttype="rect"/>
            </v:shapetype>
            <v:shape id="Textové pole 4" o:spid="_x0000_s1032" type="#_x0000_t202" alt="Veřejné informace" style="position:absolute;margin-left:0;margin-top:0;width:89.75pt;height:30.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Vd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" filled="f" stroked="f">
              <v:textbox style="mso-fit-shape-to-text:t" inset="0,0,0,15pt">
                <w:txbxContent>
                  <w:p w14:paraId="7BCED9A8" w14:textId="4980F6FE" w:rsidR="00D13F64" w:rsidRPr="00D13F64" w:rsidRDefault="00D13F64" w:rsidP="00D13F64">
                    <w:pPr>
                      <w:spacing w:after="0"/>
                      <w:rPr>
                        <w:rFonts w:ascii="Calibri" w:eastAsia="Calibri" w:hAnsi="Calibri" w:cs="Calibri"/>
                        <w:noProof/>
                        <w:color w:val="000000"/>
                        <w:sz w:val="20"/>
                        <w:szCs w:val="20"/>
                      </w:rPr>
                    </w:pPr>
                    <w:r w:rsidRPr="00D13F64">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255D" w14:textId="77777777" w:rsidR="00067BD0" w:rsidRDefault="00067BD0" w:rsidP="00CA6D79">
      <w:pPr>
        <w:spacing w:after="0" w:line="240" w:lineRule="auto"/>
      </w:pPr>
      <w:r>
        <w:separator/>
      </w:r>
    </w:p>
  </w:footnote>
  <w:footnote w:type="continuationSeparator" w:id="0">
    <w:p w14:paraId="7B970853" w14:textId="77777777" w:rsidR="00067BD0" w:rsidRDefault="00067BD0" w:rsidP="00CA6D79">
      <w:pPr>
        <w:spacing w:after="0" w:line="240" w:lineRule="auto"/>
      </w:pPr>
      <w:r>
        <w:continuationSeparator/>
      </w:r>
    </w:p>
  </w:footnote>
  <w:footnote w:type="continuationNotice" w:id="1">
    <w:p w14:paraId="3D5B6276" w14:textId="77777777" w:rsidR="00067BD0" w:rsidRDefault="00067BD0">
      <w:pPr>
        <w:spacing w:after="0" w:line="240" w:lineRule="auto"/>
      </w:pPr>
    </w:p>
  </w:footnote>
  <w:footnote w:id="2">
    <w:p w14:paraId="4F585895" w14:textId="19FE1190" w:rsidR="003474B2" w:rsidRPr="00690C75" w:rsidRDefault="003474B2" w:rsidP="00690C75">
      <w:pPr>
        <w:pStyle w:val="Textpoznpodarou"/>
        <w:ind w:left="426" w:hanging="426"/>
        <w:rPr>
          <w:lang w:val="cs-CZ"/>
        </w:rPr>
      </w:pPr>
      <w:r w:rsidRPr="00747CA8">
        <w:rPr>
          <w:rStyle w:val="Znakapoznpodarou"/>
        </w:rPr>
        <w:footnoteRef/>
      </w:r>
      <w:r w:rsidRPr="00747CA8">
        <w:t xml:space="preserve"> </w:t>
      </w:r>
      <w:r w:rsidR="0011347A" w:rsidRPr="00747CA8">
        <w:tab/>
      </w:r>
      <w:r w:rsidRPr="00747CA8">
        <w:rPr>
          <w:rFonts w:ascii="Arial" w:hAnsi="Arial" w:cs="Arial"/>
          <w:color w:val="262626" w:themeColor="text1" w:themeTint="D9"/>
          <w:sz w:val="18"/>
          <w:szCs w:val="18"/>
          <w:lang w:val="cs-CZ"/>
        </w:rPr>
        <w:t xml:space="preserve">V případě, že </w:t>
      </w:r>
      <w:r w:rsidR="008779D9" w:rsidRPr="00747CA8">
        <w:rPr>
          <w:rFonts w:ascii="Arial" w:hAnsi="Arial" w:cs="Arial"/>
          <w:color w:val="262626" w:themeColor="text1" w:themeTint="D9"/>
          <w:sz w:val="18"/>
          <w:szCs w:val="18"/>
          <w:lang w:val="cs-CZ"/>
        </w:rPr>
        <w:t>je Software maintenance dodávána jako součást SW</w:t>
      </w:r>
      <w:r w:rsidR="00043710" w:rsidRPr="00747CA8">
        <w:rPr>
          <w:rFonts w:ascii="Arial" w:hAnsi="Arial" w:cs="Arial"/>
          <w:color w:val="262626" w:themeColor="text1" w:themeTint="D9"/>
          <w:sz w:val="18"/>
          <w:szCs w:val="18"/>
          <w:lang w:val="cs-CZ"/>
        </w:rPr>
        <w:t xml:space="preserve"> </w:t>
      </w:r>
      <w:r w:rsidR="00DC37B7" w:rsidRPr="00747CA8">
        <w:rPr>
          <w:rFonts w:ascii="Arial" w:hAnsi="Arial" w:cs="Arial"/>
          <w:color w:val="262626" w:themeColor="text1" w:themeTint="D9"/>
          <w:sz w:val="18"/>
          <w:szCs w:val="18"/>
          <w:lang w:val="cs-CZ"/>
        </w:rPr>
        <w:t>použije se pro výpočet Ceny</w:t>
      </w:r>
      <w:r w:rsidR="0031003A" w:rsidRPr="00747CA8">
        <w:rPr>
          <w:rFonts w:ascii="Arial" w:hAnsi="Arial" w:cs="Arial"/>
          <w:color w:val="262626" w:themeColor="text1" w:themeTint="D9"/>
          <w:sz w:val="18"/>
          <w:szCs w:val="18"/>
          <w:lang w:val="cs-CZ"/>
        </w:rPr>
        <w:t xml:space="preserve"> za Plnění dle Dílčí smlouvy</w:t>
      </w:r>
      <w:r w:rsidR="00DC37B7" w:rsidRPr="00747CA8">
        <w:rPr>
          <w:rFonts w:ascii="Arial" w:hAnsi="Arial" w:cs="Arial"/>
          <w:color w:val="262626" w:themeColor="text1" w:themeTint="D9"/>
          <w:sz w:val="18"/>
          <w:szCs w:val="18"/>
          <w:lang w:val="cs-CZ"/>
        </w:rPr>
        <w:t xml:space="preserve"> cena za jednu jednotku SW</w:t>
      </w:r>
      <w:r w:rsidR="00A67999" w:rsidRPr="00747CA8">
        <w:rPr>
          <w:rFonts w:ascii="Arial" w:hAnsi="Arial" w:cs="Arial"/>
          <w:color w:val="262626" w:themeColor="text1" w:themeTint="D9"/>
          <w:sz w:val="18"/>
          <w:szCs w:val="18"/>
          <w:lang w:val="cs-CZ"/>
        </w:rPr>
        <w:t xml:space="preserve"> </w:t>
      </w:r>
      <w:r w:rsidR="00043710" w:rsidRPr="00747CA8">
        <w:rPr>
          <w:rFonts w:ascii="Arial" w:hAnsi="Arial" w:cs="Arial"/>
          <w:color w:val="262626" w:themeColor="text1" w:themeTint="D9"/>
          <w:sz w:val="18"/>
          <w:szCs w:val="18"/>
          <w:lang w:val="cs-CZ"/>
        </w:rPr>
        <w:t>uvedená v Příloze č. 2 Dohody</w:t>
      </w:r>
      <w:r w:rsidR="00DC37B7" w:rsidRPr="00747CA8">
        <w:rPr>
          <w:rFonts w:ascii="Arial" w:hAnsi="Arial" w:cs="Arial"/>
          <w:color w:val="262626" w:themeColor="text1" w:themeTint="D9"/>
          <w:sz w:val="18"/>
          <w:szCs w:val="18"/>
          <w:lang w:val="cs-CZ"/>
        </w:rPr>
        <w:t>.</w:t>
      </w:r>
    </w:p>
  </w:footnote>
  <w:footnote w:id="3">
    <w:p w14:paraId="0800C7E6" w14:textId="667F8097" w:rsidR="00FF5F05" w:rsidRPr="00C51087" w:rsidRDefault="00FF5F05" w:rsidP="00FF5F05">
      <w:pPr>
        <w:pStyle w:val="Textpoznpodarou"/>
        <w:spacing w:line="312" w:lineRule="auto"/>
        <w:ind w:left="425" w:hanging="425"/>
        <w:jc w:val="both"/>
        <w:rPr>
          <w:lang w:val="cs-CZ"/>
        </w:rPr>
      </w:pPr>
      <w:r>
        <w:rPr>
          <w:rStyle w:val="Znakapoznpodarou"/>
        </w:rPr>
        <w:footnoteRef/>
      </w:r>
      <w:r w:rsidRPr="00C51087">
        <w:rPr>
          <w:lang w:val="cs-CZ"/>
        </w:rPr>
        <w:t xml:space="preserve"> </w:t>
      </w:r>
      <w:r>
        <w:rPr>
          <w:lang w:val="cs-CZ"/>
        </w:rPr>
        <w:tab/>
      </w:r>
      <w:r w:rsidRPr="00C51087">
        <w:rPr>
          <w:rFonts w:ascii="Arial" w:hAnsi="Arial" w:cs="Arial"/>
          <w:color w:val="262626" w:themeColor="text1" w:themeTint="D9"/>
          <w:sz w:val="18"/>
          <w:szCs w:val="18"/>
          <w:lang w:val="cs-CZ"/>
        </w:rPr>
        <w:t>Tím není dotčena možnost zkrácení realizačních lhůt konkrétního plnění</w:t>
      </w:r>
      <w:r>
        <w:rPr>
          <w:rFonts w:ascii="Arial" w:hAnsi="Arial" w:cs="Arial"/>
          <w:color w:val="262626" w:themeColor="text1" w:themeTint="D9"/>
          <w:sz w:val="18"/>
          <w:szCs w:val="18"/>
          <w:lang w:val="cs-CZ"/>
        </w:rPr>
        <w:t xml:space="preserve">, resp. možnost Dodavatele dodat Objednateli SW dříve, než bude stanoveno příslušnou Dílčí smlouvou. </w:t>
      </w:r>
    </w:p>
  </w:footnote>
  <w:footnote w:id="4">
    <w:p w14:paraId="239FE313" w14:textId="77777777" w:rsidR="00E339C4" w:rsidRPr="00B143C8" w:rsidRDefault="00E339C4" w:rsidP="00E339C4">
      <w:pPr>
        <w:pStyle w:val="Textpoznpodarou"/>
        <w:tabs>
          <w:tab w:val="left" w:pos="426"/>
        </w:tabs>
        <w:rPr>
          <w:lang w:val="cs-CZ"/>
        </w:rPr>
      </w:pPr>
      <w:r>
        <w:rPr>
          <w:rStyle w:val="Znakapoznpodarou"/>
        </w:rPr>
        <w:footnoteRef/>
      </w:r>
      <w:r w:rsidRPr="00B143C8">
        <w:rPr>
          <w:lang w:val="cs-CZ"/>
        </w:rPr>
        <w:t xml:space="preserve"> </w:t>
      </w:r>
      <w:r>
        <w:rPr>
          <w:lang w:val="cs-CZ"/>
        </w:rPr>
        <w:tab/>
      </w:r>
      <w:r w:rsidRPr="00B143C8">
        <w:rPr>
          <w:rFonts w:ascii="Arial" w:hAnsi="Arial" w:cs="Arial"/>
          <w:sz w:val="18"/>
          <w:szCs w:val="18"/>
          <w:lang w:val="cs-CZ"/>
        </w:rPr>
        <w:t>Tj. v případě SW zejména nové verze software.</w:t>
      </w:r>
      <w:r w:rsidRPr="00B143C8">
        <w:rPr>
          <w:sz w:val="22"/>
          <w:szCs w:val="22"/>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2FB8" w14:textId="77777777" w:rsidR="008944C6" w:rsidRDefault="008944C6" w:rsidP="72A43BEC">
    <w:pPr>
      <w:pStyle w:val="NAKIThlavikapodnadpis"/>
      <w:ind w:left="4253" w:right="0"/>
      <w:rPr>
        <w:rStyle w:val="normaltextrun"/>
        <w:b/>
        <w:color w:val="00B0F0"/>
        <w:shd w:val="clear" w:color="auto" w:fill="FFFFFF"/>
      </w:rPr>
    </w:pPr>
  </w:p>
  <w:p w14:paraId="23B44B29" w14:textId="5C3684E3" w:rsidR="008944C6" w:rsidRDefault="008944C6" w:rsidP="72A43BEC">
    <w:pPr>
      <w:pStyle w:val="NAKIThlavikapodnadpis"/>
      <w:ind w:left="4253" w:right="0"/>
      <w:rPr>
        <w:rStyle w:val="normaltextrun"/>
        <w:b/>
        <w:color w:val="00B0F0"/>
        <w:shd w:val="clear" w:color="auto" w:fill="FFFFFF"/>
      </w:rPr>
    </w:pPr>
  </w:p>
  <w:p w14:paraId="1ECB9BD3" w14:textId="69A26AC0" w:rsidR="008944C6" w:rsidRDefault="008944C6" w:rsidP="008944C6">
    <w:pPr>
      <w:pStyle w:val="NAKIThlavikanzevdokumentu"/>
      <w:ind w:left="0"/>
      <w:rPr>
        <w:b w:val="0"/>
        <w:color w:val="636466"/>
        <w:sz w:val="18"/>
      </w:rPr>
    </w:pPr>
    <w:r>
      <w:rPr>
        <w:b w:val="0"/>
        <w:noProof/>
        <w:lang w:eastAsia="cs-CZ"/>
      </w:rPr>
      <w:drawing>
        <wp:anchor distT="0" distB="0" distL="114300" distR="114300" simplePos="0" relativeHeight="251658248" behindDoc="0" locked="0" layoutInCell="1" allowOverlap="1" wp14:anchorId="43DCB52A" wp14:editId="2ED07C89">
          <wp:simplePos x="0" y="0"/>
          <wp:positionH relativeFrom="page">
            <wp:posOffset>5292090</wp:posOffset>
          </wp:positionH>
          <wp:positionV relativeFrom="page">
            <wp:posOffset>1054735</wp:posOffset>
          </wp:positionV>
          <wp:extent cx="1104900" cy="326989"/>
          <wp:effectExtent l="0" t="0" r="0" b="0"/>
          <wp:wrapNone/>
          <wp:docPr id="1923545839" name="Obrázek 1923545839"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2698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68B93A8" wp14:editId="23AC5EBD">
          <wp:extent cx="1524000" cy="456384"/>
          <wp:effectExtent l="0" t="0" r="0" b="1270"/>
          <wp:docPr id="1691527767" name="Obrázek 169152776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0242" cy="470232"/>
                  </a:xfrm>
                  <a:prstGeom prst="rect">
                    <a:avLst/>
                  </a:prstGeom>
                  <a:noFill/>
                  <a:ln>
                    <a:noFill/>
                  </a:ln>
                </pic:spPr>
              </pic:pic>
            </a:graphicData>
          </a:graphic>
        </wp:inline>
      </w:drawing>
    </w:r>
    <w:r>
      <w:rPr>
        <w:noProof/>
      </w:rPr>
      <w:t xml:space="preserve">        </w:t>
    </w:r>
    <w:r>
      <w:rPr>
        <w:noProof/>
      </w:rPr>
      <w:drawing>
        <wp:inline distT="0" distB="0" distL="0" distR="0" wp14:anchorId="26BB2FCF" wp14:editId="7625E60C">
          <wp:extent cx="1685925" cy="600075"/>
          <wp:effectExtent l="0" t="0" r="9525" b="9525"/>
          <wp:docPr id="1705549742" name="Obrázek 7" descr="Obsah obrázku Písmo, tex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6369" name="Obrázek 7" descr="Obsah obrázku Písmo, text, symbol, logo"/>
                  <pic:cNvPicPr>
                    <a:picLocks noChangeAspect="1"/>
                  </pic:cNvPicPr>
                </pic:nvPicPr>
                <pic:blipFill rotWithShape="1">
                  <a:blip r:embed="rId3" cstate="print">
                    <a:extLst>
                      <a:ext uri="{28A0092B-C50C-407E-A947-70E740481C1C}">
                        <a14:useLocalDpi xmlns:a14="http://schemas.microsoft.com/office/drawing/2010/main" val="0"/>
                      </a:ext>
                    </a:extLst>
                  </a:blip>
                  <a:srcRect l="3341" t="22722" r="13837" b="26749"/>
                  <a:stretch/>
                </pic:blipFill>
                <pic:spPr bwMode="auto">
                  <a:xfrm>
                    <a:off x="0" y="0"/>
                    <a:ext cx="1685925" cy="6000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tab/>
    </w:r>
    <w:r>
      <w:rPr>
        <w:noProof/>
      </w:rPr>
      <w:tab/>
      <w:t xml:space="preserve">     </w:t>
    </w:r>
    <w:r>
      <w:rPr>
        <w:noProof/>
      </w:rPr>
      <w:tab/>
    </w:r>
  </w:p>
  <w:p w14:paraId="6EFB426C" w14:textId="0A832D58" w:rsidR="00615B76" w:rsidRPr="008944C6" w:rsidRDefault="00615B76" w:rsidP="008944C6">
    <w:pPr>
      <w:pStyle w:val="NAKIThlavikapodnadpis"/>
      <w:ind w:left="0" w:right="0"/>
      <w:rPr>
        <w:bCs/>
        <w:color w:val="00B0F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15:restartNumberingAfterBreak="0">
    <w:nsid w:val="FFFFFF82"/>
    <w:multiLevelType w:val="multilevel"/>
    <w:tmpl w:val="9DEC159E"/>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D85E3BB4"/>
    <w:lvl w:ilvl="0">
      <w:start w:val="1"/>
      <w:numFmt w:val="bullet"/>
      <w:pStyle w:val="Textodst3psmena"/>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9"/>
    <w:multiLevelType w:val="multilevel"/>
    <w:tmpl w:val="ED4C04B8"/>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3"/>
    <w:multiLevelType w:val="multilevel"/>
    <w:tmpl w:val="ED94FD5C"/>
    <w:name w:val="WW8Num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b w:val="0"/>
        <w:i w:val="0"/>
        <w:sz w:val="24"/>
      </w:rPr>
    </w:lvl>
  </w:abstractNum>
  <w:abstractNum w:abstractNumId="9" w15:restartNumberingAfterBreak="0">
    <w:nsid w:val="00000008"/>
    <w:multiLevelType w:val="singleLevel"/>
    <w:tmpl w:val="00000008"/>
    <w:name w:val="WW8Num8"/>
    <w:lvl w:ilvl="0">
      <w:start w:val="1"/>
      <w:numFmt w:val="lowerLetter"/>
      <w:lvlText w:val="%1)"/>
      <w:lvlJc w:val="left"/>
      <w:pPr>
        <w:tabs>
          <w:tab w:val="num" w:pos="0"/>
        </w:tabs>
        <w:ind w:left="1074" w:hanging="360"/>
      </w:pPr>
    </w:lvl>
  </w:abstractNum>
  <w:abstractNum w:abstractNumId="10" w15:restartNumberingAfterBreak="0">
    <w:nsid w:val="00000009"/>
    <w:multiLevelType w:val="multilevel"/>
    <w:tmpl w:val="00000009"/>
    <w:name w:val="WW8Num9"/>
    <w:lvl w:ilvl="0">
      <w:start w:val="2"/>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OpenSymbol" w:hAnsi="OpenSymbol"/>
      </w:rPr>
    </w:lvl>
    <w:lvl w:ilvl="4">
      <w:start w:val="1"/>
      <w:numFmt w:val="bullet"/>
      <w:lvlText w:val="-"/>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OpenSymbol" w:hAnsi="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1605"/>
        </w:tabs>
        <w:ind w:left="1605" w:hanging="360"/>
      </w:pPr>
      <w:rPr>
        <w:rFonts w:ascii="Wingdings" w:hAnsi="Wingdings" w:cs="Times New Roman"/>
      </w:rPr>
    </w:lvl>
  </w:abstractNum>
  <w:abstractNum w:abstractNumId="12"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1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2487"/>
        </w:tabs>
        <w:ind w:left="2487" w:hanging="360"/>
      </w:pPr>
      <w:rPr>
        <w:rFonts w:ascii="Wingdings" w:hAnsi="Wingdings"/>
      </w:rPr>
    </w:lvl>
  </w:abstractNum>
  <w:abstractNum w:abstractNumId="15" w15:restartNumberingAfterBreak="0">
    <w:nsid w:val="0000000F"/>
    <w:multiLevelType w:val="multilevel"/>
    <w:tmpl w:val="0000000F"/>
    <w:name w:val="WW8Num15"/>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624"/>
        </w:tabs>
        <w:ind w:left="624" w:hanging="624"/>
      </w:pPr>
      <w:rPr>
        <w:rFonts w:ascii="Courier New" w:hAnsi="Courier New" w:cs="Courier New"/>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lef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lef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left"/>
      <w:pPr>
        <w:tabs>
          <w:tab w:val="num" w:pos="0"/>
        </w:tabs>
        <w:ind w:left="6837" w:hanging="180"/>
      </w:p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440" w:hanging="360"/>
      </w:pPr>
      <w:rPr>
        <w:rFonts w:ascii="Symbol" w:hAnsi="Symbol"/>
        <w:color w:val="auto"/>
      </w:rPr>
    </w:lvl>
  </w:abstractNum>
  <w:abstractNum w:abstractNumId="18" w15:restartNumberingAfterBreak="0">
    <w:nsid w:val="00D75852"/>
    <w:multiLevelType w:val="hybridMultilevel"/>
    <w:tmpl w:val="F618ACA2"/>
    <w:lvl w:ilvl="0" w:tplc="58CAD724">
      <w:start w:val="1"/>
      <w:numFmt w:val="lowerLetter"/>
      <w:lvlText w:val="%1)"/>
      <w:lvlJc w:val="left"/>
      <w:pPr>
        <w:ind w:left="1080" w:hanging="360"/>
      </w:pPr>
      <w:rPr>
        <w:rFonts w:ascii="Arial" w:hAnsi="Arial" w:cs="Arial" w:hint="default"/>
        <w:color w:val="00B0F0"/>
        <w:sz w:val="22"/>
      </w:rPr>
    </w:lvl>
    <w:lvl w:ilvl="1" w:tplc="FFFFFFFF">
      <w:start w:val="1"/>
      <w:numFmt w:val="lowerLetter"/>
      <w:lvlText w:val="%2)"/>
      <w:lvlJc w:val="left"/>
      <w:pPr>
        <w:ind w:left="1800" w:hanging="360"/>
      </w:pPr>
      <w:rPr>
        <w:rFonts w:hint="default"/>
        <w:color w:val="00B0F0"/>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31C6E6D"/>
    <w:multiLevelType w:val="multilevel"/>
    <w:tmpl w:val="93AA8AB6"/>
    <w:lvl w:ilvl="0">
      <w:start w:val="1"/>
      <w:numFmt w:val="decimal"/>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0" w15:restartNumberingAfterBreak="0">
    <w:nsid w:val="059D02F7"/>
    <w:multiLevelType w:val="hybridMultilevel"/>
    <w:tmpl w:val="9A0E9334"/>
    <w:lvl w:ilvl="0" w:tplc="BF583464">
      <w:start w:val="1"/>
      <w:numFmt w:val="lowerLetter"/>
      <w:lvlText w:val="%1)"/>
      <w:lvlJc w:val="left"/>
      <w:pPr>
        <w:ind w:left="720" w:hanging="360"/>
      </w:pPr>
      <w:rPr>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6300100"/>
    <w:multiLevelType w:val="multilevel"/>
    <w:tmpl w:val="EDAEB57E"/>
    <w:lvl w:ilvl="0">
      <w:start w:val="1"/>
      <w:numFmt w:val="decimal"/>
      <w:lvlText w:val="%1."/>
      <w:lvlJc w:val="left"/>
      <w:pPr>
        <w:ind w:left="454" w:hanging="454"/>
      </w:pPr>
      <w:rPr>
        <w:rFonts w:ascii="Arial" w:hAnsi="Arial" w:hint="default"/>
        <w:b/>
        <w:i w:val="0"/>
        <w:color w:val="00B0F0"/>
        <w:sz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ascii="Arial" w:hAnsi="Arial" w:cs="Arial"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2" w15:restartNumberingAfterBreak="0">
    <w:nsid w:val="084722A9"/>
    <w:multiLevelType w:val="hybridMultilevel"/>
    <w:tmpl w:val="FFFFFFFF"/>
    <w:lvl w:ilvl="0" w:tplc="50FAF7E8">
      <w:start w:val="1"/>
      <w:numFmt w:val="bullet"/>
      <w:lvlText w:val=""/>
      <w:lvlJc w:val="left"/>
      <w:pPr>
        <w:ind w:left="720" w:hanging="360"/>
      </w:pPr>
      <w:rPr>
        <w:rFonts w:ascii="Symbol" w:hAnsi="Symbol" w:hint="default"/>
      </w:rPr>
    </w:lvl>
    <w:lvl w:ilvl="1" w:tplc="1D5A893A">
      <w:start w:val="1"/>
      <w:numFmt w:val="bullet"/>
      <w:lvlText w:val="o"/>
      <w:lvlJc w:val="left"/>
      <w:pPr>
        <w:ind w:left="1440" w:hanging="360"/>
      </w:pPr>
      <w:rPr>
        <w:rFonts w:ascii="Courier New" w:hAnsi="Courier New" w:hint="default"/>
      </w:rPr>
    </w:lvl>
    <w:lvl w:ilvl="2" w:tplc="F51E0CDE">
      <w:start w:val="1"/>
      <w:numFmt w:val="bullet"/>
      <w:lvlText w:val=""/>
      <w:lvlJc w:val="left"/>
      <w:pPr>
        <w:ind w:left="2160" w:hanging="360"/>
      </w:pPr>
      <w:rPr>
        <w:rFonts w:ascii="Wingdings" w:hAnsi="Wingdings" w:hint="default"/>
      </w:rPr>
    </w:lvl>
    <w:lvl w:ilvl="3" w:tplc="E370D496">
      <w:start w:val="1"/>
      <w:numFmt w:val="bullet"/>
      <w:lvlText w:val=""/>
      <w:lvlJc w:val="left"/>
      <w:pPr>
        <w:ind w:left="2880" w:hanging="360"/>
      </w:pPr>
      <w:rPr>
        <w:rFonts w:ascii="Symbol" w:hAnsi="Symbol" w:hint="default"/>
      </w:rPr>
    </w:lvl>
    <w:lvl w:ilvl="4" w:tplc="11B82904">
      <w:start w:val="1"/>
      <w:numFmt w:val="bullet"/>
      <w:lvlText w:val="o"/>
      <w:lvlJc w:val="left"/>
      <w:pPr>
        <w:ind w:left="3600" w:hanging="360"/>
      </w:pPr>
      <w:rPr>
        <w:rFonts w:ascii="Courier New" w:hAnsi="Courier New" w:hint="default"/>
      </w:rPr>
    </w:lvl>
    <w:lvl w:ilvl="5" w:tplc="08ECC934">
      <w:start w:val="1"/>
      <w:numFmt w:val="bullet"/>
      <w:lvlText w:val=""/>
      <w:lvlJc w:val="left"/>
      <w:pPr>
        <w:ind w:left="4320" w:hanging="360"/>
      </w:pPr>
      <w:rPr>
        <w:rFonts w:ascii="Wingdings" w:hAnsi="Wingdings" w:hint="default"/>
      </w:rPr>
    </w:lvl>
    <w:lvl w:ilvl="6" w:tplc="5A4C9D00">
      <w:start w:val="1"/>
      <w:numFmt w:val="bullet"/>
      <w:lvlText w:val=""/>
      <w:lvlJc w:val="left"/>
      <w:pPr>
        <w:ind w:left="5040" w:hanging="360"/>
      </w:pPr>
      <w:rPr>
        <w:rFonts w:ascii="Symbol" w:hAnsi="Symbol" w:hint="default"/>
      </w:rPr>
    </w:lvl>
    <w:lvl w:ilvl="7" w:tplc="B770F0A8">
      <w:start w:val="1"/>
      <w:numFmt w:val="bullet"/>
      <w:lvlText w:val="o"/>
      <w:lvlJc w:val="left"/>
      <w:pPr>
        <w:ind w:left="5760" w:hanging="360"/>
      </w:pPr>
      <w:rPr>
        <w:rFonts w:ascii="Courier New" w:hAnsi="Courier New" w:hint="default"/>
      </w:rPr>
    </w:lvl>
    <w:lvl w:ilvl="8" w:tplc="EDE0745C">
      <w:start w:val="1"/>
      <w:numFmt w:val="bullet"/>
      <w:lvlText w:val=""/>
      <w:lvlJc w:val="left"/>
      <w:pPr>
        <w:ind w:left="6480" w:hanging="360"/>
      </w:pPr>
      <w:rPr>
        <w:rFonts w:ascii="Wingdings" w:hAnsi="Wingdings" w:hint="default"/>
      </w:rPr>
    </w:lvl>
  </w:abstractNum>
  <w:abstractNum w:abstractNumId="23"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4"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B991AFA"/>
    <w:multiLevelType w:val="hybridMultilevel"/>
    <w:tmpl w:val="603C4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6DA4B5C"/>
    <w:multiLevelType w:val="hybridMultilevel"/>
    <w:tmpl w:val="40C66138"/>
    <w:lvl w:ilvl="0" w:tplc="34AE7D1E">
      <w:start w:val="1"/>
      <w:numFmt w:val="lowerLetter"/>
      <w:lvlText w:val="%1)"/>
      <w:lvlJc w:val="left"/>
      <w:pPr>
        <w:ind w:left="1854" w:hanging="360"/>
      </w:pPr>
      <w:rPr>
        <w:color w:val="00B0F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1D394C99"/>
    <w:multiLevelType w:val="multilevel"/>
    <w:tmpl w:val="D34EF18E"/>
    <w:lvl w:ilvl="0">
      <w:start w:val="1"/>
      <w:numFmt w:val="decimal"/>
      <w:lvlText w:val="%1."/>
      <w:lvlJc w:val="left"/>
      <w:pPr>
        <w:ind w:left="454" w:hanging="454"/>
      </w:pPr>
      <w:rPr>
        <w:rFonts w:ascii="Arial" w:hAnsi="Arial" w:hint="default"/>
        <w:b/>
        <w:i w:val="0"/>
        <w:color w:val="00B0F0"/>
        <w:sz w:val="22"/>
      </w:rPr>
    </w:lvl>
    <w:lvl w:ilvl="1">
      <w:start w:val="1"/>
      <w:numFmt w:val="decimal"/>
      <w:lvlText w:val="17.%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1" w15:restartNumberingAfterBreak="0">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BF7FF0"/>
    <w:multiLevelType w:val="multilevel"/>
    <w:tmpl w:val="CD8636D4"/>
    <w:lvl w:ilvl="0">
      <w:start w:val="1"/>
      <w:numFmt w:val="decimal"/>
      <w:lvlText w:val="%1."/>
      <w:lvlJc w:val="left"/>
      <w:pPr>
        <w:ind w:left="454" w:hanging="454"/>
      </w:pPr>
      <w:rPr>
        <w:rFonts w:ascii="Arial" w:hAnsi="Arial" w:hint="default"/>
        <w:b/>
        <w:i w:val="0"/>
        <w:color w:val="00B0F0"/>
        <w:sz w:val="22"/>
      </w:rPr>
    </w:lvl>
    <w:lvl w:ilvl="1">
      <w:start w:val="1"/>
      <w:numFmt w:val="decimal"/>
      <w:lvlText w:val="18.%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3" w15:restartNumberingAfterBreak="0">
    <w:nsid w:val="22653FAA"/>
    <w:multiLevelType w:val="hybridMultilevel"/>
    <w:tmpl w:val="0BA62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3265CFA"/>
    <w:multiLevelType w:val="hybridMultilevel"/>
    <w:tmpl w:val="FFFFFFFF"/>
    <w:lvl w:ilvl="0" w:tplc="602E3F7A">
      <w:start w:val="1"/>
      <w:numFmt w:val="bullet"/>
      <w:lvlText w:val=""/>
      <w:lvlJc w:val="left"/>
      <w:pPr>
        <w:ind w:left="720" w:hanging="360"/>
      </w:pPr>
      <w:rPr>
        <w:rFonts w:ascii="Symbol" w:hAnsi="Symbol" w:hint="default"/>
      </w:rPr>
    </w:lvl>
    <w:lvl w:ilvl="1" w:tplc="B232B654">
      <w:start w:val="1"/>
      <w:numFmt w:val="bullet"/>
      <w:lvlText w:val="o"/>
      <w:lvlJc w:val="left"/>
      <w:pPr>
        <w:ind w:left="1440" w:hanging="360"/>
      </w:pPr>
      <w:rPr>
        <w:rFonts w:ascii="Courier New" w:hAnsi="Courier New" w:hint="default"/>
      </w:rPr>
    </w:lvl>
    <w:lvl w:ilvl="2" w:tplc="293C4B88">
      <w:start w:val="1"/>
      <w:numFmt w:val="bullet"/>
      <w:lvlText w:val=""/>
      <w:lvlJc w:val="left"/>
      <w:pPr>
        <w:ind w:left="2160" w:hanging="360"/>
      </w:pPr>
      <w:rPr>
        <w:rFonts w:ascii="Wingdings" w:hAnsi="Wingdings" w:hint="default"/>
      </w:rPr>
    </w:lvl>
    <w:lvl w:ilvl="3" w:tplc="062C4808">
      <w:start w:val="1"/>
      <w:numFmt w:val="bullet"/>
      <w:lvlText w:val=""/>
      <w:lvlJc w:val="left"/>
      <w:pPr>
        <w:ind w:left="2880" w:hanging="360"/>
      </w:pPr>
      <w:rPr>
        <w:rFonts w:ascii="Symbol" w:hAnsi="Symbol" w:hint="default"/>
      </w:rPr>
    </w:lvl>
    <w:lvl w:ilvl="4" w:tplc="AC64F8F0">
      <w:start w:val="1"/>
      <w:numFmt w:val="bullet"/>
      <w:lvlText w:val="o"/>
      <w:lvlJc w:val="left"/>
      <w:pPr>
        <w:ind w:left="3600" w:hanging="360"/>
      </w:pPr>
      <w:rPr>
        <w:rFonts w:ascii="Courier New" w:hAnsi="Courier New" w:hint="default"/>
      </w:rPr>
    </w:lvl>
    <w:lvl w:ilvl="5" w:tplc="D80A8D30">
      <w:start w:val="1"/>
      <w:numFmt w:val="bullet"/>
      <w:lvlText w:val=""/>
      <w:lvlJc w:val="left"/>
      <w:pPr>
        <w:ind w:left="4320" w:hanging="360"/>
      </w:pPr>
      <w:rPr>
        <w:rFonts w:ascii="Wingdings" w:hAnsi="Wingdings" w:hint="default"/>
      </w:rPr>
    </w:lvl>
    <w:lvl w:ilvl="6" w:tplc="D9A66780">
      <w:start w:val="1"/>
      <w:numFmt w:val="bullet"/>
      <w:lvlText w:val=""/>
      <w:lvlJc w:val="left"/>
      <w:pPr>
        <w:ind w:left="5040" w:hanging="360"/>
      </w:pPr>
      <w:rPr>
        <w:rFonts w:ascii="Symbol" w:hAnsi="Symbol" w:hint="default"/>
      </w:rPr>
    </w:lvl>
    <w:lvl w:ilvl="7" w:tplc="0CA2E4E8">
      <w:start w:val="1"/>
      <w:numFmt w:val="bullet"/>
      <w:lvlText w:val="o"/>
      <w:lvlJc w:val="left"/>
      <w:pPr>
        <w:ind w:left="5760" w:hanging="360"/>
      </w:pPr>
      <w:rPr>
        <w:rFonts w:ascii="Courier New" w:hAnsi="Courier New" w:hint="default"/>
      </w:rPr>
    </w:lvl>
    <w:lvl w:ilvl="8" w:tplc="375E7588">
      <w:start w:val="1"/>
      <w:numFmt w:val="bullet"/>
      <w:lvlText w:val=""/>
      <w:lvlJc w:val="left"/>
      <w:pPr>
        <w:ind w:left="6480" w:hanging="360"/>
      </w:pPr>
      <w:rPr>
        <w:rFonts w:ascii="Wingdings" w:hAnsi="Wingdings" w:hint="default"/>
      </w:rPr>
    </w:lvl>
  </w:abstractNum>
  <w:abstractNum w:abstractNumId="35" w15:restartNumberingAfterBreak="0">
    <w:nsid w:val="243546E4"/>
    <w:multiLevelType w:val="hybridMultilevel"/>
    <w:tmpl w:val="A31C13F4"/>
    <w:lvl w:ilvl="0" w:tplc="39A24464">
      <w:start w:val="1"/>
      <w:numFmt w:val="bullet"/>
      <w:lvlText w:val="o"/>
      <w:lvlJc w:val="left"/>
      <w:pPr>
        <w:ind w:left="2705" w:hanging="360"/>
      </w:pPr>
      <w:rPr>
        <w:rFonts w:ascii="Courier New" w:hAnsi="Courier New"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6" w15:restartNumberingAfterBreak="0">
    <w:nsid w:val="24A92D81"/>
    <w:multiLevelType w:val="multilevel"/>
    <w:tmpl w:val="A824F5E2"/>
    <w:lvl w:ilvl="0">
      <w:start w:val="1"/>
      <w:numFmt w:val="decimal"/>
      <w:lvlText w:val="%1."/>
      <w:lvlJc w:val="left"/>
      <w:pPr>
        <w:ind w:left="454" w:hanging="454"/>
      </w:pPr>
      <w:rPr>
        <w:rFonts w:ascii="Arial" w:hAnsi="Arial" w:hint="default"/>
        <w:b/>
        <w:i w:val="0"/>
        <w:color w:val="00B0F0"/>
        <w:sz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7" w15:restartNumberingAfterBreak="0">
    <w:nsid w:val="26233607"/>
    <w:multiLevelType w:val="hybridMultilevel"/>
    <w:tmpl w:val="1B144232"/>
    <w:lvl w:ilvl="0" w:tplc="DE7CBDF2">
      <w:start w:val="1"/>
      <w:numFmt w:val="lowerLetter"/>
      <w:lvlText w:val="%1)"/>
      <w:lvlJc w:val="left"/>
      <w:pPr>
        <w:ind w:left="720" w:hanging="360"/>
      </w:pPr>
      <w:rPr>
        <w:color w:val="00B0F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39"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40"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1" w15:restartNumberingAfterBreak="0">
    <w:nsid w:val="33336D7D"/>
    <w:multiLevelType w:val="hybridMultilevel"/>
    <w:tmpl w:val="BB902FC4"/>
    <w:lvl w:ilvl="0" w:tplc="A44EDADC">
      <w:start w:val="1"/>
      <w:numFmt w:val="lowerLetter"/>
      <w:lvlText w:val="%1)"/>
      <w:lvlJc w:val="left"/>
      <w:pPr>
        <w:ind w:left="720" w:hanging="360"/>
      </w:pPr>
      <w:rPr>
        <w:color w:val="00B0F0"/>
      </w:rPr>
    </w:lvl>
    <w:lvl w:ilvl="1" w:tplc="EBCA4682">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8A96E33"/>
    <w:multiLevelType w:val="multilevel"/>
    <w:tmpl w:val="754AF4AE"/>
    <w:lvl w:ilvl="0">
      <w:start w:val="1"/>
      <w:numFmt w:val="decimal"/>
      <w:lvlText w:val="%1."/>
      <w:lvlJc w:val="left"/>
      <w:pPr>
        <w:ind w:left="454" w:hanging="454"/>
      </w:pPr>
      <w:rPr>
        <w:rFonts w:ascii="Arial" w:hAnsi="Arial" w:hint="default"/>
        <w:b/>
        <w:i w:val="0"/>
        <w:color w:val="00B0F0"/>
        <w:sz w:val="22"/>
      </w:rPr>
    </w:lvl>
    <w:lvl w:ilvl="1">
      <w:start w:val="1"/>
      <w:numFmt w:val="decimal"/>
      <w:lvlText w:val="14.%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44" w15:restartNumberingAfterBreak="0">
    <w:nsid w:val="3AA34ECB"/>
    <w:multiLevelType w:val="multilevel"/>
    <w:tmpl w:val="A35684B4"/>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45"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0E563C5"/>
    <w:multiLevelType w:val="multilevel"/>
    <w:tmpl w:val="DA4C2E36"/>
    <w:lvl w:ilvl="0">
      <w:start w:val="1"/>
      <w:numFmt w:val="decimal"/>
      <w:lvlText w:val="%1."/>
      <w:lvlJc w:val="left"/>
      <w:pPr>
        <w:ind w:left="454" w:hanging="454"/>
      </w:pPr>
      <w:rPr>
        <w:rFonts w:ascii="Arial" w:hAnsi="Arial" w:hint="default"/>
        <w:b/>
        <w:i w:val="0"/>
        <w:color w:val="00B0F0"/>
        <w:sz w:val="22"/>
      </w:rPr>
    </w:lvl>
    <w:lvl w:ilvl="1">
      <w:start w:val="1"/>
      <w:numFmt w:val="decimal"/>
      <w:lvlText w:val="14.%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4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48" w15:restartNumberingAfterBreak="0">
    <w:nsid w:val="46A85A58"/>
    <w:multiLevelType w:val="hybridMultilevel"/>
    <w:tmpl w:val="36DC154C"/>
    <w:lvl w:ilvl="0" w:tplc="04050015">
      <w:start w:val="1"/>
      <w:numFmt w:val="upp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478506D2"/>
    <w:multiLevelType w:val="hybridMultilevel"/>
    <w:tmpl w:val="DD54A1AA"/>
    <w:lvl w:ilvl="0" w:tplc="472A6ACE">
      <w:start w:val="5"/>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F0A7CC0"/>
    <w:multiLevelType w:val="hybridMultilevel"/>
    <w:tmpl w:val="4A3E888A"/>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F511339"/>
    <w:multiLevelType w:val="hybridMultilevel"/>
    <w:tmpl w:val="A880B254"/>
    <w:lvl w:ilvl="0" w:tplc="F1DC4794">
      <w:start w:val="1"/>
      <w:numFmt w:val="lowerLetter"/>
      <w:lvlText w:val="%1)"/>
      <w:lvlJc w:val="left"/>
      <w:pPr>
        <w:ind w:left="1068" w:hanging="360"/>
      </w:pPr>
      <w:rPr>
        <w:color w:val="00B0F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3" w15:restartNumberingAfterBreak="0">
    <w:nsid w:val="54AB79C5"/>
    <w:multiLevelType w:val="hybridMultilevel"/>
    <w:tmpl w:val="9664F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59EF7486"/>
    <w:multiLevelType w:val="hybridMultilevel"/>
    <w:tmpl w:val="66924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DC92FA9"/>
    <w:multiLevelType w:val="hybridMultilevel"/>
    <w:tmpl w:val="D5CCB38C"/>
    <w:lvl w:ilvl="0" w:tplc="1A58E69E">
      <w:start w:val="360"/>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6" w15:restartNumberingAfterBreak="0">
    <w:nsid w:val="5FEE6D0E"/>
    <w:multiLevelType w:val="multilevel"/>
    <w:tmpl w:val="98BAA738"/>
    <w:lvl w:ilvl="0">
      <w:start w:val="1"/>
      <w:numFmt w:val="decimal"/>
      <w:pStyle w:val="Podpora-bod1"/>
      <w:lvlText w:val="%1"/>
      <w:lvlJc w:val="left"/>
      <w:pPr>
        <w:tabs>
          <w:tab w:val="num" w:pos="360"/>
        </w:tabs>
        <w:ind w:left="360" w:hanging="360"/>
      </w:pPr>
      <w:rPr>
        <w:rFonts w:ascii="Arial" w:hAnsi="Arial" w:cs="Arial" w:hint="default"/>
      </w:rPr>
    </w:lvl>
    <w:lvl w:ilvl="1">
      <w:start w:val="1"/>
      <w:numFmt w:val="decimal"/>
      <w:pStyle w:val="Podpora-bod2"/>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7" w15:restartNumberingAfterBreak="0">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63126967"/>
    <w:multiLevelType w:val="multilevel"/>
    <w:tmpl w:val="FB6CFFF6"/>
    <w:lvl w:ilvl="0">
      <w:start w:val="1"/>
      <w:numFmt w:val="decimal"/>
      <w:lvlText w:val="%1."/>
      <w:lvlJc w:val="left"/>
      <w:pPr>
        <w:ind w:left="454" w:hanging="454"/>
      </w:pPr>
      <w:rPr>
        <w:rFonts w:ascii="Arial" w:hAnsi="Arial" w:hint="default"/>
        <w:b/>
        <w:i w:val="0"/>
        <w:color w:val="00B0F0"/>
        <w:sz w:val="22"/>
      </w:rPr>
    </w:lvl>
    <w:lvl w:ilvl="1">
      <w:start w:val="1"/>
      <w:numFmt w:val="decimal"/>
      <w:lvlText w:val="15.%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59" w15:restartNumberingAfterBreak="0">
    <w:nsid w:val="636F5D16"/>
    <w:multiLevelType w:val="multilevel"/>
    <w:tmpl w:val="4946559E"/>
    <w:lvl w:ilvl="0">
      <w:start w:val="1"/>
      <w:numFmt w:val="decimal"/>
      <w:lvlText w:val="%1."/>
      <w:lvlJc w:val="left"/>
      <w:pPr>
        <w:ind w:left="454" w:hanging="454"/>
      </w:pPr>
      <w:rPr>
        <w:rFonts w:ascii="Arial" w:hAnsi="Arial" w:hint="default"/>
        <w:b/>
        <w:i w:val="0"/>
        <w:color w:val="00B0F0"/>
        <w:sz w:val="22"/>
      </w:rPr>
    </w:lvl>
    <w:lvl w:ilvl="1">
      <w:start w:val="1"/>
      <w:numFmt w:val="decimal"/>
      <w:lvlText w:val="13.%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60" w15:restartNumberingAfterBreak="0">
    <w:nsid w:val="63923101"/>
    <w:multiLevelType w:val="hybridMultilevel"/>
    <w:tmpl w:val="674061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640A1BF0"/>
    <w:multiLevelType w:val="hybridMultilevel"/>
    <w:tmpl w:val="F546494E"/>
    <w:lvl w:ilvl="0" w:tplc="157C80BA">
      <w:start w:val="5"/>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15:restartNumberingAfterBreak="0">
    <w:nsid w:val="64D45D90"/>
    <w:multiLevelType w:val="multilevel"/>
    <w:tmpl w:val="F3C8F280"/>
    <w:lvl w:ilvl="0">
      <w:start w:val="1"/>
      <w:numFmt w:val="decimal"/>
      <w:lvlText w:val="%1."/>
      <w:lvlJc w:val="left"/>
      <w:pPr>
        <w:ind w:left="454" w:hanging="454"/>
      </w:pPr>
      <w:rPr>
        <w:rFonts w:ascii="Arial" w:hAnsi="Arial" w:hint="default"/>
        <w:b/>
        <w:i w:val="0"/>
        <w:color w:val="00B0F0"/>
        <w:sz w:val="22"/>
      </w:rPr>
    </w:lvl>
    <w:lvl w:ilvl="1">
      <w:start w:val="1"/>
      <w:numFmt w:val="decimal"/>
      <w:lvlText w:val="12.%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63" w15:restartNumberingAfterBreak="0">
    <w:nsid w:val="656D59D9"/>
    <w:multiLevelType w:val="hybridMultilevel"/>
    <w:tmpl w:val="9DDA4C14"/>
    <w:lvl w:ilvl="0" w:tplc="1BAE38B4">
      <w:start w:val="1"/>
      <w:numFmt w:val="decimal"/>
      <w:lvlText w:val="3.%1."/>
      <w:lvlJc w:val="left"/>
      <w:pPr>
        <w:ind w:left="1146" w:hanging="360"/>
      </w:pPr>
      <w:rPr>
        <w:rFonts w:ascii="Arial" w:hAnsi="Arial" w:cs="Arial" w:hint="default"/>
        <w:color w:val="00B0F0"/>
        <w:sz w:val="22"/>
        <w:szCs w:val="22"/>
      </w:rPr>
    </w:lvl>
    <w:lvl w:ilvl="1" w:tplc="B67A0AF6">
      <w:start w:val="1"/>
      <w:numFmt w:val="lowerLetter"/>
      <w:lvlText w:val="%2)"/>
      <w:lvlJc w:val="left"/>
      <w:pPr>
        <w:ind w:left="1866" w:hanging="360"/>
      </w:pPr>
      <w:rPr>
        <w:rFonts w:hint="default"/>
        <w:color w:val="00B0F0"/>
      </w:rPr>
    </w:lvl>
    <w:lvl w:ilvl="2" w:tplc="EBCA4682">
      <w:start w:val="1"/>
      <w:numFmt w:val="lowerRoman"/>
      <w:lvlText w:val="%3."/>
      <w:lvlJc w:val="right"/>
      <w:pPr>
        <w:ind w:left="2586" w:hanging="180"/>
      </w:pPr>
      <w:rPr>
        <w:rFonts w:hint="default"/>
      </w:rPr>
    </w:lvl>
    <w:lvl w:ilvl="3" w:tplc="4C62D8EC">
      <w:start w:val="1"/>
      <w:numFmt w:val="decimal"/>
      <w:lvlText w:val="%4."/>
      <w:lvlJc w:val="left"/>
      <w:pPr>
        <w:ind w:left="3306" w:hanging="360"/>
      </w:pPr>
      <w:rPr>
        <w:rFonts w:hint="default"/>
      </w:rPr>
    </w:lvl>
    <w:lvl w:ilvl="4" w:tplc="98AA3908">
      <w:start w:val="1"/>
      <w:numFmt w:val="lowerLetter"/>
      <w:lvlText w:val="%5."/>
      <w:lvlJc w:val="left"/>
      <w:pPr>
        <w:ind w:left="4026" w:hanging="360"/>
      </w:pPr>
      <w:rPr>
        <w:rFonts w:hint="default"/>
      </w:rPr>
    </w:lvl>
    <w:lvl w:ilvl="5" w:tplc="5734C12E">
      <w:start w:val="1"/>
      <w:numFmt w:val="lowerRoman"/>
      <w:lvlText w:val="%6."/>
      <w:lvlJc w:val="right"/>
      <w:pPr>
        <w:ind w:left="4746" w:hanging="180"/>
      </w:pPr>
      <w:rPr>
        <w:rFonts w:hint="default"/>
      </w:rPr>
    </w:lvl>
    <w:lvl w:ilvl="6" w:tplc="B596C1D0">
      <w:start w:val="1"/>
      <w:numFmt w:val="decimal"/>
      <w:lvlText w:val="%7."/>
      <w:lvlJc w:val="left"/>
      <w:pPr>
        <w:ind w:left="5466" w:hanging="360"/>
      </w:pPr>
      <w:rPr>
        <w:rFonts w:hint="default"/>
      </w:rPr>
    </w:lvl>
    <w:lvl w:ilvl="7" w:tplc="FC107650">
      <w:start w:val="1"/>
      <w:numFmt w:val="lowerLetter"/>
      <w:lvlText w:val="%8."/>
      <w:lvlJc w:val="left"/>
      <w:pPr>
        <w:ind w:left="6186" w:hanging="360"/>
      </w:pPr>
      <w:rPr>
        <w:rFonts w:hint="default"/>
      </w:rPr>
    </w:lvl>
    <w:lvl w:ilvl="8" w:tplc="72DA75B0">
      <w:start w:val="1"/>
      <w:numFmt w:val="lowerRoman"/>
      <w:lvlText w:val="%9."/>
      <w:lvlJc w:val="right"/>
      <w:pPr>
        <w:ind w:left="6906" w:hanging="180"/>
      </w:pPr>
      <w:rPr>
        <w:rFonts w:hint="default"/>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65" w15:restartNumberingAfterBreak="0">
    <w:nsid w:val="6B8229DA"/>
    <w:multiLevelType w:val="multilevel"/>
    <w:tmpl w:val="08969B28"/>
    <w:lvl w:ilvl="0">
      <w:start w:val="1"/>
      <w:numFmt w:val="decimal"/>
      <w:pStyle w:val="TabulkaX"/>
      <w:suff w:val="space"/>
      <w:lvlText w:val="Tabulka č. %1:"/>
      <w:lvlJc w:val="left"/>
      <w:pPr>
        <w:ind w:left="0" w:firstLine="0"/>
      </w:pPr>
      <w:rPr>
        <w:rFonts w:ascii="Arial" w:hAnsi="Arial" w:hint="default"/>
        <w:b/>
        <w:i/>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7" w15:restartNumberingAfterBreak="0">
    <w:nsid w:val="6F781C0B"/>
    <w:multiLevelType w:val="hybridMultilevel"/>
    <w:tmpl w:val="2EE8F6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9" w15:restartNumberingAfterBreak="0">
    <w:nsid w:val="72C82545"/>
    <w:multiLevelType w:val="hybridMultilevel"/>
    <w:tmpl w:val="E17298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webHidden w:val="0"/>
        <w:color w:val="000000"/>
        <w:u w:val="none"/>
        <w:effect w:val="none"/>
        <w:vertAlign w:val="baseline"/>
        <w:specVanish w:val="0"/>
      </w:rPr>
    </w:lvl>
    <w:lvl w:ilvl="1">
      <w:start w:val="1"/>
      <w:numFmt w:val="decimal"/>
      <w:pStyle w:val="Pleading3L2"/>
      <w:isLg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rPr>
    </w:lvl>
    <w:lvl w:ilvl="2">
      <w:start w:val="1"/>
      <w:numFmt w:val="decimal"/>
      <w:pStyle w:val="Pleading3L3"/>
      <w:isLgl/>
      <w:lvlText w:val="%1.%2.%3."/>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3">
      <w:start w:val="1"/>
      <w:numFmt w:val="lowerLetter"/>
      <w:pStyle w:val="Pleading3L4"/>
      <w:lvlText w:val="(%4)"/>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4">
      <w:start w:val="1"/>
      <w:numFmt w:val="decimal"/>
      <w:pStyle w:val="Pleading3L5"/>
      <w:lvlText w:val="(%5)"/>
      <w:lvlJc w:val="left"/>
      <w:pPr>
        <w:tabs>
          <w:tab w:val="num" w:pos="3600"/>
        </w:tabs>
        <w:ind w:left="3600" w:hanging="720"/>
      </w:pPr>
      <w:rPr>
        <w:b w:val="0"/>
        <w:i w:val="0"/>
        <w:caps w:val="0"/>
        <w:strike w:val="0"/>
        <w:dstrike w:val="0"/>
        <w:vanish w:val="0"/>
        <w:webHidden w:val="0"/>
        <w:color w:val="000000"/>
        <w:u w:val="none"/>
        <w:effect w:val="none"/>
        <w:vertAlign w:val="baseline"/>
        <w:specVanish w:val="0"/>
      </w:rPr>
    </w:lvl>
    <w:lvl w:ilvl="5">
      <w:start w:val="1"/>
      <w:numFmt w:val="lowerLetter"/>
      <w:pStyle w:val="Pleading3L6"/>
      <w:lvlText w:val="(%6)"/>
      <w:lvlJc w:val="left"/>
      <w:pPr>
        <w:tabs>
          <w:tab w:val="num" w:pos="1430"/>
        </w:tabs>
        <w:ind w:left="1430" w:hanging="720"/>
      </w:pPr>
      <w:rPr>
        <w:b w:val="0"/>
        <w:i w:val="0"/>
        <w:caps w:val="0"/>
        <w:strike w:val="0"/>
        <w:dstrike w:val="0"/>
        <w:vanish w:val="0"/>
        <w:webHidden w:val="0"/>
        <w:color w:val="000000"/>
        <w:u w:val="none"/>
        <w:effect w:val="none"/>
        <w:vertAlign w:val="baseline"/>
        <w:specVanish w:val="0"/>
      </w:rPr>
    </w:lvl>
    <w:lvl w:ilvl="6">
      <w:start w:val="1"/>
      <w:numFmt w:val="lowerRoman"/>
      <w:pStyle w:val="Pleading3L7"/>
      <w:lvlText w:val="(%7)"/>
      <w:lvlJc w:val="left"/>
      <w:pPr>
        <w:tabs>
          <w:tab w:val="num" w:pos="5040"/>
        </w:tabs>
        <w:ind w:left="5040" w:hanging="720"/>
      </w:pPr>
      <w:rPr>
        <w:b w:val="0"/>
        <w:i w:val="0"/>
        <w:caps w:val="0"/>
        <w:strike w:val="0"/>
        <w:dstrike w:val="0"/>
        <w:vanish w:val="0"/>
        <w:webHidden w:val="0"/>
        <w:color w:val="000000"/>
        <w:u w:val="none"/>
        <w:effect w:val="none"/>
        <w:vertAlign w:val="baseline"/>
        <w:specVanish w:val="0"/>
      </w:rPr>
    </w:lvl>
    <w:lvl w:ilvl="7">
      <w:start w:val="1"/>
      <w:numFmt w:val="lowerLetter"/>
      <w:pStyle w:val="Pleading3L8"/>
      <w:lvlText w:val="%8)"/>
      <w:lvlJc w:val="left"/>
      <w:pPr>
        <w:tabs>
          <w:tab w:val="num" w:pos="5760"/>
        </w:tabs>
        <w:ind w:left="5760" w:hanging="720"/>
      </w:pPr>
      <w:rPr>
        <w:b w:val="0"/>
        <w:i w:val="0"/>
        <w:caps w:val="0"/>
        <w:strike w:val="0"/>
        <w:dstrike w:val="0"/>
        <w:vanish w:val="0"/>
        <w:webHidden w:val="0"/>
        <w:color w:val="000000"/>
        <w:u w:val="none"/>
        <w:effect w:val="none"/>
        <w:vertAlign w:val="baseline"/>
        <w:specVanish w:val="0"/>
      </w:rPr>
    </w:lvl>
    <w:lvl w:ilvl="8">
      <w:start w:val="1"/>
      <w:numFmt w:val="lowerRoman"/>
      <w:pStyle w:val="Pleading3L9"/>
      <w:lvlText w:val="%9)"/>
      <w:lvlJc w:val="left"/>
      <w:pPr>
        <w:tabs>
          <w:tab w:val="num" w:pos="6480"/>
        </w:tabs>
        <w:ind w:left="6480" w:hanging="720"/>
      </w:pPr>
      <w:rPr>
        <w:b w:val="0"/>
        <w:i w:val="0"/>
        <w:caps w:val="0"/>
        <w:strike w:val="0"/>
        <w:dstrike w:val="0"/>
        <w:vanish w:val="0"/>
        <w:webHidden w:val="0"/>
        <w:color w:val="000000"/>
        <w:u w:val="none"/>
        <w:effect w:val="none"/>
        <w:vertAlign w:val="baseline"/>
        <w:specVanish w:val="0"/>
      </w:rPr>
    </w:lvl>
  </w:abstractNum>
  <w:abstractNum w:abstractNumId="72"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3" w15:restartNumberingAfterBreak="0">
    <w:nsid w:val="7C0B0204"/>
    <w:multiLevelType w:val="multilevel"/>
    <w:tmpl w:val="F0E06EE2"/>
    <w:lvl w:ilvl="0">
      <w:start w:val="1"/>
      <w:numFmt w:val="decimal"/>
      <w:pStyle w:val="Odrka1rove"/>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E4333D0"/>
    <w:multiLevelType w:val="hybridMultilevel"/>
    <w:tmpl w:val="E4CAC2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911699428">
    <w:abstractNumId w:val="45"/>
  </w:num>
  <w:num w:numId="2" w16cid:durableId="459346170">
    <w:abstractNumId w:val="23"/>
  </w:num>
  <w:num w:numId="3" w16cid:durableId="2098552712">
    <w:abstractNumId w:val="24"/>
  </w:num>
  <w:num w:numId="4" w16cid:durableId="1872036981">
    <w:abstractNumId w:val="44"/>
  </w:num>
  <w:num w:numId="5" w16cid:durableId="252933114">
    <w:abstractNumId w:val="39"/>
  </w:num>
  <w:num w:numId="6" w16cid:durableId="732389886">
    <w:abstractNumId w:val="57"/>
  </w:num>
  <w:num w:numId="7" w16cid:durableId="157427120">
    <w:abstractNumId w:val="3"/>
  </w:num>
  <w:num w:numId="8" w16cid:durableId="2127651739">
    <w:abstractNumId w:val="50"/>
  </w:num>
  <w:num w:numId="9" w16cid:durableId="134371336">
    <w:abstractNumId w:val="28"/>
  </w:num>
  <w:num w:numId="10" w16cid:durableId="808322531">
    <w:abstractNumId w:val="64"/>
  </w:num>
  <w:num w:numId="11" w16cid:durableId="1156724630">
    <w:abstractNumId w:val="27"/>
  </w:num>
  <w:num w:numId="12" w16cid:durableId="1719012091">
    <w:abstractNumId w:val="25"/>
  </w:num>
  <w:num w:numId="13" w16cid:durableId="2110156226">
    <w:abstractNumId w:val="1"/>
  </w:num>
  <w:num w:numId="14" w16cid:durableId="798572542">
    <w:abstractNumId w:val="31"/>
  </w:num>
  <w:num w:numId="15" w16cid:durableId="221016233">
    <w:abstractNumId w:val="68"/>
  </w:num>
  <w:num w:numId="16" w16cid:durableId="1629627589">
    <w:abstractNumId w:val="72"/>
  </w:num>
  <w:num w:numId="17" w16cid:durableId="1223054013">
    <w:abstractNumId w:val="70"/>
  </w:num>
  <w:num w:numId="18" w16cid:durableId="1291087706">
    <w:abstractNumId w:val="56"/>
  </w:num>
  <w:num w:numId="19" w16cid:durableId="691537682">
    <w:abstractNumId w:val="42"/>
  </w:num>
  <w:num w:numId="20" w16cid:durableId="1295673356">
    <w:abstractNumId w:val="40"/>
  </w:num>
  <w:num w:numId="21" w16cid:durableId="1944073492">
    <w:abstractNumId w:val="2"/>
  </w:num>
  <w:num w:numId="22" w16cid:durableId="1449617923">
    <w:abstractNumId w:val="47"/>
    <w:lvlOverride w:ilvl="0">
      <w:startOverride w:val="1"/>
    </w:lvlOverride>
  </w:num>
  <w:num w:numId="23" w16cid:durableId="92602461">
    <w:abstractNumId w:val="36"/>
  </w:num>
  <w:num w:numId="24" w16cid:durableId="1831679790">
    <w:abstractNumId w:val="19"/>
  </w:num>
  <w:num w:numId="25" w16cid:durableId="1309823712">
    <w:abstractNumId w:val="63"/>
  </w:num>
  <w:num w:numId="26" w16cid:durableId="533616060">
    <w:abstractNumId w:val="38"/>
  </w:num>
  <w:num w:numId="27" w16cid:durableId="2074543302">
    <w:abstractNumId w:val="0"/>
  </w:num>
  <w:num w:numId="28" w16cid:durableId="669258037">
    <w:abstractNumId w:val="66"/>
  </w:num>
  <w:num w:numId="29" w16cid:durableId="1486121468">
    <w:abstractNumId w:val="41"/>
  </w:num>
  <w:num w:numId="30" w16cid:durableId="786435575">
    <w:abstractNumId w:val="20"/>
  </w:num>
  <w:num w:numId="31" w16cid:durableId="10938917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9511548">
    <w:abstractNumId w:val="37"/>
  </w:num>
  <w:num w:numId="33" w16cid:durableId="573508272">
    <w:abstractNumId w:val="52"/>
  </w:num>
  <w:num w:numId="34" w16cid:durableId="575095663">
    <w:abstractNumId w:val="65"/>
  </w:num>
  <w:num w:numId="35" w16cid:durableId="1957134044">
    <w:abstractNumId w:val="49"/>
  </w:num>
  <w:num w:numId="36" w16cid:durableId="1066418787">
    <w:abstractNumId w:val="55"/>
  </w:num>
  <w:num w:numId="37" w16cid:durableId="1817797261">
    <w:abstractNumId w:val="29"/>
  </w:num>
  <w:num w:numId="38" w16cid:durableId="85076377">
    <w:abstractNumId w:val="18"/>
  </w:num>
  <w:num w:numId="39" w16cid:durableId="1961494963">
    <w:abstractNumId w:val="48"/>
  </w:num>
  <w:num w:numId="40" w16cid:durableId="1579368325">
    <w:abstractNumId w:val="35"/>
  </w:num>
  <w:num w:numId="41" w16cid:durableId="587931983">
    <w:abstractNumId w:val="73"/>
  </w:num>
  <w:num w:numId="42" w16cid:durableId="289674572">
    <w:abstractNumId w:val="21"/>
  </w:num>
  <w:num w:numId="43" w16cid:durableId="1431852346">
    <w:abstractNumId w:val="62"/>
  </w:num>
  <w:num w:numId="44" w16cid:durableId="34277024">
    <w:abstractNumId w:val="59"/>
  </w:num>
  <w:num w:numId="45" w16cid:durableId="997616204">
    <w:abstractNumId w:val="43"/>
  </w:num>
  <w:num w:numId="46" w16cid:durableId="1799254223">
    <w:abstractNumId w:val="46"/>
    <w:lvlOverride w:ilvl="0">
      <w:lvl w:ilvl="0">
        <w:start w:val="1"/>
        <w:numFmt w:val="decimal"/>
        <w:lvlText w:val="%1."/>
        <w:lvlJc w:val="left"/>
        <w:pPr>
          <w:ind w:left="454" w:hanging="454"/>
        </w:pPr>
        <w:rPr>
          <w:rFonts w:ascii="Arial" w:hAnsi="Arial" w:hint="default"/>
          <w:b/>
          <w:i w:val="0"/>
          <w:color w:val="00B0F0"/>
          <w:sz w:val="22"/>
        </w:rPr>
      </w:lvl>
    </w:lvlOverride>
    <w:lvlOverride w:ilvl="1">
      <w:lvl w:ilvl="1">
        <w:start w:val="1"/>
        <w:numFmt w:val="decimal"/>
        <w:lvlText w:val="15.%2"/>
        <w:lvlJc w:val="left"/>
        <w:pPr>
          <w:ind w:left="737" w:hanging="737"/>
        </w:pPr>
        <w:rPr>
          <w:rFonts w:ascii="Arial" w:hAnsi="Arial" w:hint="default"/>
          <w:b w:val="0"/>
          <w:i w:val="0"/>
          <w:color w:val="00B0F0"/>
          <w:sz w:val="22"/>
        </w:rPr>
      </w:lvl>
    </w:lvlOverride>
    <w:lvlOverride w:ilvl="2">
      <w:lvl w:ilvl="2">
        <w:start w:val="1"/>
        <w:numFmt w:val="lowerLetter"/>
        <w:lvlText w:val="%3)"/>
        <w:lvlJc w:val="left"/>
        <w:pPr>
          <w:ind w:left="1134" w:hanging="397"/>
        </w:pPr>
        <w:rPr>
          <w:rFonts w:ascii="Arial" w:hAnsi="Arial" w:hint="default"/>
          <w:b w:val="0"/>
          <w:i w:val="0"/>
          <w:color w:val="00B0F0"/>
          <w:sz w:val="22"/>
        </w:rPr>
      </w:lvl>
    </w:lvlOverride>
    <w:lvlOverride w:ilvl="3">
      <w:lvl w:ilvl="3">
        <w:start w:val="1"/>
        <w:numFmt w:val="lowerRoman"/>
        <w:lvlRestart w:val="2"/>
        <w:lvlText w:val="%4."/>
        <w:lvlJc w:val="right"/>
        <w:pPr>
          <w:ind w:left="737" w:hanging="449"/>
        </w:pPr>
        <w:rPr>
          <w:rFonts w:hint="default"/>
          <w:color w:val="00B0F0"/>
        </w:rPr>
      </w:lvl>
    </w:lvlOverride>
    <w:lvlOverride w:ilvl="4">
      <w:lvl w:ilvl="4">
        <w:start w:val="1"/>
        <w:numFmt w:val="lowerLetter"/>
        <w:lvlText w:val="(%5)"/>
        <w:lvlJc w:val="left"/>
        <w:pPr>
          <w:ind w:left="1701" w:hanging="567"/>
        </w:pPr>
        <w:rPr>
          <w:rFonts w:ascii="Arial" w:hAnsi="Arial" w:hint="default"/>
          <w:color w:val="00B0F0"/>
        </w:rPr>
      </w:lvl>
    </w:lvlOverride>
    <w:lvlOverride w:ilvl="5">
      <w:lvl w:ilvl="5">
        <w:start w:val="1"/>
        <w:numFmt w:val="lowerRoman"/>
        <w:lvlText w:val="(%6)"/>
        <w:lvlJc w:val="left"/>
        <w:pPr>
          <w:tabs>
            <w:tab w:val="num" w:pos="14175"/>
          </w:tabs>
          <w:ind w:left="1701" w:hanging="283"/>
        </w:pPr>
        <w:rPr>
          <w:rFonts w:ascii="Arial" w:hAnsi="Arial" w:hint="default"/>
          <w:color w:val="00B0F0"/>
        </w:rPr>
      </w:lvl>
    </w:lvlOverride>
    <w:lvlOverride w:ilvl="6">
      <w:lvl w:ilvl="6">
        <w:start w:val="1"/>
        <w:numFmt w:val="decimal"/>
        <w:lvlText w:val="%7."/>
        <w:lvlJc w:val="left"/>
        <w:pPr>
          <w:ind w:left="1985" w:hanging="284"/>
        </w:pPr>
        <w:rPr>
          <w:rFonts w:ascii="Arial" w:hAnsi="Arial" w:hint="default"/>
          <w:color w:val="00B0F0"/>
        </w:rPr>
      </w:lvl>
    </w:lvlOverride>
    <w:lvlOverride w:ilvl="7">
      <w:lvl w:ilvl="7">
        <w:start w:val="1"/>
        <w:numFmt w:val="lowerLetter"/>
        <w:lvlText w:val="%8."/>
        <w:lvlJc w:val="left"/>
        <w:pPr>
          <w:ind w:left="2268" w:hanging="283"/>
        </w:pPr>
        <w:rPr>
          <w:rFonts w:ascii="Arial" w:hAnsi="Arial" w:hint="default"/>
          <w:color w:val="00B0F0"/>
        </w:rPr>
      </w:lvl>
    </w:lvlOverride>
    <w:lvlOverride w:ilvl="8">
      <w:lvl w:ilvl="8">
        <w:start w:val="1"/>
        <w:numFmt w:val="lowerRoman"/>
        <w:lvlText w:val="%9."/>
        <w:lvlJc w:val="left"/>
        <w:pPr>
          <w:ind w:left="2552" w:hanging="284"/>
        </w:pPr>
        <w:rPr>
          <w:rFonts w:ascii="Arial" w:hAnsi="Arial" w:hint="default"/>
        </w:rPr>
      </w:lvl>
    </w:lvlOverride>
  </w:num>
  <w:num w:numId="47" w16cid:durableId="1146123327">
    <w:abstractNumId w:val="58"/>
    <w:lvlOverride w:ilvl="0">
      <w:lvl w:ilvl="0">
        <w:start w:val="1"/>
        <w:numFmt w:val="decimal"/>
        <w:lvlText w:val="%1."/>
        <w:lvlJc w:val="left"/>
        <w:pPr>
          <w:ind w:left="454" w:hanging="454"/>
        </w:pPr>
        <w:rPr>
          <w:rFonts w:ascii="Arial" w:hAnsi="Arial" w:hint="default"/>
          <w:b/>
          <w:i w:val="0"/>
          <w:color w:val="00B0F0"/>
          <w:sz w:val="22"/>
        </w:rPr>
      </w:lvl>
    </w:lvlOverride>
    <w:lvlOverride w:ilvl="1">
      <w:lvl w:ilvl="1">
        <w:start w:val="1"/>
        <w:numFmt w:val="decimal"/>
        <w:lvlText w:val="16.%2"/>
        <w:lvlJc w:val="left"/>
        <w:pPr>
          <w:ind w:left="737" w:hanging="737"/>
        </w:pPr>
        <w:rPr>
          <w:rFonts w:ascii="Arial" w:hAnsi="Arial" w:hint="default"/>
          <w:b w:val="0"/>
          <w:i w:val="0"/>
          <w:color w:val="00B0F0"/>
          <w:sz w:val="22"/>
        </w:rPr>
      </w:lvl>
    </w:lvlOverride>
    <w:lvlOverride w:ilvl="2">
      <w:lvl w:ilvl="2">
        <w:start w:val="1"/>
        <w:numFmt w:val="lowerLetter"/>
        <w:lvlText w:val="%3)"/>
        <w:lvlJc w:val="left"/>
        <w:pPr>
          <w:ind w:left="1134" w:hanging="397"/>
        </w:pPr>
        <w:rPr>
          <w:rFonts w:ascii="Arial" w:hAnsi="Arial" w:hint="default"/>
          <w:b w:val="0"/>
          <w:i w:val="0"/>
          <w:color w:val="00B0F0"/>
          <w:sz w:val="22"/>
        </w:rPr>
      </w:lvl>
    </w:lvlOverride>
    <w:lvlOverride w:ilvl="3">
      <w:lvl w:ilvl="3">
        <w:start w:val="1"/>
        <w:numFmt w:val="lowerRoman"/>
        <w:lvlRestart w:val="2"/>
        <w:lvlText w:val="%4."/>
        <w:lvlJc w:val="right"/>
        <w:pPr>
          <w:ind w:left="737" w:hanging="449"/>
        </w:pPr>
        <w:rPr>
          <w:rFonts w:hint="default"/>
          <w:color w:val="00B0F0"/>
        </w:rPr>
      </w:lvl>
    </w:lvlOverride>
    <w:lvlOverride w:ilvl="4">
      <w:lvl w:ilvl="4">
        <w:start w:val="1"/>
        <w:numFmt w:val="lowerLetter"/>
        <w:lvlText w:val="(%5)"/>
        <w:lvlJc w:val="left"/>
        <w:pPr>
          <w:ind w:left="1701" w:hanging="567"/>
        </w:pPr>
        <w:rPr>
          <w:rFonts w:ascii="Arial" w:hAnsi="Arial" w:hint="default"/>
          <w:color w:val="00B0F0"/>
        </w:rPr>
      </w:lvl>
    </w:lvlOverride>
    <w:lvlOverride w:ilvl="5">
      <w:lvl w:ilvl="5">
        <w:start w:val="1"/>
        <w:numFmt w:val="lowerRoman"/>
        <w:lvlText w:val="(%6)"/>
        <w:lvlJc w:val="left"/>
        <w:pPr>
          <w:tabs>
            <w:tab w:val="num" w:pos="14175"/>
          </w:tabs>
          <w:ind w:left="1701" w:hanging="283"/>
        </w:pPr>
        <w:rPr>
          <w:rFonts w:ascii="Arial" w:hAnsi="Arial" w:hint="default"/>
          <w:color w:val="00B0F0"/>
        </w:rPr>
      </w:lvl>
    </w:lvlOverride>
    <w:lvlOverride w:ilvl="6">
      <w:lvl w:ilvl="6">
        <w:start w:val="1"/>
        <w:numFmt w:val="decimal"/>
        <w:lvlText w:val="%7."/>
        <w:lvlJc w:val="left"/>
        <w:pPr>
          <w:ind w:left="1985" w:hanging="284"/>
        </w:pPr>
        <w:rPr>
          <w:rFonts w:ascii="Arial" w:hAnsi="Arial" w:hint="default"/>
          <w:color w:val="00B0F0"/>
        </w:rPr>
      </w:lvl>
    </w:lvlOverride>
    <w:lvlOverride w:ilvl="7">
      <w:lvl w:ilvl="7">
        <w:start w:val="1"/>
        <w:numFmt w:val="lowerLetter"/>
        <w:lvlText w:val="%8."/>
        <w:lvlJc w:val="left"/>
        <w:pPr>
          <w:ind w:left="2268" w:hanging="283"/>
        </w:pPr>
        <w:rPr>
          <w:rFonts w:ascii="Arial" w:hAnsi="Arial" w:hint="default"/>
          <w:color w:val="00B0F0"/>
        </w:rPr>
      </w:lvl>
    </w:lvlOverride>
    <w:lvlOverride w:ilvl="8">
      <w:lvl w:ilvl="8">
        <w:start w:val="1"/>
        <w:numFmt w:val="lowerRoman"/>
        <w:lvlText w:val="%9."/>
        <w:lvlJc w:val="left"/>
        <w:pPr>
          <w:ind w:left="2552" w:hanging="284"/>
        </w:pPr>
        <w:rPr>
          <w:rFonts w:ascii="Arial" w:hAnsi="Arial" w:hint="default"/>
        </w:rPr>
      </w:lvl>
    </w:lvlOverride>
  </w:num>
  <w:num w:numId="48" w16cid:durableId="1230848411">
    <w:abstractNumId w:val="30"/>
  </w:num>
  <w:num w:numId="49" w16cid:durableId="1864396891">
    <w:abstractNumId w:val="32"/>
  </w:num>
  <w:num w:numId="50" w16cid:durableId="6921499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3116641">
    <w:abstractNumId w:val="69"/>
  </w:num>
  <w:num w:numId="52" w16cid:durableId="1705204085">
    <w:abstractNumId w:val="60"/>
  </w:num>
  <w:num w:numId="53" w16cid:durableId="1267422260">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9199622">
    <w:abstractNumId w:val="67"/>
  </w:num>
  <w:num w:numId="55" w16cid:durableId="1960910335">
    <w:abstractNumId w:val="74"/>
  </w:num>
  <w:num w:numId="56" w16cid:durableId="16013283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1258104">
    <w:abstractNumId w:val="34"/>
  </w:num>
  <w:num w:numId="58" w16cid:durableId="749545820">
    <w:abstractNumId w:val="22"/>
  </w:num>
  <w:num w:numId="59" w16cid:durableId="462118846">
    <w:abstractNumId w:val="54"/>
  </w:num>
  <w:num w:numId="60" w16cid:durableId="1556358056">
    <w:abstractNumId w:val="26"/>
  </w:num>
  <w:num w:numId="61" w16cid:durableId="1013845466">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00AF"/>
    <w:rsid w:val="000001DE"/>
    <w:rsid w:val="00000338"/>
    <w:rsid w:val="0000039C"/>
    <w:rsid w:val="000005A5"/>
    <w:rsid w:val="00000A5D"/>
    <w:rsid w:val="00000B69"/>
    <w:rsid w:val="00000CB9"/>
    <w:rsid w:val="00000E89"/>
    <w:rsid w:val="00000F26"/>
    <w:rsid w:val="000012A5"/>
    <w:rsid w:val="000015F8"/>
    <w:rsid w:val="00001A0C"/>
    <w:rsid w:val="00001F06"/>
    <w:rsid w:val="000020BB"/>
    <w:rsid w:val="00002289"/>
    <w:rsid w:val="00002383"/>
    <w:rsid w:val="0000238D"/>
    <w:rsid w:val="00002495"/>
    <w:rsid w:val="00002523"/>
    <w:rsid w:val="000028A3"/>
    <w:rsid w:val="00002B24"/>
    <w:rsid w:val="00002FB8"/>
    <w:rsid w:val="0000376E"/>
    <w:rsid w:val="000037B0"/>
    <w:rsid w:val="000039E6"/>
    <w:rsid w:val="00003ED7"/>
    <w:rsid w:val="00004213"/>
    <w:rsid w:val="000049BF"/>
    <w:rsid w:val="00005869"/>
    <w:rsid w:val="00005905"/>
    <w:rsid w:val="00005C8B"/>
    <w:rsid w:val="00005FB3"/>
    <w:rsid w:val="0000606A"/>
    <w:rsid w:val="000060FD"/>
    <w:rsid w:val="000068B5"/>
    <w:rsid w:val="00006AF1"/>
    <w:rsid w:val="00006AF3"/>
    <w:rsid w:val="00006BF4"/>
    <w:rsid w:val="00006E7E"/>
    <w:rsid w:val="0000721A"/>
    <w:rsid w:val="0000730E"/>
    <w:rsid w:val="00007380"/>
    <w:rsid w:val="000077E2"/>
    <w:rsid w:val="000079B1"/>
    <w:rsid w:val="00007A71"/>
    <w:rsid w:val="00007AB6"/>
    <w:rsid w:val="00007B77"/>
    <w:rsid w:val="00007C17"/>
    <w:rsid w:val="00007CDB"/>
    <w:rsid w:val="00007F22"/>
    <w:rsid w:val="000100A2"/>
    <w:rsid w:val="00010251"/>
    <w:rsid w:val="0001030C"/>
    <w:rsid w:val="00010375"/>
    <w:rsid w:val="000109A3"/>
    <w:rsid w:val="00010BE3"/>
    <w:rsid w:val="00010D6B"/>
    <w:rsid w:val="0001132A"/>
    <w:rsid w:val="000115B4"/>
    <w:rsid w:val="0001188D"/>
    <w:rsid w:val="000118A3"/>
    <w:rsid w:val="00011A2C"/>
    <w:rsid w:val="00011BF7"/>
    <w:rsid w:val="00011C79"/>
    <w:rsid w:val="00011DF9"/>
    <w:rsid w:val="0001218F"/>
    <w:rsid w:val="000122C8"/>
    <w:rsid w:val="000122F8"/>
    <w:rsid w:val="000124FF"/>
    <w:rsid w:val="0001258E"/>
    <w:rsid w:val="000128D0"/>
    <w:rsid w:val="00012E53"/>
    <w:rsid w:val="00012E5F"/>
    <w:rsid w:val="00012EC4"/>
    <w:rsid w:val="000130D1"/>
    <w:rsid w:val="00013241"/>
    <w:rsid w:val="000132E7"/>
    <w:rsid w:val="00013423"/>
    <w:rsid w:val="000134C9"/>
    <w:rsid w:val="00013C24"/>
    <w:rsid w:val="000141EE"/>
    <w:rsid w:val="000143A3"/>
    <w:rsid w:val="000143EC"/>
    <w:rsid w:val="0001464F"/>
    <w:rsid w:val="000147DF"/>
    <w:rsid w:val="00014912"/>
    <w:rsid w:val="00014A2C"/>
    <w:rsid w:val="00014A51"/>
    <w:rsid w:val="00014B79"/>
    <w:rsid w:val="00014C67"/>
    <w:rsid w:val="0001500B"/>
    <w:rsid w:val="000150EA"/>
    <w:rsid w:val="00015276"/>
    <w:rsid w:val="00015721"/>
    <w:rsid w:val="00016167"/>
    <w:rsid w:val="00016223"/>
    <w:rsid w:val="00016264"/>
    <w:rsid w:val="00016460"/>
    <w:rsid w:val="00016464"/>
    <w:rsid w:val="00016521"/>
    <w:rsid w:val="00016793"/>
    <w:rsid w:val="000169E2"/>
    <w:rsid w:val="00016A00"/>
    <w:rsid w:val="00016CAB"/>
    <w:rsid w:val="0001744F"/>
    <w:rsid w:val="000174A1"/>
    <w:rsid w:val="00017A5F"/>
    <w:rsid w:val="00017B5F"/>
    <w:rsid w:val="0002061C"/>
    <w:rsid w:val="000209E4"/>
    <w:rsid w:val="00020BBA"/>
    <w:rsid w:val="00020CB3"/>
    <w:rsid w:val="00020CCE"/>
    <w:rsid w:val="000216F8"/>
    <w:rsid w:val="0002205C"/>
    <w:rsid w:val="00022330"/>
    <w:rsid w:val="00022741"/>
    <w:rsid w:val="00022E5C"/>
    <w:rsid w:val="0002305E"/>
    <w:rsid w:val="00023339"/>
    <w:rsid w:val="00023551"/>
    <w:rsid w:val="000235D0"/>
    <w:rsid w:val="000238B2"/>
    <w:rsid w:val="0002390E"/>
    <w:rsid w:val="00023AB8"/>
    <w:rsid w:val="00023BAE"/>
    <w:rsid w:val="00023C55"/>
    <w:rsid w:val="00023FBF"/>
    <w:rsid w:val="000240CB"/>
    <w:rsid w:val="0002426C"/>
    <w:rsid w:val="0002428A"/>
    <w:rsid w:val="0002470E"/>
    <w:rsid w:val="00024785"/>
    <w:rsid w:val="000248C1"/>
    <w:rsid w:val="00024AAA"/>
    <w:rsid w:val="00024B1E"/>
    <w:rsid w:val="00024BAB"/>
    <w:rsid w:val="00024CB8"/>
    <w:rsid w:val="00024D74"/>
    <w:rsid w:val="00024E05"/>
    <w:rsid w:val="00024EB6"/>
    <w:rsid w:val="000254EF"/>
    <w:rsid w:val="00025504"/>
    <w:rsid w:val="00025E6E"/>
    <w:rsid w:val="000261B0"/>
    <w:rsid w:val="00026333"/>
    <w:rsid w:val="000264D5"/>
    <w:rsid w:val="0002679B"/>
    <w:rsid w:val="000269F0"/>
    <w:rsid w:val="00026AFC"/>
    <w:rsid w:val="00026C58"/>
    <w:rsid w:val="000270BE"/>
    <w:rsid w:val="00027343"/>
    <w:rsid w:val="00027455"/>
    <w:rsid w:val="00027652"/>
    <w:rsid w:val="000276C6"/>
    <w:rsid w:val="00027829"/>
    <w:rsid w:val="000278C5"/>
    <w:rsid w:val="0002790D"/>
    <w:rsid w:val="00027C73"/>
    <w:rsid w:val="00027D0C"/>
    <w:rsid w:val="00027D3A"/>
    <w:rsid w:val="00027DF8"/>
    <w:rsid w:val="00027E8C"/>
    <w:rsid w:val="000301C2"/>
    <w:rsid w:val="0003022D"/>
    <w:rsid w:val="0003027E"/>
    <w:rsid w:val="00030B5F"/>
    <w:rsid w:val="00030D14"/>
    <w:rsid w:val="00031019"/>
    <w:rsid w:val="00031172"/>
    <w:rsid w:val="00031426"/>
    <w:rsid w:val="0003199A"/>
    <w:rsid w:val="00031C0B"/>
    <w:rsid w:val="00031F9F"/>
    <w:rsid w:val="0003227D"/>
    <w:rsid w:val="00032576"/>
    <w:rsid w:val="00032585"/>
    <w:rsid w:val="00032E52"/>
    <w:rsid w:val="00032F28"/>
    <w:rsid w:val="00033049"/>
    <w:rsid w:val="0003324D"/>
    <w:rsid w:val="00033583"/>
    <w:rsid w:val="000335D9"/>
    <w:rsid w:val="000336B9"/>
    <w:rsid w:val="0003392E"/>
    <w:rsid w:val="00033AE3"/>
    <w:rsid w:val="00033BF2"/>
    <w:rsid w:val="0003404F"/>
    <w:rsid w:val="00034087"/>
    <w:rsid w:val="0003425C"/>
    <w:rsid w:val="000344DA"/>
    <w:rsid w:val="00034604"/>
    <w:rsid w:val="00034686"/>
    <w:rsid w:val="000346B0"/>
    <w:rsid w:val="00034C36"/>
    <w:rsid w:val="00034E53"/>
    <w:rsid w:val="00034F1B"/>
    <w:rsid w:val="00035097"/>
    <w:rsid w:val="0003564D"/>
    <w:rsid w:val="00035948"/>
    <w:rsid w:val="00035DC5"/>
    <w:rsid w:val="00035EC4"/>
    <w:rsid w:val="00035F4A"/>
    <w:rsid w:val="00035F7A"/>
    <w:rsid w:val="00035FA3"/>
    <w:rsid w:val="000361C7"/>
    <w:rsid w:val="00036320"/>
    <w:rsid w:val="0003667E"/>
    <w:rsid w:val="00036757"/>
    <w:rsid w:val="00036987"/>
    <w:rsid w:val="00036BA9"/>
    <w:rsid w:val="00036DB9"/>
    <w:rsid w:val="00036E3F"/>
    <w:rsid w:val="00036F50"/>
    <w:rsid w:val="00036FC3"/>
    <w:rsid w:val="0003712C"/>
    <w:rsid w:val="000375BA"/>
    <w:rsid w:val="0003770D"/>
    <w:rsid w:val="0003779B"/>
    <w:rsid w:val="000378B1"/>
    <w:rsid w:val="00037C4E"/>
    <w:rsid w:val="00037E50"/>
    <w:rsid w:val="00037E58"/>
    <w:rsid w:val="00037FBF"/>
    <w:rsid w:val="000402FC"/>
    <w:rsid w:val="00040325"/>
    <w:rsid w:val="00040D08"/>
    <w:rsid w:val="00040DB9"/>
    <w:rsid w:val="00040EEF"/>
    <w:rsid w:val="000416E7"/>
    <w:rsid w:val="00041B6C"/>
    <w:rsid w:val="00041E67"/>
    <w:rsid w:val="00042040"/>
    <w:rsid w:val="0004234D"/>
    <w:rsid w:val="00042927"/>
    <w:rsid w:val="00042CBF"/>
    <w:rsid w:val="00042CE6"/>
    <w:rsid w:val="000432A1"/>
    <w:rsid w:val="0004341C"/>
    <w:rsid w:val="000434F8"/>
    <w:rsid w:val="00043710"/>
    <w:rsid w:val="000437D5"/>
    <w:rsid w:val="000437E6"/>
    <w:rsid w:val="00043A9B"/>
    <w:rsid w:val="00044124"/>
    <w:rsid w:val="00044312"/>
    <w:rsid w:val="000446C6"/>
    <w:rsid w:val="00044A43"/>
    <w:rsid w:val="00044DE0"/>
    <w:rsid w:val="00044F2B"/>
    <w:rsid w:val="00044F33"/>
    <w:rsid w:val="00045079"/>
    <w:rsid w:val="00045175"/>
    <w:rsid w:val="00045593"/>
    <w:rsid w:val="000457F7"/>
    <w:rsid w:val="00045B12"/>
    <w:rsid w:val="00045C7D"/>
    <w:rsid w:val="00045D33"/>
    <w:rsid w:val="00045E25"/>
    <w:rsid w:val="00045E7D"/>
    <w:rsid w:val="00045FDD"/>
    <w:rsid w:val="0004644C"/>
    <w:rsid w:val="00046BB5"/>
    <w:rsid w:val="00046E45"/>
    <w:rsid w:val="000472EA"/>
    <w:rsid w:val="00047A14"/>
    <w:rsid w:val="00047ABC"/>
    <w:rsid w:val="00047DEF"/>
    <w:rsid w:val="000500F0"/>
    <w:rsid w:val="00050235"/>
    <w:rsid w:val="00050294"/>
    <w:rsid w:val="0005068F"/>
    <w:rsid w:val="00050747"/>
    <w:rsid w:val="0005077F"/>
    <w:rsid w:val="000509B3"/>
    <w:rsid w:val="00051040"/>
    <w:rsid w:val="0005145F"/>
    <w:rsid w:val="0005158B"/>
    <w:rsid w:val="000519AD"/>
    <w:rsid w:val="00051A95"/>
    <w:rsid w:val="00052137"/>
    <w:rsid w:val="0005214D"/>
    <w:rsid w:val="0005230F"/>
    <w:rsid w:val="0005255C"/>
    <w:rsid w:val="00052590"/>
    <w:rsid w:val="00052685"/>
    <w:rsid w:val="00052742"/>
    <w:rsid w:val="000528F4"/>
    <w:rsid w:val="00052B70"/>
    <w:rsid w:val="00052BB1"/>
    <w:rsid w:val="00052DED"/>
    <w:rsid w:val="00052E83"/>
    <w:rsid w:val="00052F60"/>
    <w:rsid w:val="00053372"/>
    <w:rsid w:val="000535ED"/>
    <w:rsid w:val="000537CC"/>
    <w:rsid w:val="00053948"/>
    <w:rsid w:val="00053A1C"/>
    <w:rsid w:val="00053BDC"/>
    <w:rsid w:val="00054104"/>
    <w:rsid w:val="00054539"/>
    <w:rsid w:val="000545B7"/>
    <w:rsid w:val="00054685"/>
    <w:rsid w:val="00054758"/>
    <w:rsid w:val="00054CC6"/>
    <w:rsid w:val="00054FD1"/>
    <w:rsid w:val="000553A9"/>
    <w:rsid w:val="0005540C"/>
    <w:rsid w:val="000556E7"/>
    <w:rsid w:val="000557B0"/>
    <w:rsid w:val="000557C0"/>
    <w:rsid w:val="00055A22"/>
    <w:rsid w:val="00055BDE"/>
    <w:rsid w:val="00055E0A"/>
    <w:rsid w:val="00056004"/>
    <w:rsid w:val="0005613D"/>
    <w:rsid w:val="000561DE"/>
    <w:rsid w:val="000562A9"/>
    <w:rsid w:val="00057201"/>
    <w:rsid w:val="0005721D"/>
    <w:rsid w:val="0005733B"/>
    <w:rsid w:val="000573C6"/>
    <w:rsid w:val="00057404"/>
    <w:rsid w:val="00057784"/>
    <w:rsid w:val="00057B18"/>
    <w:rsid w:val="000602A1"/>
    <w:rsid w:val="0006036A"/>
    <w:rsid w:val="00060470"/>
    <w:rsid w:val="0006077D"/>
    <w:rsid w:val="000607C5"/>
    <w:rsid w:val="00060A35"/>
    <w:rsid w:val="00060A60"/>
    <w:rsid w:val="00060C63"/>
    <w:rsid w:val="00060E27"/>
    <w:rsid w:val="000610E9"/>
    <w:rsid w:val="0006114D"/>
    <w:rsid w:val="0006115D"/>
    <w:rsid w:val="000611A2"/>
    <w:rsid w:val="000613DD"/>
    <w:rsid w:val="00061465"/>
    <w:rsid w:val="0006150D"/>
    <w:rsid w:val="00061745"/>
    <w:rsid w:val="00061B16"/>
    <w:rsid w:val="00061CE3"/>
    <w:rsid w:val="00061E75"/>
    <w:rsid w:val="00061FB2"/>
    <w:rsid w:val="0006236B"/>
    <w:rsid w:val="000623B0"/>
    <w:rsid w:val="000623C3"/>
    <w:rsid w:val="000625D7"/>
    <w:rsid w:val="00062BF7"/>
    <w:rsid w:val="00062E11"/>
    <w:rsid w:val="00063112"/>
    <w:rsid w:val="00063712"/>
    <w:rsid w:val="000637BE"/>
    <w:rsid w:val="00063A25"/>
    <w:rsid w:val="00063A3E"/>
    <w:rsid w:val="00063E30"/>
    <w:rsid w:val="00063E6A"/>
    <w:rsid w:val="00064021"/>
    <w:rsid w:val="0006410B"/>
    <w:rsid w:val="00064482"/>
    <w:rsid w:val="00064618"/>
    <w:rsid w:val="0006475A"/>
    <w:rsid w:val="0006478F"/>
    <w:rsid w:val="00064824"/>
    <w:rsid w:val="000648D6"/>
    <w:rsid w:val="00064A61"/>
    <w:rsid w:val="00064BAC"/>
    <w:rsid w:val="00064E4C"/>
    <w:rsid w:val="00064F21"/>
    <w:rsid w:val="00064F8D"/>
    <w:rsid w:val="000651ED"/>
    <w:rsid w:val="0006542B"/>
    <w:rsid w:val="0006544E"/>
    <w:rsid w:val="00065515"/>
    <w:rsid w:val="000658A6"/>
    <w:rsid w:val="000659CD"/>
    <w:rsid w:val="00065BF5"/>
    <w:rsid w:val="00065C51"/>
    <w:rsid w:val="00066537"/>
    <w:rsid w:val="00066A5D"/>
    <w:rsid w:val="00067122"/>
    <w:rsid w:val="000674EB"/>
    <w:rsid w:val="000675EA"/>
    <w:rsid w:val="00067979"/>
    <w:rsid w:val="000679B1"/>
    <w:rsid w:val="00067BD0"/>
    <w:rsid w:val="00067DD8"/>
    <w:rsid w:val="00067F4C"/>
    <w:rsid w:val="00067F67"/>
    <w:rsid w:val="0007012C"/>
    <w:rsid w:val="000701D6"/>
    <w:rsid w:val="00070451"/>
    <w:rsid w:val="00070807"/>
    <w:rsid w:val="0007093C"/>
    <w:rsid w:val="00070B52"/>
    <w:rsid w:val="0007126F"/>
    <w:rsid w:val="0007138B"/>
    <w:rsid w:val="00071768"/>
    <w:rsid w:val="00071862"/>
    <w:rsid w:val="000719CA"/>
    <w:rsid w:val="00071BE0"/>
    <w:rsid w:val="00071CE5"/>
    <w:rsid w:val="00072082"/>
    <w:rsid w:val="000721B3"/>
    <w:rsid w:val="000722C6"/>
    <w:rsid w:val="000724F0"/>
    <w:rsid w:val="000727BA"/>
    <w:rsid w:val="000728CA"/>
    <w:rsid w:val="00072BBB"/>
    <w:rsid w:val="000730B8"/>
    <w:rsid w:val="000730CF"/>
    <w:rsid w:val="0007348C"/>
    <w:rsid w:val="000735D0"/>
    <w:rsid w:val="0007366E"/>
    <w:rsid w:val="0007392C"/>
    <w:rsid w:val="00073C3B"/>
    <w:rsid w:val="00073F95"/>
    <w:rsid w:val="0007433F"/>
    <w:rsid w:val="0007439C"/>
    <w:rsid w:val="000743CE"/>
    <w:rsid w:val="00074822"/>
    <w:rsid w:val="00074B7C"/>
    <w:rsid w:val="00074E2D"/>
    <w:rsid w:val="00075254"/>
    <w:rsid w:val="00075717"/>
    <w:rsid w:val="000757AE"/>
    <w:rsid w:val="00075A96"/>
    <w:rsid w:val="00075C44"/>
    <w:rsid w:val="0007611B"/>
    <w:rsid w:val="00076296"/>
    <w:rsid w:val="00076434"/>
    <w:rsid w:val="0007649D"/>
    <w:rsid w:val="0007665D"/>
    <w:rsid w:val="00076A76"/>
    <w:rsid w:val="00077043"/>
    <w:rsid w:val="00077087"/>
    <w:rsid w:val="000771AB"/>
    <w:rsid w:val="00077A92"/>
    <w:rsid w:val="00077A93"/>
    <w:rsid w:val="00077B69"/>
    <w:rsid w:val="000800AB"/>
    <w:rsid w:val="000800F1"/>
    <w:rsid w:val="00080189"/>
    <w:rsid w:val="0008038F"/>
    <w:rsid w:val="000805A3"/>
    <w:rsid w:val="00080B0E"/>
    <w:rsid w:val="00080B85"/>
    <w:rsid w:val="00080C1C"/>
    <w:rsid w:val="00080CE2"/>
    <w:rsid w:val="000810C0"/>
    <w:rsid w:val="000812A6"/>
    <w:rsid w:val="00081305"/>
    <w:rsid w:val="00081468"/>
    <w:rsid w:val="00081511"/>
    <w:rsid w:val="000816DD"/>
    <w:rsid w:val="00081AD9"/>
    <w:rsid w:val="00081B25"/>
    <w:rsid w:val="00081B52"/>
    <w:rsid w:val="00081D7E"/>
    <w:rsid w:val="00082200"/>
    <w:rsid w:val="00082B95"/>
    <w:rsid w:val="00082BDC"/>
    <w:rsid w:val="00082DBA"/>
    <w:rsid w:val="00082E86"/>
    <w:rsid w:val="00082F95"/>
    <w:rsid w:val="000831F4"/>
    <w:rsid w:val="0008338E"/>
    <w:rsid w:val="000833E4"/>
    <w:rsid w:val="00083530"/>
    <w:rsid w:val="000835D4"/>
    <w:rsid w:val="000836CC"/>
    <w:rsid w:val="000838C5"/>
    <w:rsid w:val="00083CA7"/>
    <w:rsid w:val="00083E4E"/>
    <w:rsid w:val="00083F64"/>
    <w:rsid w:val="00083F78"/>
    <w:rsid w:val="00083F97"/>
    <w:rsid w:val="00084081"/>
    <w:rsid w:val="00084099"/>
    <w:rsid w:val="0008428F"/>
    <w:rsid w:val="000844E1"/>
    <w:rsid w:val="000845B5"/>
    <w:rsid w:val="00084AF3"/>
    <w:rsid w:val="00084C00"/>
    <w:rsid w:val="00084F21"/>
    <w:rsid w:val="00084FF5"/>
    <w:rsid w:val="00085060"/>
    <w:rsid w:val="00085129"/>
    <w:rsid w:val="00085177"/>
    <w:rsid w:val="00085497"/>
    <w:rsid w:val="00085C93"/>
    <w:rsid w:val="00085CAE"/>
    <w:rsid w:val="00085D3C"/>
    <w:rsid w:val="0008626E"/>
    <w:rsid w:val="00086307"/>
    <w:rsid w:val="00086407"/>
    <w:rsid w:val="00086554"/>
    <w:rsid w:val="00086662"/>
    <w:rsid w:val="00086AB4"/>
    <w:rsid w:val="00086DD2"/>
    <w:rsid w:val="00086E38"/>
    <w:rsid w:val="00087254"/>
    <w:rsid w:val="0008766B"/>
    <w:rsid w:val="00087A5B"/>
    <w:rsid w:val="00087ACB"/>
    <w:rsid w:val="00087B85"/>
    <w:rsid w:val="00087DEC"/>
    <w:rsid w:val="000900A2"/>
    <w:rsid w:val="0009027D"/>
    <w:rsid w:val="000902D9"/>
    <w:rsid w:val="00090749"/>
    <w:rsid w:val="00090967"/>
    <w:rsid w:val="000909CF"/>
    <w:rsid w:val="00090CF5"/>
    <w:rsid w:val="00090DD1"/>
    <w:rsid w:val="00090FEA"/>
    <w:rsid w:val="000910BC"/>
    <w:rsid w:val="00091271"/>
    <w:rsid w:val="000912CA"/>
    <w:rsid w:val="000912F7"/>
    <w:rsid w:val="000913E3"/>
    <w:rsid w:val="0009151C"/>
    <w:rsid w:val="000916DC"/>
    <w:rsid w:val="00091A94"/>
    <w:rsid w:val="00091AED"/>
    <w:rsid w:val="00091D88"/>
    <w:rsid w:val="00091E76"/>
    <w:rsid w:val="0009287A"/>
    <w:rsid w:val="000928D4"/>
    <w:rsid w:val="00092A21"/>
    <w:rsid w:val="00092A44"/>
    <w:rsid w:val="00092A69"/>
    <w:rsid w:val="00092DFE"/>
    <w:rsid w:val="000931A7"/>
    <w:rsid w:val="0009320A"/>
    <w:rsid w:val="00093490"/>
    <w:rsid w:val="000939EB"/>
    <w:rsid w:val="00093A04"/>
    <w:rsid w:val="00093A75"/>
    <w:rsid w:val="00093D75"/>
    <w:rsid w:val="00093DD4"/>
    <w:rsid w:val="00093FF9"/>
    <w:rsid w:val="000941E2"/>
    <w:rsid w:val="000943F1"/>
    <w:rsid w:val="0009443E"/>
    <w:rsid w:val="000944EC"/>
    <w:rsid w:val="0009457C"/>
    <w:rsid w:val="0009485E"/>
    <w:rsid w:val="0009499B"/>
    <w:rsid w:val="00094A45"/>
    <w:rsid w:val="00094CD2"/>
    <w:rsid w:val="00094D4F"/>
    <w:rsid w:val="00094F11"/>
    <w:rsid w:val="00094FBC"/>
    <w:rsid w:val="00095040"/>
    <w:rsid w:val="00095194"/>
    <w:rsid w:val="0009524A"/>
    <w:rsid w:val="00095315"/>
    <w:rsid w:val="000953E5"/>
    <w:rsid w:val="00095562"/>
    <w:rsid w:val="00095A6D"/>
    <w:rsid w:val="00095C69"/>
    <w:rsid w:val="00095CD7"/>
    <w:rsid w:val="0009615B"/>
    <w:rsid w:val="0009617C"/>
    <w:rsid w:val="000961D9"/>
    <w:rsid w:val="00096359"/>
    <w:rsid w:val="000963F9"/>
    <w:rsid w:val="0009663B"/>
    <w:rsid w:val="00096D70"/>
    <w:rsid w:val="000970BE"/>
    <w:rsid w:val="000971AE"/>
    <w:rsid w:val="00097289"/>
    <w:rsid w:val="000977A4"/>
    <w:rsid w:val="00097AE8"/>
    <w:rsid w:val="00097CD5"/>
    <w:rsid w:val="00097F20"/>
    <w:rsid w:val="00097FBC"/>
    <w:rsid w:val="000A0119"/>
    <w:rsid w:val="000A06F7"/>
    <w:rsid w:val="000A0A0F"/>
    <w:rsid w:val="000A0FAC"/>
    <w:rsid w:val="000A1550"/>
    <w:rsid w:val="000A189B"/>
    <w:rsid w:val="000A1C94"/>
    <w:rsid w:val="000A1C9A"/>
    <w:rsid w:val="000A1F85"/>
    <w:rsid w:val="000A2247"/>
    <w:rsid w:val="000A23EE"/>
    <w:rsid w:val="000A2613"/>
    <w:rsid w:val="000A26E7"/>
    <w:rsid w:val="000A297E"/>
    <w:rsid w:val="000A2D4A"/>
    <w:rsid w:val="000A2F7B"/>
    <w:rsid w:val="000A356A"/>
    <w:rsid w:val="000A35B4"/>
    <w:rsid w:val="000A3929"/>
    <w:rsid w:val="000A3AEB"/>
    <w:rsid w:val="000A3C71"/>
    <w:rsid w:val="000A406B"/>
    <w:rsid w:val="000A481A"/>
    <w:rsid w:val="000A4941"/>
    <w:rsid w:val="000A4A78"/>
    <w:rsid w:val="000A4BBB"/>
    <w:rsid w:val="000A4C48"/>
    <w:rsid w:val="000A4D8F"/>
    <w:rsid w:val="000A4DA9"/>
    <w:rsid w:val="000A5191"/>
    <w:rsid w:val="000A5292"/>
    <w:rsid w:val="000A542D"/>
    <w:rsid w:val="000A5572"/>
    <w:rsid w:val="000A5F16"/>
    <w:rsid w:val="000A5F3C"/>
    <w:rsid w:val="000A6477"/>
    <w:rsid w:val="000A673C"/>
    <w:rsid w:val="000A6864"/>
    <w:rsid w:val="000A68A6"/>
    <w:rsid w:val="000A68AA"/>
    <w:rsid w:val="000A68D6"/>
    <w:rsid w:val="000A6E0C"/>
    <w:rsid w:val="000A6E3D"/>
    <w:rsid w:val="000A6E8F"/>
    <w:rsid w:val="000A70EF"/>
    <w:rsid w:val="000A77DA"/>
    <w:rsid w:val="000A7817"/>
    <w:rsid w:val="000A78D1"/>
    <w:rsid w:val="000A7CA3"/>
    <w:rsid w:val="000A7EB1"/>
    <w:rsid w:val="000A7F93"/>
    <w:rsid w:val="000B00C2"/>
    <w:rsid w:val="000B0302"/>
    <w:rsid w:val="000B033A"/>
    <w:rsid w:val="000B0593"/>
    <w:rsid w:val="000B05FE"/>
    <w:rsid w:val="000B0AFF"/>
    <w:rsid w:val="000B0BC3"/>
    <w:rsid w:val="000B0C3A"/>
    <w:rsid w:val="000B0D33"/>
    <w:rsid w:val="000B11A6"/>
    <w:rsid w:val="000B1372"/>
    <w:rsid w:val="000B1397"/>
    <w:rsid w:val="000B16FA"/>
    <w:rsid w:val="000B1749"/>
    <w:rsid w:val="000B187E"/>
    <w:rsid w:val="000B18E4"/>
    <w:rsid w:val="000B1CF0"/>
    <w:rsid w:val="000B1F5E"/>
    <w:rsid w:val="000B2141"/>
    <w:rsid w:val="000B23EA"/>
    <w:rsid w:val="000B244F"/>
    <w:rsid w:val="000B2494"/>
    <w:rsid w:val="000B273B"/>
    <w:rsid w:val="000B2DBE"/>
    <w:rsid w:val="000B2DF8"/>
    <w:rsid w:val="000B2F1E"/>
    <w:rsid w:val="000B312A"/>
    <w:rsid w:val="000B317B"/>
    <w:rsid w:val="000B3668"/>
    <w:rsid w:val="000B3D35"/>
    <w:rsid w:val="000B3E49"/>
    <w:rsid w:val="000B434C"/>
    <w:rsid w:val="000B4692"/>
    <w:rsid w:val="000B4785"/>
    <w:rsid w:val="000B499E"/>
    <w:rsid w:val="000B4F72"/>
    <w:rsid w:val="000B5322"/>
    <w:rsid w:val="000B5430"/>
    <w:rsid w:val="000B56D9"/>
    <w:rsid w:val="000B580B"/>
    <w:rsid w:val="000B5830"/>
    <w:rsid w:val="000B5BEF"/>
    <w:rsid w:val="000B61D4"/>
    <w:rsid w:val="000B6306"/>
    <w:rsid w:val="000B64BE"/>
    <w:rsid w:val="000B6941"/>
    <w:rsid w:val="000B6D22"/>
    <w:rsid w:val="000B6FD8"/>
    <w:rsid w:val="000B7367"/>
    <w:rsid w:val="000B74D2"/>
    <w:rsid w:val="000B74FF"/>
    <w:rsid w:val="000B774B"/>
    <w:rsid w:val="000B77C1"/>
    <w:rsid w:val="000B78B6"/>
    <w:rsid w:val="000B7C6F"/>
    <w:rsid w:val="000B7D94"/>
    <w:rsid w:val="000C036E"/>
    <w:rsid w:val="000C03AB"/>
    <w:rsid w:val="000C043E"/>
    <w:rsid w:val="000C08CC"/>
    <w:rsid w:val="000C0BB1"/>
    <w:rsid w:val="000C0BDF"/>
    <w:rsid w:val="000C0D24"/>
    <w:rsid w:val="000C0DD0"/>
    <w:rsid w:val="000C0FB6"/>
    <w:rsid w:val="000C10A3"/>
    <w:rsid w:val="000C1401"/>
    <w:rsid w:val="000C1522"/>
    <w:rsid w:val="000C17CB"/>
    <w:rsid w:val="000C192C"/>
    <w:rsid w:val="000C1ADD"/>
    <w:rsid w:val="000C1B56"/>
    <w:rsid w:val="000C213B"/>
    <w:rsid w:val="000C25BB"/>
    <w:rsid w:val="000C274C"/>
    <w:rsid w:val="000C2A05"/>
    <w:rsid w:val="000C2A7F"/>
    <w:rsid w:val="000C2AC7"/>
    <w:rsid w:val="000C2C22"/>
    <w:rsid w:val="000C2E42"/>
    <w:rsid w:val="000C2E5D"/>
    <w:rsid w:val="000C3370"/>
    <w:rsid w:val="000C33D5"/>
    <w:rsid w:val="000C3840"/>
    <w:rsid w:val="000C3A3C"/>
    <w:rsid w:val="000C3C19"/>
    <w:rsid w:val="000C3D54"/>
    <w:rsid w:val="000C3DE7"/>
    <w:rsid w:val="000C3F6D"/>
    <w:rsid w:val="000C41EF"/>
    <w:rsid w:val="000C44E2"/>
    <w:rsid w:val="000C46FD"/>
    <w:rsid w:val="000C4ABD"/>
    <w:rsid w:val="000C4D4C"/>
    <w:rsid w:val="000C4E1F"/>
    <w:rsid w:val="000C5434"/>
    <w:rsid w:val="000C5B1B"/>
    <w:rsid w:val="000C5B9F"/>
    <w:rsid w:val="000C5C10"/>
    <w:rsid w:val="000C5D94"/>
    <w:rsid w:val="000C5F1E"/>
    <w:rsid w:val="000C5FF8"/>
    <w:rsid w:val="000C6211"/>
    <w:rsid w:val="000C6E5F"/>
    <w:rsid w:val="000C6FD7"/>
    <w:rsid w:val="000C728C"/>
    <w:rsid w:val="000C746F"/>
    <w:rsid w:val="000C772A"/>
    <w:rsid w:val="000C7A6B"/>
    <w:rsid w:val="000C7AFC"/>
    <w:rsid w:val="000C7B5A"/>
    <w:rsid w:val="000C7C67"/>
    <w:rsid w:val="000C7D96"/>
    <w:rsid w:val="000C7DCD"/>
    <w:rsid w:val="000D00F3"/>
    <w:rsid w:val="000D01FB"/>
    <w:rsid w:val="000D021D"/>
    <w:rsid w:val="000D0526"/>
    <w:rsid w:val="000D0636"/>
    <w:rsid w:val="000D0704"/>
    <w:rsid w:val="000D0932"/>
    <w:rsid w:val="000D0A90"/>
    <w:rsid w:val="000D0D43"/>
    <w:rsid w:val="000D0D51"/>
    <w:rsid w:val="000D104D"/>
    <w:rsid w:val="000D12FA"/>
    <w:rsid w:val="000D1465"/>
    <w:rsid w:val="000D1514"/>
    <w:rsid w:val="000D1915"/>
    <w:rsid w:val="000D1AF3"/>
    <w:rsid w:val="000D1BFE"/>
    <w:rsid w:val="000D1E23"/>
    <w:rsid w:val="000D1E26"/>
    <w:rsid w:val="000D208D"/>
    <w:rsid w:val="000D23B8"/>
    <w:rsid w:val="000D274E"/>
    <w:rsid w:val="000D2A6E"/>
    <w:rsid w:val="000D2AC7"/>
    <w:rsid w:val="000D2C66"/>
    <w:rsid w:val="000D2FF0"/>
    <w:rsid w:val="000D3196"/>
    <w:rsid w:val="000D3218"/>
    <w:rsid w:val="000D322F"/>
    <w:rsid w:val="000D3359"/>
    <w:rsid w:val="000D34EB"/>
    <w:rsid w:val="000D3C00"/>
    <w:rsid w:val="000D3D42"/>
    <w:rsid w:val="000D3D7D"/>
    <w:rsid w:val="000D4098"/>
    <w:rsid w:val="000D415D"/>
    <w:rsid w:val="000D4364"/>
    <w:rsid w:val="000D4572"/>
    <w:rsid w:val="000D45B9"/>
    <w:rsid w:val="000D4F3B"/>
    <w:rsid w:val="000D52B2"/>
    <w:rsid w:val="000D54C8"/>
    <w:rsid w:val="000D55E7"/>
    <w:rsid w:val="000D5A46"/>
    <w:rsid w:val="000D5EB7"/>
    <w:rsid w:val="000D6095"/>
    <w:rsid w:val="000D63DC"/>
    <w:rsid w:val="000D64DC"/>
    <w:rsid w:val="000D685F"/>
    <w:rsid w:val="000D6B85"/>
    <w:rsid w:val="000D6CA3"/>
    <w:rsid w:val="000D6E2E"/>
    <w:rsid w:val="000D6FBC"/>
    <w:rsid w:val="000D71E2"/>
    <w:rsid w:val="000D7673"/>
    <w:rsid w:val="000D76FD"/>
    <w:rsid w:val="000D77C5"/>
    <w:rsid w:val="000D7C4D"/>
    <w:rsid w:val="000E061D"/>
    <w:rsid w:val="000E090A"/>
    <w:rsid w:val="000E0A26"/>
    <w:rsid w:val="000E0AF7"/>
    <w:rsid w:val="000E0BA1"/>
    <w:rsid w:val="000E1084"/>
    <w:rsid w:val="000E1904"/>
    <w:rsid w:val="000E1B5A"/>
    <w:rsid w:val="000E1C93"/>
    <w:rsid w:val="000E1D4E"/>
    <w:rsid w:val="000E1FD1"/>
    <w:rsid w:val="000E1FDE"/>
    <w:rsid w:val="000E2217"/>
    <w:rsid w:val="000E2366"/>
    <w:rsid w:val="000E23B1"/>
    <w:rsid w:val="000E24B2"/>
    <w:rsid w:val="000E267C"/>
    <w:rsid w:val="000E2722"/>
    <w:rsid w:val="000E273D"/>
    <w:rsid w:val="000E27DF"/>
    <w:rsid w:val="000E27F1"/>
    <w:rsid w:val="000E2ABB"/>
    <w:rsid w:val="000E3116"/>
    <w:rsid w:val="000E31A5"/>
    <w:rsid w:val="000E31E7"/>
    <w:rsid w:val="000E3B21"/>
    <w:rsid w:val="000E3E4C"/>
    <w:rsid w:val="000E3EC3"/>
    <w:rsid w:val="000E3EFF"/>
    <w:rsid w:val="000E4009"/>
    <w:rsid w:val="000E4069"/>
    <w:rsid w:val="000E40FF"/>
    <w:rsid w:val="000E41F7"/>
    <w:rsid w:val="000E428B"/>
    <w:rsid w:val="000E436B"/>
    <w:rsid w:val="000E43C1"/>
    <w:rsid w:val="000E47A5"/>
    <w:rsid w:val="000E47AC"/>
    <w:rsid w:val="000E4AB8"/>
    <w:rsid w:val="000E4B7A"/>
    <w:rsid w:val="000E5201"/>
    <w:rsid w:val="000E5B0A"/>
    <w:rsid w:val="000E5C54"/>
    <w:rsid w:val="000E62DF"/>
    <w:rsid w:val="000E632D"/>
    <w:rsid w:val="000E668C"/>
    <w:rsid w:val="000E6A6A"/>
    <w:rsid w:val="000E6BED"/>
    <w:rsid w:val="000E6E21"/>
    <w:rsid w:val="000E6FDA"/>
    <w:rsid w:val="000E71CF"/>
    <w:rsid w:val="000E71EF"/>
    <w:rsid w:val="000E7445"/>
    <w:rsid w:val="000E75F7"/>
    <w:rsid w:val="000E7B97"/>
    <w:rsid w:val="000E7C23"/>
    <w:rsid w:val="000E7C5A"/>
    <w:rsid w:val="000E7D0D"/>
    <w:rsid w:val="000E7DB2"/>
    <w:rsid w:val="000E7F00"/>
    <w:rsid w:val="000F0548"/>
    <w:rsid w:val="000F0921"/>
    <w:rsid w:val="000F0AFD"/>
    <w:rsid w:val="000F0ECE"/>
    <w:rsid w:val="000F0FA9"/>
    <w:rsid w:val="000F1448"/>
    <w:rsid w:val="000F1667"/>
    <w:rsid w:val="000F17FB"/>
    <w:rsid w:val="000F1958"/>
    <w:rsid w:val="000F1DF3"/>
    <w:rsid w:val="000F20B8"/>
    <w:rsid w:val="000F2419"/>
    <w:rsid w:val="000F2856"/>
    <w:rsid w:val="000F29D0"/>
    <w:rsid w:val="000F2C04"/>
    <w:rsid w:val="000F2E8C"/>
    <w:rsid w:val="000F329F"/>
    <w:rsid w:val="000F33EA"/>
    <w:rsid w:val="000F3D61"/>
    <w:rsid w:val="000F3ED9"/>
    <w:rsid w:val="000F40FB"/>
    <w:rsid w:val="000F4100"/>
    <w:rsid w:val="000F4125"/>
    <w:rsid w:val="000F425F"/>
    <w:rsid w:val="000F434D"/>
    <w:rsid w:val="000F44E6"/>
    <w:rsid w:val="000F4501"/>
    <w:rsid w:val="000F47D5"/>
    <w:rsid w:val="000F4B6C"/>
    <w:rsid w:val="000F4D03"/>
    <w:rsid w:val="000F505E"/>
    <w:rsid w:val="000F538D"/>
    <w:rsid w:val="000F5B80"/>
    <w:rsid w:val="000F5BB1"/>
    <w:rsid w:val="000F627E"/>
    <w:rsid w:val="000F663A"/>
    <w:rsid w:val="000F6A41"/>
    <w:rsid w:val="000F6B36"/>
    <w:rsid w:val="000F6C04"/>
    <w:rsid w:val="000F6C47"/>
    <w:rsid w:val="000F746E"/>
    <w:rsid w:val="000F7552"/>
    <w:rsid w:val="000F7595"/>
    <w:rsid w:val="000F7992"/>
    <w:rsid w:val="000F7AD0"/>
    <w:rsid w:val="000F7E74"/>
    <w:rsid w:val="000F7EFA"/>
    <w:rsid w:val="000F7FE0"/>
    <w:rsid w:val="0010036B"/>
    <w:rsid w:val="001003D7"/>
    <w:rsid w:val="00100476"/>
    <w:rsid w:val="001008C5"/>
    <w:rsid w:val="00101011"/>
    <w:rsid w:val="001010A1"/>
    <w:rsid w:val="0010110B"/>
    <w:rsid w:val="001019C0"/>
    <w:rsid w:val="00101B50"/>
    <w:rsid w:val="00101CB2"/>
    <w:rsid w:val="001026C4"/>
    <w:rsid w:val="00102B8C"/>
    <w:rsid w:val="00102C69"/>
    <w:rsid w:val="00102E82"/>
    <w:rsid w:val="001034DE"/>
    <w:rsid w:val="00103C49"/>
    <w:rsid w:val="00104335"/>
    <w:rsid w:val="00104464"/>
    <w:rsid w:val="001045BC"/>
    <w:rsid w:val="0010493A"/>
    <w:rsid w:val="0010513A"/>
    <w:rsid w:val="00105397"/>
    <w:rsid w:val="001055C3"/>
    <w:rsid w:val="00105747"/>
    <w:rsid w:val="00105C28"/>
    <w:rsid w:val="00105D28"/>
    <w:rsid w:val="00105D41"/>
    <w:rsid w:val="00105DD8"/>
    <w:rsid w:val="001061B8"/>
    <w:rsid w:val="001061DB"/>
    <w:rsid w:val="001062E0"/>
    <w:rsid w:val="001065AA"/>
    <w:rsid w:val="0010665E"/>
    <w:rsid w:val="001068D7"/>
    <w:rsid w:val="00106C07"/>
    <w:rsid w:val="00106DE2"/>
    <w:rsid w:val="00106EE6"/>
    <w:rsid w:val="00106EE9"/>
    <w:rsid w:val="00106F3D"/>
    <w:rsid w:val="00107029"/>
    <w:rsid w:val="001071F0"/>
    <w:rsid w:val="00107363"/>
    <w:rsid w:val="0010757F"/>
    <w:rsid w:val="001079C6"/>
    <w:rsid w:val="00107B65"/>
    <w:rsid w:val="00107E30"/>
    <w:rsid w:val="0011003C"/>
    <w:rsid w:val="0011015F"/>
    <w:rsid w:val="00110783"/>
    <w:rsid w:val="00110998"/>
    <w:rsid w:val="00110BB7"/>
    <w:rsid w:val="00110BFD"/>
    <w:rsid w:val="00110D82"/>
    <w:rsid w:val="00111465"/>
    <w:rsid w:val="00111676"/>
    <w:rsid w:val="00111AC8"/>
    <w:rsid w:val="00111B4E"/>
    <w:rsid w:val="00111DC6"/>
    <w:rsid w:val="00111E22"/>
    <w:rsid w:val="00111FFC"/>
    <w:rsid w:val="00112257"/>
    <w:rsid w:val="0011245F"/>
    <w:rsid w:val="00112487"/>
    <w:rsid w:val="00112492"/>
    <w:rsid w:val="0011265E"/>
    <w:rsid w:val="00112671"/>
    <w:rsid w:val="001126DA"/>
    <w:rsid w:val="00112719"/>
    <w:rsid w:val="0011314F"/>
    <w:rsid w:val="00113171"/>
    <w:rsid w:val="001133C8"/>
    <w:rsid w:val="0011347A"/>
    <w:rsid w:val="00113587"/>
    <w:rsid w:val="0011366E"/>
    <w:rsid w:val="001136E2"/>
    <w:rsid w:val="001137D8"/>
    <w:rsid w:val="001137E3"/>
    <w:rsid w:val="00113E56"/>
    <w:rsid w:val="00113EEA"/>
    <w:rsid w:val="00113F79"/>
    <w:rsid w:val="00113FC5"/>
    <w:rsid w:val="00114A62"/>
    <w:rsid w:val="00114AEC"/>
    <w:rsid w:val="0011501A"/>
    <w:rsid w:val="001157F7"/>
    <w:rsid w:val="00115B4E"/>
    <w:rsid w:val="00115DAA"/>
    <w:rsid w:val="00115E99"/>
    <w:rsid w:val="00116084"/>
    <w:rsid w:val="0011637A"/>
    <w:rsid w:val="00116791"/>
    <w:rsid w:val="001173AF"/>
    <w:rsid w:val="001173D5"/>
    <w:rsid w:val="001174A8"/>
    <w:rsid w:val="0011772D"/>
    <w:rsid w:val="00117800"/>
    <w:rsid w:val="001178A4"/>
    <w:rsid w:val="001178F0"/>
    <w:rsid w:val="00117B02"/>
    <w:rsid w:val="00117D35"/>
    <w:rsid w:val="001204BB"/>
    <w:rsid w:val="00120656"/>
    <w:rsid w:val="00120693"/>
    <w:rsid w:val="00120E3F"/>
    <w:rsid w:val="00120F78"/>
    <w:rsid w:val="001212F2"/>
    <w:rsid w:val="00121669"/>
    <w:rsid w:val="0012187E"/>
    <w:rsid w:val="00121AC6"/>
    <w:rsid w:val="00121C48"/>
    <w:rsid w:val="00121D63"/>
    <w:rsid w:val="00121EF0"/>
    <w:rsid w:val="00121FB3"/>
    <w:rsid w:val="001224F8"/>
    <w:rsid w:val="001225CA"/>
    <w:rsid w:val="001225D3"/>
    <w:rsid w:val="00122641"/>
    <w:rsid w:val="00122829"/>
    <w:rsid w:val="00122B52"/>
    <w:rsid w:val="00122C6B"/>
    <w:rsid w:val="00122FBB"/>
    <w:rsid w:val="00123460"/>
    <w:rsid w:val="0012355D"/>
    <w:rsid w:val="00123705"/>
    <w:rsid w:val="00123AA5"/>
    <w:rsid w:val="00123DC5"/>
    <w:rsid w:val="001241AF"/>
    <w:rsid w:val="001243E8"/>
    <w:rsid w:val="0012464A"/>
    <w:rsid w:val="0012496C"/>
    <w:rsid w:val="00124A54"/>
    <w:rsid w:val="00124EAB"/>
    <w:rsid w:val="00125038"/>
    <w:rsid w:val="001252F0"/>
    <w:rsid w:val="001262D9"/>
    <w:rsid w:val="001263B8"/>
    <w:rsid w:val="00126691"/>
    <w:rsid w:val="0012670B"/>
    <w:rsid w:val="00126B43"/>
    <w:rsid w:val="00126BF4"/>
    <w:rsid w:val="00126D22"/>
    <w:rsid w:val="001270EB"/>
    <w:rsid w:val="00127452"/>
    <w:rsid w:val="00127454"/>
    <w:rsid w:val="001275A9"/>
    <w:rsid w:val="001278B4"/>
    <w:rsid w:val="0012796B"/>
    <w:rsid w:val="00127AEA"/>
    <w:rsid w:val="00127C63"/>
    <w:rsid w:val="00127DFC"/>
    <w:rsid w:val="0013001E"/>
    <w:rsid w:val="00130062"/>
    <w:rsid w:val="00130097"/>
    <w:rsid w:val="0013052D"/>
    <w:rsid w:val="0013056F"/>
    <w:rsid w:val="0013059A"/>
    <w:rsid w:val="001306B5"/>
    <w:rsid w:val="00130721"/>
    <w:rsid w:val="0013080D"/>
    <w:rsid w:val="00130AD9"/>
    <w:rsid w:val="00130BED"/>
    <w:rsid w:val="00130DAD"/>
    <w:rsid w:val="00130FCA"/>
    <w:rsid w:val="00131163"/>
    <w:rsid w:val="00131471"/>
    <w:rsid w:val="00131670"/>
    <w:rsid w:val="001316E1"/>
    <w:rsid w:val="00131849"/>
    <w:rsid w:val="001318BD"/>
    <w:rsid w:val="0013190B"/>
    <w:rsid w:val="00131DBD"/>
    <w:rsid w:val="00131EE1"/>
    <w:rsid w:val="0013216B"/>
    <w:rsid w:val="00132737"/>
    <w:rsid w:val="001327DE"/>
    <w:rsid w:val="001327FF"/>
    <w:rsid w:val="00132BF9"/>
    <w:rsid w:val="001334A0"/>
    <w:rsid w:val="00133612"/>
    <w:rsid w:val="00133697"/>
    <w:rsid w:val="001336C5"/>
    <w:rsid w:val="00133968"/>
    <w:rsid w:val="00134115"/>
    <w:rsid w:val="001341FE"/>
    <w:rsid w:val="00134349"/>
    <w:rsid w:val="001343EA"/>
    <w:rsid w:val="0013442E"/>
    <w:rsid w:val="0013456E"/>
    <w:rsid w:val="0013472A"/>
    <w:rsid w:val="001347FB"/>
    <w:rsid w:val="00134B00"/>
    <w:rsid w:val="00134C88"/>
    <w:rsid w:val="00134D9A"/>
    <w:rsid w:val="00134E35"/>
    <w:rsid w:val="00135141"/>
    <w:rsid w:val="001351DC"/>
    <w:rsid w:val="00135288"/>
    <w:rsid w:val="001354AC"/>
    <w:rsid w:val="001354C1"/>
    <w:rsid w:val="001355BE"/>
    <w:rsid w:val="00135671"/>
    <w:rsid w:val="00135AD7"/>
    <w:rsid w:val="00135E0D"/>
    <w:rsid w:val="00136128"/>
    <w:rsid w:val="001362ED"/>
    <w:rsid w:val="0013633D"/>
    <w:rsid w:val="00136789"/>
    <w:rsid w:val="00137016"/>
    <w:rsid w:val="0013756D"/>
    <w:rsid w:val="00137873"/>
    <w:rsid w:val="00137928"/>
    <w:rsid w:val="00137B6F"/>
    <w:rsid w:val="00137D9F"/>
    <w:rsid w:val="00137E1E"/>
    <w:rsid w:val="00137EA3"/>
    <w:rsid w:val="00137F63"/>
    <w:rsid w:val="0014000B"/>
    <w:rsid w:val="00140184"/>
    <w:rsid w:val="0014028E"/>
    <w:rsid w:val="0014089B"/>
    <w:rsid w:val="001408B1"/>
    <w:rsid w:val="00140B28"/>
    <w:rsid w:val="00140D14"/>
    <w:rsid w:val="00140E46"/>
    <w:rsid w:val="00140F18"/>
    <w:rsid w:val="0014144D"/>
    <w:rsid w:val="00141766"/>
    <w:rsid w:val="00141EEF"/>
    <w:rsid w:val="0014204A"/>
    <w:rsid w:val="0014220E"/>
    <w:rsid w:val="001426C2"/>
    <w:rsid w:val="0014276A"/>
    <w:rsid w:val="001429AF"/>
    <w:rsid w:val="00142B42"/>
    <w:rsid w:val="00142BCF"/>
    <w:rsid w:val="0014305D"/>
    <w:rsid w:val="001430FC"/>
    <w:rsid w:val="0014325E"/>
    <w:rsid w:val="001432E3"/>
    <w:rsid w:val="001437C6"/>
    <w:rsid w:val="00143978"/>
    <w:rsid w:val="00143E48"/>
    <w:rsid w:val="001440D6"/>
    <w:rsid w:val="0014467A"/>
    <w:rsid w:val="0014490A"/>
    <w:rsid w:val="00144A70"/>
    <w:rsid w:val="00144CA9"/>
    <w:rsid w:val="00144F3C"/>
    <w:rsid w:val="00144F3D"/>
    <w:rsid w:val="001454CD"/>
    <w:rsid w:val="00145598"/>
    <w:rsid w:val="00145658"/>
    <w:rsid w:val="00145989"/>
    <w:rsid w:val="00145E5A"/>
    <w:rsid w:val="0014646F"/>
    <w:rsid w:val="001469D4"/>
    <w:rsid w:val="00146F45"/>
    <w:rsid w:val="00146F5C"/>
    <w:rsid w:val="00147119"/>
    <w:rsid w:val="001472BE"/>
    <w:rsid w:val="00147C23"/>
    <w:rsid w:val="00147CA3"/>
    <w:rsid w:val="00147CDE"/>
    <w:rsid w:val="00147DA4"/>
    <w:rsid w:val="00147EC5"/>
    <w:rsid w:val="00147FDE"/>
    <w:rsid w:val="00150399"/>
    <w:rsid w:val="001507EF"/>
    <w:rsid w:val="0015081E"/>
    <w:rsid w:val="001509DA"/>
    <w:rsid w:val="00150E8A"/>
    <w:rsid w:val="001511CD"/>
    <w:rsid w:val="00151355"/>
    <w:rsid w:val="0015175D"/>
    <w:rsid w:val="00151A1A"/>
    <w:rsid w:val="00151FF0"/>
    <w:rsid w:val="00152224"/>
    <w:rsid w:val="001527A1"/>
    <w:rsid w:val="001529C4"/>
    <w:rsid w:val="00152A18"/>
    <w:rsid w:val="00152F9C"/>
    <w:rsid w:val="0015318E"/>
    <w:rsid w:val="001531D9"/>
    <w:rsid w:val="001534BD"/>
    <w:rsid w:val="0015378B"/>
    <w:rsid w:val="00153896"/>
    <w:rsid w:val="00153941"/>
    <w:rsid w:val="00153B0E"/>
    <w:rsid w:val="00153D9A"/>
    <w:rsid w:val="00153EF8"/>
    <w:rsid w:val="0015424D"/>
    <w:rsid w:val="001544C5"/>
    <w:rsid w:val="001544D1"/>
    <w:rsid w:val="00154755"/>
    <w:rsid w:val="00154787"/>
    <w:rsid w:val="0015480E"/>
    <w:rsid w:val="00154E47"/>
    <w:rsid w:val="00155320"/>
    <w:rsid w:val="0015556A"/>
    <w:rsid w:val="001556B0"/>
    <w:rsid w:val="001557EF"/>
    <w:rsid w:val="001558C9"/>
    <w:rsid w:val="001558F9"/>
    <w:rsid w:val="00155AF0"/>
    <w:rsid w:val="00155C6E"/>
    <w:rsid w:val="00155DC0"/>
    <w:rsid w:val="001565C9"/>
    <w:rsid w:val="00156AD6"/>
    <w:rsid w:val="00156C4C"/>
    <w:rsid w:val="00156CAD"/>
    <w:rsid w:val="00156E36"/>
    <w:rsid w:val="00156F25"/>
    <w:rsid w:val="00156FDE"/>
    <w:rsid w:val="00157713"/>
    <w:rsid w:val="00157724"/>
    <w:rsid w:val="0015782D"/>
    <w:rsid w:val="001578D5"/>
    <w:rsid w:val="00157BCB"/>
    <w:rsid w:val="00157DBC"/>
    <w:rsid w:val="00157E33"/>
    <w:rsid w:val="00157FCC"/>
    <w:rsid w:val="00160188"/>
    <w:rsid w:val="00160336"/>
    <w:rsid w:val="00160416"/>
    <w:rsid w:val="001605D0"/>
    <w:rsid w:val="001606C7"/>
    <w:rsid w:val="0016083A"/>
    <w:rsid w:val="0016086C"/>
    <w:rsid w:val="00160E3D"/>
    <w:rsid w:val="00160FA2"/>
    <w:rsid w:val="001610DE"/>
    <w:rsid w:val="00161610"/>
    <w:rsid w:val="0016161D"/>
    <w:rsid w:val="001617EE"/>
    <w:rsid w:val="0016183E"/>
    <w:rsid w:val="001618B9"/>
    <w:rsid w:val="00161AA0"/>
    <w:rsid w:val="00161DD9"/>
    <w:rsid w:val="00161F0E"/>
    <w:rsid w:val="0016231A"/>
    <w:rsid w:val="0016236B"/>
    <w:rsid w:val="0016277B"/>
    <w:rsid w:val="001628FC"/>
    <w:rsid w:val="00162B0F"/>
    <w:rsid w:val="00162B95"/>
    <w:rsid w:val="00163107"/>
    <w:rsid w:val="00163257"/>
    <w:rsid w:val="00163669"/>
    <w:rsid w:val="00163971"/>
    <w:rsid w:val="00163D09"/>
    <w:rsid w:val="001640B3"/>
    <w:rsid w:val="0016423E"/>
    <w:rsid w:val="001642C2"/>
    <w:rsid w:val="001642E6"/>
    <w:rsid w:val="0016453D"/>
    <w:rsid w:val="001645F9"/>
    <w:rsid w:val="00164729"/>
    <w:rsid w:val="001649FC"/>
    <w:rsid w:val="00164C8A"/>
    <w:rsid w:val="00164CFC"/>
    <w:rsid w:val="00164DE5"/>
    <w:rsid w:val="0016504F"/>
    <w:rsid w:val="0016514C"/>
    <w:rsid w:val="00165182"/>
    <w:rsid w:val="001653A0"/>
    <w:rsid w:val="001654C9"/>
    <w:rsid w:val="0016553E"/>
    <w:rsid w:val="00165B66"/>
    <w:rsid w:val="00165C28"/>
    <w:rsid w:val="001660B4"/>
    <w:rsid w:val="001660C5"/>
    <w:rsid w:val="0016630D"/>
    <w:rsid w:val="001668A6"/>
    <w:rsid w:val="00166C1D"/>
    <w:rsid w:val="00166D78"/>
    <w:rsid w:val="00166EA3"/>
    <w:rsid w:val="00166EE6"/>
    <w:rsid w:val="0016720D"/>
    <w:rsid w:val="00167579"/>
    <w:rsid w:val="001675D0"/>
    <w:rsid w:val="00167645"/>
    <w:rsid w:val="001677A4"/>
    <w:rsid w:val="001677BF"/>
    <w:rsid w:val="001679A8"/>
    <w:rsid w:val="001679F5"/>
    <w:rsid w:val="00167D10"/>
    <w:rsid w:val="00167F66"/>
    <w:rsid w:val="00170330"/>
    <w:rsid w:val="0017051E"/>
    <w:rsid w:val="00170860"/>
    <w:rsid w:val="00170F55"/>
    <w:rsid w:val="00171102"/>
    <w:rsid w:val="0017144E"/>
    <w:rsid w:val="00171557"/>
    <w:rsid w:val="0017181C"/>
    <w:rsid w:val="00171C02"/>
    <w:rsid w:val="001724C6"/>
    <w:rsid w:val="00172542"/>
    <w:rsid w:val="00172836"/>
    <w:rsid w:val="001728B5"/>
    <w:rsid w:val="00172E6C"/>
    <w:rsid w:val="00172FA8"/>
    <w:rsid w:val="001730D3"/>
    <w:rsid w:val="00173276"/>
    <w:rsid w:val="00173894"/>
    <w:rsid w:val="00173DED"/>
    <w:rsid w:val="001742E8"/>
    <w:rsid w:val="001743D6"/>
    <w:rsid w:val="00174B09"/>
    <w:rsid w:val="00174D75"/>
    <w:rsid w:val="00174F7D"/>
    <w:rsid w:val="001750E8"/>
    <w:rsid w:val="00175106"/>
    <w:rsid w:val="001754D3"/>
    <w:rsid w:val="0017565C"/>
    <w:rsid w:val="00175669"/>
    <w:rsid w:val="001758F4"/>
    <w:rsid w:val="00175BBE"/>
    <w:rsid w:val="00175D9E"/>
    <w:rsid w:val="00176239"/>
    <w:rsid w:val="0017653D"/>
    <w:rsid w:val="00176807"/>
    <w:rsid w:val="00176A32"/>
    <w:rsid w:val="00176AFD"/>
    <w:rsid w:val="00176BD4"/>
    <w:rsid w:val="00176E08"/>
    <w:rsid w:val="00176F07"/>
    <w:rsid w:val="00176FA2"/>
    <w:rsid w:val="001772AD"/>
    <w:rsid w:val="0017734C"/>
    <w:rsid w:val="00177AF5"/>
    <w:rsid w:val="00177C84"/>
    <w:rsid w:val="00177D66"/>
    <w:rsid w:val="00177F4D"/>
    <w:rsid w:val="001801B3"/>
    <w:rsid w:val="001801F1"/>
    <w:rsid w:val="0018055C"/>
    <w:rsid w:val="00180ABC"/>
    <w:rsid w:val="00181441"/>
    <w:rsid w:val="00181C13"/>
    <w:rsid w:val="00181E46"/>
    <w:rsid w:val="00181F09"/>
    <w:rsid w:val="00181FC3"/>
    <w:rsid w:val="0018245E"/>
    <w:rsid w:val="00182C2A"/>
    <w:rsid w:val="00182FD3"/>
    <w:rsid w:val="00182FD8"/>
    <w:rsid w:val="0018308F"/>
    <w:rsid w:val="00183223"/>
    <w:rsid w:val="001833EE"/>
    <w:rsid w:val="0018343E"/>
    <w:rsid w:val="00183611"/>
    <w:rsid w:val="00183986"/>
    <w:rsid w:val="00183AA5"/>
    <w:rsid w:val="00183F47"/>
    <w:rsid w:val="00183FC7"/>
    <w:rsid w:val="001841FD"/>
    <w:rsid w:val="00184470"/>
    <w:rsid w:val="00184597"/>
    <w:rsid w:val="00184A92"/>
    <w:rsid w:val="00184B7A"/>
    <w:rsid w:val="00184CDF"/>
    <w:rsid w:val="00184DC0"/>
    <w:rsid w:val="00184E3D"/>
    <w:rsid w:val="00184EBD"/>
    <w:rsid w:val="00185007"/>
    <w:rsid w:val="00185146"/>
    <w:rsid w:val="001851FA"/>
    <w:rsid w:val="00185305"/>
    <w:rsid w:val="001856FF"/>
    <w:rsid w:val="00185771"/>
    <w:rsid w:val="0018578D"/>
    <w:rsid w:val="00185BB4"/>
    <w:rsid w:val="00185CF8"/>
    <w:rsid w:val="00185D64"/>
    <w:rsid w:val="00185FD3"/>
    <w:rsid w:val="00186037"/>
    <w:rsid w:val="001860D7"/>
    <w:rsid w:val="001861BC"/>
    <w:rsid w:val="001862F3"/>
    <w:rsid w:val="00186309"/>
    <w:rsid w:val="00186E5F"/>
    <w:rsid w:val="001870ED"/>
    <w:rsid w:val="001871B5"/>
    <w:rsid w:val="0018732F"/>
    <w:rsid w:val="001874FC"/>
    <w:rsid w:val="0018753F"/>
    <w:rsid w:val="001903AF"/>
    <w:rsid w:val="00190418"/>
    <w:rsid w:val="00190884"/>
    <w:rsid w:val="00190A23"/>
    <w:rsid w:val="00191266"/>
    <w:rsid w:val="0019128D"/>
    <w:rsid w:val="0019128E"/>
    <w:rsid w:val="001912A3"/>
    <w:rsid w:val="00191343"/>
    <w:rsid w:val="0019135A"/>
    <w:rsid w:val="001913FF"/>
    <w:rsid w:val="0019155D"/>
    <w:rsid w:val="0019161C"/>
    <w:rsid w:val="001917AA"/>
    <w:rsid w:val="00191A57"/>
    <w:rsid w:val="00191B0A"/>
    <w:rsid w:val="00191BC7"/>
    <w:rsid w:val="00191DF2"/>
    <w:rsid w:val="00191DF3"/>
    <w:rsid w:val="00191FD9"/>
    <w:rsid w:val="00192749"/>
    <w:rsid w:val="00192AC2"/>
    <w:rsid w:val="00192DAE"/>
    <w:rsid w:val="00192DBD"/>
    <w:rsid w:val="00192DF0"/>
    <w:rsid w:val="00192E6F"/>
    <w:rsid w:val="0019362E"/>
    <w:rsid w:val="00193716"/>
    <w:rsid w:val="001939E7"/>
    <w:rsid w:val="00193B7B"/>
    <w:rsid w:val="00193F40"/>
    <w:rsid w:val="0019415E"/>
    <w:rsid w:val="0019418A"/>
    <w:rsid w:val="00194234"/>
    <w:rsid w:val="0019453D"/>
    <w:rsid w:val="00194681"/>
    <w:rsid w:val="0019468B"/>
    <w:rsid w:val="00194D6C"/>
    <w:rsid w:val="00194D9B"/>
    <w:rsid w:val="00194FAF"/>
    <w:rsid w:val="0019538C"/>
    <w:rsid w:val="00195738"/>
    <w:rsid w:val="001957C4"/>
    <w:rsid w:val="00195877"/>
    <w:rsid w:val="00195979"/>
    <w:rsid w:val="001959E2"/>
    <w:rsid w:val="00195C8A"/>
    <w:rsid w:val="00195D3F"/>
    <w:rsid w:val="00195F85"/>
    <w:rsid w:val="001963A0"/>
    <w:rsid w:val="00196455"/>
    <w:rsid w:val="001964CB"/>
    <w:rsid w:val="001968F9"/>
    <w:rsid w:val="00196F98"/>
    <w:rsid w:val="001970B4"/>
    <w:rsid w:val="00197103"/>
    <w:rsid w:val="0019723F"/>
    <w:rsid w:val="0019735B"/>
    <w:rsid w:val="0019776B"/>
    <w:rsid w:val="00197E1B"/>
    <w:rsid w:val="00197E3E"/>
    <w:rsid w:val="00197FE3"/>
    <w:rsid w:val="001A003D"/>
    <w:rsid w:val="001A02F9"/>
    <w:rsid w:val="001A05C1"/>
    <w:rsid w:val="001A07F8"/>
    <w:rsid w:val="001A09ED"/>
    <w:rsid w:val="001A0BDE"/>
    <w:rsid w:val="001A13BF"/>
    <w:rsid w:val="001A143A"/>
    <w:rsid w:val="001A150F"/>
    <w:rsid w:val="001A1645"/>
    <w:rsid w:val="001A1894"/>
    <w:rsid w:val="001A1B44"/>
    <w:rsid w:val="001A1D0A"/>
    <w:rsid w:val="001A24B7"/>
    <w:rsid w:val="001A251D"/>
    <w:rsid w:val="001A287C"/>
    <w:rsid w:val="001A2AC1"/>
    <w:rsid w:val="001A3494"/>
    <w:rsid w:val="001A34EE"/>
    <w:rsid w:val="001A3A62"/>
    <w:rsid w:val="001A3D0D"/>
    <w:rsid w:val="001A3FA4"/>
    <w:rsid w:val="001A40F7"/>
    <w:rsid w:val="001A410E"/>
    <w:rsid w:val="001A424B"/>
    <w:rsid w:val="001A428F"/>
    <w:rsid w:val="001A4296"/>
    <w:rsid w:val="001A42CF"/>
    <w:rsid w:val="001A434A"/>
    <w:rsid w:val="001A49AB"/>
    <w:rsid w:val="001A4C7D"/>
    <w:rsid w:val="001A4D33"/>
    <w:rsid w:val="001A4D63"/>
    <w:rsid w:val="001A4F21"/>
    <w:rsid w:val="001A523F"/>
    <w:rsid w:val="001A5688"/>
    <w:rsid w:val="001A56A4"/>
    <w:rsid w:val="001A5AD5"/>
    <w:rsid w:val="001A5B12"/>
    <w:rsid w:val="001A5B81"/>
    <w:rsid w:val="001A5DFF"/>
    <w:rsid w:val="001A616B"/>
    <w:rsid w:val="001A64FF"/>
    <w:rsid w:val="001A6869"/>
    <w:rsid w:val="001A6B46"/>
    <w:rsid w:val="001A6CEA"/>
    <w:rsid w:val="001A70E4"/>
    <w:rsid w:val="001A70ED"/>
    <w:rsid w:val="001A750D"/>
    <w:rsid w:val="001A791A"/>
    <w:rsid w:val="001B0586"/>
    <w:rsid w:val="001B0828"/>
    <w:rsid w:val="001B083A"/>
    <w:rsid w:val="001B0AAD"/>
    <w:rsid w:val="001B0E31"/>
    <w:rsid w:val="001B0EDD"/>
    <w:rsid w:val="001B13A7"/>
    <w:rsid w:val="001B143A"/>
    <w:rsid w:val="001B1659"/>
    <w:rsid w:val="001B179F"/>
    <w:rsid w:val="001B1BD5"/>
    <w:rsid w:val="001B1ED2"/>
    <w:rsid w:val="001B2120"/>
    <w:rsid w:val="001B22D5"/>
    <w:rsid w:val="001B2379"/>
    <w:rsid w:val="001B2422"/>
    <w:rsid w:val="001B2483"/>
    <w:rsid w:val="001B29BD"/>
    <w:rsid w:val="001B2A17"/>
    <w:rsid w:val="001B2BE6"/>
    <w:rsid w:val="001B2D33"/>
    <w:rsid w:val="001B2FDE"/>
    <w:rsid w:val="001B32C2"/>
    <w:rsid w:val="001B3310"/>
    <w:rsid w:val="001B3472"/>
    <w:rsid w:val="001B37A2"/>
    <w:rsid w:val="001B3813"/>
    <w:rsid w:val="001B3836"/>
    <w:rsid w:val="001B38F7"/>
    <w:rsid w:val="001B3BD7"/>
    <w:rsid w:val="001B3D28"/>
    <w:rsid w:val="001B4395"/>
    <w:rsid w:val="001B4538"/>
    <w:rsid w:val="001B46F7"/>
    <w:rsid w:val="001B4CA6"/>
    <w:rsid w:val="001B4CDF"/>
    <w:rsid w:val="001B4E7C"/>
    <w:rsid w:val="001B57C1"/>
    <w:rsid w:val="001B5876"/>
    <w:rsid w:val="001B5A0D"/>
    <w:rsid w:val="001B5E70"/>
    <w:rsid w:val="001B5F3C"/>
    <w:rsid w:val="001B6723"/>
    <w:rsid w:val="001B6BB6"/>
    <w:rsid w:val="001B6DDC"/>
    <w:rsid w:val="001B6DFE"/>
    <w:rsid w:val="001B6EFE"/>
    <w:rsid w:val="001B70AC"/>
    <w:rsid w:val="001B74E5"/>
    <w:rsid w:val="001B7894"/>
    <w:rsid w:val="001B7C9B"/>
    <w:rsid w:val="001C0017"/>
    <w:rsid w:val="001C0032"/>
    <w:rsid w:val="001C01BC"/>
    <w:rsid w:val="001C0517"/>
    <w:rsid w:val="001C05CC"/>
    <w:rsid w:val="001C093F"/>
    <w:rsid w:val="001C0A16"/>
    <w:rsid w:val="001C1251"/>
    <w:rsid w:val="001C1439"/>
    <w:rsid w:val="001C159B"/>
    <w:rsid w:val="001C18D4"/>
    <w:rsid w:val="001C1B76"/>
    <w:rsid w:val="001C1CF6"/>
    <w:rsid w:val="001C1DE7"/>
    <w:rsid w:val="001C24F4"/>
    <w:rsid w:val="001C27F7"/>
    <w:rsid w:val="001C3099"/>
    <w:rsid w:val="001C32D5"/>
    <w:rsid w:val="001C32ED"/>
    <w:rsid w:val="001C34D5"/>
    <w:rsid w:val="001C3BBD"/>
    <w:rsid w:val="001C3FA9"/>
    <w:rsid w:val="001C41D8"/>
    <w:rsid w:val="001C42C9"/>
    <w:rsid w:val="001C42DC"/>
    <w:rsid w:val="001C45B1"/>
    <w:rsid w:val="001C46B8"/>
    <w:rsid w:val="001C4EA4"/>
    <w:rsid w:val="001C4F95"/>
    <w:rsid w:val="001C5467"/>
    <w:rsid w:val="001C5630"/>
    <w:rsid w:val="001C567F"/>
    <w:rsid w:val="001C599D"/>
    <w:rsid w:val="001C5B85"/>
    <w:rsid w:val="001C5C3D"/>
    <w:rsid w:val="001C5CCB"/>
    <w:rsid w:val="001C6960"/>
    <w:rsid w:val="001C6A43"/>
    <w:rsid w:val="001C6CD7"/>
    <w:rsid w:val="001C6D95"/>
    <w:rsid w:val="001C71EF"/>
    <w:rsid w:val="001C735E"/>
    <w:rsid w:val="001C7669"/>
    <w:rsid w:val="001C78B4"/>
    <w:rsid w:val="001C7EF6"/>
    <w:rsid w:val="001D0083"/>
    <w:rsid w:val="001D025B"/>
    <w:rsid w:val="001D077A"/>
    <w:rsid w:val="001D0B62"/>
    <w:rsid w:val="001D0C04"/>
    <w:rsid w:val="001D0D4F"/>
    <w:rsid w:val="001D1061"/>
    <w:rsid w:val="001D154E"/>
    <w:rsid w:val="001D16A3"/>
    <w:rsid w:val="001D2092"/>
    <w:rsid w:val="001D2270"/>
    <w:rsid w:val="001D2D94"/>
    <w:rsid w:val="001D3150"/>
    <w:rsid w:val="001D3244"/>
    <w:rsid w:val="001D3260"/>
    <w:rsid w:val="001D33B9"/>
    <w:rsid w:val="001D33E0"/>
    <w:rsid w:val="001D34D0"/>
    <w:rsid w:val="001D3750"/>
    <w:rsid w:val="001D3962"/>
    <w:rsid w:val="001D3AE0"/>
    <w:rsid w:val="001D3B55"/>
    <w:rsid w:val="001D3B7E"/>
    <w:rsid w:val="001D3D15"/>
    <w:rsid w:val="001D3D3C"/>
    <w:rsid w:val="001D3D81"/>
    <w:rsid w:val="001D3E8F"/>
    <w:rsid w:val="001D41A6"/>
    <w:rsid w:val="001D42CF"/>
    <w:rsid w:val="001D4473"/>
    <w:rsid w:val="001D46E4"/>
    <w:rsid w:val="001D4C2A"/>
    <w:rsid w:val="001D4CCA"/>
    <w:rsid w:val="001D4D7A"/>
    <w:rsid w:val="001D5223"/>
    <w:rsid w:val="001D5408"/>
    <w:rsid w:val="001D56AB"/>
    <w:rsid w:val="001D590C"/>
    <w:rsid w:val="001D5A7B"/>
    <w:rsid w:val="001D5B37"/>
    <w:rsid w:val="001D5E67"/>
    <w:rsid w:val="001D5EEB"/>
    <w:rsid w:val="001D60C3"/>
    <w:rsid w:val="001D60E8"/>
    <w:rsid w:val="001D6300"/>
    <w:rsid w:val="001D70BD"/>
    <w:rsid w:val="001D767C"/>
    <w:rsid w:val="001D76CA"/>
    <w:rsid w:val="001D7705"/>
    <w:rsid w:val="001D7887"/>
    <w:rsid w:val="001D7973"/>
    <w:rsid w:val="001D7C9D"/>
    <w:rsid w:val="001E0111"/>
    <w:rsid w:val="001E02D0"/>
    <w:rsid w:val="001E0390"/>
    <w:rsid w:val="001E072E"/>
    <w:rsid w:val="001E0B95"/>
    <w:rsid w:val="001E0BFE"/>
    <w:rsid w:val="001E0C68"/>
    <w:rsid w:val="001E0ED3"/>
    <w:rsid w:val="001E0FF3"/>
    <w:rsid w:val="001E1025"/>
    <w:rsid w:val="001E10F2"/>
    <w:rsid w:val="001E131F"/>
    <w:rsid w:val="001E1372"/>
    <w:rsid w:val="001E151B"/>
    <w:rsid w:val="001E158E"/>
    <w:rsid w:val="001E16EA"/>
    <w:rsid w:val="001E17F5"/>
    <w:rsid w:val="001E184C"/>
    <w:rsid w:val="001E1992"/>
    <w:rsid w:val="001E1C21"/>
    <w:rsid w:val="001E1C73"/>
    <w:rsid w:val="001E1D37"/>
    <w:rsid w:val="001E1EED"/>
    <w:rsid w:val="001E20D7"/>
    <w:rsid w:val="001E20FF"/>
    <w:rsid w:val="001E220E"/>
    <w:rsid w:val="001E224C"/>
    <w:rsid w:val="001E2B9D"/>
    <w:rsid w:val="001E2C9F"/>
    <w:rsid w:val="001E2D03"/>
    <w:rsid w:val="001E3538"/>
    <w:rsid w:val="001E38CA"/>
    <w:rsid w:val="001E3908"/>
    <w:rsid w:val="001E3966"/>
    <w:rsid w:val="001E3A81"/>
    <w:rsid w:val="001E3B68"/>
    <w:rsid w:val="001E3B9B"/>
    <w:rsid w:val="001E3BDE"/>
    <w:rsid w:val="001E3D90"/>
    <w:rsid w:val="001E3FF5"/>
    <w:rsid w:val="001E41CC"/>
    <w:rsid w:val="001E43A8"/>
    <w:rsid w:val="001E4451"/>
    <w:rsid w:val="001E44DC"/>
    <w:rsid w:val="001E4642"/>
    <w:rsid w:val="001E47D9"/>
    <w:rsid w:val="001E5223"/>
    <w:rsid w:val="001E5225"/>
    <w:rsid w:val="001E53BC"/>
    <w:rsid w:val="001E56B8"/>
    <w:rsid w:val="001E5A87"/>
    <w:rsid w:val="001E5C81"/>
    <w:rsid w:val="001E5FF6"/>
    <w:rsid w:val="001E64F2"/>
    <w:rsid w:val="001E6B71"/>
    <w:rsid w:val="001E6DC6"/>
    <w:rsid w:val="001E7105"/>
    <w:rsid w:val="001E71E1"/>
    <w:rsid w:val="001E73CB"/>
    <w:rsid w:val="001E74D2"/>
    <w:rsid w:val="001E7B17"/>
    <w:rsid w:val="001E7C2D"/>
    <w:rsid w:val="001E7D4D"/>
    <w:rsid w:val="001F0073"/>
    <w:rsid w:val="001F0528"/>
    <w:rsid w:val="001F062A"/>
    <w:rsid w:val="001F08EA"/>
    <w:rsid w:val="001F0B27"/>
    <w:rsid w:val="001F0B98"/>
    <w:rsid w:val="001F0CD7"/>
    <w:rsid w:val="001F12AD"/>
    <w:rsid w:val="001F1436"/>
    <w:rsid w:val="001F155E"/>
    <w:rsid w:val="001F1797"/>
    <w:rsid w:val="001F19DC"/>
    <w:rsid w:val="001F1D8E"/>
    <w:rsid w:val="001F1DA4"/>
    <w:rsid w:val="001F1F8A"/>
    <w:rsid w:val="001F23D9"/>
    <w:rsid w:val="001F2564"/>
    <w:rsid w:val="001F261F"/>
    <w:rsid w:val="001F2825"/>
    <w:rsid w:val="001F2B38"/>
    <w:rsid w:val="001F2B52"/>
    <w:rsid w:val="001F2C6B"/>
    <w:rsid w:val="001F343E"/>
    <w:rsid w:val="001F36BB"/>
    <w:rsid w:val="001F39D9"/>
    <w:rsid w:val="001F3B0A"/>
    <w:rsid w:val="001F3B0C"/>
    <w:rsid w:val="001F4398"/>
    <w:rsid w:val="001F463C"/>
    <w:rsid w:val="001F47BD"/>
    <w:rsid w:val="001F481D"/>
    <w:rsid w:val="001F4D53"/>
    <w:rsid w:val="001F51A9"/>
    <w:rsid w:val="001F5899"/>
    <w:rsid w:val="001F5A98"/>
    <w:rsid w:val="001F5C49"/>
    <w:rsid w:val="001F5FC2"/>
    <w:rsid w:val="001F604A"/>
    <w:rsid w:val="001F6191"/>
    <w:rsid w:val="001F683D"/>
    <w:rsid w:val="001F694B"/>
    <w:rsid w:val="001F6B0D"/>
    <w:rsid w:val="001F6F4D"/>
    <w:rsid w:val="001F734F"/>
    <w:rsid w:val="001F7433"/>
    <w:rsid w:val="001F793A"/>
    <w:rsid w:val="001F7993"/>
    <w:rsid w:val="001F7B9E"/>
    <w:rsid w:val="001F7C64"/>
    <w:rsid w:val="001F7CDE"/>
    <w:rsid w:val="001F7D64"/>
    <w:rsid w:val="00200083"/>
    <w:rsid w:val="00200231"/>
    <w:rsid w:val="00200332"/>
    <w:rsid w:val="00200421"/>
    <w:rsid w:val="002004D7"/>
    <w:rsid w:val="00200541"/>
    <w:rsid w:val="00200F81"/>
    <w:rsid w:val="002010F0"/>
    <w:rsid w:val="00201508"/>
    <w:rsid w:val="0020152D"/>
    <w:rsid w:val="0020156D"/>
    <w:rsid w:val="002017DB"/>
    <w:rsid w:val="00201D46"/>
    <w:rsid w:val="00202015"/>
    <w:rsid w:val="00202432"/>
    <w:rsid w:val="002024EB"/>
    <w:rsid w:val="00202920"/>
    <w:rsid w:val="00202DA2"/>
    <w:rsid w:val="00202F02"/>
    <w:rsid w:val="002036AF"/>
    <w:rsid w:val="002038B6"/>
    <w:rsid w:val="0020391F"/>
    <w:rsid w:val="002039D3"/>
    <w:rsid w:val="00203D15"/>
    <w:rsid w:val="0020408A"/>
    <w:rsid w:val="00204509"/>
    <w:rsid w:val="002046AE"/>
    <w:rsid w:val="002046E6"/>
    <w:rsid w:val="002048FA"/>
    <w:rsid w:val="00204DD1"/>
    <w:rsid w:val="00204E4F"/>
    <w:rsid w:val="00204E86"/>
    <w:rsid w:val="00204FF8"/>
    <w:rsid w:val="002056EF"/>
    <w:rsid w:val="002061CA"/>
    <w:rsid w:val="00206376"/>
    <w:rsid w:val="002064AB"/>
    <w:rsid w:val="002064AC"/>
    <w:rsid w:val="00206631"/>
    <w:rsid w:val="002069F5"/>
    <w:rsid w:val="00206EDA"/>
    <w:rsid w:val="00206FD7"/>
    <w:rsid w:val="00207036"/>
    <w:rsid w:val="0020708A"/>
    <w:rsid w:val="0020734C"/>
    <w:rsid w:val="00207380"/>
    <w:rsid w:val="00207446"/>
    <w:rsid w:val="002075B0"/>
    <w:rsid w:val="002076BA"/>
    <w:rsid w:val="00207851"/>
    <w:rsid w:val="00207E12"/>
    <w:rsid w:val="00207F4E"/>
    <w:rsid w:val="0021027F"/>
    <w:rsid w:val="002104DD"/>
    <w:rsid w:val="0021051C"/>
    <w:rsid w:val="00210951"/>
    <w:rsid w:val="00210C31"/>
    <w:rsid w:val="00210CC7"/>
    <w:rsid w:val="00210EED"/>
    <w:rsid w:val="00211085"/>
    <w:rsid w:val="002110AB"/>
    <w:rsid w:val="0021119C"/>
    <w:rsid w:val="002113D5"/>
    <w:rsid w:val="0021142D"/>
    <w:rsid w:val="00211443"/>
    <w:rsid w:val="002114D0"/>
    <w:rsid w:val="00211658"/>
    <w:rsid w:val="0021188F"/>
    <w:rsid w:val="00211994"/>
    <w:rsid w:val="002119EC"/>
    <w:rsid w:val="00211B7D"/>
    <w:rsid w:val="00211D6A"/>
    <w:rsid w:val="00211DC0"/>
    <w:rsid w:val="00211F16"/>
    <w:rsid w:val="00211F2D"/>
    <w:rsid w:val="002121E3"/>
    <w:rsid w:val="00212318"/>
    <w:rsid w:val="00212532"/>
    <w:rsid w:val="00212770"/>
    <w:rsid w:val="00212CB4"/>
    <w:rsid w:val="002130E0"/>
    <w:rsid w:val="002131C4"/>
    <w:rsid w:val="002135C5"/>
    <w:rsid w:val="002135D3"/>
    <w:rsid w:val="00213DF0"/>
    <w:rsid w:val="00213FF8"/>
    <w:rsid w:val="002143D0"/>
    <w:rsid w:val="002144C2"/>
    <w:rsid w:val="0021495B"/>
    <w:rsid w:val="00214DA6"/>
    <w:rsid w:val="00214DFD"/>
    <w:rsid w:val="00215321"/>
    <w:rsid w:val="0021569A"/>
    <w:rsid w:val="00215CFC"/>
    <w:rsid w:val="00215D5A"/>
    <w:rsid w:val="00215DBC"/>
    <w:rsid w:val="00215DE9"/>
    <w:rsid w:val="00215E02"/>
    <w:rsid w:val="00215FEC"/>
    <w:rsid w:val="002160D8"/>
    <w:rsid w:val="002162EF"/>
    <w:rsid w:val="00216311"/>
    <w:rsid w:val="002166EF"/>
    <w:rsid w:val="002166F8"/>
    <w:rsid w:val="0021674B"/>
    <w:rsid w:val="00216800"/>
    <w:rsid w:val="00216BFB"/>
    <w:rsid w:val="0021701C"/>
    <w:rsid w:val="0021720A"/>
    <w:rsid w:val="00217277"/>
    <w:rsid w:val="002172A4"/>
    <w:rsid w:val="002173A5"/>
    <w:rsid w:val="00217457"/>
    <w:rsid w:val="00217509"/>
    <w:rsid w:val="00217EE3"/>
    <w:rsid w:val="00217F65"/>
    <w:rsid w:val="0022013E"/>
    <w:rsid w:val="002205FC"/>
    <w:rsid w:val="0022069B"/>
    <w:rsid w:val="0022085C"/>
    <w:rsid w:val="00220B6D"/>
    <w:rsid w:val="00220B8B"/>
    <w:rsid w:val="00220C06"/>
    <w:rsid w:val="00220E52"/>
    <w:rsid w:val="00221106"/>
    <w:rsid w:val="0022192A"/>
    <w:rsid w:val="00221A9A"/>
    <w:rsid w:val="00221DD3"/>
    <w:rsid w:val="002222DF"/>
    <w:rsid w:val="002222F7"/>
    <w:rsid w:val="00222B16"/>
    <w:rsid w:val="00222B49"/>
    <w:rsid w:val="00222C2D"/>
    <w:rsid w:val="00222F26"/>
    <w:rsid w:val="00223150"/>
    <w:rsid w:val="00223447"/>
    <w:rsid w:val="00223614"/>
    <w:rsid w:val="00223879"/>
    <w:rsid w:val="002238BA"/>
    <w:rsid w:val="00223FC3"/>
    <w:rsid w:val="00224027"/>
    <w:rsid w:val="0022457B"/>
    <w:rsid w:val="0022466D"/>
    <w:rsid w:val="0022480C"/>
    <w:rsid w:val="00224959"/>
    <w:rsid w:val="00224C62"/>
    <w:rsid w:val="002251F9"/>
    <w:rsid w:val="00225940"/>
    <w:rsid w:val="00225B91"/>
    <w:rsid w:val="00225C8C"/>
    <w:rsid w:val="00226243"/>
    <w:rsid w:val="002262EC"/>
    <w:rsid w:val="00226371"/>
    <w:rsid w:val="0022650F"/>
    <w:rsid w:val="00226626"/>
    <w:rsid w:val="002266FC"/>
    <w:rsid w:val="00226A21"/>
    <w:rsid w:val="00226AC9"/>
    <w:rsid w:val="00226D6E"/>
    <w:rsid w:val="00226E85"/>
    <w:rsid w:val="00226EE6"/>
    <w:rsid w:val="00226F71"/>
    <w:rsid w:val="00226F9B"/>
    <w:rsid w:val="0022726A"/>
    <w:rsid w:val="00227630"/>
    <w:rsid w:val="00227C27"/>
    <w:rsid w:val="00227F31"/>
    <w:rsid w:val="00230636"/>
    <w:rsid w:val="00230EB8"/>
    <w:rsid w:val="002313F6"/>
    <w:rsid w:val="0023151D"/>
    <w:rsid w:val="0023169A"/>
    <w:rsid w:val="002319E4"/>
    <w:rsid w:val="00231F1E"/>
    <w:rsid w:val="00232259"/>
    <w:rsid w:val="002323F8"/>
    <w:rsid w:val="00232489"/>
    <w:rsid w:val="00232553"/>
    <w:rsid w:val="0023277C"/>
    <w:rsid w:val="00232AFD"/>
    <w:rsid w:val="00232C6A"/>
    <w:rsid w:val="00232E01"/>
    <w:rsid w:val="00232EBB"/>
    <w:rsid w:val="002330F4"/>
    <w:rsid w:val="00233139"/>
    <w:rsid w:val="00233232"/>
    <w:rsid w:val="002332F8"/>
    <w:rsid w:val="002334BA"/>
    <w:rsid w:val="00233978"/>
    <w:rsid w:val="00233A13"/>
    <w:rsid w:val="00233D01"/>
    <w:rsid w:val="00233EB8"/>
    <w:rsid w:val="00233FE9"/>
    <w:rsid w:val="00234068"/>
    <w:rsid w:val="0023433E"/>
    <w:rsid w:val="00234366"/>
    <w:rsid w:val="002344FB"/>
    <w:rsid w:val="0023453B"/>
    <w:rsid w:val="002347DD"/>
    <w:rsid w:val="00234A2B"/>
    <w:rsid w:val="00234C92"/>
    <w:rsid w:val="002350F5"/>
    <w:rsid w:val="002351C5"/>
    <w:rsid w:val="00235408"/>
    <w:rsid w:val="0023582E"/>
    <w:rsid w:val="0023591E"/>
    <w:rsid w:val="002359B7"/>
    <w:rsid w:val="002359FA"/>
    <w:rsid w:val="00235BFC"/>
    <w:rsid w:val="00235DCE"/>
    <w:rsid w:val="00235E38"/>
    <w:rsid w:val="00236320"/>
    <w:rsid w:val="002364A2"/>
    <w:rsid w:val="002364B7"/>
    <w:rsid w:val="0023653E"/>
    <w:rsid w:val="002365AC"/>
    <w:rsid w:val="002365D9"/>
    <w:rsid w:val="00236A53"/>
    <w:rsid w:val="00236AE9"/>
    <w:rsid w:val="002370A8"/>
    <w:rsid w:val="00237111"/>
    <w:rsid w:val="002371A4"/>
    <w:rsid w:val="002371A5"/>
    <w:rsid w:val="002372C5"/>
    <w:rsid w:val="0023785F"/>
    <w:rsid w:val="00237CEF"/>
    <w:rsid w:val="00237E9D"/>
    <w:rsid w:val="00240640"/>
    <w:rsid w:val="00240673"/>
    <w:rsid w:val="00240DA2"/>
    <w:rsid w:val="00240E24"/>
    <w:rsid w:val="00240F31"/>
    <w:rsid w:val="00240F4B"/>
    <w:rsid w:val="00240F84"/>
    <w:rsid w:val="00241014"/>
    <w:rsid w:val="002416F5"/>
    <w:rsid w:val="00241914"/>
    <w:rsid w:val="00241FD1"/>
    <w:rsid w:val="002420C6"/>
    <w:rsid w:val="00242113"/>
    <w:rsid w:val="0024221C"/>
    <w:rsid w:val="002422ED"/>
    <w:rsid w:val="0024235B"/>
    <w:rsid w:val="0024237D"/>
    <w:rsid w:val="002424DC"/>
    <w:rsid w:val="002425DA"/>
    <w:rsid w:val="00242CB2"/>
    <w:rsid w:val="00243135"/>
    <w:rsid w:val="002431C1"/>
    <w:rsid w:val="00243271"/>
    <w:rsid w:val="0024328B"/>
    <w:rsid w:val="0024339D"/>
    <w:rsid w:val="0024343C"/>
    <w:rsid w:val="00243575"/>
    <w:rsid w:val="00243D3B"/>
    <w:rsid w:val="00243D7C"/>
    <w:rsid w:val="00243E65"/>
    <w:rsid w:val="00243EA8"/>
    <w:rsid w:val="00244024"/>
    <w:rsid w:val="002440C7"/>
    <w:rsid w:val="0024484B"/>
    <w:rsid w:val="0024508D"/>
    <w:rsid w:val="0024536D"/>
    <w:rsid w:val="002455ED"/>
    <w:rsid w:val="00245680"/>
    <w:rsid w:val="00245720"/>
    <w:rsid w:val="00245A2E"/>
    <w:rsid w:val="00245A3B"/>
    <w:rsid w:val="00245AA0"/>
    <w:rsid w:val="00245ACC"/>
    <w:rsid w:val="00245B25"/>
    <w:rsid w:val="00245BFC"/>
    <w:rsid w:val="00245E88"/>
    <w:rsid w:val="00246081"/>
    <w:rsid w:val="002464F1"/>
    <w:rsid w:val="00246685"/>
    <w:rsid w:val="002467A5"/>
    <w:rsid w:val="00246BF3"/>
    <w:rsid w:val="00246D24"/>
    <w:rsid w:val="00246E2A"/>
    <w:rsid w:val="0024736A"/>
    <w:rsid w:val="0024737E"/>
    <w:rsid w:val="0024789D"/>
    <w:rsid w:val="00247ED9"/>
    <w:rsid w:val="00247F46"/>
    <w:rsid w:val="00250245"/>
    <w:rsid w:val="002505D0"/>
    <w:rsid w:val="002506EE"/>
    <w:rsid w:val="002506FB"/>
    <w:rsid w:val="00250E14"/>
    <w:rsid w:val="0025110B"/>
    <w:rsid w:val="002511E5"/>
    <w:rsid w:val="0025130A"/>
    <w:rsid w:val="00251355"/>
    <w:rsid w:val="00251409"/>
    <w:rsid w:val="0025149C"/>
    <w:rsid w:val="002514B4"/>
    <w:rsid w:val="00251505"/>
    <w:rsid w:val="00251739"/>
    <w:rsid w:val="002518B2"/>
    <w:rsid w:val="0025199D"/>
    <w:rsid w:val="00251A6D"/>
    <w:rsid w:val="00251CED"/>
    <w:rsid w:val="00251E54"/>
    <w:rsid w:val="00251E90"/>
    <w:rsid w:val="002524FF"/>
    <w:rsid w:val="00252CD2"/>
    <w:rsid w:val="00253249"/>
    <w:rsid w:val="00253404"/>
    <w:rsid w:val="00253717"/>
    <w:rsid w:val="00253718"/>
    <w:rsid w:val="0025413F"/>
    <w:rsid w:val="00254445"/>
    <w:rsid w:val="0025462C"/>
    <w:rsid w:val="00254637"/>
    <w:rsid w:val="00254884"/>
    <w:rsid w:val="0025495F"/>
    <w:rsid w:val="002549DA"/>
    <w:rsid w:val="00254B02"/>
    <w:rsid w:val="00254B64"/>
    <w:rsid w:val="00254BAC"/>
    <w:rsid w:val="00254FF6"/>
    <w:rsid w:val="00255041"/>
    <w:rsid w:val="0025515B"/>
    <w:rsid w:val="00255181"/>
    <w:rsid w:val="002555B3"/>
    <w:rsid w:val="00255C19"/>
    <w:rsid w:val="00255D7E"/>
    <w:rsid w:val="00256092"/>
    <w:rsid w:val="002560A3"/>
    <w:rsid w:val="00256144"/>
    <w:rsid w:val="002568CC"/>
    <w:rsid w:val="00256A80"/>
    <w:rsid w:val="00256A84"/>
    <w:rsid w:val="00256B91"/>
    <w:rsid w:val="00256C4F"/>
    <w:rsid w:val="00256F07"/>
    <w:rsid w:val="00257080"/>
    <w:rsid w:val="002570C1"/>
    <w:rsid w:val="002570EA"/>
    <w:rsid w:val="00257540"/>
    <w:rsid w:val="0025769B"/>
    <w:rsid w:val="00257975"/>
    <w:rsid w:val="00257C35"/>
    <w:rsid w:val="00257DBD"/>
    <w:rsid w:val="00257E48"/>
    <w:rsid w:val="00260314"/>
    <w:rsid w:val="002603D6"/>
    <w:rsid w:val="002604B9"/>
    <w:rsid w:val="00260938"/>
    <w:rsid w:val="00260E69"/>
    <w:rsid w:val="00260F31"/>
    <w:rsid w:val="002610E7"/>
    <w:rsid w:val="0026114C"/>
    <w:rsid w:val="002612C7"/>
    <w:rsid w:val="0026131F"/>
    <w:rsid w:val="002616BF"/>
    <w:rsid w:val="00261A43"/>
    <w:rsid w:val="00261AC7"/>
    <w:rsid w:val="00261B45"/>
    <w:rsid w:val="00261C28"/>
    <w:rsid w:val="00261C8E"/>
    <w:rsid w:val="00261DA9"/>
    <w:rsid w:val="00261F38"/>
    <w:rsid w:val="00262C32"/>
    <w:rsid w:val="00263226"/>
    <w:rsid w:val="0026348E"/>
    <w:rsid w:val="0026349B"/>
    <w:rsid w:val="00263650"/>
    <w:rsid w:val="0026366B"/>
    <w:rsid w:val="00263A04"/>
    <w:rsid w:val="00263AFF"/>
    <w:rsid w:val="00263B31"/>
    <w:rsid w:val="00263C46"/>
    <w:rsid w:val="00263E51"/>
    <w:rsid w:val="00264180"/>
    <w:rsid w:val="0026419D"/>
    <w:rsid w:val="002644BE"/>
    <w:rsid w:val="002646D2"/>
    <w:rsid w:val="00264818"/>
    <w:rsid w:val="002649DE"/>
    <w:rsid w:val="00264E70"/>
    <w:rsid w:val="00265115"/>
    <w:rsid w:val="002654A4"/>
    <w:rsid w:val="0026566B"/>
    <w:rsid w:val="00265768"/>
    <w:rsid w:val="002659E7"/>
    <w:rsid w:val="00265B77"/>
    <w:rsid w:val="00265BC2"/>
    <w:rsid w:val="00266209"/>
    <w:rsid w:val="0026658A"/>
    <w:rsid w:val="002665CE"/>
    <w:rsid w:val="002666FB"/>
    <w:rsid w:val="00266743"/>
    <w:rsid w:val="00266A86"/>
    <w:rsid w:val="00266D48"/>
    <w:rsid w:val="00266DFE"/>
    <w:rsid w:val="00266ED1"/>
    <w:rsid w:val="00267216"/>
    <w:rsid w:val="002673A3"/>
    <w:rsid w:val="0026747A"/>
    <w:rsid w:val="00267812"/>
    <w:rsid w:val="002679B7"/>
    <w:rsid w:val="00267B19"/>
    <w:rsid w:val="00267DEE"/>
    <w:rsid w:val="0027024D"/>
    <w:rsid w:val="0027097A"/>
    <w:rsid w:val="00270990"/>
    <w:rsid w:val="00270EBF"/>
    <w:rsid w:val="00271571"/>
    <w:rsid w:val="0027196E"/>
    <w:rsid w:val="00271A7B"/>
    <w:rsid w:val="00271B60"/>
    <w:rsid w:val="00271CD9"/>
    <w:rsid w:val="00271DE3"/>
    <w:rsid w:val="00271E1D"/>
    <w:rsid w:val="00271E4A"/>
    <w:rsid w:val="002721CA"/>
    <w:rsid w:val="002729BC"/>
    <w:rsid w:val="002729CB"/>
    <w:rsid w:val="00272A9A"/>
    <w:rsid w:val="00272B2E"/>
    <w:rsid w:val="00272F8B"/>
    <w:rsid w:val="00273200"/>
    <w:rsid w:val="0027350A"/>
    <w:rsid w:val="00273B1F"/>
    <w:rsid w:val="00273D21"/>
    <w:rsid w:val="00274614"/>
    <w:rsid w:val="00274A62"/>
    <w:rsid w:val="00274B02"/>
    <w:rsid w:val="00274C30"/>
    <w:rsid w:val="0027500C"/>
    <w:rsid w:val="0027503C"/>
    <w:rsid w:val="002751B1"/>
    <w:rsid w:val="002752FF"/>
    <w:rsid w:val="002754C5"/>
    <w:rsid w:val="00275697"/>
    <w:rsid w:val="00275A5F"/>
    <w:rsid w:val="00275ABB"/>
    <w:rsid w:val="00275D6F"/>
    <w:rsid w:val="00275D95"/>
    <w:rsid w:val="00275DEA"/>
    <w:rsid w:val="002763F7"/>
    <w:rsid w:val="0027656B"/>
    <w:rsid w:val="00276B36"/>
    <w:rsid w:val="00276BC0"/>
    <w:rsid w:val="00276C09"/>
    <w:rsid w:val="00276EC8"/>
    <w:rsid w:val="00276FA1"/>
    <w:rsid w:val="002770B8"/>
    <w:rsid w:val="00277428"/>
    <w:rsid w:val="00277856"/>
    <w:rsid w:val="00277ED5"/>
    <w:rsid w:val="00280CDF"/>
    <w:rsid w:val="00280D64"/>
    <w:rsid w:val="00280F5C"/>
    <w:rsid w:val="00280FFA"/>
    <w:rsid w:val="002812A0"/>
    <w:rsid w:val="00281357"/>
    <w:rsid w:val="002816AA"/>
    <w:rsid w:val="00281A18"/>
    <w:rsid w:val="00281B64"/>
    <w:rsid w:val="00281E92"/>
    <w:rsid w:val="002820E8"/>
    <w:rsid w:val="002820F3"/>
    <w:rsid w:val="0028264C"/>
    <w:rsid w:val="00282E6F"/>
    <w:rsid w:val="00283364"/>
    <w:rsid w:val="002835D5"/>
    <w:rsid w:val="002836BD"/>
    <w:rsid w:val="00283725"/>
    <w:rsid w:val="00283732"/>
    <w:rsid w:val="00283811"/>
    <w:rsid w:val="00283939"/>
    <w:rsid w:val="00283AEB"/>
    <w:rsid w:val="00283B9A"/>
    <w:rsid w:val="0028408F"/>
    <w:rsid w:val="00284161"/>
    <w:rsid w:val="00284243"/>
    <w:rsid w:val="0028427C"/>
    <w:rsid w:val="00284289"/>
    <w:rsid w:val="002842A2"/>
    <w:rsid w:val="00284636"/>
    <w:rsid w:val="002846C2"/>
    <w:rsid w:val="00284909"/>
    <w:rsid w:val="00284BE0"/>
    <w:rsid w:val="00284EAC"/>
    <w:rsid w:val="00285134"/>
    <w:rsid w:val="00285265"/>
    <w:rsid w:val="002852EB"/>
    <w:rsid w:val="0028577C"/>
    <w:rsid w:val="0028586C"/>
    <w:rsid w:val="00285AD3"/>
    <w:rsid w:val="00285BC4"/>
    <w:rsid w:val="00285BEE"/>
    <w:rsid w:val="00285E9E"/>
    <w:rsid w:val="00286265"/>
    <w:rsid w:val="00286668"/>
    <w:rsid w:val="002866F3"/>
    <w:rsid w:val="00286C45"/>
    <w:rsid w:val="00286E41"/>
    <w:rsid w:val="00286FC3"/>
    <w:rsid w:val="00287048"/>
    <w:rsid w:val="00287583"/>
    <w:rsid w:val="002875A5"/>
    <w:rsid w:val="002879FC"/>
    <w:rsid w:val="00287A72"/>
    <w:rsid w:val="00287D25"/>
    <w:rsid w:val="00287D5E"/>
    <w:rsid w:val="00287E1D"/>
    <w:rsid w:val="002901BE"/>
    <w:rsid w:val="00290275"/>
    <w:rsid w:val="002904BD"/>
    <w:rsid w:val="002906C0"/>
    <w:rsid w:val="002910AC"/>
    <w:rsid w:val="00291592"/>
    <w:rsid w:val="00291604"/>
    <w:rsid w:val="00291B15"/>
    <w:rsid w:val="00291D8A"/>
    <w:rsid w:val="00292307"/>
    <w:rsid w:val="00292371"/>
    <w:rsid w:val="0029264D"/>
    <w:rsid w:val="002927E7"/>
    <w:rsid w:val="00292A8C"/>
    <w:rsid w:val="00292CBF"/>
    <w:rsid w:val="00292D9C"/>
    <w:rsid w:val="00292DA2"/>
    <w:rsid w:val="0029301E"/>
    <w:rsid w:val="002931FB"/>
    <w:rsid w:val="002934C2"/>
    <w:rsid w:val="0029361F"/>
    <w:rsid w:val="00293697"/>
    <w:rsid w:val="00293970"/>
    <w:rsid w:val="00293D8C"/>
    <w:rsid w:val="00293FAB"/>
    <w:rsid w:val="002942B4"/>
    <w:rsid w:val="00294500"/>
    <w:rsid w:val="00294567"/>
    <w:rsid w:val="002945AC"/>
    <w:rsid w:val="002946B1"/>
    <w:rsid w:val="002948AA"/>
    <w:rsid w:val="00294A14"/>
    <w:rsid w:val="00294EE6"/>
    <w:rsid w:val="00294F71"/>
    <w:rsid w:val="002950C5"/>
    <w:rsid w:val="00295164"/>
    <w:rsid w:val="0029538B"/>
    <w:rsid w:val="002953F3"/>
    <w:rsid w:val="002954C4"/>
    <w:rsid w:val="002957DD"/>
    <w:rsid w:val="0029587B"/>
    <w:rsid w:val="00295F2D"/>
    <w:rsid w:val="002963F4"/>
    <w:rsid w:val="00296787"/>
    <w:rsid w:val="00296ADB"/>
    <w:rsid w:val="00296B0F"/>
    <w:rsid w:val="00296CAB"/>
    <w:rsid w:val="00296D63"/>
    <w:rsid w:val="00296F91"/>
    <w:rsid w:val="00296FD1"/>
    <w:rsid w:val="00297112"/>
    <w:rsid w:val="00297235"/>
    <w:rsid w:val="002973F4"/>
    <w:rsid w:val="0029745E"/>
    <w:rsid w:val="00297652"/>
    <w:rsid w:val="0029787E"/>
    <w:rsid w:val="00297F5B"/>
    <w:rsid w:val="002A00DD"/>
    <w:rsid w:val="002A0259"/>
    <w:rsid w:val="002A039F"/>
    <w:rsid w:val="002A0733"/>
    <w:rsid w:val="002A080D"/>
    <w:rsid w:val="002A0904"/>
    <w:rsid w:val="002A0A18"/>
    <w:rsid w:val="002A1217"/>
    <w:rsid w:val="002A1503"/>
    <w:rsid w:val="002A1729"/>
    <w:rsid w:val="002A197B"/>
    <w:rsid w:val="002A1B54"/>
    <w:rsid w:val="002A21B1"/>
    <w:rsid w:val="002A281D"/>
    <w:rsid w:val="002A2880"/>
    <w:rsid w:val="002A28DD"/>
    <w:rsid w:val="002A292D"/>
    <w:rsid w:val="002A2C5D"/>
    <w:rsid w:val="002A3659"/>
    <w:rsid w:val="002A3999"/>
    <w:rsid w:val="002A39BE"/>
    <w:rsid w:val="002A3A3F"/>
    <w:rsid w:val="002A3BF6"/>
    <w:rsid w:val="002A3C3E"/>
    <w:rsid w:val="002A3EBC"/>
    <w:rsid w:val="002A3EFB"/>
    <w:rsid w:val="002A4108"/>
    <w:rsid w:val="002A41D6"/>
    <w:rsid w:val="002A50DA"/>
    <w:rsid w:val="002A5181"/>
    <w:rsid w:val="002A5380"/>
    <w:rsid w:val="002A5D09"/>
    <w:rsid w:val="002A5D43"/>
    <w:rsid w:val="002A6066"/>
    <w:rsid w:val="002A615C"/>
    <w:rsid w:val="002A6A7F"/>
    <w:rsid w:val="002A6E57"/>
    <w:rsid w:val="002A70FC"/>
    <w:rsid w:val="002A748A"/>
    <w:rsid w:val="002A74A3"/>
    <w:rsid w:val="002A778A"/>
    <w:rsid w:val="002A79C5"/>
    <w:rsid w:val="002A7A1A"/>
    <w:rsid w:val="002B009F"/>
    <w:rsid w:val="002B058F"/>
    <w:rsid w:val="002B0949"/>
    <w:rsid w:val="002B09F8"/>
    <w:rsid w:val="002B0AC2"/>
    <w:rsid w:val="002B0F9A"/>
    <w:rsid w:val="002B0FE3"/>
    <w:rsid w:val="002B11C6"/>
    <w:rsid w:val="002B146A"/>
    <w:rsid w:val="002B192D"/>
    <w:rsid w:val="002B19EA"/>
    <w:rsid w:val="002B1B11"/>
    <w:rsid w:val="002B1F1F"/>
    <w:rsid w:val="002B1F79"/>
    <w:rsid w:val="002B20A4"/>
    <w:rsid w:val="002B2205"/>
    <w:rsid w:val="002B246E"/>
    <w:rsid w:val="002B2840"/>
    <w:rsid w:val="002B29AD"/>
    <w:rsid w:val="002B2D45"/>
    <w:rsid w:val="002B3246"/>
    <w:rsid w:val="002B3536"/>
    <w:rsid w:val="002B385B"/>
    <w:rsid w:val="002B39A7"/>
    <w:rsid w:val="002B3CA9"/>
    <w:rsid w:val="002B3EBC"/>
    <w:rsid w:val="002B3FC7"/>
    <w:rsid w:val="002B40B3"/>
    <w:rsid w:val="002B41C0"/>
    <w:rsid w:val="002B4374"/>
    <w:rsid w:val="002B4A6A"/>
    <w:rsid w:val="002B50CC"/>
    <w:rsid w:val="002B5148"/>
    <w:rsid w:val="002B54CA"/>
    <w:rsid w:val="002B5A40"/>
    <w:rsid w:val="002B5BCE"/>
    <w:rsid w:val="002B5D0C"/>
    <w:rsid w:val="002B5D8C"/>
    <w:rsid w:val="002B5F6F"/>
    <w:rsid w:val="002B602C"/>
    <w:rsid w:val="002B66DB"/>
    <w:rsid w:val="002B67EA"/>
    <w:rsid w:val="002B6C98"/>
    <w:rsid w:val="002B6D40"/>
    <w:rsid w:val="002B6DD1"/>
    <w:rsid w:val="002B6E76"/>
    <w:rsid w:val="002B7015"/>
    <w:rsid w:val="002B70AF"/>
    <w:rsid w:val="002B72C3"/>
    <w:rsid w:val="002B793C"/>
    <w:rsid w:val="002B7BCF"/>
    <w:rsid w:val="002B7C37"/>
    <w:rsid w:val="002C0323"/>
    <w:rsid w:val="002C0830"/>
    <w:rsid w:val="002C08A4"/>
    <w:rsid w:val="002C09CB"/>
    <w:rsid w:val="002C0B78"/>
    <w:rsid w:val="002C0B8E"/>
    <w:rsid w:val="002C0EBA"/>
    <w:rsid w:val="002C0EF5"/>
    <w:rsid w:val="002C1102"/>
    <w:rsid w:val="002C1278"/>
    <w:rsid w:val="002C12B9"/>
    <w:rsid w:val="002C1533"/>
    <w:rsid w:val="002C15F6"/>
    <w:rsid w:val="002C1699"/>
    <w:rsid w:val="002C16A0"/>
    <w:rsid w:val="002C1711"/>
    <w:rsid w:val="002C189B"/>
    <w:rsid w:val="002C191F"/>
    <w:rsid w:val="002C1CE6"/>
    <w:rsid w:val="002C1EA4"/>
    <w:rsid w:val="002C1F37"/>
    <w:rsid w:val="002C23D7"/>
    <w:rsid w:val="002C24F5"/>
    <w:rsid w:val="002C2500"/>
    <w:rsid w:val="002C25BC"/>
    <w:rsid w:val="002C25C5"/>
    <w:rsid w:val="002C26DC"/>
    <w:rsid w:val="002C292C"/>
    <w:rsid w:val="002C29AC"/>
    <w:rsid w:val="002C2D85"/>
    <w:rsid w:val="002C30CE"/>
    <w:rsid w:val="002C30D0"/>
    <w:rsid w:val="002C3140"/>
    <w:rsid w:val="002C3512"/>
    <w:rsid w:val="002C3811"/>
    <w:rsid w:val="002C3F2F"/>
    <w:rsid w:val="002C43F0"/>
    <w:rsid w:val="002C44BA"/>
    <w:rsid w:val="002C456F"/>
    <w:rsid w:val="002C4571"/>
    <w:rsid w:val="002C4764"/>
    <w:rsid w:val="002C47BD"/>
    <w:rsid w:val="002C47EA"/>
    <w:rsid w:val="002C482F"/>
    <w:rsid w:val="002C491F"/>
    <w:rsid w:val="002C50C9"/>
    <w:rsid w:val="002C515E"/>
    <w:rsid w:val="002C5745"/>
    <w:rsid w:val="002C58BD"/>
    <w:rsid w:val="002C5952"/>
    <w:rsid w:val="002C5B26"/>
    <w:rsid w:val="002C5BF1"/>
    <w:rsid w:val="002C5D37"/>
    <w:rsid w:val="002C5DCF"/>
    <w:rsid w:val="002C61B1"/>
    <w:rsid w:val="002C63E5"/>
    <w:rsid w:val="002C6A0A"/>
    <w:rsid w:val="002C6C61"/>
    <w:rsid w:val="002C6DB7"/>
    <w:rsid w:val="002C6FE4"/>
    <w:rsid w:val="002C7286"/>
    <w:rsid w:val="002C73F1"/>
    <w:rsid w:val="002C7555"/>
    <w:rsid w:val="002C76EE"/>
    <w:rsid w:val="002C779B"/>
    <w:rsid w:val="002C7A2A"/>
    <w:rsid w:val="002C7A75"/>
    <w:rsid w:val="002D00B7"/>
    <w:rsid w:val="002D0395"/>
    <w:rsid w:val="002D04A0"/>
    <w:rsid w:val="002D0AF1"/>
    <w:rsid w:val="002D0E73"/>
    <w:rsid w:val="002D0E88"/>
    <w:rsid w:val="002D0F9E"/>
    <w:rsid w:val="002D1D92"/>
    <w:rsid w:val="002D222C"/>
    <w:rsid w:val="002D2247"/>
    <w:rsid w:val="002D22CC"/>
    <w:rsid w:val="002D2455"/>
    <w:rsid w:val="002D269E"/>
    <w:rsid w:val="002D2767"/>
    <w:rsid w:val="002D28EC"/>
    <w:rsid w:val="002D2DF8"/>
    <w:rsid w:val="002D2E53"/>
    <w:rsid w:val="002D2FC7"/>
    <w:rsid w:val="002D324F"/>
    <w:rsid w:val="002D3466"/>
    <w:rsid w:val="002D3469"/>
    <w:rsid w:val="002D3499"/>
    <w:rsid w:val="002D35F8"/>
    <w:rsid w:val="002D37E6"/>
    <w:rsid w:val="002D3876"/>
    <w:rsid w:val="002D39FE"/>
    <w:rsid w:val="002D3DBC"/>
    <w:rsid w:val="002D445F"/>
    <w:rsid w:val="002D46EB"/>
    <w:rsid w:val="002D499E"/>
    <w:rsid w:val="002D4E0E"/>
    <w:rsid w:val="002D4E78"/>
    <w:rsid w:val="002D5152"/>
    <w:rsid w:val="002D55A3"/>
    <w:rsid w:val="002D63AF"/>
    <w:rsid w:val="002D6519"/>
    <w:rsid w:val="002D6773"/>
    <w:rsid w:val="002D6E04"/>
    <w:rsid w:val="002D7742"/>
    <w:rsid w:val="002D7BE6"/>
    <w:rsid w:val="002D7D22"/>
    <w:rsid w:val="002E0049"/>
    <w:rsid w:val="002E04CC"/>
    <w:rsid w:val="002E04F7"/>
    <w:rsid w:val="002E0511"/>
    <w:rsid w:val="002E0719"/>
    <w:rsid w:val="002E0AD7"/>
    <w:rsid w:val="002E0C22"/>
    <w:rsid w:val="002E0F61"/>
    <w:rsid w:val="002E133A"/>
    <w:rsid w:val="002E1432"/>
    <w:rsid w:val="002E1537"/>
    <w:rsid w:val="002E1635"/>
    <w:rsid w:val="002E1654"/>
    <w:rsid w:val="002E1839"/>
    <w:rsid w:val="002E19D6"/>
    <w:rsid w:val="002E1DA9"/>
    <w:rsid w:val="002E21A5"/>
    <w:rsid w:val="002E2231"/>
    <w:rsid w:val="002E22F6"/>
    <w:rsid w:val="002E2892"/>
    <w:rsid w:val="002E2CCA"/>
    <w:rsid w:val="002E2ED0"/>
    <w:rsid w:val="002E348B"/>
    <w:rsid w:val="002E36DA"/>
    <w:rsid w:val="002E3830"/>
    <w:rsid w:val="002E405C"/>
    <w:rsid w:val="002E42A3"/>
    <w:rsid w:val="002E42A4"/>
    <w:rsid w:val="002E4FD3"/>
    <w:rsid w:val="002E50E4"/>
    <w:rsid w:val="002E58E4"/>
    <w:rsid w:val="002E59FD"/>
    <w:rsid w:val="002E5AA1"/>
    <w:rsid w:val="002E5B52"/>
    <w:rsid w:val="002E5B59"/>
    <w:rsid w:val="002E5D3C"/>
    <w:rsid w:val="002E5E66"/>
    <w:rsid w:val="002E5EF9"/>
    <w:rsid w:val="002E6C67"/>
    <w:rsid w:val="002E6C74"/>
    <w:rsid w:val="002E74A7"/>
    <w:rsid w:val="002E7708"/>
    <w:rsid w:val="002E77FD"/>
    <w:rsid w:val="002E7E05"/>
    <w:rsid w:val="002E7F04"/>
    <w:rsid w:val="002F0201"/>
    <w:rsid w:val="002F0854"/>
    <w:rsid w:val="002F09A2"/>
    <w:rsid w:val="002F09A4"/>
    <w:rsid w:val="002F0AE2"/>
    <w:rsid w:val="002F0BC8"/>
    <w:rsid w:val="002F0BF6"/>
    <w:rsid w:val="002F0C2F"/>
    <w:rsid w:val="002F0DFC"/>
    <w:rsid w:val="002F0E51"/>
    <w:rsid w:val="002F1538"/>
    <w:rsid w:val="002F199A"/>
    <w:rsid w:val="002F1AF7"/>
    <w:rsid w:val="002F1D07"/>
    <w:rsid w:val="002F1DD0"/>
    <w:rsid w:val="002F1E7B"/>
    <w:rsid w:val="002F1F24"/>
    <w:rsid w:val="002F2109"/>
    <w:rsid w:val="002F219E"/>
    <w:rsid w:val="002F21DB"/>
    <w:rsid w:val="002F2AA9"/>
    <w:rsid w:val="002F2E1E"/>
    <w:rsid w:val="002F2EE5"/>
    <w:rsid w:val="002F2FAB"/>
    <w:rsid w:val="002F3079"/>
    <w:rsid w:val="002F319E"/>
    <w:rsid w:val="002F326B"/>
    <w:rsid w:val="002F3335"/>
    <w:rsid w:val="002F35C2"/>
    <w:rsid w:val="002F3812"/>
    <w:rsid w:val="002F38B1"/>
    <w:rsid w:val="002F391D"/>
    <w:rsid w:val="002F43E6"/>
    <w:rsid w:val="002F44B4"/>
    <w:rsid w:val="002F464A"/>
    <w:rsid w:val="002F4A02"/>
    <w:rsid w:val="002F4BB9"/>
    <w:rsid w:val="002F5027"/>
    <w:rsid w:val="002F535D"/>
    <w:rsid w:val="002F551F"/>
    <w:rsid w:val="002F572C"/>
    <w:rsid w:val="002F5810"/>
    <w:rsid w:val="002F5A8F"/>
    <w:rsid w:val="002F64B8"/>
    <w:rsid w:val="002F6C0B"/>
    <w:rsid w:val="002F6C1E"/>
    <w:rsid w:val="002F6D80"/>
    <w:rsid w:val="002F6E50"/>
    <w:rsid w:val="002F6FA9"/>
    <w:rsid w:val="002F74FA"/>
    <w:rsid w:val="002F7509"/>
    <w:rsid w:val="002F75F6"/>
    <w:rsid w:val="002F76FE"/>
    <w:rsid w:val="002F776E"/>
    <w:rsid w:val="002F7B59"/>
    <w:rsid w:val="002F7BEA"/>
    <w:rsid w:val="002F7E07"/>
    <w:rsid w:val="002F7E93"/>
    <w:rsid w:val="00300509"/>
    <w:rsid w:val="003005AD"/>
    <w:rsid w:val="0030086D"/>
    <w:rsid w:val="00301263"/>
    <w:rsid w:val="003014A7"/>
    <w:rsid w:val="003015A1"/>
    <w:rsid w:val="00301906"/>
    <w:rsid w:val="00301AD5"/>
    <w:rsid w:val="00301C21"/>
    <w:rsid w:val="00301CA2"/>
    <w:rsid w:val="003020F9"/>
    <w:rsid w:val="003022C4"/>
    <w:rsid w:val="00302459"/>
    <w:rsid w:val="00302621"/>
    <w:rsid w:val="003026CC"/>
    <w:rsid w:val="00302711"/>
    <w:rsid w:val="00302B36"/>
    <w:rsid w:val="00302C48"/>
    <w:rsid w:val="00302C6F"/>
    <w:rsid w:val="00302CC0"/>
    <w:rsid w:val="00302D45"/>
    <w:rsid w:val="003031B3"/>
    <w:rsid w:val="0030374B"/>
    <w:rsid w:val="003037D5"/>
    <w:rsid w:val="003039FA"/>
    <w:rsid w:val="00303EB2"/>
    <w:rsid w:val="0030441F"/>
    <w:rsid w:val="003046BB"/>
    <w:rsid w:val="00304960"/>
    <w:rsid w:val="00304B7A"/>
    <w:rsid w:val="00304DD1"/>
    <w:rsid w:val="00304E2A"/>
    <w:rsid w:val="00304F7A"/>
    <w:rsid w:val="00304F7F"/>
    <w:rsid w:val="00304F9A"/>
    <w:rsid w:val="0030500A"/>
    <w:rsid w:val="003051BB"/>
    <w:rsid w:val="003054DB"/>
    <w:rsid w:val="0030584E"/>
    <w:rsid w:val="00305BF1"/>
    <w:rsid w:val="00305CD4"/>
    <w:rsid w:val="00306043"/>
    <w:rsid w:val="00306312"/>
    <w:rsid w:val="00306550"/>
    <w:rsid w:val="00306719"/>
    <w:rsid w:val="00306987"/>
    <w:rsid w:val="003069AE"/>
    <w:rsid w:val="00306CD5"/>
    <w:rsid w:val="00306E3A"/>
    <w:rsid w:val="0030721B"/>
    <w:rsid w:val="003077D5"/>
    <w:rsid w:val="00307C47"/>
    <w:rsid w:val="00307CC4"/>
    <w:rsid w:val="00307D9F"/>
    <w:rsid w:val="0031003A"/>
    <w:rsid w:val="0031028E"/>
    <w:rsid w:val="003102CF"/>
    <w:rsid w:val="00310425"/>
    <w:rsid w:val="00310426"/>
    <w:rsid w:val="0031050E"/>
    <w:rsid w:val="00310611"/>
    <w:rsid w:val="00310718"/>
    <w:rsid w:val="00310D82"/>
    <w:rsid w:val="00310E35"/>
    <w:rsid w:val="00310E63"/>
    <w:rsid w:val="00310F02"/>
    <w:rsid w:val="00310F66"/>
    <w:rsid w:val="003114CA"/>
    <w:rsid w:val="0031157E"/>
    <w:rsid w:val="00311893"/>
    <w:rsid w:val="003119B3"/>
    <w:rsid w:val="00312389"/>
    <w:rsid w:val="0031241A"/>
    <w:rsid w:val="00312568"/>
    <w:rsid w:val="003126A5"/>
    <w:rsid w:val="00312826"/>
    <w:rsid w:val="00312A9E"/>
    <w:rsid w:val="00312BA0"/>
    <w:rsid w:val="00312CCA"/>
    <w:rsid w:val="00312D10"/>
    <w:rsid w:val="00313393"/>
    <w:rsid w:val="00313395"/>
    <w:rsid w:val="003133E5"/>
    <w:rsid w:val="0031363F"/>
    <w:rsid w:val="00313686"/>
    <w:rsid w:val="003138C0"/>
    <w:rsid w:val="00314060"/>
    <w:rsid w:val="00314151"/>
    <w:rsid w:val="00314AD2"/>
    <w:rsid w:val="003150D4"/>
    <w:rsid w:val="003157BB"/>
    <w:rsid w:val="0031582C"/>
    <w:rsid w:val="00315857"/>
    <w:rsid w:val="00315A78"/>
    <w:rsid w:val="00315AD2"/>
    <w:rsid w:val="00315BB6"/>
    <w:rsid w:val="00315C6E"/>
    <w:rsid w:val="00316003"/>
    <w:rsid w:val="0031626D"/>
    <w:rsid w:val="00316950"/>
    <w:rsid w:val="00316F6A"/>
    <w:rsid w:val="003172B2"/>
    <w:rsid w:val="00317332"/>
    <w:rsid w:val="003175CB"/>
    <w:rsid w:val="00317696"/>
    <w:rsid w:val="00317B71"/>
    <w:rsid w:val="003200AC"/>
    <w:rsid w:val="00320304"/>
    <w:rsid w:val="00320516"/>
    <w:rsid w:val="0032067F"/>
    <w:rsid w:val="003206D3"/>
    <w:rsid w:val="0032072F"/>
    <w:rsid w:val="003207A2"/>
    <w:rsid w:val="00320B0D"/>
    <w:rsid w:val="00320CDA"/>
    <w:rsid w:val="00320D6B"/>
    <w:rsid w:val="00320DB1"/>
    <w:rsid w:val="00320E61"/>
    <w:rsid w:val="003212A2"/>
    <w:rsid w:val="003212A3"/>
    <w:rsid w:val="003221C7"/>
    <w:rsid w:val="003223FF"/>
    <w:rsid w:val="0032265D"/>
    <w:rsid w:val="00322775"/>
    <w:rsid w:val="003228F5"/>
    <w:rsid w:val="00322B0A"/>
    <w:rsid w:val="00322BB5"/>
    <w:rsid w:val="00322D30"/>
    <w:rsid w:val="00322EB4"/>
    <w:rsid w:val="003233FF"/>
    <w:rsid w:val="00323619"/>
    <w:rsid w:val="00323AAE"/>
    <w:rsid w:val="00323BEA"/>
    <w:rsid w:val="00323DCB"/>
    <w:rsid w:val="003247B8"/>
    <w:rsid w:val="0032482D"/>
    <w:rsid w:val="00324F6D"/>
    <w:rsid w:val="0032517C"/>
    <w:rsid w:val="003257BF"/>
    <w:rsid w:val="00325941"/>
    <w:rsid w:val="00325A4D"/>
    <w:rsid w:val="00325AE6"/>
    <w:rsid w:val="00325DF3"/>
    <w:rsid w:val="00325ECF"/>
    <w:rsid w:val="00326070"/>
    <w:rsid w:val="003263CF"/>
    <w:rsid w:val="003267D7"/>
    <w:rsid w:val="003269BE"/>
    <w:rsid w:val="00326C21"/>
    <w:rsid w:val="00326DCD"/>
    <w:rsid w:val="00326FF9"/>
    <w:rsid w:val="00327506"/>
    <w:rsid w:val="00327637"/>
    <w:rsid w:val="0032769C"/>
    <w:rsid w:val="003276A6"/>
    <w:rsid w:val="00327D1A"/>
    <w:rsid w:val="00330131"/>
    <w:rsid w:val="003301E1"/>
    <w:rsid w:val="003304F2"/>
    <w:rsid w:val="00330734"/>
    <w:rsid w:val="00330CEF"/>
    <w:rsid w:val="00330D7F"/>
    <w:rsid w:val="00330FBA"/>
    <w:rsid w:val="00331115"/>
    <w:rsid w:val="0033161B"/>
    <w:rsid w:val="00331D26"/>
    <w:rsid w:val="00331EE9"/>
    <w:rsid w:val="00332093"/>
    <w:rsid w:val="0033212D"/>
    <w:rsid w:val="003323CB"/>
    <w:rsid w:val="0033259A"/>
    <w:rsid w:val="003325DC"/>
    <w:rsid w:val="00332C9A"/>
    <w:rsid w:val="00332CB7"/>
    <w:rsid w:val="00333166"/>
    <w:rsid w:val="0033351D"/>
    <w:rsid w:val="00333933"/>
    <w:rsid w:val="0033397F"/>
    <w:rsid w:val="00333CFE"/>
    <w:rsid w:val="00333F91"/>
    <w:rsid w:val="00334402"/>
    <w:rsid w:val="0033494B"/>
    <w:rsid w:val="00334A0A"/>
    <w:rsid w:val="00334D4E"/>
    <w:rsid w:val="00334DB4"/>
    <w:rsid w:val="00334E2A"/>
    <w:rsid w:val="00334FE8"/>
    <w:rsid w:val="0033505C"/>
    <w:rsid w:val="0033511B"/>
    <w:rsid w:val="00335426"/>
    <w:rsid w:val="00335593"/>
    <w:rsid w:val="0033576B"/>
    <w:rsid w:val="0033579D"/>
    <w:rsid w:val="00335E9C"/>
    <w:rsid w:val="00335EF4"/>
    <w:rsid w:val="00336061"/>
    <w:rsid w:val="00336165"/>
    <w:rsid w:val="00336369"/>
    <w:rsid w:val="003365B1"/>
    <w:rsid w:val="00336878"/>
    <w:rsid w:val="0033690A"/>
    <w:rsid w:val="0033706A"/>
    <w:rsid w:val="0033709B"/>
    <w:rsid w:val="00337195"/>
    <w:rsid w:val="00337476"/>
    <w:rsid w:val="00337520"/>
    <w:rsid w:val="00337681"/>
    <w:rsid w:val="003376FB"/>
    <w:rsid w:val="00337A2F"/>
    <w:rsid w:val="00337AD0"/>
    <w:rsid w:val="00337BE1"/>
    <w:rsid w:val="00337C1D"/>
    <w:rsid w:val="00337C98"/>
    <w:rsid w:val="00337CC9"/>
    <w:rsid w:val="00337DC3"/>
    <w:rsid w:val="003400CA"/>
    <w:rsid w:val="0034023D"/>
    <w:rsid w:val="003404BB"/>
    <w:rsid w:val="00340558"/>
    <w:rsid w:val="003408BE"/>
    <w:rsid w:val="003408C0"/>
    <w:rsid w:val="003408F0"/>
    <w:rsid w:val="00340AA0"/>
    <w:rsid w:val="00341029"/>
    <w:rsid w:val="00341075"/>
    <w:rsid w:val="003411B3"/>
    <w:rsid w:val="003412EC"/>
    <w:rsid w:val="003412F1"/>
    <w:rsid w:val="00341767"/>
    <w:rsid w:val="0034180F"/>
    <w:rsid w:val="003419A0"/>
    <w:rsid w:val="00341BA5"/>
    <w:rsid w:val="00341C34"/>
    <w:rsid w:val="00341E33"/>
    <w:rsid w:val="00341FE2"/>
    <w:rsid w:val="0034210E"/>
    <w:rsid w:val="00342156"/>
    <w:rsid w:val="0034243B"/>
    <w:rsid w:val="00342485"/>
    <w:rsid w:val="0034294D"/>
    <w:rsid w:val="003429BD"/>
    <w:rsid w:val="003429C5"/>
    <w:rsid w:val="00342C35"/>
    <w:rsid w:val="00342DA2"/>
    <w:rsid w:val="00343128"/>
    <w:rsid w:val="00343903"/>
    <w:rsid w:val="003439CA"/>
    <w:rsid w:val="00343BCA"/>
    <w:rsid w:val="00343E5E"/>
    <w:rsid w:val="00343FDC"/>
    <w:rsid w:val="003441E0"/>
    <w:rsid w:val="0034474F"/>
    <w:rsid w:val="00344E17"/>
    <w:rsid w:val="0034501A"/>
    <w:rsid w:val="003452D4"/>
    <w:rsid w:val="00345587"/>
    <w:rsid w:val="00345681"/>
    <w:rsid w:val="003456EC"/>
    <w:rsid w:val="003457FE"/>
    <w:rsid w:val="003458B1"/>
    <w:rsid w:val="00345B7F"/>
    <w:rsid w:val="00345F3F"/>
    <w:rsid w:val="003460EF"/>
    <w:rsid w:val="0034637B"/>
    <w:rsid w:val="003468A5"/>
    <w:rsid w:val="00346D7E"/>
    <w:rsid w:val="00346E1A"/>
    <w:rsid w:val="00346F4C"/>
    <w:rsid w:val="003474B2"/>
    <w:rsid w:val="003474CA"/>
    <w:rsid w:val="00347805"/>
    <w:rsid w:val="0035038A"/>
    <w:rsid w:val="003504BB"/>
    <w:rsid w:val="003504E7"/>
    <w:rsid w:val="003505C8"/>
    <w:rsid w:val="0035086B"/>
    <w:rsid w:val="00350908"/>
    <w:rsid w:val="00350CBA"/>
    <w:rsid w:val="003510A4"/>
    <w:rsid w:val="00351222"/>
    <w:rsid w:val="00351643"/>
    <w:rsid w:val="00351744"/>
    <w:rsid w:val="0035178D"/>
    <w:rsid w:val="00351A36"/>
    <w:rsid w:val="003520CC"/>
    <w:rsid w:val="003524E7"/>
    <w:rsid w:val="0035254C"/>
    <w:rsid w:val="003525FE"/>
    <w:rsid w:val="003526CA"/>
    <w:rsid w:val="00352829"/>
    <w:rsid w:val="0035285B"/>
    <w:rsid w:val="003528AA"/>
    <w:rsid w:val="00352905"/>
    <w:rsid w:val="00352992"/>
    <w:rsid w:val="00352A2C"/>
    <w:rsid w:val="00353196"/>
    <w:rsid w:val="00353756"/>
    <w:rsid w:val="003537A9"/>
    <w:rsid w:val="003537B3"/>
    <w:rsid w:val="003538AE"/>
    <w:rsid w:val="00353D05"/>
    <w:rsid w:val="00353DF4"/>
    <w:rsid w:val="00353E9D"/>
    <w:rsid w:val="00353F0F"/>
    <w:rsid w:val="003541A8"/>
    <w:rsid w:val="00354367"/>
    <w:rsid w:val="003544CA"/>
    <w:rsid w:val="003545CB"/>
    <w:rsid w:val="003546EB"/>
    <w:rsid w:val="00354A60"/>
    <w:rsid w:val="00355036"/>
    <w:rsid w:val="003550C8"/>
    <w:rsid w:val="0035517F"/>
    <w:rsid w:val="00355218"/>
    <w:rsid w:val="003552BB"/>
    <w:rsid w:val="00355444"/>
    <w:rsid w:val="00355547"/>
    <w:rsid w:val="0035554C"/>
    <w:rsid w:val="00355616"/>
    <w:rsid w:val="003557FB"/>
    <w:rsid w:val="00355C11"/>
    <w:rsid w:val="00355EA9"/>
    <w:rsid w:val="00355F1F"/>
    <w:rsid w:val="00356051"/>
    <w:rsid w:val="0035606F"/>
    <w:rsid w:val="003564AF"/>
    <w:rsid w:val="0035698D"/>
    <w:rsid w:val="00356B80"/>
    <w:rsid w:val="00356D04"/>
    <w:rsid w:val="003571DE"/>
    <w:rsid w:val="0035745B"/>
    <w:rsid w:val="0035758B"/>
    <w:rsid w:val="00357766"/>
    <w:rsid w:val="003577DE"/>
    <w:rsid w:val="00357D3C"/>
    <w:rsid w:val="00357E2C"/>
    <w:rsid w:val="00357E3A"/>
    <w:rsid w:val="0035F177"/>
    <w:rsid w:val="00360F15"/>
    <w:rsid w:val="00361435"/>
    <w:rsid w:val="0036147B"/>
    <w:rsid w:val="00361665"/>
    <w:rsid w:val="00361688"/>
    <w:rsid w:val="00361AF7"/>
    <w:rsid w:val="00361E8D"/>
    <w:rsid w:val="00361EBB"/>
    <w:rsid w:val="00361F4F"/>
    <w:rsid w:val="00361F7C"/>
    <w:rsid w:val="00361F9A"/>
    <w:rsid w:val="00362118"/>
    <w:rsid w:val="0036238E"/>
    <w:rsid w:val="00362449"/>
    <w:rsid w:val="00362633"/>
    <w:rsid w:val="00362A63"/>
    <w:rsid w:val="00362A6C"/>
    <w:rsid w:val="00362A6F"/>
    <w:rsid w:val="003637C4"/>
    <w:rsid w:val="00363870"/>
    <w:rsid w:val="00363976"/>
    <w:rsid w:val="00363AA2"/>
    <w:rsid w:val="00363B11"/>
    <w:rsid w:val="00363E88"/>
    <w:rsid w:val="00363F1A"/>
    <w:rsid w:val="003640DF"/>
    <w:rsid w:val="00364174"/>
    <w:rsid w:val="003649EC"/>
    <w:rsid w:val="00364A31"/>
    <w:rsid w:val="00364D59"/>
    <w:rsid w:val="00364DDC"/>
    <w:rsid w:val="00364E5E"/>
    <w:rsid w:val="0036559E"/>
    <w:rsid w:val="003656DC"/>
    <w:rsid w:val="00365724"/>
    <w:rsid w:val="00366355"/>
    <w:rsid w:val="00366493"/>
    <w:rsid w:val="003666FA"/>
    <w:rsid w:val="003667EA"/>
    <w:rsid w:val="003668F5"/>
    <w:rsid w:val="00366918"/>
    <w:rsid w:val="003669CD"/>
    <w:rsid w:val="00366AE1"/>
    <w:rsid w:val="00367045"/>
    <w:rsid w:val="003672A7"/>
    <w:rsid w:val="003672D9"/>
    <w:rsid w:val="003674E6"/>
    <w:rsid w:val="003675E5"/>
    <w:rsid w:val="003677C6"/>
    <w:rsid w:val="00367917"/>
    <w:rsid w:val="00367B1B"/>
    <w:rsid w:val="00367B40"/>
    <w:rsid w:val="00367CF4"/>
    <w:rsid w:val="00367F7F"/>
    <w:rsid w:val="00370044"/>
    <w:rsid w:val="00370408"/>
    <w:rsid w:val="00370593"/>
    <w:rsid w:val="003706A2"/>
    <w:rsid w:val="00370764"/>
    <w:rsid w:val="00370904"/>
    <w:rsid w:val="00370A7C"/>
    <w:rsid w:val="00370D36"/>
    <w:rsid w:val="00371239"/>
    <w:rsid w:val="0037133C"/>
    <w:rsid w:val="00371402"/>
    <w:rsid w:val="00371953"/>
    <w:rsid w:val="00371971"/>
    <w:rsid w:val="00371AFB"/>
    <w:rsid w:val="0037204F"/>
    <w:rsid w:val="00372077"/>
    <w:rsid w:val="00372361"/>
    <w:rsid w:val="003724EA"/>
    <w:rsid w:val="003725C3"/>
    <w:rsid w:val="00373049"/>
    <w:rsid w:val="0037314B"/>
    <w:rsid w:val="003731E7"/>
    <w:rsid w:val="003733B8"/>
    <w:rsid w:val="0037347E"/>
    <w:rsid w:val="003734BE"/>
    <w:rsid w:val="003736D6"/>
    <w:rsid w:val="00373801"/>
    <w:rsid w:val="00373917"/>
    <w:rsid w:val="00373CDB"/>
    <w:rsid w:val="00373DF1"/>
    <w:rsid w:val="00373E01"/>
    <w:rsid w:val="00373FC0"/>
    <w:rsid w:val="0037443A"/>
    <w:rsid w:val="003744E2"/>
    <w:rsid w:val="00374A0B"/>
    <w:rsid w:val="00374D8B"/>
    <w:rsid w:val="00375101"/>
    <w:rsid w:val="0037557A"/>
    <w:rsid w:val="0037561F"/>
    <w:rsid w:val="00375659"/>
    <w:rsid w:val="003758FA"/>
    <w:rsid w:val="00375971"/>
    <w:rsid w:val="00375DA2"/>
    <w:rsid w:val="00375DC5"/>
    <w:rsid w:val="003761B0"/>
    <w:rsid w:val="00376212"/>
    <w:rsid w:val="0037639E"/>
    <w:rsid w:val="00376791"/>
    <w:rsid w:val="0037741C"/>
    <w:rsid w:val="00377521"/>
    <w:rsid w:val="003778DD"/>
    <w:rsid w:val="003778DF"/>
    <w:rsid w:val="0038004C"/>
    <w:rsid w:val="003801BA"/>
    <w:rsid w:val="0038035C"/>
    <w:rsid w:val="00380769"/>
    <w:rsid w:val="003808D9"/>
    <w:rsid w:val="00380D18"/>
    <w:rsid w:val="003810F5"/>
    <w:rsid w:val="00381105"/>
    <w:rsid w:val="0038115D"/>
    <w:rsid w:val="0038128E"/>
    <w:rsid w:val="00381483"/>
    <w:rsid w:val="00381599"/>
    <w:rsid w:val="003815F6"/>
    <w:rsid w:val="00381775"/>
    <w:rsid w:val="003817F8"/>
    <w:rsid w:val="00381946"/>
    <w:rsid w:val="00381A4B"/>
    <w:rsid w:val="00382475"/>
    <w:rsid w:val="003824FB"/>
    <w:rsid w:val="0038256D"/>
    <w:rsid w:val="0038287B"/>
    <w:rsid w:val="00382B75"/>
    <w:rsid w:val="00382F79"/>
    <w:rsid w:val="00383270"/>
    <w:rsid w:val="00383609"/>
    <w:rsid w:val="00383CD8"/>
    <w:rsid w:val="00383CEF"/>
    <w:rsid w:val="00383DDA"/>
    <w:rsid w:val="00383F43"/>
    <w:rsid w:val="0038400F"/>
    <w:rsid w:val="003843DD"/>
    <w:rsid w:val="003843FF"/>
    <w:rsid w:val="003846ED"/>
    <w:rsid w:val="003847FA"/>
    <w:rsid w:val="00384BF6"/>
    <w:rsid w:val="00384D7F"/>
    <w:rsid w:val="003850CD"/>
    <w:rsid w:val="00385169"/>
    <w:rsid w:val="00385840"/>
    <w:rsid w:val="00385A3F"/>
    <w:rsid w:val="00385A6A"/>
    <w:rsid w:val="00385B4D"/>
    <w:rsid w:val="003862C0"/>
    <w:rsid w:val="00386420"/>
    <w:rsid w:val="003865D3"/>
    <w:rsid w:val="003869F5"/>
    <w:rsid w:val="00386BEE"/>
    <w:rsid w:val="00386CFF"/>
    <w:rsid w:val="00387038"/>
    <w:rsid w:val="0038758F"/>
    <w:rsid w:val="00387B13"/>
    <w:rsid w:val="00387BAB"/>
    <w:rsid w:val="00387FEB"/>
    <w:rsid w:val="00390425"/>
    <w:rsid w:val="0039050B"/>
    <w:rsid w:val="003905A0"/>
    <w:rsid w:val="003905E9"/>
    <w:rsid w:val="0039074A"/>
    <w:rsid w:val="003908F6"/>
    <w:rsid w:val="00390A2D"/>
    <w:rsid w:val="00390AF6"/>
    <w:rsid w:val="00390B20"/>
    <w:rsid w:val="00390B42"/>
    <w:rsid w:val="00390C4E"/>
    <w:rsid w:val="00390CF2"/>
    <w:rsid w:val="003910E3"/>
    <w:rsid w:val="003911DC"/>
    <w:rsid w:val="003912AA"/>
    <w:rsid w:val="00391875"/>
    <w:rsid w:val="00391AC7"/>
    <w:rsid w:val="00391C58"/>
    <w:rsid w:val="00392173"/>
    <w:rsid w:val="00392177"/>
    <w:rsid w:val="0039250A"/>
    <w:rsid w:val="0039275F"/>
    <w:rsid w:val="00392787"/>
    <w:rsid w:val="00392788"/>
    <w:rsid w:val="00392B3D"/>
    <w:rsid w:val="00392C2C"/>
    <w:rsid w:val="00392DFA"/>
    <w:rsid w:val="003930F4"/>
    <w:rsid w:val="00393236"/>
    <w:rsid w:val="0039371D"/>
    <w:rsid w:val="003938F3"/>
    <w:rsid w:val="00393BA5"/>
    <w:rsid w:val="00393ECE"/>
    <w:rsid w:val="00394064"/>
    <w:rsid w:val="003943BC"/>
    <w:rsid w:val="003943D1"/>
    <w:rsid w:val="003943DE"/>
    <w:rsid w:val="00394432"/>
    <w:rsid w:val="0039483F"/>
    <w:rsid w:val="00394867"/>
    <w:rsid w:val="00394A3F"/>
    <w:rsid w:val="00394AAE"/>
    <w:rsid w:val="00394D14"/>
    <w:rsid w:val="0039563D"/>
    <w:rsid w:val="003956CC"/>
    <w:rsid w:val="00395BD3"/>
    <w:rsid w:val="00395EBF"/>
    <w:rsid w:val="0039661E"/>
    <w:rsid w:val="0039679C"/>
    <w:rsid w:val="00396E4B"/>
    <w:rsid w:val="00396ED1"/>
    <w:rsid w:val="003970B9"/>
    <w:rsid w:val="003970C0"/>
    <w:rsid w:val="003972A4"/>
    <w:rsid w:val="00397924"/>
    <w:rsid w:val="00397B90"/>
    <w:rsid w:val="00397BA9"/>
    <w:rsid w:val="00397C9B"/>
    <w:rsid w:val="00397E1B"/>
    <w:rsid w:val="003A0052"/>
    <w:rsid w:val="003A023F"/>
    <w:rsid w:val="003A047F"/>
    <w:rsid w:val="003A07B5"/>
    <w:rsid w:val="003A0831"/>
    <w:rsid w:val="003A08DC"/>
    <w:rsid w:val="003A0B51"/>
    <w:rsid w:val="003A0C5E"/>
    <w:rsid w:val="003A10EA"/>
    <w:rsid w:val="003A11F8"/>
    <w:rsid w:val="003A157A"/>
    <w:rsid w:val="003A171A"/>
    <w:rsid w:val="003A19D8"/>
    <w:rsid w:val="003A1FB4"/>
    <w:rsid w:val="003A243C"/>
    <w:rsid w:val="003A2614"/>
    <w:rsid w:val="003A2870"/>
    <w:rsid w:val="003A2BA3"/>
    <w:rsid w:val="003A2D19"/>
    <w:rsid w:val="003A2E62"/>
    <w:rsid w:val="003A2F80"/>
    <w:rsid w:val="003A30A5"/>
    <w:rsid w:val="003A35BB"/>
    <w:rsid w:val="003A38B2"/>
    <w:rsid w:val="003A3946"/>
    <w:rsid w:val="003A3AA0"/>
    <w:rsid w:val="003A3AA5"/>
    <w:rsid w:val="003A3C84"/>
    <w:rsid w:val="003A4294"/>
    <w:rsid w:val="003A42AF"/>
    <w:rsid w:val="003A43A2"/>
    <w:rsid w:val="003A440B"/>
    <w:rsid w:val="003A4476"/>
    <w:rsid w:val="003A4742"/>
    <w:rsid w:val="003A4914"/>
    <w:rsid w:val="003A4BF6"/>
    <w:rsid w:val="003A4C07"/>
    <w:rsid w:val="003A5188"/>
    <w:rsid w:val="003A5266"/>
    <w:rsid w:val="003A55BA"/>
    <w:rsid w:val="003A5833"/>
    <w:rsid w:val="003A662F"/>
    <w:rsid w:val="003A68C3"/>
    <w:rsid w:val="003A695B"/>
    <w:rsid w:val="003A6BC6"/>
    <w:rsid w:val="003A7B3B"/>
    <w:rsid w:val="003A7E2D"/>
    <w:rsid w:val="003A7F8F"/>
    <w:rsid w:val="003B0474"/>
    <w:rsid w:val="003B0536"/>
    <w:rsid w:val="003B07D2"/>
    <w:rsid w:val="003B07E8"/>
    <w:rsid w:val="003B0E8B"/>
    <w:rsid w:val="003B1060"/>
    <w:rsid w:val="003B1271"/>
    <w:rsid w:val="003B14B1"/>
    <w:rsid w:val="003B1688"/>
    <w:rsid w:val="003B181D"/>
    <w:rsid w:val="003B1B0D"/>
    <w:rsid w:val="003B21EB"/>
    <w:rsid w:val="003B2408"/>
    <w:rsid w:val="003B28AA"/>
    <w:rsid w:val="003B3553"/>
    <w:rsid w:val="003B3801"/>
    <w:rsid w:val="003B3951"/>
    <w:rsid w:val="003B3B4A"/>
    <w:rsid w:val="003B3B55"/>
    <w:rsid w:val="003B3BB5"/>
    <w:rsid w:val="003B3D76"/>
    <w:rsid w:val="003B3F71"/>
    <w:rsid w:val="003B4A1F"/>
    <w:rsid w:val="003B4D2D"/>
    <w:rsid w:val="003B4FB5"/>
    <w:rsid w:val="003B50EC"/>
    <w:rsid w:val="003B5240"/>
    <w:rsid w:val="003B5666"/>
    <w:rsid w:val="003B56B2"/>
    <w:rsid w:val="003B5901"/>
    <w:rsid w:val="003B5AF8"/>
    <w:rsid w:val="003B5D46"/>
    <w:rsid w:val="003B5DE5"/>
    <w:rsid w:val="003B620B"/>
    <w:rsid w:val="003B6372"/>
    <w:rsid w:val="003B6777"/>
    <w:rsid w:val="003B695E"/>
    <w:rsid w:val="003B6C90"/>
    <w:rsid w:val="003B6CB8"/>
    <w:rsid w:val="003B7152"/>
    <w:rsid w:val="003B7477"/>
    <w:rsid w:val="003B7643"/>
    <w:rsid w:val="003B7993"/>
    <w:rsid w:val="003B7A57"/>
    <w:rsid w:val="003B7AA0"/>
    <w:rsid w:val="003B7AB7"/>
    <w:rsid w:val="003B7B91"/>
    <w:rsid w:val="003C02E6"/>
    <w:rsid w:val="003C0696"/>
    <w:rsid w:val="003C0F1A"/>
    <w:rsid w:val="003C194C"/>
    <w:rsid w:val="003C19F9"/>
    <w:rsid w:val="003C1B7C"/>
    <w:rsid w:val="003C1BED"/>
    <w:rsid w:val="003C1EBC"/>
    <w:rsid w:val="003C22B3"/>
    <w:rsid w:val="003C234A"/>
    <w:rsid w:val="003C24F6"/>
    <w:rsid w:val="003C2B05"/>
    <w:rsid w:val="003C2F94"/>
    <w:rsid w:val="003C2FDA"/>
    <w:rsid w:val="003C316E"/>
    <w:rsid w:val="003C32CD"/>
    <w:rsid w:val="003C33BB"/>
    <w:rsid w:val="003C38B6"/>
    <w:rsid w:val="003C396D"/>
    <w:rsid w:val="003C3AE8"/>
    <w:rsid w:val="003C3F41"/>
    <w:rsid w:val="003C42FA"/>
    <w:rsid w:val="003C4385"/>
    <w:rsid w:val="003C43E6"/>
    <w:rsid w:val="003C44BD"/>
    <w:rsid w:val="003C4838"/>
    <w:rsid w:val="003C4990"/>
    <w:rsid w:val="003C49A0"/>
    <w:rsid w:val="003C4A8A"/>
    <w:rsid w:val="003C4B68"/>
    <w:rsid w:val="003C4E26"/>
    <w:rsid w:val="003C5097"/>
    <w:rsid w:val="003C52B3"/>
    <w:rsid w:val="003C54A5"/>
    <w:rsid w:val="003C54D0"/>
    <w:rsid w:val="003C5B9C"/>
    <w:rsid w:val="003C5FC2"/>
    <w:rsid w:val="003C64DF"/>
    <w:rsid w:val="003C6A4B"/>
    <w:rsid w:val="003C6C0E"/>
    <w:rsid w:val="003C6C63"/>
    <w:rsid w:val="003C6EC6"/>
    <w:rsid w:val="003C7204"/>
    <w:rsid w:val="003C753E"/>
    <w:rsid w:val="003C7891"/>
    <w:rsid w:val="003C7A7B"/>
    <w:rsid w:val="003C7D05"/>
    <w:rsid w:val="003C7EB7"/>
    <w:rsid w:val="003C7FC1"/>
    <w:rsid w:val="003D000C"/>
    <w:rsid w:val="003D09C6"/>
    <w:rsid w:val="003D0AA6"/>
    <w:rsid w:val="003D0E80"/>
    <w:rsid w:val="003D1640"/>
    <w:rsid w:val="003D17A7"/>
    <w:rsid w:val="003D19CB"/>
    <w:rsid w:val="003D1AF5"/>
    <w:rsid w:val="003D1D3D"/>
    <w:rsid w:val="003D26AF"/>
    <w:rsid w:val="003D2DAC"/>
    <w:rsid w:val="003D2E3F"/>
    <w:rsid w:val="003D382C"/>
    <w:rsid w:val="003D3856"/>
    <w:rsid w:val="003D3903"/>
    <w:rsid w:val="003D3C7E"/>
    <w:rsid w:val="003D3FD0"/>
    <w:rsid w:val="003D4014"/>
    <w:rsid w:val="003D4531"/>
    <w:rsid w:val="003D4694"/>
    <w:rsid w:val="003D4778"/>
    <w:rsid w:val="003D4A0F"/>
    <w:rsid w:val="003D4B1A"/>
    <w:rsid w:val="003D4BDB"/>
    <w:rsid w:val="003D4F15"/>
    <w:rsid w:val="003D5119"/>
    <w:rsid w:val="003D513C"/>
    <w:rsid w:val="003D5191"/>
    <w:rsid w:val="003D55F7"/>
    <w:rsid w:val="003D670D"/>
    <w:rsid w:val="003D6B66"/>
    <w:rsid w:val="003D6D97"/>
    <w:rsid w:val="003D6E88"/>
    <w:rsid w:val="003D6E96"/>
    <w:rsid w:val="003D6EF9"/>
    <w:rsid w:val="003D6F94"/>
    <w:rsid w:val="003D716F"/>
    <w:rsid w:val="003D752A"/>
    <w:rsid w:val="003D753F"/>
    <w:rsid w:val="003D7750"/>
    <w:rsid w:val="003D7AB6"/>
    <w:rsid w:val="003D7AD0"/>
    <w:rsid w:val="003D7D7B"/>
    <w:rsid w:val="003D7D86"/>
    <w:rsid w:val="003E001A"/>
    <w:rsid w:val="003E00C8"/>
    <w:rsid w:val="003E0119"/>
    <w:rsid w:val="003E01BC"/>
    <w:rsid w:val="003E07B7"/>
    <w:rsid w:val="003E0813"/>
    <w:rsid w:val="003E087A"/>
    <w:rsid w:val="003E0A48"/>
    <w:rsid w:val="003E0AFD"/>
    <w:rsid w:val="003E0BAC"/>
    <w:rsid w:val="003E0D77"/>
    <w:rsid w:val="003E10E3"/>
    <w:rsid w:val="003E115A"/>
    <w:rsid w:val="003E132B"/>
    <w:rsid w:val="003E16EF"/>
    <w:rsid w:val="003E1B9C"/>
    <w:rsid w:val="003E20AE"/>
    <w:rsid w:val="003E24C8"/>
    <w:rsid w:val="003E2722"/>
    <w:rsid w:val="003E2A04"/>
    <w:rsid w:val="003E2A9E"/>
    <w:rsid w:val="003E3162"/>
    <w:rsid w:val="003E31E8"/>
    <w:rsid w:val="003E3326"/>
    <w:rsid w:val="003E3762"/>
    <w:rsid w:val="003E3A1D"/>
    <w:rsid w:val="003E4035"/>
    <w:rsid w:val="003E4119"/>
    <w:rsid w:val="003E4145"/>
    <w:rsid w:val="003E4667"/>
    <w:rsid w:val="003E4A84"/>
    <w:rsid w:val="003E4C79"/>
    <w:rsid w:val="003E4C9B"/>
    <w:rsid w:val="003E4D4E"/>
    <w:rsid w:val="003E53AB"/>
    <w:rsid w:val="003E542C"/>
    <w:rsid w:val="003E585C"/>
    <w:rsid w:val="003E6555"/>
    <w:rsid w:val="003E65BE"/>
    <w:rsid w:val="003E65E4"/>
    <w:rsid w:val="003E66D6"/>
    <w:rsid w:val="003E68E5"/>
    <w:rsid w:val="003E6A41"/>
    <w:rsid w:val="003E6A79"/>
    <w:rsid w:val="003E6B36"/>
    <w:rsid w:val="003E6D51"/>
    <w:rsid w:val="003E6F31"/>
    <w:rsid w:val="003E73B4"/>
    <w:rsid w:val="003E7406"/>
    <w:rsid w:val="003E7549"/>
    <w:rsid w:val="003E7664"/>
    <w:rsid w:val="003E7ADB"/>
    <w:rsid w:val="003E7AFD"/>
    <w:rsid w:val="003E7B6E"/>
    <w:rsid w:val="003E7C2D"/>
    <w:rsid w:val="003E7C46"/>
    <w:rsid w:val="003F00C0"/>
    <w:rsid w:val="003F0B9E"/>
    <w:rsid w:val="003F0D08"/>
    <w:rsid w:val="003F0E1C"/>
    <w:rsid w:val="003F1526"/>
    <w:rsid w:val="003F1EAC"/>
    <w:rsid w:val="003F2455"/>
    <w:rsid w:val="003F2575"/>
    <w:rsid w:val="003F2784"/>
    <w:rsid w:val="003F2D9E"/>
    <w:rsid w:val="003F2F98"/>
    <w:rsid w:val="003F35D1"/>
    <w:rsid w:val="003F399B"/>
    <w:rsid w:val="003F3AA8"/>
    <w:rsid w:val="003F3AAF"/>
    <w:rsid w:val="003F3B1C"/>
    <w:rsid w:val="003F4573"/>
    <w:rsid w:val="003F45E5"/>
    <w:rsid w:val="003F464F"/>
    <w:rsid w:val="003F4802"/>
    <w:rsid w:val="003F48DD"/>
    <w:rsid w:val="003F5025"/>
    <w:rsid w:val="003F5029"/>
    <w:rsid w:val="003F5039"/>
    <w:rsid w:val="003F520A"/>
    <w:rsid w:val="003F5547"/>
    <w:rsid w:val="003F55E6"/>
    <w:rsid w:val="003F5752"/>
    <w:rsid w:val="003F5A17"/>
    <w:rsid w:val="003F5CC3"/>
    <w:rsid w:val="003F61D2"/>
    <w:rsid w:val="003F62FC"/>
    <w:rsid w:val="003F6465"/>
    <w:rsid w:val="003F65DD"/>
    <w:rsid w:val="003F675B"/>
    <w:rsid w:val="003F6850"/>
    <w:rsid w:val="003F6D75"/>
    <w:rsid w:val="003F6E4A"/>
    <w:rsid w:val="003F70FE"/>
    <w:rsid w:val="003F71C4"/>
    <w:rsid w:val="003F7306"/>
    <w:rsid w:val="003F76C6"/>
    <w:rsid w:val="003F7E29"/>
    <w:rsid w:val="004000EB"/>
    <w:rsid w:val="004001B4"/>
    <w:rsid w:val="004001DE"/>
    <w:rsid w:val="0040026D"/>
    <w:rsid w:val="004004EC"/>
    <w:rsid w:val="00400520"/>
    <w:rsid w:val="00400570"/>
    <w:rsid w:val="00400C24"/>
    <w:rsid w:val="0040101D"/>
    <w:rsid w:val="004012AD"/>
    <w:rsid w:val="00401459"/>
    <w:rsid w:val="004015B4"/>
    <w:rsid w:val="00401635"/>
    <w:rsid w:val="004019F9"/>
    <w:rsid w:val="00401E63"/>
    <w:rsid w:val="004021CD"/>
    <w:rsid w:val="0040266E"/>
    <w:rsid w:val="00402785"/>
    <w:rsid w:val="00402B01"/>
    <w:rsid w:val="00402BED"/>
    <w:rsid w:val="00402EF8"/>
    <w:rsid w:val="00402FC3"/>
    <w:rsid w:val="00403005"/>
    <w:rsid w:val="00403133"/>
    <w:rsid w:val="004036AA"/>
    <w:rsid w:val="00403B30"/>
    <w:rsid w:val="00403FCE"/>
    <w:rsid w:val="00404315"/>
    <w:rsid w:val="0040448D"/>
    <w:rsid w:val="00404546"/>
    <w:rsid w:val="004046B9"/>
    <w:rsid w:val="0040490C"/>
    <w:rsid w:val="00404AB9"/>
    <w:rsid w:val="00404B7A"/>
    <w:rsid w:val="00405343"/>
    <w:rsid w:val="0040540F"/>
    <w:rsid w:val="004054A9"/>
    <w:rsid w:val="004054BA"/>
    <w:rsid w:val="00405623"/>
    <w:rsid w:val="00405694"/>
    <w:rsid w:val="00405B7A"/>
    <w:rsid w:val="004060EA"/>
    <w:rsid w:val="0040619C"/>
    <w:rsid w:val="0040630E"/>
    <w:rsid w:val="00406345"/>
    <w:rsid w:val="00406385"/>
    <w:rsid w:val="00406529"/>
    <w:rsid w:val="00406644"/>
    <w:rsid w:val="004066CE"/>
    <w:rsid w:val="00406AD9"/>
    <w:rsid w:val="00406D2B"/>
    <w:rsid w:val="00406D8B"/>
    <w:rsid w:val="00406DA5"/>
    <w:rsid w:val="00406F33"/>
    <w:rsid w:val="0040700E"/>
    <w:rsid w:val="00407329"/>
    <w:rsid w:val="004073FA"/>
    <w:rsid w:val="0040759E"/>
    <w:rsid w:val="0040779A"/>
    <w:rsid w:val="004078DF"/>
    <w:rsid w:val="00407ACD"/>
    <w:rsid w:val="00407F22"/>
    <w:rsid w:val="00410327"/>
    <w:rsid w:val="00410458"/>
    <w:rsid w:val="00410650"/>
    <w:rsid w:val="004106FD"/>
    <w:rsid w:val="004109DB"/>
    <w:rsid w:val="00410DD6"/>
    <w:rsid w:val="00410F3B"/>
    <w:rsid w:val="0041101C"/>
    <w:rsid w:val="00411463"/>
    <w:rsid w:val="0041156F"/>
    <w:rsid w:val="0041168B"/>
    <w:rsid w:val="00411857"/>
    <w:rsid w:val="004118CC"/>
    <w:rsid w:val="00411E44"/>
    <w:rsid w:val="00411E66"/>
    <w:rsid w:val="00411FA8"/>
    <w:rsid w:val="004120A5"/>
    <w:rsid w:val="004122AF"/>
    <w:rsid w:val="00412382"/>
    <w:rsid w:val="00412546"/>
    <w:rsid w:val="00412653"/>
    <w:rsid w:val="00412A2A"/>
    <w:rsid w:val="00412E73"/>
    <w:rsid w:val="00413040"/>
    <w:rsid w:val="00413099"/>
    <w:rsid w:val="004130D8"/>
    <w:rsid w:val="00413121"/>
    <w:rsid w:val="00413553"/>
    <w:rsid w:val="0041391C"/>
    <w:rsid w:val="00413AE0"/>
    <w:rsid w:val="00413C77"/>
    <w:rsid w:val="00413CCD"/>
    <w:rsid w:val="00413E19"/>
    <w:rsid w:val="0041425B"/>
    <w:rsid w:val="00414308"/>
    <w:rsid w:val="004144AE"/>
    <w:rsid w:val="00414524"/>
    <w:rsid w:val="0041468A"/>
    <w:rsid w:val="0041475E"/>
    <w:rsid w:val="004147BA"/>
    <w:rsid w:val="004149FF"/>
    <w:rsid w:val="00414DEA"/>
    <w:rsid w:val="0041568A"/>
    <w:rsid w:val="004159FA"/>
    <w:rsid w:val="00415A9E"/>
    <w:rsid w:val="00415B1B"/>
    <w:rsid w:val="00415D6E"/>
    <w:rsid w:val="00416092"/>
    <w:rsid w:val="00416256"/>
    <w:rsid w:val="004162B6"/>
    <w:rsid w:val="004163A3"/>
    <w:rsid w:val="00416458"/>
    <w:rsid w:val="00416688"/>
    <w:rsid w:val="004171AA"/>
    <w:rsid w:val="004172B6"/>
    <w:rsid w:val="0041739D"/>
    <w:rsid w:val="00417C4B"/>
    <w:rsid w:val="00417F85"/>
    <w:rsid w:val="0042025D"/>
    <w:rsid w:val="004203F2"/>
    <w:rsid w:val="004208AC"/>
    <w:rsid w:val="00420B1F"/>
    <w:rsid w:val="00420D2F"/>
    <w:rsid w:val="00420D88"/>
    <w:rsid w:val="00421790"/>
    <w:rsid w:val="004217A7"/>
    <w:rsid w:val="00421900"/>
    <w:rsid w:val="00421B3A"/>
    <w:rsid w:val="00422355"/>
    <w:rsid w:val="004223B2"/>
    <w:rsid w:val="00422424"/>
    <w:rsid w:val="00422532"/>
    <w:rsid w:val="00422682"/>
    <w:rsid w:val="004226BF"/>
    <w:rsid w:val="004227A5"/>
    <w:rsid w:val="00422B63"/>
    <w:rsid w:val="00422CC2"/>
    <w:rsid w:val="00422D57"/>
    <w:rsid w:val="00422E53"/>
    <w:rsid w:val="00423032"/>
    <w:rsid w:val="004230B7"/>
    <w:rsid w:val="00423187"/>
    <w:rsid w:val="00423392"/>
    <w:rsid w:val="004235DC"/>
    <w:rsid w:val="0042375D"/>
    <w:rsid w:val="00423AEA"/>
    <w:rsid w:val="00423B60"/>
    <w:rsid w:val="00423BDF"/>
    <w:rsid w:val="00423C49"/>
    <w:rsid w:val="00423EB5"/>
    <w:rsid w:val="004247A8"/>
    <w:rsid w:val="00424845"/>
    <w:rsid w:val="004248BC"/>
    <w:rsid w:val="004249FF"/>
    <w:rsid w:val="00424B45"/>
    <w:rsid w:val="00424E5D"/>
    <w:rsid w:val="00424FFE"/>
    <w:rsid w:val="00425320"/>
    <w:rsid w:val="00425423"/>
    <w:rsid w:val="00425795"/>
    <w:rsid w:val="004258AB"/>
    <w:rsid w:val="004258B7"/>
    <w:rsid w:val="004258CA"/>
    <w:rsid w:val="00425C49"/>
    <w:rsid w:val="00425ED7"/>
    <w:rsid w:val="00425F0F"/>
    <w:rsid w:val="00425FE7"/>
    <w:rsid w:val="00426057"/>
    <w:rsid w:val="00426252"/>
    <w:rsid w:val="0042684D"/>
    <w:rsid w:val="004268D2"/>
    <w:rsid w:val="00426A52"/>
    <w:rsid w:val="00426D9A"/>
    <w:rsid w:val="004272E7"/>
    <w:rsid w:val="00427449"/>
    <w:rsid w:val="004274D6"/>
    <w:rsid w:val="004275FF"/>
    <w:rsid w:val="00427816"/>
    <w:rsid w:val="00427943"/>
    <w:rsid w:val="00427F4B"/>
    <w:rsid w:val="00430118"/>
    <w:rsid w:val="004307FE"/>
    <w:rsid w:val="0043091F"/>
    <w:rsid w:val="00430B93"/>
    <w:rsid w:val="00430CE4"/>
    <w:rsid w:val="00430E4A"/>
    <w:rsid w:val="00430E99"/>
    <w:rsid w:val="00430F99"/>
    <w:rsid w:val="0043104A"/>
    <w:rsid w:val="004310B5"/>
    <w:rsid w:val="0043119D"/>
    <w:rsid w:val="00431322"/>
    <w:rsid w:val="004316E9"/>
    <w:rsid w:val="00431CC8"/>
    <w:rsid w:val="00431EFC"/>
    <w:rsid w:val="00432246"/>
    <w:rsid w:val="0043238D"/>
    <w:rsid w:val="00432554"/>
    <w:rsid w:val="00432593"/>
    <w:rsid w:val="00432FE5"/>
    <w:rsid w:val="00433411"/>
    <w:rsid w:val="00433556"/>
    <w:rsid w:val="004335C3"/>
    <w:rsid w:val="004336FE"/>
    <w:rsid w:val="00433769"/>
    <w:rsid w:val="004337AF"/>
    <w:rsid w:val="00433859"/>
    <w:rsid w:val="00433AD0"/>
    <w:rsid w:val="00433D4F"/>
    <w:rsid w:val="0043411E"/>
    <w:rsid w:val="004343C3"/>
    <w:rsid w:val="00434AD4"/>
    <w:rsid w:val="00435108"/>
    <w:rsid w:val="004352A7"/>
    <w:rsid w:val="004354CD"/>
    <w:rsid w:val="004356F5"/>
    <w:rsid w:val="00435772"/>
    <w:rsid w:val="0043582A"/>
    <w:rsid w:val="00435CD0"/>
    <w:rsid w:val="00436590"/>
    <w:rsid w:val="0043694E"/>
    <w:rsid w:val="00436EEB"/>
    <w:rsid w:val="0043731C"/>
    <w:rsid w:val="00437901"/>
    <w:rsid w:val="00437925"/>
    <w:rsid w:val="004379B1"/>
    <w:rsid w:val="00437B2A"/>
    <w:rsid w:val="0044014D"/>
    <w:rsid w:val="00440359"/>
    <w:rsid w:val="004405D9"/>
    <w:rsid w:val="0044082C"/>
    <w:rsid w:val="00440988"/>
    <w:rsid w:val="00440ACD"/>
    <w:rsid w:val="00440C21"/>
    <w:rsid w:val="00440E27"/>
    <w:rsid w:val="0044102D"/>
    <w:rsid w:val="00441186"/>
    <w:rsid w:val="00441430"/>
    <w:rsid w:val="00441708"/>
    <w:rsid w:val="00442043"/>
    <w:rsid w:val="004420CD"/>
    <w:rsid w:val="00442419"/>
    <w:rsid w:val="00442547"/>
    <w:rsid w:val="00442B11"/>
    <w:rsid w:val="00442F2E"/>
    <w:rsid w:val="00443090"/>
    <w:rsid w:val="00443256"/>
    <w:rsid w:val="00443704"/>
    <w:rsid w:val="004437B9"/>
    <w:rsid w:val="00443C8B"/>
    <w:rsid w:val="00443D00"/>
    <w:rsid w:val="00443FA9"/>
    <w:rsid w:val="00444148"/>
    <w:rsid w:val="00444380"/>
    <w:rsid w:val="00444660"/>
    <w:rsid w:val="00445098"/>
    <w:rsid w:val="00445123"/>
    <w:rsid w:val="00445394"/>
    <w:rsid w:val="00445527"/>
    <w:rsid w:val="00445857"/>
    <w:rsid w:val="0044594A"/>
    <w:rsid w:val="004459E4"/>
    <w:rsid w:val="00445C36"/>
    <w:rsid w:val="00445E9E"/>
    <w:rsid w:val="00446D6F"/>
    <w:rsid w:val="00446EDE"/>
    <w:rsid w:val="00447148"/>
    <w:rsid w:val="00447691"/>
    <w:rsid w:val="00447845"/>
    <w:rsid w:val="00447B20"/>
    <w:rsid w:val="00450997"/>
    <w:rsid w:val="00450AB5"/>
    <w:rsid w:val="00450B41"/>
    <w:rsid w:val="00450DC7"/>
    <w:rsid w:val="00451A24"/>
    <w:rsid w:val="00451BCC"/>
    <w:rsid w:val="00451EFD"/>
    <w:rsid w:val="004520AD"/>
    <w:rsid w:val="004526DA"/>
    <w:rsid w:val="0045274F"/>
    <w:rsid w:val="0045294D"/>
    <w:rsid w:val="00452C58"/>
    <w:rsid w:val="00452DD7"/>
    <w:rsid w:val="0045368C"/>
    <w:rsid w:val="0045388C"/>
    <w:rsid w:val="004539ED"/>
    <w:rsid w:val="00453C46"/>
    <w:rsid w:val="00453C74"/>
    <w:rsid w:val="00453D7B"/>
    <w:rsid w:val="00453D85"/>
    <w:rsid w:val="00453E05"/>
    <w:rsid w:val="0045413E"/>
    <w:rsid w:val="00454178"/>
    <w:rsid w:val="00454193"/>
    <w:rsid w:val="0045467F"/>
    <w:rsid w:val="00454F78"/>
    <w:rsid w:val="00454FFB"/>
    <w:rsid w:val="004550E0"/>
    <w:rsid w:val="004553E3"/>
    <w:rsid w:val="00455881"/>
    <w:rsid w:val="00455C80"/>
    <w:rsid w:val="00456200"/>
    <w:rsid w:val="004564DC"/>
    <w:rsid w:val="00456628"/>
    <w:rsid w:val="00456650"/>
    <w:rsid w:val="0045665D"/>
    <w:rsid w:val="0045675A"/>
    <w:rsid w:val="00456AA6"/>
    <w:rsid w:val="00457094"/>
    <w:rsid w:val="004575B7"/>
    <w:rsid w:val="004577E7"/>
    <w:rsid w:val="004578D8"/>
    <w:rsid w:val="00457BC1"/>
    <w:rsid w:val="00457DCD"/>
    <w:rsid w:val="004601C2"/>
    <w:rsid w:val="00460872"/>
    <w:rsid w:val="004609EB"/>
    <w:rsid w:val="00460B51"/>
    <w:rsid w:val="00460C95"/>
    <w:rsid w:val="00460D70"/>
    <w:rsid w:val="00460E39"/>
    <w:rsid w:val="00460FE7"/>
    <w:rsid w:val="004611C9"/>
    <w:rsid w:val="004615E5"/>
    <w:rsid w:val="00461707"/>
    <w:rsid w:val="00461805"/>
    <w:rsid w:val="00461864"/>
    <w:rsid w:val="00461868"/>
    <w:rsid w:val="00461D1E"/>
    <w:rsid w:val="00462260"/>
    <w:rsid w:val="00462543"/>
    <w:rsid w:val="00462C8B"/>
    <w:rsid w:val="004631A3"/>
    <w:rsid w:val="00463443"/>
    <w:rsid w:val="00463673"/>
    <w:rsid w:val="00463797"/>
    <w:rsid w:val="0046398C"/>
    <w:rsid w:val="00463A58"/>
    <w:rsid w:val="00463BAC"/>
    <w:rsid w:val="00463BCA"/>
    <w:rsid w:val="00463D3C"/>
    <w:rsid w:val="00463E3E"/>
    <w:rsid w:val="0046410A"/>
    <w:rsid w:val="0046410C"/>
    <w:rsid w:val="0046494C"/>
    <w:rsid w:val="00464DD2"/>
    <w:rsid w:val="00464FC4"/>
    <w:rsid w:val="00465014"/>
    <w:rsid w:val="0046504C"/>
    <w:rsid w:val="00465319"/>
    <w:rsid w:val="00465352"/>
    <w:rsid w:val="00465653"/>
    <w:rsid w:val="00465C60"/>
    <w:rsid w:val="00465D91"/>
    <w:rsid w:val="00465F9F"/>
    <w:rsid w:val="0046612D"/>
    <w:rsid w:val="00466BA5"/>
    <w:rsid w:val="0046702B"/>
    <w:rsid w:val="004670B8"/>
    <w:rsid w:val="004670F3"/>
    <w:rsid w:val="004672FA"/>
    <w:rsid w:val="00467905"/>
    <w:rsid w:val="00467A39"/>
    <w:rsid w:val="00467C68"/>
    <w:rsid w:val="00467D53"/>
    <w:rsid w:val="00467DC0"/>
    <w:rsid w:val="00467EAC"/>
    <w:rsid w:val="0046BB74"/>
    <w:rsid w:val="0047069C"/>
    <w:rsid w:val="00470ACF"/>
    <w:rsid w:val="00470D73"/>
    <w:rsid w:val="0047108D"/>
    <w:rsid w:val="004716BD"/>
    <w:rsid w:val="0047181C"/>
    <w:rsid w:val="0047195F"/>
    <w:rsid w:val="00471AC2"/>
    <w:rsid w:val="004720F9"/>
    <w:rsid w:val="0047289F"/>
    <w:rsid w:val="00472C1B"/>
    <w:rsid w:val="00472EF6"/>
    <w:rsid w:val="00473757"/>
    <w:rsid w:val="00473805"/>
    <w:rsid w:val="00473A5C"/>
    <w:rsid w:val="00473D81"/>
    <w:rsid w:val="00473F17"/>
    <w:rsid w:val="00473F3A"/>
    <w:rsid w:val="00474078"/>
    <w:rsid w:val="00474131"/>
    <w:rsid w:val="00474197"/>
    <w:rsid w:val="004742EC"/>
    <w:rsid w:val="00474475"/>
    <w:rsid w:val="0047447C"/>
    <w:rsid w:val="00474728"/>
    <w:rsid w:val="0047473E"/>
    <w:rsid w:val="00474DCC"/>
    <w:rsid w:val="00475303"/>
    <w:rsid w:val="004753C9"/>
    <w:rsid w:val="004753EC"/>
    <w:rsid w:val="0047580E"/>
    <w:rsid w:val="00475E1F"/>
    <w:rsid w:val="00475E3E"/>
    <w:rsid w:val="00475F1E"/>
    <w:rsid w:val="004762F8"/>
    <w:rsid w:val="004767BF"/>
    <w:rsid w:val="00476B8C"/>
    <w:rsid w:val="00476ECD"/>
    <w:rsid w:val="00476EF3"/>
    <w:rsid w:val="0047718E"/>
    <w:rsid w:val="00477A38"/>
    <w:rsid w:val="00477B52"/>
    <w:rsid w:val="00480075"/>
    <w:rsid w:val="00480233"/>
    <w:rsid w:val="0048024F"/>
    <w:rsid w:val="0048025A"/>
    <w:rsid w:val="004802BD"/>
    <w:rsid w:val="004802EB"/>
    <w:rsid w:val="00480497"/>
    <w:rsid w:val="00480646"/>
    <w:rsid w:val="004806B9"/>
    <w:rsid w:val="00480BBF"/>
    <w:rsid w:val="00480DEE"/>
    <w:rsid w:val="0048124E"/>
    <w:rsid w:val="00481307"/>
    <w:rsid w:val="00481363"/>
    <w:rsid w:val="00481962"/>
    <w:rsid w:val="00481C2B"/>
    <w:rsid w:val="00481D16"/>
    <w:rsid w:val="004820F6"/>
    <w:rsid w:val="004823AD"/>
    <w:rsid w:val="00482E82"/>
    <w:rsid w:val="0048327B"/>
    <w:rsid w:val="0048339B"/>
    <w:rsid w:val="004836D5"/>
    <w:rsid w:val="004838D4"/>
    <w:rsid w:val="00483BF2"/>
    <w:rsid w:val="00483D60"/>
    <w:rsid w:val="00483DF2"/>
    <w:rsid w:val="00483E87"/>
    <w:rsid w:val="00484684"/>
    <w:rsid w:val="00484785"/>
    <w:rsid w:val="00484813"/>
    <w:rsid w:val="00484DBE"/>
    <w:rsid w:val="00484E36"/>
    <w:rsid w:val="0048501E"/>
    <w:rsid w:val="00485290"/>
    <w:rsid w:val="0048535C"/>
    <w:rsid w:val="00485602"/>
    <w:rsid w:val="004857A9"/>
    <w:rsid w:val="00485956"/>
    <w:rsid w:val="00485A85"/>
    <w:rsid w:val="00485D84"/>
    <w:rsid w:val="00485E6D"/>
    <w:rsid w:val="004864E4"/>
    <w:rsid w:val="00486660"/>
    <w:rsid w:val="004867F1"/>
    <w:rsid w:val="00486829"/>
    <w:rsid w:val="004868FF"/>
    <w:rsid w:val="00486A4A"/>
    <w:rsid w:val="00486A9D"/>
    <w:rsid w:val="00486B2E"/>
    <w:rsid w:val="00486FA3"/>
    <w:rsid w:val="004870AF"/>
    <w:rsid w:val="00487283"/>
    <w:rsid w:val="004879C9"/>
    <w:rsid w:val="00487B58"/>
    <w:rsid w:val="004902F9"/>
    <w:rsid w:val="004905F8"/>
    <w:rsid w:val="0049060D"/>
    <w:rsid w:val="004909AF"/>
    <w:rsid w:val="00490C4C"/>
    <w:rsid w:val="00490D9D"/>
    <w:rsid w:val="00491010"/>
    <w:rsid w:val="00491029"/>
    <w:rsid w:val="0049138C"/>
    <w:rsid w:val="0049186F"/>
    <w:rsid w:val="004919E0"/>
    <w:rsid w:val="00491CE7"/>
    <w:rsid w:val="00491E41"/>
    <w:rsid w:val="00491E72"/>
    <w:rsid w:val="00491E87"/>
    <w:rsid w:val="00491FFC"/>
    <w:rsid w:val="0049230C"/>
    <w:rsid w:val="0049231B"/>
    <w:rsid w:val="004925F9"/>
    <w:rsid w:val="00492ACB"/>
    <w:rsid w:val="00492FBB"/>
    <w:rsid w:val="004934EB"/>
    <w:rsid w:val="004938F7"/>
    <w:rsid w:val="00493E4A"/>
    <w:rsid w:val="00493EDA"/>
    <w:rsid w:val="00493F1F"/>
    <w:rsid w:val="0049435E"/>
    <w:rsid w:val="004943AD"/>
    <w:rsid w:val="00494702"/>
    <w:rsid w:val="00494A59"/>
    <w:rsid w:val="00494DF5"/>
    <w:rsid w:val="00494E89"/>
    <w:rsid w:val="00494EB8"/>
    <w:rsid w:val="00494ECE"/>
    <w:rsid w:val="00494F3B"/>
    <w:rsid w:val="00495134"/>
    <w:rsid w:val="00495160"/>
    <w:rsid w:val="004952F7"/>
    <w:rsid w:val="004954C5"/>
    <w:rsid w:val="004954DB"/>
    <w:rsid w:val="00495803"/>
    <w:rsid w:val="004959F6"/>
    <w:rsid w:val="004959FA"/>
    <w:rsid w:val="00495B11"/>
    <w:rsid w:val="00495C36"/>
    <w:rsid w:val="00495D63"/>
    <w:rsid w:val="0049601A"/>
    <w:rsid w:val="00496055"/>
    <w:rsid w:val="00496970"/>
    <w:rsid w:val="00496D8B"/>
    <w:rsid w:val="00496F90"/>
    <w:rsid w:val="00497894"/>
    <w:rsid w:val="00497AAD"/>
    <w:rsid w:val="00497BA5"/>
    <w:rsid w:val="00497DB5"/>
    <w:rsid w:val="004A00FA"/>
    <w:rsid w:val="004A05FE"/>
    <w:rsid w:val="004A0819"/>
    <w:rsid w:val="004A09C3"/>
    <w:rsid w:val="004A0CAE"/>
    <w:rsid w:val="004A1530"/>
    <w:rsid w:val="004A16E4"/>
    <w:rsid w:val="004A17E8"/>
    <w:rsid w:val="004A1996"/>
    <w:rsid w:val="004A1AC2"/>
    <w:rsid w:val="004A1B9D"/>
    <w:rsid w:val="004A1C1F"/>
    <w:rsid w:val="004A1D2C"/>
    <w:rsid w:val="004A20C1"/>
    <w:rsid w:val="004A21ED"/>
    <w:rsid w:val="004A2328"/>
    <w:rsid w:val="004A272D"/>
    <w:rsid w:val="004A28B1"/>
    <w:rsid w:val="004A29F2"/>
    <w:rsid w:val="004A2AA6"/>
    <w:rsid w:val="004A2BCA"/>
    <w:rsid w:val="004A2D47"/>
    <w:rsid w:val="004A33DA"/>
    <w:rsid w:val="004A35DA"/>
    <w:rsid w:val="004A3BAA"/>
    <w:rsid w:val="004A3CD5"/>
    <w:rsid w:val="004A3D0D"/>
    <w:rsid w:val="004A3E92"/>
    <w:rsid w:val="004A3EDB"/>
    <w:rsid w:val="004A4026"/>
    <w:rsid w:val="004A4530"/>
    <w:rsid w:val="004A45E9"/>
    <w:rsid w:val="004A4ADA"/>
    <w:rsid w:val="004A4CB9"/>
    <w:rsid w:val="004A5028"/>
    <w:rsid w:val="004A5201"/>
    <w:rsid w:val="004A5552"/>
    <w:rsid w:val="004A56A5"/>
    <w:rsid w:val="004A5756"/>
    <w:rsid w:val="004A5A52"/>
    <w:rsid w:val="004A5C7F"/>
    <w:rsid w:val="004A5CBE"/>
    <w:rsid w:val="004A5D9C"/>
    <w:rsid w:val="004A613C"/>
    <w:rsid w:val="004A6178"/>
    <w:rsid w:val="004A61F3"/>
    <w:rsid w:val="004A62AD"/>
    <w:rsid w:val="004A62C8"/>
    <w:rsid w:val="004A6306"/>
    <w:rsid w:val="004A64E3"/>
    <w:rsid w:val="004A6552"/>
    <w:rsid w:val="004A66D0"/>
    <w:rsid w:val="004A674B"/>
    <w:rsid w:val="004A6A4B"/>
    <w:rsid w:val="004A6DB4"/>
    <w:rsid w:val="004A73C6"/>
    <w:rsid w:val="004A77FB"/>
    <w:rsid w:val="004A7821"/>
    <w:rsid w:val="004A7AFD"/>
    <w:rsid w:val="004A7DF4"/>
    <w:rsid w:val="004A7EEC"/>
    <w:rsid w:val="004A7F32"/>
    <w:rsid w:val="004A7F5F"/>
    <w:rsid w:val="004A7FBC"/>
    <w:rsid w:val="004B0150"/>
    <w:rsid w:val="004B022F"/>
    <w:rsid w:val="004B0506"/>
    <w:rsid w:val="004B0D1D"/>
    <w:rsid w:val="004B0FFB"/>
    <w:rsid w:val="004B1713"/>
    <w:rsid w:val="004B1738"/>
    <w:rsid w:val="004B1752"/>
    <w:rsid w:val="004B17E9"/>
    <w:rsid w:val="004B18C8"/>
    <w:rsid w:val="004B1B8A"/>
    <w:rsid w:val="004B1D6A"/>
    <w:rsid w:val="004B21E2"/>
    <w:rsid w:val="004B2562"/>
    <w:rsid w:val="004B276C"/>
    <w:rsid w:val="004B2D05"/>
    <w:rsid w:val="004B2EF3"/>
    <w:rsid w:val="004B338E"/>
    <w:rsid w:val="004B3411"/>
    <w:rsid w:val="004B348D"/>
    <w:rsid w:val="004B365A"/>
    <w:rsid w:val="004B3A2D"/>
    <w:rsid w:val="004B40D2"/>
    <w:rsid w:val="004B4225"/>
    <w:rsid w:val="004B4333"/>
    <w:rsid w:val="004B473B"/>
    <w:rsid w:val="004B4AA5"/>
    <w:rsid w:val="004B4BAB"/>
    <w:rsid w:val="004B521D"/>
    <w:rsid w:val="004B577E"/>
    <w:rsid w:val="004B5B7E"/>
    <w:rsid w:val="004B5BBA"/>
    <w:rsid w:val="004B5D79"/>
    <w:rsid w:val="004B63AD"/>
    <w:rsid w:val="004B64FB"/>
    <w:rsid w:val="004B67F9"/>
    <w:rsid w:val="004B6879"/>
    <w:rsid w:val="004B6CAD"/>
    <w:rsid w:val="004B6CB6"/>
    <w:rsid w:val="004B7045"/>
    <w:rsid w:val="004B7345"/>
    <w:rsid w:val="004B741D"/>
    <w:rsid w:val="004B75B0"/>
    <w:rsid w:val="004B7CF4"/>
    <w:rsid w:val="004C020F"/>
    <w:rsid w:val="004C0339"/>
    <w:rsid w:val="004C04A7"/>
    <w:rsid w:val="004C0A34"/>
    <w:rsid w:val="004C0B36"/>
    <w:rsid w:val="004C0D3D"/>
    <w:rsid w:val="004C0F44"/>
    <w:rsid w:val="004C0FF1"/>
    <w:rsid w:val="004C1101"/>
    <w:rsid w:val="004C1110"/>
    <w:rsid w:val="004C1382"/>
    <w:rsid w:val="004C1816"/>
    <w:rsid w:val="004C1A2B"/>
    <w:rsid w:val="004C1BE1"/>
    <w:rsid w:val="004C1DCB"/>
    <w:rsid w:val="004C2498"/>
    <w:rsid w:val="004C251B"/>
    <w:rsid w:val="004C2701"/>
    <w:rsid w:val="004C277C"/>
    <w:rsid w:val="004C2E0E"/>
    <w:rsid w:val="004C2F8D"/>
    <w:rsid w:val="004C3295"/>
    <w:rsid w:val="004C3777"/>
    <w:rsid w:val="004C3AA6"/>
    <w:rsid w:val="004C3ED2"/>
    <w:rsid w:val="004C44A2"/>
    <w:rsid w:val="004C47D4"/>
    <w:rsid w:val="004C480A"/>
    <w:rsid w:val="004C48D2"/>
    <w:rsid w:val="004C4910"/>
    <w:rsid w:val="004C498A"/>
    <w:rsid w:val="004C4D40"/>
    <w:rsid w:val="004C4D9B"/>
    <w:rsid w:val="004C5084"/>
    <w:rsid w:val="004C51F9"/>
    <w:rsid w:val="004C535F"/>
    <w:rsid w:val="004C54D2"/>
    <w:rsid w:val="004C54D8"/>
    <w:rsid w:val="004C5655"/>
    <w:rsid w:val="004C56CD"/>
    <w:rsid w:val="004C5709"/>
    <w:rsid w:val="004C5B82"/>
    <w:rsid w:val="004C5CDC"/>
    <w:rsid w:val="004C5F1F"/>
    <w:rsid w:val="004C6290"/>
    <w:rsid w:val="004C635E"/>
    <w:rsid w:val="004C65B9"/>
    <w:rsid w:val="004C6867"/>
    <w:rsid w:val="004C68DE"/>
    <w:rsid w:val="004C68F0"/>
    <w:rsid w:val="004C6C33"/>
    <w:rsid w:val="004C6CEC"/>
    <w:rsid w:val="004C6DB6"/>
    <w:rsid w:val="004C6E8D"/>
    <w:rsid w:val="004C6E9E"/>
    <w:rsid w:val="004C6F23"/>
    <w:rsid w:val="004C6F45"/>
    <w:rsid w:val="004C71A5"/>
    <w:rsid w:val="004C79E8"/>
    <w:rsid w:val="004C7C9E"/>
    <w:rsid w:val="004D0382"/>
    <w:rsid w:val="004D040E"/>
    <w:rsid w:val="004D04AE"/>
    <w:rsid w:val="004D09DD"/>
    <w:rsid w:val="004D0E5C"/>
    <w:rsid w:val="004D0E9F"/>
    <w:rsid w:val="004D1150"/>
    <w:rsid w:val="004D156D"/>
    <w:rsid w:val="004D17E7"/>
    <w:rsid w:val="004D185B"/>
    <w:rsid w:val="004D18A2"/>
    <w:rsid w:val="004D1E88"/>
    <w:rsid w:val="004D1EB3"/>
    <w:rsid w:val="004D1F11"/>
    <w:rsid w:val="004D2419"/>
    <w:rsid w:val="004D2608"/>
    <w:rsid w:val="004D2621"/>
    <w:rsid w:val="004D2844"/>
    <w:rsid w:val="004D287E"/>
    <w:rsid w:val="004D31E8"/>
    <w:rsid w:val="004D3299"/>
    <w:rsid w:val="004D35E8"/>
    <w:rsid w:val="004D361B"/>
    <w:rsid w:val="004D36C5"/>
    <w:rsid w:val="004D37A5"/>
    <w:rsid w:val="004D385A"/>
    <w:rsid w:val="004D38E9"/>
    <w:rsid w:val="004D39AB"/>
    <w:rsid w:val="004D3AB4"/>
    <w:rsid w:val="004D3AE4"/>
    <w:rsid w:val="004D419E"/>
    <w:rsid w:val="004D45DA"/>
    <w:rsid w:val="004D4709"/>
    <w:rsid w:val="004D4C77"/>
    <w:rsid w:val="004D54B3"/>
    <w:rsid w:val="004D5C39"/>
    <w:rsid w:val="004D5F08"/>
    <w:rsid w:val="004D5FE5"/>
    <w:rsid w:val="004D63AF"/>
    <w:rsid w:val="004D716A"/>
    <w:rsid w:val="004D7213"/>
    <w:rsid w:val="004D731D"/>
    <w:rsid w:val="004D7344"/>
    <w:rsid w:val="004D736D"/>
    <w:rsid w:val="004D785D"/>
    <w:rsid w:val="004D7946"/>
    <w:rsid w:val="004D7AEA"/>
    <w:rsid w:val="004D7B7E"/>
    <w:rsid w:val="004D7CD1"/>
    <w:rsid w:val="004D7F97"/>
    <w:rsid w:val="004E0035"/>
    <w:rsid w:val="004E0065"/>
    <w:rsid w:val="004E009B"/>
    <w:rsid w:val="004E012A"/>
    <w:rsid w:val="004E0352"/>
    <w:rsid w:val="004E044D"/>
    <w:rsid w:val="004E0462"/>
    <w:rsid w:val="004E0483"/>
    <w:rsid w:val="004E090B"/>
    <w:rsid w:val="004E0D7F"/>
    <w:rsid w:val="004E1340"/>
    <w:rsid w:val="004E13E5"/>
    <w:rsid w:val="004E13F6"/>
    <w:rsid w:val="004E1478"/>
    <w:rsid w:val="004E1546"/>
    <w:rsid w:val="004E1694"/>
    <w:rsid w:val="004E1B69"/>
    <w:rsid w:val="004E1EC3"/>
    <w:rsid w:val="004E21E8"/>
    <w:rsid w:val="004E22E4"/>
    <w:rsid w:val="004E27FE"/>
    <w:rsid w:val="004E2AD7"/>
    <w:rsid w:val="004E2ADF"/>
    <w:rsid w:val="004E2B60"/>
    <w:rsid w:val="004E31BC"/>
    <w:rsid w:val="004E358E"/>
    <w:rsid w:val="004E38EC"/>
    <w:rsid w:val="004E3A33"/>
    <w:rsid w:val="004E3ACD"/>
    <w:rsid w:val="004E3B56"/>
    <w:rsid w:val="004E3BF3"/>
    <w:rsid w:val="004E3DBB"/>
    <w:rsid w:val="004E3E05"/>
    <w:rsid w:val="004E3E5F"/>
    <w:rsid w:val="004E4009"/>
    <w:rsid w:val="004E408D"/>
    <w:rsid w:val="004E4516"/>
    <w:rsid w:val="004E472C"/>
    <w:rsid w:val="004E4737"/>
    <w:rsid w:val="004E51FF"/>
    <w:rsid w:val="004E5208"/>
    <w:rsid w:val="004E5356"/>
    <w:rsid w:val="004E5394"/>
    <w:rsid w:val="004E55BF"/>
    <w:rsid w:val="004E56FC"/>
    <w:rsid w:val="004E5A3E"/>
    <w:rsid w:val="004E5A4D"/>
    <w:rsid w:val="004E5E58"/>
    <w:rsid w:val="004E5F20"/>
    <w:rsid w:val="004E5F7E"/>
    <w:rsid w:val="004E6424"/>
    <w:rsid w:val="004E69B2"/>
    <w:rsid w:val="004E6B06"/>
    <w:rsid w:val="004E6EE6"/>
    <w:rsid w:val="004E7045"/>
    <w:rsid w:val="004E741A"/>
    <w:rsid w:val="004E7446"/>
    <w:rsid w:val="004E75AA"/>
    <w:rsid w:val="004E7812"/>
    <w:rsid w:val="004E7892"/>
    <w:rsid w:val="004E793F"/>
    <w:rsid w:val="004E7A40"/>
    <w:rsid w:val="004E7B41"/>
    <w:rsid w:val="004E7C3E"/>
    <w:rsid w:val="004E7C59"/>
    <w:rsid w:val="004E7C6F"/>
    <w:rsid w:val="004E7D53"/>
    <w:rsid w:val="004F0190"/>
    <w:rsid w:val="004F04FD"/>
    <w:rsid w:val="004F08E5"/>
    <w:rsid w:val="004F092D"/>
    <w:rsid w:val="004F0A80"/>
    <w:rsid w:val="004F0AB9"/>
    <w:rsid w:val="004F0AF9"/>
    <w:rsid w:val="004F0CF4"/>
    <w:rsid w:val="004F0FD3"/>
    <w:rsid w:val="004F0FFF"/>
    <w:rsid w:val="004F10BC"/>
    <w:rsid w:val="004F11D4"/>
    <w:rsid w:val="004F1796"/>
    <w:rsid w:val="004F1B9F"/>
    <w:rsid w:val="004F1CBD"/>
    <w:rsid w:val="004F1D0B"/>
    <w:rsid w:val="004F2489"/>
    <w:rsid w:val="004F26ED"/>
    <w:rsid w:val="004F27E8"/>
    <w:rsid w:val="004F2BA3"/>
    <w:rsid w:val="004F2BC0"/>
    <w:rsid w:val="004F2D74"/>
    <w:rsid w:val="004F2F8D"/>
    <w:rsid w:val="004F2FBB"/>
    <w:rsid w:val="004F2FCE"/>
    <w:rsid w:val="004F33C9"/>
    <w:rsid w:val="004F358B"/>
    <w:rsid w:val="004F393A"/>
    <w:rsid w:val="004F3DED"/>
    <w:rsid w:val="004F3F6F"/>
    <w:rsid w:val="004F418A"/>
    <w:rsid w:val="004F44BD"/>
    <w:rsid w:val="004F4513"/>
    <w:rsid w:val="004F4923"/>
    <w:rsid w:val="004F4B9C"/>
    <w:rsid w:val="004F4BB6"/>
    <w:rsid w:val="004F4BCE"/>
    <w:rsid w:val="004F4E40"/>
    <w:rsid w:val="004F4F07"/>
    <w:rsid w:val="004F4FCB"/>
    <w:rsid w:val="004F58E1"/>
    <w:rsid w:val="004F5EEF"/>
    <w:rsid w:val="004F5FB6"/>
    <w:rsid w:val="004F5FD0"/>
    <w:rsid w:val="004F6338"/>
    <w:rsid w:val="004F6448"/>
    <w:rsid w:val="004F657B"/>
    <w:rsid w:val="004F690A"/>
    <w:rsid w:val="004F6F06"/>
    <w:rsid w:val="004F75C8"/>
    <w:rsid w:val="004F75F6"/>
    <w:rsid w:val="004F771A"/>
    <w:rsid w:val="004F778B"/>
    <w:rsid w:val="004F7A2A"/>
    <w:rsid w:val="004F7B9E"/>
    <w:rsid w:val="004F7FA8"/>
    <w:rsid w:val="00500464"/>
    <w:rsid w:val="00500578"/>
    <w:rsid w:val="00500EAA"/>
    <w:rsid w:val="00500ED2"/>
    <w:rsid w:val="0050102D"/>
    <w:rsid w:val="005012AB"/>
    <w:rsid w:val="0050179D"/>
    <w:rsid w:val="00501934"/>
    <w:rsid w:val="00501AC4"/>
    <w:rsid w:val="00501BD6"/>
    <w:rsid w:val="00501E1A"/>
    <w:rsid w:val="00501EA3"/>
    <w:rsid w:val="0050245C"/>
    <w:rsid w:val="0050248A"/>
    <w:rsid w:val="0050275F"/>
    <w:rsid w:val="00502863"/>
    <w:rsid w:val="00502985"/>
    <w:rsid w:val="00502BA8"/>
    <w:rsid w:val="00502BB3"/>
    <w:rsid w:val="00502D68"/>
    <w:rsid w:val="00502F6E"/>
    <w:rsid w:val="00503010"/>
    <w:rsid w:val="00503068"/>
    <w:rsid w:val="005030E8"/>
    <w:rsid w:val="00503326"/>
    <w:rsid w:val="0050394E"/>
    <w:rsid w:val="00503CDE"/>
    <w:rsid w:val="00503DE9"/>
    <w:rsid w:val="0050437B"/>
    <w:rsid w:val="0050438D"/>
    <w:rsid w:val="005043A5"/>
    <w:rsid w:val="00504839"/>
    <w:rsid w:val="00504B85"/>
    <w:rsid w:val="0050517F"/>
    <w:rsid w:val="005056F7"/>
    <w:rsid w:val="00505799"/>
    <w:rsid w:val="005058BE"/>
    <w:rsid w:val="00505AD0"/>
    <w:rsid w:val="00505C51"/>
    <w:rsid w:val="00505CBB"/>
    <w:rsid w:val="00505E33"/>
    <w:rsid w:val="00505E55"/>
    <w:rsid w:val="00505F57"/>
    <w:rsid w:val="00505F7C"/>
    <w:rsid w:val="00505FC9"/>
    <w:rsid w:val="00506177"/>
    <w:rsid w:val="00506877"/>
    <w:rsid w:val="005068D9"/>
    <w:rsid w:val="0050695F"/>
    <w:rsid w:val="00506B38"/>
    <w:rsid w:val="00506DD6"/>
    <w:rsid w:val="00507386"/>
    <w:rsid w:val="00507836"/>
    <w:rsid w:val="00507A67"/>
    <w:rsid w:val="00507B1C"/>
    <w:rsid w:val="00507F53"/>
    <w:rsid w:val="005100B2"/>
    <w:rsid w:val="005101DA"/>
    <w:rsid w:val="00510407"/>
    <w:rsid w:val="00510E17"/>
    <w:rsid w:val="0051131E"/>
    <w:rsid w:val="005113DC"/>
    <w:rsid w:val="005117A0"/>
    <w:rsid w:val="00511940"/>
    <w:rsid w:val="00511A63"/>
    <w:rsid w:val="00511AF3"/>
    <w:rsid w:val="00512101"/>
    <w:rsid w:val="0051210A"/>
    <w:rsid w:val="0051230E"/>
    <w:rsid w:val="0051237C"/>
    <w:rsid w:val="005123CB"/>
    <w:rsid w:val="005127E0"/>
    <w:rsid w:val="00512882"/>
    <w:rsid w:val="00512A3A"/>
    <w:rsid w:val="00512F00"/>
    <w:rsid w:val="00513376"/>
    <w:rsid w:val="0051350C"/>
    <w:rsid w:val="00513632"/>
    <w:rsid w:val="0051368C"/>
    <w:rsid w:val="00513B3D"/>
    <w:rsid w:val="00513B7C"/>
    <w:rsid w:val="005140F0"/>
    <w:rsid w:val="00514254"/>
    <w:rsid w:val="005142D5"/>
    <w:rsid w:val="005143B4"/>
    <w:rsid w:val="00514DAF"/>
    <w:rsid w:val="0051519F"/>
    <w:rsid w:val="00515259"/>
    <w:rsid w:val="0051539A"/>
    <w:rsid w:val="005156D7"/>
    <w:rsid w:val="00515AE8"/>
    <w:rsid w:val="00515CCA"/>
    <w:rsid w:val="00515D5D"/>
    <w:rsid w:val="00515EC8"/>
    <w:rsid w:val="00516296"/>
    <w:rsid w:val="0051640C"/>
    <w:rsid w:val="0051648C"/>
    <w:rsid w:val="0051688D"/>
    <w:rsid w:val="00516CB4"/>
    <w:rsid w:val="00516F17"/>
    <w:rsid w:val="00516F18"/>
    <w:rsid w:val="00517561"/>
    <w:rsid w:val="005175E2"/>
    <w:rsid w:val="00517647"/>
    <w:rsid w:val="005176BB"/>
    <w:rsid w:val="0051771B"/>
    <w:rsid w:val="0051788A"/>
    <w:rsid w:val="00517A24"/>
    <w:rsid w:val="00517B9E"/>
    <w:rsid w:val="00517BDF"/>
    <w:rsid w:val="00517C1D"/>
    <w:rsid w:val="005204F7"/>
    <w:rsid w:val="005205C8"/>
    <w:rsid w:val="005209A0"/>
    <w:rsid w:val="00520BA5"/>
    <w:rsid w:val="00520C10"/>
    <w:rsid w:val="00520DBA"/>
    <w:rsid w:val="00520E7F"/>
    <w:rsid w:val="005210C9"/>
    <w:rsid w:val="00521723"/>
    <w:rsid w:val="00521D22"/>
    <w:rsid w:val="00522085"/>
    <w:rsid w:val="005220C4"/>
    <w:rsid w:val="005221BA"/>
    <w:rsid w:val="0052221E"/>
    <w:rsid w:val="00522405"/>
    <w:rsid w:val="005224FD"/>
    <w:rsid w:val="00522761"/>
    <w:rsid w:val="005228F5"/>
    <w:rsid w:val="0052299C"/>
    <w:rsid w:val="005229E2"/>
    <w:rsid w:val="00522B60"/>
    <w:rsid w:val="00522E37"/>
    <w:rsid w:val="005230BB"/>
    <w:rsid w:val="00523106"/>
    <w:rsid w:val="00523223"/>
    <w:rsid w:val="005233F8"/>
    <w:rsid w:val="005239BC"/>
    <w:rsid w:val="00523B24"/>
    <w:rsid w:val="00523EA3"/>
    <w:rsid w:val="005241E5"/>
    <w:rsid w:val="005242EE"/>
    <w:rsid w:val="005243BB"/>
    <w:rsid w:val="00524566"/>
    <w:rsid w:val="0052505D"/>
    <w:rsid w:val="005253A3"/>
    <w:rsid w:val="005255BD"/>
    <w:rsid w:val="00525900"/>
    <w:rsid w:val="00525DD2"/>
    <w:rsid w:val="005260C3"/>
    <w:rsid w:val="005262E7"/>
    <w:rsid w:val="0052694C"/>
    <w:rsid w:val="00526C54"/>
    <w:rsid w:val="00526CB4"/>
    <w:rsid w:val="00526D3E"/>
    <w:rsid w:val="00526F01"/>
    <w:rsid w:val="00526F2B"/>
    <w:rsid w:val="00527215"/>
    <w:rsid w:val="005273A2"/>
    <w:rsid w:val="00527507"/>
    <w:rsid w:val="005279C9"/>
    <w:rsid w:val="00527B35"/>
    <w:rsid w:val="00527D35"/>
    <w:rsid w:val="00527EC4"/>
    <w:rsid w:val="0053085F"/>
    <w:rsid w:val="005309E2"/>
    <w:rsid w:val="00530A02"/>
    <w:rsid w:val="00530B09"/>
    <w:rsid w:val="00530B4F"/>
    <w:rsid w:val="00530D3F"/>
    <w:rsid w:val="00530E1D"/>
    <w:rsid w:val="00531088"/>
    <w:rsid w:val="00531376"/>
    <w:rsid w:val="005314C0"/>
    <w:rsid w:val="0053172E"/>
    <w:rsid w:val="00531947"/>
    <w:rsid w:val="00531948"/>
    <w:rsid w:val="00531E54"/>
    <w:rsid w:val="00532014"/>
    <w:rsid w:val="0053203B"/>
    <w:rsid w:val="005326C4"/>
    <w:rsid w:val="00532796"/>
    <w:rsid w:val="00532ADF"/>
    <w:rsid w:val="005330A4"/>
    <w:rsid w:val="0053328C"/>
    <w:rsid w:val="005335BD"/>
    <w:rsid w:val="005338D1"/>
    <w:rsid w:val="005339A2"/>
    <w:rsid w:val="00533C9D"/>
    <w:rsid w:val="0053400B"/>
    <w:rsid w:val="005340B5"/>
    <w:rsid w:val="005342A9"/>
    <w:rsid w:val="0053441D"/>
    <w:rsid w:val="00534C2A"/>
    <w:rsid w:val="00534F23"/>
    <w:rsid w:val="00535240"/>
    <w:rsid w:val="00535342"/>
    <w:rsid w:val="005356A3"/>
    <w:rsid w:val="005356F0"/>
    <w:rsid w:val="00535A52"/>
    <w:rsid w:val="00535E0F"/>
    <w:rsid w:val="00535FA1"/>
    <w:rsid w:val="00536058"/>
    <w:rsid w:val="00536737"/>
    <w:rsid w:val="00536758"/>
    <w:rsid w:val="00536A2F"/>
    <w:rsid w:val="00536A6E"/>
    <w:rsid w:val="00537452"/>
    <w:rsid w:val="0053747C"/>
    <w:rsid w:val="005375D2"/>
    <w:rsid w:val="00537741"/>
    <w:rsid w:val="00537A6B"/>
    <w:rsid w:val="00537B67"/>
    <w:rsid w:val="00537B7B"/>
    <w:rsid w:val="00537E3E"/>
    <w:rsid w:val="00537F23"/>
    <w:rsid w:val="00540444"/>
    <w:rsid w:val="00540B48"/>
    <w:rsid w:val="00540B4A"/>
    <w:rsid w:val="00540CBA"/>
    <w:rsid w:val="00540D83"/>
    <w:rsid w:val="00540E48"/>
    <w:rsid w:val="00541118"/>
    <w:rsid w:val="00541237"/>
    <w:rsid w:val="0054139C"/>
    <w:rsid w:val="005414CD"/>
    <w:rsid w:val="005415FD"/>
    <w:rsid w:val="00541780"/>
    <w:rsid w:val="0054179E"/>
    <w:rsid w:val="005418A4"/>
    <w:rsid w:val="00541D3F"/>
    <w:rsid w:val="00541F35"/>
    <w:rsid w:val="00541FC1"/>
    <w:rsid w:val="0054259E"/>
    <w:rsid w:val="005425F9"/>
    <w:rsid w:val="00542606"/>
    <w:rsid w:val="00542CB3"/>
    <w:rsid w:val="005431EA"/>
    <w:rsid w:val="00543395"/>
    <w:rsid w:val="005438CD"/>
    <w:rsid w:val="00543940"/>
    <w:rsid w:val="005439B8"/>
    <w:rsid w:val="00543B3C"/>
    <w:rsid w:val="00543E85"/>
    <w:rsid w:val="00543FA0"/>
    <w:rsid w:val="00544100"/>
    <w:rsid w:val="005444E1"/>
    <w:rsid w:val="005447BB"/>
    <w:rsid w:val="0054483F"/>
    <w:rsid w:val="00544AC3"/>
    <w:rsid w:val="00544D1B"/>
    <w:rsid w:val="00545475"/>
    <w:rsid w:val="005454D8"/>
    <w:rsid w:val="00545725"/>
    <w:rsid w:val="0054592F"/>
    <w:rsid w:val="0054593A"/>
    <w:rsid w:val="00545AFB"/>
    <w:rsid w:val="00545BA3"/>
    <w:rsid w:val="00545C9F"/>
    <w:rsid w:val="00545D2A"/>
    <w:rsid w:val="00545E2A"/>
    <w:rsid w:val="00545F80"/>
    <w:rsid w:val="00545F9E"/>
    <w:rsid w:val="005462E2"/>
    <w:rsid w:val="00547173"/>
    <w:rsid w:val="005473B2"/>
    <w:rsid w:val="005474A0"/>
    <w:rsid w:val="00547632"/>
    <w:rsid w:val="005476E5"/>
    <w:rsid w:val="00547799"/>
    <w:rsid w:val="005477EC"/>
    <w:rsid w:val="00547AC7"/>
    <w:rsid w:val="00547AF7"/>
    <w:rsid w:val="00547DCF"/>
    <w:rsid w:val="00550078"/>
    <w:rsid w:val="00550135"/>
    <w:rsid w:val="005501C4"/>
    <w:rsid w:val="005502CA"/>
    <w:rsid w:val="00550728"/>
    <w:rsid w:val="005507AE"/>
    <w:rsid w:val="005509F3"/>
    <w:rsid w:val="00550AF0"/>
    <w:rsid w:val="00550BEE"/>
    <w:rsid w:val="0055136A"/>
    <w:rsid w:val="00551544"/>
    <w:rsid w:val="0055193C"/>
    <w:rsid w:val="005519D2"/>
    <w:rsid w:val="00551A22"/>
    <w:rsid w:val="00551CC6"/>
    <w:rsid w:val="00551E2F"/>
    <w:rsid w:val="00552276"/>
    <w:rsid w:val="00552780"/>
    <w:rsid w:val="00552C57"/>
    <w:rsid w:val="00552E05"/>
    <w:rsid w:val="005531AC"/>
    <w:rsid w:val="00553595"/>
    <w:rsid w:val="005536C9"/>
    <w:rsid w:val="00553954"/>
    <w:rsid w:val="00553E5E"/>
    <w:rsid w:val="0055432F"/>
    <w:rsid w:val="00554420"/>
    <w:rsid w:val="005545EA"/>
    <w:rsid w:val="00554989"/>
    <w:rsid w:val="00554E29"/>
    <w:rsid w:val="0055514D"/>
    <w:rsid w:val="00555161"/>
    <w:rsid w:val="005557BF"/>
    <w:rsid w:val="005557EF"/>
    <w:rsid w:val="0055595E"/>
    <w:rsid w:val="00555979"/>
    <w:rsid w:val="00555A13"/>
    <w:rsid w:val="00555ACB"/>
    <w:rsid w:val="00555BD5"/>
    <w:rsid w:val="00555D0E"/>
    <w:rsid w:val="00555E62"/>
    <w:rsid w:val="0055616B"/>
    <w:rsid w:val="00556235"/>
    <w:rsid w:val="0055629E"/>
    <w:rsid w:val="0055643F"/>
    <w:rsid w:val="00556892"/>
    <w:rsid w:val="005568F3"/>
    <w:rsid w:val="00556AF8"/>
    <w:rsid w:val="00556B5C"/>
    <w:rsid w:val="00556BC4"/>
    <w:rsid w:val="00556D85"/>
    <w:rsid w:val="005571A4"/>
    <w:rsid w:val="005572E7"/>
    <w:rsid w:val="005577F1"/>
    <w:rsid w:val="005578FF"/>
    <w:rsid w:val="00557A48"/>
    <w:rsid w:val="00557E27"/>
    <w:rsid w:val="00557F54"/>
    <w:rsid w:val="00560554"/>
    <w:rsid w:val="00560680"/>
    <w:rsid w:val="00560814"/>
    <w:rsid w:val="00560A6E"/>
    <w:rsid w:val="00560A91"/>
    <w:rsid w:val="00560D4C"/>
    <w:rsid w:val="0056128C"/>
    <w:rsid w:val="00561C2C"/>
    <w:rsid w:val="00561E0A"/>
    <w:rsid w:val="0056203B"/>
    <w:rsid w:val="0056208A"/>
    <w:rsid w:val="005620DF"/>
    <w:rsid w:val="005622B0"/>
    <w:rsid w:val="00562437"/>
    <w:rsid w:val="00562B02"/>
    <w:rsid w:val="00562BDF"/>
    <w:rsid w:val="00562D09"/>
    <w:rsid w:val="00562DA6"/>
    <w:rsid w:val="00563593"/>
    <w:rsid w:val="005636EC"/>
    <w:rsid w:val="00563748"/>
    <w:rsid w:val="005637C2"/>
    <w:rsid w:val="0056394B"/>
    <w:rsid w:val="00563BEE"/>
    <w:rsid w:val="00563DAE"/>
    <w:rsid w:val="005640BB"/>
    <w:rsid w:val="00564104"/>
    <w:rsid w:val="00564307"/>
    <w:rsid w:val="005644B7"/>
    <w:rsid w:val="00564618"/>
    <w:rsid w:val="0056461E"/>
    <w:rsid w:val="005648BC"/>
    <w:rsid w:val="00564B9A"/>
    <w:rsid w:val="00564C07"/>
    <w:rsid w:val="00564C39"/>
    <w:rsid w:val="00564D67"/>
    <w:rsid w:val="00565399"/>
    <w:rsid w:val="0056542C"/>
    <w:rsid w:val="00565431"/>
    <w:rsid w:val="00565D64"/>
    <w:rsid w:val="00565EC9"/>
    <w:rsid w:val="00565F73"/>
    <w:rsid w:val="0056623F"/>
    <w:rsid w:val="00566698"/>
    <w:rsid w:val="00566898"/>
    <w:rsid w:val="00566908"/>
    <w:rsid w:val="00566A5A"/>
    <w:rsid w:val="00566E13"/>
    <w:rsid w:val="00566FFD"/>
    <w:rsid w:val="00567333"/>
    <w:rsid w:val="005676A3"/>
    <w:rsid w:val="00567A87"/>
    <w:rsid w:val="00567EAA"/>
    <w:rsid w:val="00567FE6"/>
    <w:rsid w:val="00570003"/>
    <w:rsid w:val="0057035D"/>
    <w:rsid w:val="005707C6"/>
    <w:rsid w:val="00570CC2"/>
    <w:rsid w:val="00570F08"/>
    <w:rsid w:val="00570F15"/>
    <w:rsid w:val="00571845"/>
    <w:rsid w:val="00571B17"/>
    <w:rsid w:val="005721F9"/>
    <w:rsid w:val="00572306"/>
    <w:rsid w:val="00572491"/>
    <w:rsid w:val="00572F61"/>
    <w:rsid w:val="00573109"/>
    <w:rsid w:val="0057313C"/>
    <w:rsid w:val="005731BE"/>
    <w:rsid w:val="005732B8"/>
    <w:rsid w:val="00573631"/>
    <w:rsid w:val="0057387B"/>
    <w:rsid w:val="00573892"/>
    <w:rsid w:val="00573964"/>
    <w:rsid w:val="005739DB"/>
    <w:rsid w:val="00574134"/>
    <w:rsid w:val="00574200"/>
    <w:rsid w:val="0057420F"/>
    <w:rsid w:val="005743A7"/>
    <w:rsid w:val="0057442A"/>
    <w:rsid w:val="005746E2"/>
    <w:rsid w:val="005748AF"/>
    <w:rsid w:val="0057496B"/>
    <w:rsid w:val="00574A5A"/>
    <w:rsid w:val="00574B54"/>
    <w:rsid w:val="00574C30"/>
    <w:rsid w:val="00574E22"/>
    <w:rsid w:val="00575365"/>
    <w:rsid w:val="005753AA"/>
    <w:rsid w:val="00575588"/>
    <w:rsid w:val="005755F9"/>
    <w:rsid w:val="00575C0C"/>
    <w:rsid w:val="00575EDF"/>
    <w:rsid w:val="00575FA8"/>
    <w:rsid w:val="00576796"/>
    <w:rsid w:val="00576B12"/>
    <w:rsid w:val="00576C36"/>
    <w:rsid w:val="00576EED"/>
    <w:rsid w:val="005771E3"/>
    <w:rsid w:val="00577864"/>
    <w:rsid w:val="00577B6D"/>
    <w:rsid w:val="00577CB3"/>
    <w:rsid w:val="00577FFB"/>
    <w:rsid w:val="00580743"/>
    <w:rsid w:val="0058078D"/>
    <w:rsid w:val="005807A3"/>
    <w:rsid w:val="00580863"/>
    <w:rsid w:val="00580865"/>
    <w:rsid w:val="00580AE6"/>
    <w:rsid w:val="00580AEC"/>
    <w:rsid w:val="00581105"/>
    <w:rsid w:val="0058164F"/>
    <w:rsid w:val="005819AB"/>
    <w:rsid w:val="00581FC6"/>
    <w:rsid w:val="00582484"/>
    <w:rsid w:val="005824AE"/>
    <w:rsid w:val="005824C6"/>
    <w:rsid w:val="005828FE"/>
    <w:rsid w:val="00582BF6"/>
    <w:rsid w:val="0058315A"/>
    <w:rsid w:val="005831A1"/>
    <w:rsid w:val="00583533"/>
    <w:rsid w:val="00583AB2"/>
    <w:rsid w:val="00584414"/>
    <w:rsid w:val="00584707"/>
    <w:rsid w:val="00584B04"/>
    <w:rsid w:val="00584B39"/>
    <w:rsid w:val="00584E0B"/>
    <w:rsid w:val="00584E0D"/>
    <w:rsid w:val="00585274"/>
    <w:rsid w:val="0058549D"/>
    <w:rsid w:val="00585580"/>
    <w:rsid w:val="005855FF"/>
    <w:rsid w:val="00585699"/>
    <w:rsid w:val="005856B8"/>
    <w:rsid w:val="00585E2F"/>
    <w:rsid w:val="005865C5"/>
    <w:rsid w:val="00586624"/>
    <w:rsid w:val="00586675"/>
    <w:rsid w:val="00586814"/>
    <w:rsid w:val="00586860"/>
    <w:rsid w:val="005868C7"/>
    <w:rsid w:val="0058698E"/>
    <w:rsid w:val="00586B0F"/>
    <w:rsid w:val="00586D3D"/>
    <w:rsid w:val="00586E03"/>
    <w:rsid w:val="005870E0"/>
    <w:rsid w:val="0058716B"/>
    <w:rsid w:val="00587589"/>
    <w:rsid w:val="00587908"/>
    <w:rsid w:val="00587F88"/>
    <w:rsid w:val="005900B3"/>
    <w:rsid w:val="005900E4"/>
    <w:rsid w:val="00590137"/>
    <w:rsid w:val="0059028C"/>
    <w:rsid w:val="0059030D"/>
    <w:rsid w:val="005909C3"/>
    <w:rsid w:val="00590A1C"/>
    <w:rsid w:val="00590BA3"/>
    <w:rsid w:val="00590D6A"/>
    <w:rsid w:val="00590EB8"/>
    <w:rsid w:val="00591083"/>
    <w:rsid w:val="00591255"/>
    <w:rsid w:val="0059133B"/>
    <w:rsid w:val="005913DB"/>
    <w:rsid w:val="0059145B"/>
    <w:rsid w:val="0059188C"/>
    <w:rsid w:val="005919E3"/>
    <w:rsid w:val="00591AB9"/>
    <w:rsid w:val="00591B40"/>
    <w:rsid w:val="00592148"/>
    <w:rsid w:val="005924AB"/>
    <w:rsid w:val="00592FA7"/>
    <w:rsid w:val="00592FDC"/>
    <w:rsid w:val="00593086"/>
    <w:rsid w:val="00593298"/>
    <w:rsid w:val="00593423"/>
    <w:rsid w:val="00593564"/>
    <w:rsid w:val="00593640"/>
    <w:rsid w:val="00593823"/>
    <w:rsid w:val="00593D66"/>
    <w:rsid w:val="00593D97"/>
    <w:rsid w:val="00593EB7"/>
    <w:rsid w:val="00594229"/>
    <w:rsid w:val="0059465E"/>
    <w:rsid w:val="005946A6"/>
    <w:rsid w:val="00594770"/>
    <w:rsid w:val="00594775"/>
    <w:rsid w:val="005948A2"/>
    <w:rsid w:val="00594909"/>
    <w:rsid w:val="00594C03"/>
    <w:rsid w:val="00594EBF"/>
    <w:rsid w:val="005950A0"/>
    <w:rsid w:val="0059530E"/>
    <w:rsid w:val="005953FA"/>
    <w:rsid w:val="00595553"/>
    <w:rsid w:val="00595ADF"/>
    <w:rsid w:val="00595C76"/>
    <w:rsid w:val="00595DBC"/>
    <w:rsid w:val="00595EC1"/>
    <w:rsid w:val="00595EE4"/>
    <w:rsid w:val="00595EF0"/>
    <w:rsid w:val="00596191"/>
    <w:rsid w:val="005966C8"/>
    <w:rsid w:val="0059676E"/>
    <w:rsid w:val="005969AE"/>
    <w:rsid w:val="005969D2"/>
    <w:rsid w:val="00596ECE"/>
    <w:rsid w:val="00597089"/>
    <w:rsid w:val="00597467"/>
    <w:rsid w:val="00597B10"/>
    <w:rsid w:val="00597EC9"/>
    <w:rsid w:val="005A01E5"/>
    <w:rsid w:val="005A0824"/>
    <w:rsid w:val="005A092E"/>
    <w:rsid w:val="005A0B86"/>
    <w:rsid w:val="005A0F91"/>
    <w:rsid w:val="005A10E8"/>
    <w:rsid w:val="005A135D"/>
    <w:rsid w:val="005A1418"/>
    <w:rsid w:val="005A15BB"/>
    <w:rsid w:val="005A1725"/>
    <w:rsid w:val="005A17DF"/>
    <w:rsid w:val="005A1CFC"/>
    <w:rsid w:val="005A1E44"/>
    <w:rsid w:val="005A2092"/>
    <w:rsid w:val="005A22FB"/>
    <w:rsid w:val="005A236C"/>
    <w:rsid w:val="005A2482"/>
    <w:rsid w:val="005A2697"/>
    <w:rsid w:val="005A26AA"/>
    <w:rsid w:val="005A26BF"/>
    <w:rsid w:val="005A294F"/>
    <w:rsid w:val="005A2AD4"/>
    <w:rsid w:val="005A2D1B"/>
    <w:rsid w:val="005A3078"/>
    <w:rsid w:val="005A3555"/>
    <w:rsid w:val="005A387E"/>
    <w:rsid w:val="005A390C"/>
    <w:rsid w:val="005A390D"/>
    <w:rsid w:val="005A39C2"/>
    <w:rsid w:val="005A39E9"/>
    <w:rsid w:val="005A39F6"/>
    <w:rsid w:val="005A3B8A"/>
    <w:rsid w:val="005A3BE3"/>
    <w:rsid w:val="005A3F4E"/>
    <w:rsid w:val="005A436C"/>
    <w:rsid w:val="005A43EA"/>
    <w:rsid w:val="005A4446"/>
    <w:rsid w:val="005A449B"/>
    <w:rsid w:val="005A46E8"/>
    <w:rsid w:val="005A49F6"/>
    <w:rsid w:val="005A4A07"/>
    <w:rsid w:val="005A4AE1"/>
    <w:rsid w:val="005A4C8D"/>
    <w:rsid w:val="005A5476"/>
    <w:rsid w:val="005A56AC"/>
    <w:rsid w:val="005A56BA"/>
    <w:rsid w:val="005A57C9"/>
    <w:rsid w:val="005A5A84"/>
    <w:rsid w:val="005A62DC"/>
    <w:rsid w:val="005A643C"/>
    <w:rsid w:val="005A64FB"/>
    <w:rsid w:val="005A65BA"/>
    <w:rsid w:val="005A66A8"/>
    <w:rsid w:val="005A66DD"/>
    <w:rsid w:val="005A68D0"/>
    <w:rsid w:val="005A6967"/>
    <w:rsid w:val="005A6A18"/>
    <w:rsid w:val="005A6C2D"/>
    <w:rsid w:val="005A71CD"/>
    <w:rsid w:val="005A72E8"/>
    <w:rsid w:val="005A74D7"/>
    <w:rsid w:val="005A7795"/>
    <w:rsid w:val="005A7AA8"/>
    <w:rsid w:val="005A7C9A"/>
    <w:rsid w:val="005B011C"/>
    <w:rsid w:val="005B01F3"/>
    <w:rsid w:val="005B02BB"/>
    <w:rsid w:val="005B048E"/>
    <w:rsid w:val="005B05A4"/>
    <w:rsid w:val="005B0645"/>
    <w:rsid w:val="005B0ED8"/>
    <w:rsid w:val="005B1051"/>
    <w:rsid w:val="005B144C"/>
    <w:rsid w:val="005B16DC"/>
    <w:rsid w:val="005B18A0"/>
    <w:rsid w:val="005B1ABB"/>
    <w:rsid w:val="005B1D5D"/>
    <w:rsid w:val="005B1DB5"/>
    <w:rsid w:val="005B1F2A"/>
    <w:rsid w:val="005B1F51"/>
    <w:rsid w:val="005B2100"/>
    <w:rsid w:val="005B2282"/>
    <w:rsid w:val="005B2294"/>
    <w:rsid w:val="005B2395"/>
    <w:rsid w:val="005B248C"/>
    <w:rsid w:val="005B2625"/>
    <w:rsid w:val="005B2819"/>
    <w:rsid w:val="005B295D"/>
    <w:rsid w:val="005B29CF"/>
    <w:rsid w:val="005B2CD8"/>
    <w:rsid w:val="005B2FF8"/>
    <w:rsid w:val="005B34EF"/>
    <w:rsid w:val="005B395A"/>
    <w:rsid w:val="005B3EBF"/>
    <w:rsid w:val="005B3EE7"/>
    <w:rsid w:val="005B3F7D"/>
    <w:rsid w:val="005B41AD"/>
    <w:rsid w:val="005B429E"/>
    <w:rsid w:val="005B449C"/>
    <w:rsid w:val="005B4676"/>
    <w:rsid w:val="005B4718"/>
    <w:rsid w:val="005B47FA"/>
    <w:rsid w:val="005B488F"/>
    <w:rsid w:val="005B4909"/>
    <w:rsid w:val="005B4B00"/>
    <w:rsid w:val="005B4D30"/>
    <w:rsid w:val="005B4E83"/>
    <w:rsid w:val="005B50A6"/>
    <w:rsid w:val="005B50F9"/>
    <w:rsid w:val="005B51E1"/>
    <w:rsid w:val="005B53A7"/>
    <w:rsid w:val="005B5889"/>
    <w:rsid w:val="005B5D57"/>
    <w:rsid w:val="005B5F82"/>
    <w:rsid w:val="005B5FFE"/>
    <w:rsid w:val="005B6010"/>
    <w:rsid w:val="005B61B7"/>
    <w:rsid w:val="005B6765"/>
    <w:rsid w:val="005B68EE"/>
    <w:rsid w:val="005B6AE1"/>
    <w:rsid w:val="005B6CE0"/>
    <w:rsid w:val="005B7645"/>
    <w:rsid w:val="005B7789"/>
    <w:rsid w:val="005B7868"/>
    <w:rsid w:val="005B7C11"/>
    <w:rsid w:val="005B7E69"/>
    <w:rsid w:val="005C00B0"/>
    <w:rsid w:val="005C020C"/>
    <w:rsid w:val="005C0273"/>
    <w:rsid w:val="005C0431"/>
    <w:rsid w:val="005C057A"/>
    <w:rsid w:val="005C077E"/>
    <w:rsid w:val="005C0B5F"/>
    <w:rsid w:val="005C0C1F"/>
    <w:rsid w:val="005C0C44"/>
    <w:rsid w:val="005C0FBC"/>
    <w:rsid w:val="005C133D"/>
    <w:rsid w:val="005C1361"/>
    <w:rsid w:val="005C15F8"/>
    <w:rsid w:val="005C1B01"/>
    <w:rsid w:val="005C1C20"/>
    <w:rsid w:val="005C1DBA"/>
    <w:rsid w:val="005C1DED"/>
    <w:rsid w:val="005C1F2C"/>
    <w:rsid w:val="005C1FDD"/>
    <w:rsid w:val="005C1FF1"/>
    <w:rsid w:val="005C214A"/>
    <w:rsid w:val="005C2217"/>
    <w:rsid w:val="005C2780"/>
    <w:rsid w:val="005C2810"/>
    <w:rsid w:val="005C2AF1"/>
    <w:rsid w:val="005C3130"/>
    <w:rsid w:val="005C321A"/>
    <w:rsid w:val="005C36CD"/>
    <w:rsid w:val="005C3A4C"/>
    <w:rsid w:val="005C3D4A"/>
    <w:rsid w:val="005C3FC6"/>
    <w:rsid w:val="005C42C3"/>
    <w:rsid w:val="005C4BCD"/>
    <w:rsid w:val="005C4E0D"/>
    <w:rsid w:val="005C4F6D"/>
    <w:rsid w:val="005C51B7"/>
    <w:rsid w:val="005C5222"/>
    <w:rsid w:val="005C54E0"/>
    <w:rsid w:val="005C5685"/>
    <w:rsid w:val="005C57DF"/>
    <w:rsid w:val="005C5923"/>
    <w:rsid w:val="005C5C47"/>
    <w:rsid w:val="005C5D3D"/>
    <w:rsid w:val="005C5FB7"/>
    <w:rsid w:val="005C60DB"/>
    <w:rsid w:val="005C60F2"/>
    <w:rsid w:val="005C6340"/>
    <w:rsid w:val="005C68E4"/>
    <w:rsid w:val="005C695F"/>
    <w:rsid w:val="005C69BD"/>
    <w:rsid w:val="005C720C"/>
    <w:rsid w:val="005C7253"/>
    <w:rsid w:val="005C72DB"/>
    <w:rsid w:val="005C7421"/>
    <w:rsid w:val="005C7464"/>
    <w:rsid w:val="005C75D2"/>
    <w:rsid w:val="005C7892"/>
    <w:rsid w:val="005C7BD8"/>
    <w:rsid w:val="005C7CC6"/>
    <w:rsid w:val="005C7CFD"/>
    <w:rsid w:val="005D00DA"/>
    <w:rsid w:val="005D00DE"/>
    <w:rsid w:val="005D010A"/>
    <w:rsid w:val="005D051E"/>
    <w:rsid w:val="005D09DA"/>
    <w:rsid w:val="005D0A2F"/>
    <w:rsid w:val="005D0C39"/>
    <w:rsid w:val="005D0CD6"/>
    <w:rsid w:val="005D0D32"/>
    <w:rsid w:val="005D0DB2"/>
    <w:rsid w:val="005D10D1"/>
    <w:rsid w:val="005D13EA"/>
    <w:rsid w:val="005D149E"/>
    <w:rsid w:val="005D16AC"/>
    <w:rsid w:val="005D1717"/>
    <w:rsid w:val="005D178C"/>
    <w:rsid w:val="005D18A5"/>
    <w:rsid w:val="005D196A"/>
    <w:rsid w:val="005D1BA5"/>
    <w:rsid w:val="005D1C13"/>
    <w:rsid w:val="005D1CF3"/>
    <w:rsid w:val="005D219D"/>
    <w:rsid w:val="005D23AE"/>
    <w:rsid w:val="005D25FB"/>
    <w:rsid w:val="005D296C"/>
    <w:rsid w:val="005D2CF9"/>
    <w:rsid w:val="005D2D40"/>
    <w:rsid w:val="005D2DE9"/>
    <w:rsid w:val="005D331F"/>
    <w:rsid w:val="005D3551"/>
    <w:rsid w:val="005D36EF"/>
    <w:rsid w:val="005D3836"/>
    <w:rsid w:val="005D3B27"/>
    <w:rsid w:val="005D3B72"/>
    <w:rsid w:val="005D3CDF"/>
    <w:rsid w:val="005D3D6B"/>
    <w:rsid w:val="005D3E25"/>
    <w:rsid w:val="005D456D"/>
    <w:rsid w:val="005D4842"/>
    <w:rsid w:val="005D52F1"/>
    <w:rsid w:val="005D52F3"/>
    <w:rsid w:val="005D536A"/>
    <w:rsid w:val="005D537B"/>
    <w:rsid w:val="005D540B"/>
    <w:rsid w:val="005D54A2"/>
    <w:rsid w:val="005D5639"/>
    <w:rsid w:val="005D5D7E"/>
    <w:rsid w:val="005D60C6"/>
    <w:rsid w:val="005D614A"/>
    <w:rsid w:val="005D6445"/>
    <w:rsid w:val="005D65F0"/>
    <w:rsid w:val="005D674D"/>
    <w:rsid w:val="005D6A55"/>
    <w:rsid w:val="005D6DC1"/>
    <w:rsid w:val="005D6F1D"/>
    <w:rsid w:val="005D7018"/>
    <w:rsid w:val="005D7202"/>
    <w:rsid w:val="005D726C"/>
    <w:rsid w:val="005D72CD"/>
    <w:rsid w:val="005D73B4"/>
    <w:rsid w:val="005D73EC"/>
    <w:rsid w:val="005D7430"/>
    <w:rsid w:val="005D74FD"/>
    <w:rsid w:val="005D7859"/>
    <w:rsid w:val="005D78C9"/>
    <w:rsid w:val="005D7900"/>
    <w:rsid w:val="005D7963"/>
    <w:rsid w:val="005D7C44"/>
    <w:rsid w:val="005D7C57"/>
    <w:rsid w:val="005D7EBD"/>
    <w:rsid w:val="005E03A3"/>
    <w:rsid w:val="005E04A7"/>
    <w:rsid w:val="005E075F"/>
    <w:rsid w:val="005E07FE"/>
    <w:rsid w:val="005E0960"/>
    <w:rsid w:val="005E0B53"/>
    <w:rsid w:val="005E0FD8"/>
    <w:rsid w:val="005E116B"/>
    <w:rsid w:val="005E1323"/>
    <w:rsid w:val="005E133F"/>
    <w:rsid w:val="005E16D6"/>
    <w:rsid w:val="005E1B81"/>
    <w:rsid w:val="005E1DFD"/>
    <w:rsid w:val="005E1E49"/>
    <w:rsid w:val="005E228F"/>
    <w:rsid w:val="005E2B80"/>
    <w:rsid w:val="005E330B"/>
    <w:rsid w:val="005E343B"/>
    <w:rsid w:val="005E3695"/>
    <w:rsid w:val="005E4C22"/>
    <w:rsid w:val="005E4CE7"/>
    <w:rsid w:val="005E4D08"/>
    <w:rsid w:val="005E4F60"/>
    <w:rsid w:val="005E519A"/>
    <w:rsid w:val="005E5294"/>
    <w:rsid w:val="005E5959"/>
    <w:rsid w:val="005E5ADD"/>
    <w:rsid w:val="005E5B5B"/>
    <w:rsid w:val="005E5EF5"/>
    <w:rsid w:val="005E6148"/>
    <w:rsid w:val="005E623B"/>
    <w:rsid w:val="005E6265"/>
    <w:rsid w:val="005E62B2"/>
    <w:rsid w:val="005E683C"/>
    <w:rsid w:val="005E689B"/>
    <w:rsid w:val="005E6A4B"/>
    <w:rsid w:val="005E6B93"/>
    <w:rsid w:val="005E6D9A"/>
    <w:rsid w:val="005E6E04"/>
    <w:rsid w:val="005E70BE"/>
    <w:rsid w:val="005E7579"/>
    <w:rsid w:val="005E7668"/>
    <w:rsid w:val="005E7912"/>
    <w:rsid w:val="005E79F4"/>
    <w:rsid w:val="005E7A88"/>
    <w:rsid w:val="005E7B20"/>
    <w:rsid w:val="005E7B61"/>
    <w:rsid w:val="005E7F4C"/>
    <w:rsid w:val="005E7FFD"/>
    <w:rsid w:val="005F0499"/>
    <w:rsid w:val="005F063B"/>
    <w:rsid w:val="005F0836"/>
    <w:rsid w:val="005F0B63"/>
    <w:rsid w:val="005F0E9D"/>
    <w:rsid w:val="005F0F1D"/>
    <w:rsid w:val="005F1721"/>
    <w:rsid w:val="005F1B84"/>
    <w:rsid w:val="005F204C"/>
    <w:rsid w:val="005F2537"/>
    <w:rsid w:val="005F2628"/>
    <w:rsid w:val="005F280F"/>
    <w:rsid w:val="005F300E"/>
    <w:rsid w:val="005F3A86"/>
    <w:rsid w:val="005F3BA0"/>
    <w:rsid w:val="005F3CFC"/>
    <w:rsid w:val="005F3D75"/>
    <w:rsid w:val="005F3E12"/>
    <w:rsid w:val="005F3FF5"/>
    <w:rsid w:val="005F4310"/>
    <w:rsid w:val="005F44A6"/>
    <w:rsid w:val="005F46E0"/>
    <w:rsid w:val="005F46E6"/>
    <w:rsid w:val="005F4B18"/>
    <w:rsid w:val="005F504B"/>
    <w:rsid w:val="005F5091"/>
    <w:rsid w:val="005F560E"/>
    <w:rsid w:val="005F5894"/>
    <w:rsid w:val="005F5BE8"/>
    <w:rsid w:val="005F5D73"/>
    <w:rsid w:val="005F62CD"/>
    <w:rsid w:val="005F64CA"/>
    <w:rsid w:val="005F67B7"/>
    <w:rsid w:val="005F67C0"/>
    <w:rsid w:val="005F6A2A"/>
    <w:rsid w:val="005F6B95"/>
    <w:rsid w:val="005F6F7B"/>
    <w:rsid w:val="005F6F89"/>
    <w:rsid w:val="005F72F9"/>
    <w:rsid w:val="005F7422"/>
    <w:rsid w:val="005F756B"/>
    <w:rsid w:val="005F75F1"/>
    <w:rsid w:val="005F77EB"/>
    <w:rsid w:val="005F7819"/>
    <w:rsid w:val="005F7AFD"/>
    <w:rsid w:val="0060052D"/>
    <w:rsid w:val="00600741"/>
    <w:rsid w:val="00600838"/>
    <w:rsid w:val="00600CB7"/>
    <w:rsid w:val="00601027"/>
    <w:rsid w:val="0060193B"/>
    <w:rsid w:val="006019FF"/>
    <w:rsid w:val="00601DA1"/>
    <w:rsid w:val="00601EEB"/>
    <w:rsid w:val="0060209D"/>
    <w:rsid w:val="00602134"/>
    <w:rsid w:val="00602155"/>
    <w:rsid w:val="00602166"/>
    <w:rsid w:val="006021B3"/>
    <w:rsid w:val="006025A5"/>
    <w:rsid w:val="0060270F"/>
    <w:rsid w:val="00602E8F"/>
    <w:rsid w:val="006030A0"/>
    <w:rsid w:val="006032B6"/>
    <w:rsid w:val="0060349D"/>
    <w:rsid w:val="006037B0"/>
    <w:rsid w:val="00604011"/>
    <w:rsid w:val="006044D4"/>
    <w:rsid w:val="006049E7"/>
    <w:rsid w:val="00604A7E"/>
    <w:rsid w:val="00604D4E"/>
    <w:rsid w:val="00604E01"/>
    <w:rsid w:val="00605014"/>
    <w:rsid w:val="006054AC"/>
    <w:rsid w:val="006056CF"/>
    <w:rsid w:val="006059FB"/>
    <w:rsid w:val="00605A0A"/>
    <w:rsid w:val="00605C83"/>
    <w:rsid w:val="00605E41"/>
    <w:rsid w:val="00605E71"/>
    <w:rsid w:val="00605EDE"/>
    <w:rsid w:val="0060636A"/>
    <w:rsid w:val="00606440"/>
    <w:rsid w:val="00606741"/>
    <w:rsid w:val="00606A16"/>
    <w:rsid w:val="00606A4E"/>
    <w:rsid w:val="00606CC6"/>
    <w:rsid w:val="00606DB0"/>
    <w:rsid w:val="006073CF"/>
    <w:rsid w:val="006073E2"/>
    <w:rsid w:val="0060743C"/>
    <w:rsid w:val="006078E1"/>
    <w:rsid w:val="00607C67"/>
    <w:rsid w:val="00607C6B"/>
    <w:rsid w:val="00607E45"/>
    <w:rsid w:val="006107D8"/>
    <w:rsid w:val="00610AFE"/>
    <w:rsid w:val="00610CDE"/>
    <w:rsid w:val="00610D72"/>
    <w:rsid w:val="00610F09"/>
    <w:rsid w:val="0061107A"/>
    <w:rsid w:val="006112C0"/>
    <w:rsid w:val="00611313"/>
    <w:rsid w:val="006116DB"/>
    <w:rsid w:val="00611953"/>
    <w:rsid w:val="00611D7E"/>
    <w:rsid w:val="00611E54"/>
    <w:rsid w:val="00611EE8"/>
    <w:rsid w:val="00612423"/>
    <w:rsid w:val="00612D1B"/>
    <w:rsid w:val="00612DD7"/>
    <w:rsid w:val="0061355D"/>
    <w:rsid w:val="00613644"/>
    <w:rsid w:val="0061373E"/>
    <w:rsid w:val="0061392A"/>
    <w:rsid w:val="006139D6"/>
    <w:rsid w:val="00613B66"/>
    <w:rsid w:val="00613B77"/>
    <w:rsid w:val="00613C30"/>
    <w:rsid w:val="00613C8F"/>
    <w:rsid w:val="00613FE9"/>
    <w:rsid w:val="00614087"/>
    <w:rsid w:val="00614192"/>
    <w:rsid w:val="006144D0"/>
    <w:rsid w:val="00614560"/>
    <w:rsid w:val="006148AF"/>
    <w:rsid w:val="00614BB6"/>
    <w:rsid w:val="00614C89"/>
    <w:rsid w:val="00614CD6"/>
    <w:rsid w:val="0061503E"/>
    <w:rsid w:val="00615577"/>
    <w:rsid w:val="00615784"/>
    <w:rsid w:val="0061594C"/>
    <w:rsid w:val="00615A7D"/>
    <w:rsid w:val="00615B76"/>
    <w:rsid w:val="00615D95"/>
    <w:rsid w:val="00615E82"/>
    <w:rsid w:val="006161A6"/>
    <w:rsid w:val="006164D4"/>
    <w:rsid w:val="006170C8"/>
    <w:rsid w:val="0061789A"/>
    <w:rsid w:val="00617A0A"/>
    <w:rsid w:val="00617C7C"/>
    <w:rsid w:val="006204D2"/>
    <w:rsid w:val="0062062E"/>
    <w:rsid w:val="006206D1"/>
    <w:rsid w:val="00620932"/>
    <w:rsid w:val="0062097F"/>
    <w:rsid w:val="006213F4"/>
    <w:rsid w:val="006217C7"/>
    <w:rsid w:val="00621A77"/>
    <w:rsid w:val="00621EC3"/>
    <w:rsid w:val="006220D8"/>
    <w:rsid w:val="0062279A"/>
    <w:rsid w:val="00622873"/>
    <w:rsid w:val="00622E6B"/>
    <w:rsid w:val="00623555"/>
    <w:rsid w:val="00623690"/>
    <w:rsid w:val="0062374B"/>
    <w:rsid w:val="006237DB"/>
    <w:rsid w:val="00623CCB"/>
    <w:rsid w:val="00623CE0"/>
    <w:rsid w:val="006240A9"/>
    <w:rsid w:val="006240C6"/>
    <w:rsid w:val="006244ED"/>
    <w:rsid w:val="0062456C"/>
    <w:rsid w:val="0062497A"/>
    <w:rsid w:val="00624AF1"/>
    <w:rsid w:val="00624D94"/>
    <w:rsid w:val="006251CA"/>
    <w:rsid w:val="006251CB"/>
    <w:rsid w:val="00625206"/>
    <w:rsid w:val="00625895"/>
    <w:rsid w:val="0062590B"/>
    <w:rsid w:val="00625A75"/>
    <w:rsid w:val="00625B87"/>
    <w:rsid w:val="00625CDD"/>
    <w:rsid w:val="00625D81"/>
    <w:rsid w:val="00626039"/>
    <w:rsid w:val="006263FE"/>
    <w:rsid w:val="006265DA"/>
    <w:rsid w:val="0062682B"/>
    <w:rsid w:val="00626A85"/>
    <w:rsid w:val="00626BD4"/>
    <w:rsid w:val="00626D09"/>
    <w:rsid w:val="00626F5E"/>
    <w:rsid w:val="006270FC"/>
    <w:rsid w:val="00627585"/>
    <w:rsid w:val="00627733"/>
    <w:rsid w:val="00627D9D"/>
    <w:rsid w:val="00627E8F"/>
    <w:rsid w:val="00630A7C"/>
    <w:rsid w:val="00630DA7"/>
    <w:rsid w:val="00630DF6"/>
    <w:rsid w:val="00630FD4"/>
    <w:rsid w:val="00631069"/>
    <w:rsid w:val="0063116B"/>
    <w:rsid w:val="00631215"/>
    <w:rsid w:val="00631312"/>
    <w:rsid w:val="00631745"/>
    <w:rsid w:val="006317BF"/>
    <w:rsid w:val="00631AE9"/>
    <w:rsid w:val="00631CE6"/>
    <w:rsid w:val="00631D85"/>
    <w:rsid w:val="0063204F"/>
    <w:rsid w:val="006320B5"/>
    <w:rsid w:val="00632380"/>
    <w:rsid w:val="0063249F"/>
    <w:rsid w:val="00632686"/>
    <w:rsid w:val="006327C0"/>
    <w:rsid w:val="00632B74"/>
    <w:rsid w:val="00632C92"/>
    <w:rsid w:val="00632CDC"/>
    <w:rsid w:val="00632CE8"/>
    <w:rsid w:val="0063302F"/>
    <w:rsid w:val="00633102"/>
    <w:rsid w:val="00633253"/>
    <w:rsid w:val="006333D3"/>
    <w:rsid w:val="006334AF"/>
    <w:rsid w:val="00633840"/>
    <w:rsid w:val="006338CE"/>
    <w:rsid w:val="0063396C"/>
    <w:rsid w:val="00633AE1"/>
    <w:rsid w:val="00633D81"/>
    <w:rsid w:val="00633E94"/>
    <w:rsid w:val="00633EDD"/>
    <w:rsid w:val="006348B6"/>
    <w:rsid w:val="00634BD4"/>
    <w:rsid w:val="00634C41"/>
    <w:rsid w:val="00634E5A"/>
    <w:rsid w:val="00635191"/>
    <w:rsid w:val="00635766"/>
    <w:rsid w:val="006357C8"/>
    <w:rsid w:val="00635F0A"/>
    <w:rsid w:val="00635F49"/>
    <w:rsid w:val="00635F91"/>
    <w:rsid w:val="0063601A"/>
    <w:rsid w:val="00636059"/>
    <w:rsid w:val="00636F4D"/>
    <w:rsid w:val="0063758B"/>
    <w:rsid w:val="0063761E"/>
    <w:rsid w:val="00637D96"/>
    <w:rsid w:val="00637E9F"/>
    <w:rsid w:val="00637F57"/>
    <w:rsid w:val="00640640"/>
    <w:rsid w:val="00640C20"/>
    <w:rsid w:val="00640C5B"/>
    <w:rsid w:val="00640F39"/>
    <w:rsid w:val="006411FB"/>
    <w:rsid w:val="006414AD"/>
    <w:rsid w:val="006414B3"/>
    <w:rsid w:val="00641984"/>
    <w:rsid w:val="00641B20"/>
    <w:rsid w:val="00641DDC"/>
    <w:rsid w:val="00641E14"/>
    <w:rsid w:val="00641E31"/>
    <w:rsid w:val="006420C3"/>
    <w:rsid w:val="006421EF"/>
    <w:rsid w:val="0064237C"/>
    <w:rsid w:val="0064239D"/>
    <w:rsid w:val="006431BF"/>
    <w:rsid w:val="006432FE"/>
    <w:rsid w:val="00643850"/>
    <w:rsid w:val="006439F5"/>
    <w:rsid w:val="00643A46"/>
    <w:rsid w:val="00643CC5"/>
    <w:rsid w:val="00643DBD"/>
    <w:rsid w:val="00643EA6"/>
    <w:rsid w:val="0064407C"/>
    <w:rsid w:val="00644180"/>
    <w:rsid w:val="00644750"/>
    <w:rsid w:val="006448EF"/>
    <w:rsid w:val="00644B0F"/>
    <w:rsid w:val="00644D16"/>
    <w:rsid w:val="00644E79"/>
    <w:rsid w:val="0064535F"/>
    <w:rsid w:val="00645626"/>
    <w:rsid w:val="00645731"/>
    <w:rsid w:val="0064584E"/>
    <w:rsid w:val="006458D8"/>
    <w:rsid w:val="00645907"/>
    <w:rsid w:val="00645930"/>
    <w:rsid w:val="00645A55"/>
    <w:rsid w:val="00645ABA"/>
    <w:rsid w:val="00645F00"/>
    <w:rsid w:val="00645FD9"/>
    <w:rsid w:val="0064607B"/>
    <w:rsid w:val="006460E2"/>
    <w:rsid w:val="00646672"/>
    <w:rsid w:val="00646689"/>
    <w:rsid w:val="00646A29"/>
    <w:rsid w:val="006472E3"/>
    <w:rsid w:val="00647325"/>
    <w:rsid w:val="0064787F"/>
    <w:rsid w:val="006479C8"/>
    <w:rsid w:val="00647A37"/>
    <w:rsid w:val="00647A4D"/>
    <w:rsid w:val="00647D43"/>
    <w:rsid w:val="00647F0F"/>
    <w:rsid w:val="0065023C"/>
    <w:rsid w:val="006503C1"/>
    <w:rsid w:val="00650814"/>
    <w:rsid w:val="00650BF1"/>
    <w:rsid w:val="0065100C"/>
    <w:rsid w:val="0065139F"/>
    <w:rsid w:val="0065147E"/>
    <w:rsid w:val="006518AE"/>
    <w:rsid w:val="006520A1"/>
    <w:rsid w:val="00652BDB"/>
    <w:rsid w:val="00652D6A"/>
    <w:rsid w:val="00652DF5"/>
    <w:rsid w:val="00652EC4"/>
    <w:rsid w:val="00652EC6"/>
    <w:rsid w:val="00652EF4"/>
    <w:rsid w:val="006530A3"/>
    <w:rsid w:val="00653331"/>
    <w:rsid w:val="00653364"/>
    <w:rsid w:val="006536E8"/>
    <w:rsid w:val="006538F9"/>
    <w:rsid w:val="006539AD"/>
    <w:rsid w:val="0065405D"/>
    <w:rsid w:val="00654163"/>
    <w:rsid w:val="00654963"/>
    <w:rsid w:val="006549ED"/>
    <w:rsid w:val="00654F58"/>
    <w:rsid w:val="006552ED"/>
    <w:rsid w:val="00655B48"/>
    <w:rsid w:val="00655BC7"/>
    <w:rsid w:val="00655DD8"/>
    <w:rsid w:val="00655E98"/>
    <w:rsid w:val="00655ECA"/>
    <w:rsid w:val="00656012"/>
    <w:rsid w:val="00656039"/>
    <w:rsid w:val="006560BE"/>
    <w:rsid w:val="0065638E"/>
    <w:rsid w:val="0065677E"/>
    <w:rsid w:val="006568AE"/>
    <w:rsid w:val="006568B1"/>
    <w:rsid w:val="00656AAE"/>
    <w:rsid w:val="00657183"/>
    <w:rsid w:val="00657244"/>
    <w:rsid w:val="006572EA"/>
    <w:rsid w:val="006579BF"/>
    <w:rsid w:val="006579D5"/>
    <w:rsid w:val="00657C98"/>
    <w:rsid w:val="00657DC8"/>
    <w:rsid w:val="00660250"/>
    <w:rsid w:val="006602B2"/>
    <w:rsid w:val="00660465"/>
    <w:rsid w:val="006605A1"/>
    <w:rsid w:val="00660633"/>
    <w:rsid w:val="006606A8"/>
    <w:rsid w:val="0066093B"/>
    <w:rsid w:val="00660ADB"/>
    <w:rsid w:val="00660C98"/>
    <w:rsid w:val="00660EB1"/>
    <w:rsid w:val="00661111"/>
    <w:rsid w:val="0066134D"/>
    <w:rsid w:val="0066136E"/>
    <w:rsid w:val="00661973"/>
    <w:rsid w:val="00661B9D"/>
    <w:rsid w:val="00661BDA"/>
    <w:rsid w:val="00661CEA"/>
    <w:rsid w:val="006620D4"/>
    <w:rsid w:val="006622EB"/>
    <w:rsid w:val="006623DD"/>
    <w:rsid w:val="00662577"/>
    <w:rsid w:val="00662E48"/>
    <w:rsid w:val="006630AC"/>
    <w:rsid w:val="006630D0"/>
    <w:rsid w:val="006634D3"/>
    <w:rsid w:val="0066370B"/>
    <w:rsid w:val="006639D9"/>
    <w:rsid w:val="00663A9B"/>
    <w:rsid w:val="00663AA9"/>
    <w:rsid w:val="00663DE9"/>
    <w:rsid w:val="00663EF6"/>
    <w:rsid w:val="00663F17"/>
    <w:rsid w:val="0066432C"/>
    <w:rsid w:val="006643F8"/>
    <w:rsid w:val="00664562"/>
    <w:rsid w:val="006645E4"/>
    <w:rsid w:val="00664891"/>
    <w:rsid w:val="00664A18"/>
    <w:rsid w:val="00664F0F"/>
    <w:rsid w:val="00664FB8"/>
    <w:rsid w:val="00665141"/>
    <w:rsid w:val="006651DD"/>
    <w:rsid w:val="006655C4"/>
    <w:rsid w:val="006655D9"/>
    <w:rsid w:val="006655F4"/>
    <w:rsid w:val="00665847"/>
    <w:rsid w:val="00665A1A"/>
    <w:rsid w:val="00665D66"/>
    <w:rsid w:val="0066601A"/>
    <w:rsid w:val="00666517"/>
    <w:rsid w:val="006667B5"/>
    <w:rsid w:val="006667D7"/>
    <w:rsid w:val="00666941"/>
    <w:rsid w:val="00666B0A"/>
    <w:rsid w:val="00666D1F"/>
    <w:rsid w:val="00666D9C"/>
    <w:rsid w:val="00666F18"/>
    <w:rsid w:val="00666F4B"/>
    <w:rsid w:val="0066727F"/>
    <w:rsid w:val="00667600"/>
    <w:rsid w:val="00667742"/>
    <w:rsid w:val="00667C94"/>
    <w:rsid w:val="00667CDF"/>
    <w:rsid w:val="00670073"/>
    <w:rsid w:val="006701F9"/>
    <w:rsid w:val="00670235"/>
    <w:rsid w:val="00670347"/>
    <w:rsid w:val="0067039F"/>
    <w:rsid w:val="006704F8"/>
    <w:rsid w:val="00670ABE"/>
    <w:rsid w:val="00670B65"/>
    <w:rsid w:val="00670C4C"/>
    <w:rsid w:val="00670E0A"/>
    <w:rsid w:val="00671347"/>
    <w:rsid w:val="00671646"/>
    <w:rsid w:val="006716E6"/>
    <w:rsid w:val="00672297"/>
    <w:rsid w:val="0067230B"/>
    <w:rsid w:val="00672374"/>
    <w:rsid w:val="00672474"/>
    <w:rsid w:val="00672510"/>
    <w:rsid w:val="0067263F"/>
    <w:rsid w:val="006727DF"/>
    <w:rsid w:val="00672A99"/>
    <w:rsid w:val="00672C5F"/>
    <w:rsid w:val="0067361A"/>
    <w:rsid w:val="006737B6"/>
    <w:rsid w:val="006739FD"/>
    <w:rsid w:val="00673B64"/>
    <w:rsid w:val="00673D78"/>
    <w:rsid w:val="00673F06"/>
    <w:rsid w:val="0067405F"/>
    <w:rsid w:val="006743C3"/>
    <w:rsid w:val="0067469D"/>
    <w:rsid w:val="0067484D"/>
    <w:rsid w:val="00674AA2"/>
    <w:rsid w:val="00674C44"/>
    <w:rsid w:val="00674C77"/>
    <w:rsid w:val="00675611"/>
    <w:rsid w:val="006756AF"/>
    <w:rsid w:val="00675834"/>
    <w:rsid w:val="00675E68"/>
    <w:rsid w:val="006761E7"/>
    <w:rsid w:val="006763BB"/>
    <w:rsid w:val="00676507"/>
    <w:rsid w:val="006766B6"/>
    <w:rsid w:val="00676A3A"/>
    <w:rsid w:val="00676AC8"/>
    <w:rsid w:val="00676EF6"/>
    <w:rsid w:val="00676F09"/>
    <w:rsid w:val="00676F88"/>
    <w:rsid w:val="006770A8"/>
    <w:rsid w:val="006777F6"/>
    <w:rsid w:val="006779E6"/>
    <w:rsid w:val="00677C28"/>
    <w:rsid w:val="0068001E"/>
    <w:rsid w:val="006801C9"/>
    <w:rsid w:val="006803BB"/>
    <w:rsid w:val="00680602"/>
    <w:rsid w:val="00680A84"/>
    <w:rsid w:val="00680B94"/>
    <w:rsid w:val="00680BF6"/>
    <w:rsid w:val="00681394"/>
    <w:rsid w:val="006813B0"/>
    <w:rsid w:val="00681A25"/>
    <w:rsid w:val="00681C30"/>
    <w:rsid w:val="00681E27"/>
    <w:rsid w:val="00682005"/>
    <w:rsid w:val="00682075"/>
    <w:rsid w:val="00682542"/>
    <w:rsid w:val="006826A6"/>
    <w:rsid w:val="00682739"/>
    <w:rsid w:val="006828AE"/>
    <w:rsid w:val="006829E4"/>
    <w:rsid w:val="00682AE8"/>
    <w:rsid w:val="00683081"/>
    <w:rsid w:val="00683C8E"/>
    <w:rsid w:val="0068469F"/>
    <w:rsid w:val="00684989"/>
    <w:rsid w:val="00684E58"/>
    <w:rsid w:val="00684F8E"/>
    <w:rsid w:val="00685365"/>
    <w:rsid w:val="006859DC"/>
    <w:rsid w:val="00686030"/>
    <w:rsid w:val="0068607B"/>
    <w:rsid w:val="00686103"/>
    <w:rsid w:val="00686578"/>
    <w:rsid w:val="00686634"/>
    <w:rsid w:val="00687284"/>
    <w:rsid w:val="00687504"/>
    <w:rsid w:val="00687976"/>
    <w:rsid w:val="00687AA9"/>
    <w:rsid w:val="00690021"/>
    <w:rsid w:val="00690051"/>
    <w:rsid w:val="006904BC"/>
    <w:rsid w:val="00690840"/>
    <w:rsid w:val="00690C75"/>
    <w:rsid w:val="00690C8A"/>
    <w:rsid w:val="00690E1E"/>
    <w:rsid w:val="00690E5B"/>
    <w:rsid w:val="00690F64"/>
    <w:rsid w:val="0069102B"/>
    <w:rsid w:val="0069119C"/>
    <w:rsid w:val="006912C8"/>
    <w:rsid w:val="00691567"/>
    <w:rsid w:val="0069192C"/>
    <w:rsid w:val="00691C68"/>
    <w:rsid w:val="006923F7"/>
    <w:rsid w:val="0069261C"/>
    <w:rsid w:val="00692955"/>
    <w:rsid w:val="00692D71"/>
    <w:rsid w:val="0069368B"/>
    <w:rsid w:val="00693724"/>
    <w:rsid w:val="0069395E"/>
    <w:rsid w:val="00693991"/>
    <w:rsid w:val="00693A0E"/>
    <w:rsid w:val="00693AF1"/>
    <w:rsid w:val="00693B3D"/>
    <w:rsid w:val="00693D01"/>
    <w:rsid w:val="00693EBC"/>
    <w:rsid w:val="006940C9"/>
    <w:rsid w:val="00694191"/>
    <w:rsid w:val="0069427D"/>
    <w:rsid w:val="00694289"/>
    <w:rsid w:val="00694474"/>
    <w:rsid w:val="0069455A"/>
    <w:rsid w:val="0069482D"/>
    <w:rsid w:val="00694931"/>
    <w:rsid w:val="00694B66"/>
    <w:rsid w:val="00694C4C"/>
    <w:rsid w:val="00694E0F"/>
    <w:rsid w:val="00694FDF"/>
    <w:rsid w:val="00695570"/>
    <w:rsid w:val="00695BE6"/>
    <w:rsid w:val="00696545"/>
    <w:rsid w:val="0069671F"/>
    <w:rsid w:val="00696BF4"/>
    <w:rsid w:val="00696E5C"/>
    <w:rsid w:val="00696F91"/>
    <w:rsid w:val="00697112"/>
    <w:rsid w:val="0069712E"/>
    <w:rsid w:val="0069726A"/>
    <w:rsid w:val="00697FF9"/>
    <w:rsid w:val="006A0187"/>
    <w:rsid w:val="006A0210"/>
    <w:rsid w:val="006A0513"/>
    <w:rsid w:val="006A074B"/>
    <w:rsid w:val="006A0AF0"/>
    <w:rsid w:val="006A0BE5"/>
    <w:rsid w:val="006A11D2"/>
    <w:rsid w:val="006A169F"/>
    <w:rsid w:val="006A1A5D"/>
    <w:rsid w:val="006A1A7D"/>
    <w:rsid w:val="006A1AF0"/>
    <w:rsid w:val="006A20D2"/>
    <w:rsid w:val="006A21B7"/>
    <w:rsid w:val="006A21F2"/>
    <w:rsid w:val="006A256F"/>
    <w:rsid w:val="006A2629"/>
    <w:rsid w:val="006A27F1"/>
    <w:rsid w:val="006A2B24"/>
    <w:rsid w:val="006A2C76"/>
    <w:rsid w:val="006A2EAB"/>
    <w:rsid w:val="006A30D3"/>
    <w:rsid w:val="006A31A3"/>
    <w:rsid w:val="006A3385"/>
    <w:rsid w:val="006A3468"/>
    <w:rsid w:val="006A3572"/>
    <w:rsid w:val="006A39AF"/>
    <w:rsid w:val="006A3A32"/>
    <w:rsid w:val="006A3F14"/>
    <w:rsid w:val="006A4357"/>
    <w:rsid w:val="006A4482"/>
    <w:rsid w:val="006A448C"/>
    <w:rsid w:val="006A4682"/>
    <w:rsid w:val="006A4918"/>
    <w:rsid w:val="006A4B47"/>
    <w:rsid w:val="006A4BC6"/>
    <w:rsid w:val="006A4F28"/>
    <w:rsid w:val="006A5060"/>
    <w:rsid w:val="006A521F"/>
    <w:rsid w:val="006A52E3"/>
    <w:rsid w:val="006A54A3"/>
    <w:rsid w:val="006A555A"/>
    <w:rsid w:val="006A5859"/>
    <w:rsid w:val="006A5A4F"/>
    <w:rsid w:val="006A5CCB"/>
    <w:rsid w:val="006A5DB3"/>
    <w:rsid w:val="006A5E69"/>
    <w:rsid w:val="006A5F61"/>
    <w:rsid w:val="006A5F8B"/>
    <w:rsid w:val="006A67CE"/>
    <w:rsid w:val="006A67D7"/>
    <w:rsid w:val="006A6CC6"/>
    <w:rsid w:val="006A6CF7"/>
    <w:rsid w:val="006A6D92"/>
    <w:rsid w:val="006A6DA8"/>
    <w:rsid w:val="006A6F43"/>
    <w:rsid w:val="006A6F7F"/>
    <w:rsid w:val="006A7115"/>
    <w:rsid w:val="006A733B"/>
    <w:rsid w:val="006A73FA"/>
    <w:rsid w:val="006A7449"/>
    <w:rsid w:val="006A77C4"/>
    <w:rsid w:val="006A789C"/>
    <w:rsid w:val="006A78DB"/>
    <w:rsid w:val="006A78F9"/>
    <w:rsid w:val="006A7913"/>
    <w:rsid w:val="006A7A72"/>
    <w:rsid w:val="006A7E13"/>
    <w:rsid w:val="006B00AC"/>
    <w:rsid w:val="006B03B1"/>
    <w:rsid w:val="006B03DE"/>
    <w:rsid w:val="006B06D0"/>
    <w:rsid w:val="006B0C35"/>
    <w:rsid w:val="006B0F8A"/>
    <w:rsid w:val="006B1029"/>
    <w:rsid w:val="006B107C"/>
    <w:rsid w:val="006B10E6"/>
    <w:rsid w:val="006B14F9"/>
    <w:rsid w:val="006B167B"/>
    <w:rsid w:val="006B170A"/>
    <w:rsid w:val="006B19AC"/>
    <w:rsid w:val="006B1B16"/>
    <w:rsid w:val="006B1DC5"/>
    <w:rsid w:val="006B1E2C"/>
    <w:rsid w:val="006B1F06"/>
    <w:rsid w:val="006B21B4"/>
    <w:rsid w:val="006B2278"/>
    <w:rsid w:val="006B249A"/>
    <w:rsid w:val="006B27E1"/>
    <w:rsid w:val="006B28F5"/>
    <w:rsid w:val="006B2C01"/>
    <w:rsid w:val="006B2D46"/>
    <w:rsid w:val="006B2E21"/>
    <w:rsid w:val="006B317A"/>
    <w:rsid w:val="006B317D"/>
    <w:rsid w:val="006B31B0"/>
    <w:rsid w:val="006B344D"/>
    <w:rsid w:val="006B350A"/>
    <w:rsid w:val="006B3C97"/>
    <w:rsid w:val="006B3D33"/>
    <w:rsid w:val="006B4570"/>
    <w:rsid w:val="006B4944"/>
    <w:rsid w:val="006B4CD6"/>
    <w:rsid w:val="006B4F35"/>
    <w:rsid w:val="006B4FBF"/>
    <w:rsid w:val="006B4FC1"/>
    <w:rsid w:val="006B508D"/>
    <w:rsid w:val="006B5221"/>
    <w:rsid w:val="006B551E"/>
    <w:rsid w:val="006B5679"/>
    <w:rsid w:val="006B56B5"/>
    <w:rsid w:val="006B5C59"/>
    <w:rsid w:val="006B5DD6"/>
    <w:rsid w:val="006B6562"/>
    <w:rsid w:val="006B66CB"/>
    <w:rsid w:val="006B68F0"/>
    <w:rsid w:val="006B6AA2"/>
    <w:rsid w:val="006B6CA5"/>
    <w:rsid w:val="006B6CB7"/>
    <w:rsid w:val="006B7164"/>
    <w:rsid w:val="006B7579"/>
    <w:rsid w:val="006B75FF"/>
    <w:rsid w:val="006B7B6A"/>
    <w:rsid w:val="006C04AE"/>
    <w:rsid w:val="006C05F7"/>
    <w:rsid w:val="006C0724"/>
    <w:rsid w:val="006C075E"/>
    <w:rsid w:val="006C086E"/>
    <w:rsid w:val="006C0901"/>
    <w:rsid w:val="006C09E1"/>
    <w:rsid w:val="006C0CF2"/>
    <w:rsid w:val="006C0D89"/>
    <w:rsid w:val="006C0EC5"/>
    <w:rsid w:val="006C1648"/>
    <w:rsid w:val="006C1665"/>
    <w:rsid w:val="006C1ADF"/>
    <w:rsid w:val="006C1BBA"/>
    <w:rsid w:val="006C21DF"/>
    <w:rsid w:val="006C21E3"/>
    <w:rsid w:val="006C2500"/>
    <w:rsid w:val="006C282B"/>
    <w:rsid w:val="006C2DDD"/>
    <w:rsid w:val="006C2DE1"/>
    <w:rsid w:val="006C2E97"/>
    <w:rsid w:val="006C3112"/>
    <w:rsid w:val="006C32B0"/>
    <w:rsid w:val="006C32C3"/>
    <w:rsid w:val="006C3465"/>
    <w:rsid w:val="006C34A1"/>
    <w:rsid w:val="006C3609"/>
    <w:rsid w:val="006C39F6"/>
    <w:rsid w:val="006C3E85"/>
    <w:rsid w:val="006C3E96"/>
    <w:rsid w:val="006C4302"/>
    <w:rsid w:val="006C441A"/>
    <w:rsid w:val="006C464D"/>
    <w:rsid w:val="006C4691"/>
    <w:rsid w:val="006C4BF2"/>
    <w:rsid w:val="006C4DEB"/>
    <w:rsid w:val="006C4EC2"/>
    <w:rsid w:val="006C51B5"/>
    <w:rsid w:val="006C5B7B"/>
    <w:rsid w:val="006C5D13"/>
    <w:rsid w:val="006C5FB3"/>
    <w:rsid w:val="006C6058"/>
    <w:rsid w:val="006C6582"/>
    <w:rsid w:val="006C68C9"/>
    <w:rsid w:val="006C6A18"/>
    <w:rsid w:val="006C6F0A"/>
    <w:rsid w:val="006C710C"/>
    <w:rsid w:val="006C730C"/>
    <w:rsid w:val="006C778A"/>
    <w:rsid w:val="006C7801"/>
    <w:rsid w:val="006C7855"/>
    <w:rsid w:val="006C7896"/>
    <w:rsid w:val="006C79F3"/>
    <w:rsid w:val="006C7A55"/>
    <w:rsid w:val="006C7D58"/>
    <w:rsid w:val="006C7F7C"/>
    <w:rsid w:val="006C7FE8"/>
    <w:rsid w:val="006D013D"/>
    <w:rsid w:val="006D030E"/>
    <w:rsid w:val="006D0533"/>
    <w:rsid w:val="006D05E4"/>
    <w:rsid w:val="006D0751"/>
    <w:rsid w:val="006D0A7C"/>
    <w:rsid w:val="006D0DE2"/>
    <w:rsid w:val="006D124C"/>
    <w:rsid w:val="006D19B2"/>
    <w:rsid w:val="006D1A56"/>
    <w:rsid w:val="006D1DA2"/>
    <w:rsid w:val="006D1DFB"/>
    <w:rsid w:val="006D208A"/>
    <w:rsid w:val="006D211C"/>
    <w:rsid w:val="006D293B"/>
    <w:rsid w:val="006D2B0C"/>
    <w:rsid w:val="006D2BA5"/>
    <w:rsid w:val="006D3189"/>
    <w:rsid w:val="006D3327"/>
    <w:rsid w:val="006D36DB"/>
    <w:rsid w:val="006D372F"/>
    <w:rsid w:val="006D397F"/>
    <w:rsid w:val="006D39D7"/>
    <w:rsid w:val="006D39D9"/>
    <w:rsid w:val="006D3AED"/>
    <w:rsid w:val="006D3D10"/>
    <w:rsid w:val="006D3E87"/>
    <w:rsid w:val="006D43D8"/>
    <w:rsid w:val="006D4A04"/>
    <w:rsid w:val="006D4A66"/>
    <w:rsid w:val="006D4B20"/>
    <w:rsid w:val="006D4BB5"/>
    <w:rsid w:val="006D4C80"/>
    <w:rsid w:val="006D4CCD"/>
    <w:rsid w:val="006D4E82"/>
    <w:rsid w:val="006D4EFB"/>
    <w:rsid w:val="006D50EC"/>
    <w:rsid w:val="006D54C8"/>
    <w:rsid w:val="006D5C13"/>
    <w:rsid w:val="006D5C2E"/>
    <w:rsid w:val="006D5D35"/>
    <w:rsid w:val="006D616B"/>
    <w:rsid w:val="006D67AA"/>
    <w:rsid w:val="006D6845"/>
    <w:rsid w:val="006D6860"/>
    <w:rsid w:val="006D6935"/>
    <w:rsid w:val="006D6B8B"/>
    <w:rsid w:val="006D6D49"/>
    <w:rsid w:val="006D6DAE"/>
    <w:rsid w:val="006D71B3"/>
    <w:rsid w:val="006D7374"/>
    <w:rsid w:val="006D73CF"/>
    <w:rsid w:val="006D7BF3"/>
    <w:rsid w:val="006D7F6A"/>
    <w:rsid w:val="006E0290"/>
    <w:rsid w:val="006E0418"/>
    <w:rsid w:val="006E05E5"/>
    <w:rsid w:val="006E0648"/>
    <w:rsid w:val="006E085A"/>
    <w:rsid w:val="006E0956"/>
    <w:rsid w:val="006E0BE9"/>
    <w:rsid w:val="006E0F7C"/>
    <w:rsid w:val="006E1300"/>
    <w:rsid w:val="006E1520"/>
    <w:rsid w:val="006E179C"/>
    <w:rsid w:val="006E190E"/>
    <w:rsid w:val="006E1C5D"/>
    <w:rsid w:val="006E1D9F"/>
    <w:rsid w:val="006E215E"/>
    <w:rsid w:val="006E21DF"/>
    <w:rsid w:val="006E25C1"/>
    <w:rsid w:val="006E279C"/>
    <w:rsid w:val="006E27F1"/>
    <w:rsid w:val="006E298D"/>
    <w:rsid w:val="006E29A4"/>
    <w:rsid w:val="006E2BD9"/>
    <w:rsid w:val="006E2C39"/>
    <w:rsid w:val="006E3451"/>
    <w:rsid w:val="006E38B9"/>
    <w:rsid w:val="006E3C60"/>
    <w:rsid w:val="006E3F9E"/>
    <w:rsid w:val="006E4056"/>
    <w:rsid w:val="006E4462"/>
    <w:rsid w:val="006E448D"/>
    <w:rsid w:val="006E4923"/>
    <w:rsid w:val="006E496E"/>
    <w:rsid w:val="006E4A3B"/>
    <w:rsid w:val="006E4BFD"/>
    <w:rsid w:val="006E50B8"/>
    <w:rsid w:val="006E5263"/>
    <w:rsid w:val="006E533A"/>
    <w:rsid w:val="006E5898"/>
    <w:rsid w:val="006E5ABD"/>
    <w:rsid w:val="006E5DFD"/>
    <w:rsid w:val="006E6059"/>
    <w:rsid w:val="006E61D1"/>
    <w:rsid w:val="006E635E"/>
    <w:rsid w:val="006E6D04"/>
    <w:rsid w:val="006E7185"/>
    <w:rsid w:val="006E7241"/>
    <w:rsid w:val="006E74BF"/>
    <w:rsid w:val="006E7582"/>
    <w:rsid w:val="006E787C"/>
    <w:rsid w:val="006E790E"/>
    <w:rsid w:val="006E7C81"/>
    <w:rsid w:val="006E7D38"/>
    <w:rsid w:val="006F01B4"/>
    <w:rsid w:val="006F0338"/>
    <w:rsid w:val="006F0900"/>
    <w:rsid w:val="006F0CD1"/>
    <w:rsid w:val="006F0D58"/>
    <w:rsid w:val="006F100D"/>
    <w:rsid w:val="006F1301"/>
    <w:rsid w:val="006F15D8"/>
    <w:rsid w:val="006F1797"/>
    <w:rsid w:val="006F17CA"/>
    <w:rsid w:val="006F191A"/>
    <w:rsid w:val="006F1BEF"/>
    <w:rsid w:val="006F1C17"/>
    <w:rsid w:val="006F1E7F"/>
    <w:rsid w:val="006F21A8"/>
    <w:rsid w:val="006F23F7"/>
    <w:rsid w:val="006F2662"/>
    <w:rsid w:val="006F26DA"/>
    <w:rsid w:val="006F2755"/>
    <w:rsid w:val="006F284C"/>
    <w:rsid w:val="006F2A7A"/>
    <w:rsid w:val="006F2AF6"/>
    <w:rsid w:val="006F2CDD"/>
    <w:rsid w:val="006F2D01"/>
    <w:rsid w:val="006F2EE4"/>
    <w:rsid w:val="006F34DD"/>
    <w:rsid w:val="006F393D"/>
    <w:rsid w:val="006F395F"/>
    <w:rsid w:val="006F3E2A"/>
    <w:rsid w:val="006F44AA"/>
    <w:rsid w:val="006F4526"/>
    <w:rsid w:val="006F49DB"/>
    <w:rsid w:val="006F49E4"/>
    <w:rsid w:val="006F4ACB"/>
    <w:rsid w:val="006F4AEE"/>
    <w:rsid w:val="006F549D"/>
    <w:rsid w:val="006F5590"/>
    <w:rsid w:val="006F5BD3"/>
    <w:rsid w:val="006F5DAC"/>
    <w:rsid w:val="006F5E03"/>
    <w:rsid w:val="006F5FC2"/>
    <w:rsid w:val="006F61D7"/>
    <w:rsid w:val="006F64E2"/>
    <w:rsid w:val="006F66B4"/>
    <w:rsid w:val="006F680D"/>
    <w:rsid w:val="006F69C8"/>
    <w:rsid w:val="006F6BB3"/>
    <w:rsid w:val="006F6C07"/>
    <w:rsid w:val="006F6CC0"/>
    <w:rsid w:val="006F6DA5"/>
    <w:rsid w:val="006F6FFF"/>
    <w:rsid w:val="006F762A"/>
    <w:rsid w:val="006F7BFE"/>
    <w:rsid w:val="006F7D07"/>
    <w:rsid w:val="006F7EAC"/>
    <w:rsid w:val="00700316"/>
    <w:rsid w:val="007004B8"/>
    <w:rsid w:val="00700638"/>
    <w:rsid w:val="00700690"/>
    <w:rsid w:val="007007BB"/>
    <w:rsid w:val="007010A1"/>
    <w:rsid w:val="0070143F"/>
    <w:rsid w:val="00701B52"/>
    <w:rsid w:val="007020AF"/>
    <w:rsid w:val="00702440"/>
    <w:rsid w:val="007027ED"/>
    <w:rsid w:val="007028B4"/>
    <w:rsid w:val="007028E5"/>
    <w:rsid w:val="00702954"/>
    <w:rsid w:val="00702A50"/>
    <w:rsid w:val="00702B3C"/>
    <w:rsid w:val="00703097"/>
    <w:rsid w:val="00703178"/>
    <w:rsid w:val="00703250"/>
    <w:rsid w:val="0070330B"/>
    <w:rsid w:val="00703B25"/>
    <w:rsid w:val="00703C6A"/>
    <w:rsid w:val="00704028"/>
    <w:rsid w:val="007040DD"/>
    <w:rsid w:val="00704151"/>
    <w:rsid w:val="00704181"/>
    <w:rsid w:val="00704562"/>
    <w:rsid w:val="007045EE"/>
    <w:rsid w:val="0070496C"/>
    <w:rsid w:val="00704B3B"/>
    <w:rsid w:val="00704BEA"/>
    <w:rsid w:val="007052A0"/>
    <w:rsid w:val="00705361"/>
    <w:rsid w:val="007054F8"/>
    <w:rsid w:val="00705683"/>
    <w:rsid w:val="007056B7"/>
    <w:rsid w:val="007056EE"/>
    <w:rsid w:val="00705744"/>
    <w:rsid w:val="007059C0"/>
    <w:rsid w:val="00705A10"/>
    <w:rsid w:val="00705AFF"/>
    <w:rsid w:val="00705BC6"/>
    <w:rsid w:val="00705CED"/>
    <w:rsid w:val="00705D56"/>
    <w:rsid w:val="00705EDD"/>
    <w:rsid w:val="007062EE"/>
    <w:rsid w:val="0070639D"/>
    <w:rsid w:val="007063D5"/>
    <w:rsid w:val="007067F3"/>
    <w:rsid w:val="00706900"/>
    <w:rsid w:val="00706943"/>
    <w:rsid w:val="00706B3D"/>
    <w:rsid w:val="00706C01"/>
    <w:rsid w:val="00706D47"/>
    <w:rsid w:val="00707074"/>
    <w:rsid w:val="007077D2"/>
    <w:rsid w:val="00707883"/>
    <w:rsid w:val="00707B95"/>
    <w:rsid w:val="00707D90"/>
    <w:rsid w:val="00707EB5"/>
    <w:rsid w:val="00710231"/>
    <w:rsid w:val="0071038D"/>
    <w:rsid w:val="007104EB"/>
    <w:rsid w:val="0071060B"/>
    <w:rsid w:val="00710725"/>
    <w:rsid w:val="007109B2"/>
    <w:rsid w:val="00710CA0"/>
    <w:rsid w:val="00710F91"/>
    <w:rsid w:val="0071115C"/>
    <w:rsid w:val="007113D0"/>
    <w:rsid w:val="007116C7"/>
    <w:rsid w:val="00711AF7"/>
    <w:rsid w:val="00711AFA"/>
    <w:rsid w:val="00711B3F"/>
    <w:rsid w:val="00711C8B"/>
    <w:rsid w:val="00711E17"/>
    <w:rsid w:val="00711E7A"/>
    <w:rsid w:val="00711FDA"/>
    <w:rsid w:val="0071214D"/>
    <w:rsid w:val="00712499"/>
    <w:rsid w:val="007124A9"/>
    <w:rsid w:val="007125C8"/>
    <w:rsid w:val="00712916"/>
    <w:rsid w:val="00712BE7"/>
    <w:rsid w:val="00712C47"/>
    <w:rsid w:val="00712E4A"/>
    <w:rsid w:val="00712E9F"/>
    <w:rsid w:val="00712F08"/>
    <w:rsid w:val="00712F13"/>
    <w:rsid w:val="00713082"/>
    <w:rsid w:val="00713663"/>
    <w:rsid w:val="00713DEE"/>
    <w:rsid w:val="0071404A"/>
    <w:rsid w:val="007140F2"/>
    <w:rsid w:val="00714145"/>
    <w:rsid w:val="007146A0"/>
    <w:rsid w:val="00714B4A"/>
    <w:rsid w:val="00714DE2"/>
    <w:rsid w:val="00714E57"/>
    <w:rsid w:val="00715842"/>
    <w:rsid w:val="0071595D"/>
    <w:rsid w:val="00715C0C"/>
    <w:rsid w:val="00715F42"/>
    <w:rsid w:val="0071610A"/>
    <w:rsid w:val="007163D4"/>
    <w:rsid w:val="00716778"/>
    <w:rsid w:val="00716939"/>
    <w:rsid w:val="007169E9"/>
    <w:rsid w:val="00716F1F"/>
    <w:rsid w:val="00716FB0"/>
    <w:rsid w:val="00717027"/>
    <w:rsid w:val="0071723B"/>
    <w:rsid w:val="00717346"/>
    <w:rsid w:val="0071791B"/>
    <w:rsid w:val="00717980"/>
    <w:rsid w:val="007179E0"/>
    <w:rsid w:val="00717D65"/>
    <w:rsid w:val="00717E45"/>
    <w:rsid w:val="00717FB3"/>
    <w:rsid w:val="007202C5"/>
    <w:rsid w:val="007208F4"/>
    <w:rsid w:val="0072095C"/>
    <w:rsid w:val="00720A28"/>
    <w:rsid w:val="00720C61"/>
    <w:rsid w:val="00720D2E"/>
    <w:rsid w:val="00720E64"/>
    <w:rsid w:val="00721267"/>
    <w:rsid w:val="007212EF"/>
    <w:rsid w:val="00721427"/>
    <w:rsid w:val="00721456"/>
    <w:rsid w:val="0072157D"/>
    <w:rsid w:val="00721A27"/>
    <w:rsid w:val="00721B43"/>
    <w:rsid w:val="00721EE3"/>
    <w:rsid w:val="0072239A"/>
    <w:rsid w:val="007226EC"/>
    <w:rsid w:val="0072281A"/>
    <w:rsid w:val="00722841"/>
    <w:rsid w:val="00722F70"/>
    <w:rsid w:val="00722FA3"/>
    <w:rsid w:val="0072335E"/>
    <w:rsid w:val="007235E0"/>
    <w:rsid w:val="007238AC"/>
    <w:rsid w:val="007238D2"/>
    <w:rsid w:val="007239D8"/>
    <w:rsid w:val="00723A3D"/>
    <w:rsid w:val="0072403A"/>
    <w:rsid w:val="0072407A"/>
    <w:rsid w:val="00724087"/>
    <w:rsid w:val="00724683"/>
    <w:rsid w:val="007246D6"/>
    <w:rsid w:val="00724822"/>
    <w:rsid w:val="007251AB"/>
    <w:rsid w:val="0072531F"/>
    <w:rsid w:val="00725648"/>
    <w:rsid w:val="007260E0"/>
    <w:rsid w:val="00726189"/>
    <w:rsid w:val="0072639E"/>
    <w:rsid w:val="007268D2"/>
    <w:rsid w:val="00727166"/>
    <w:rsid w:val="007273A3"/>
    <w:rsid w:val="007273FE"/>
    <w:rsid w:val="00727589"/>
    <w:rsid w:val="00727692"/>
    <w:rsid w:val="007278A6"/>
    <w:rsid w:val="0072795A"/>
    <w:rsid w:val="00727B31"/>
    <w:rsid w:val="00727CB9"/>
    <w:rsid w:val="00730367"/>
    <w:rsid w:val="007307DA"/>
    <w:rsid w:val="007309CC"/>
    <w:rsid w:val="00730D5B"/>
    <w:rsid w:val="00731471"/>
    <w:rsid w:val="0073170B"/>
    <w:rsid w:val="00731A2B"/>
    <w:rsid w:val="00731AAC"/>
    <w:rsid w:val="00731BCE"/>
    <w:rsid w:val="00731BD5"/>
    <w:rsid w:val="00731CC5"/>
    <w:rsid w:val="00731D8A"/>
    <w:rsid w:val="00732231"/>
    <w:rsid w:val="0073295D"/>
    <w:rsid w:val="00732C79"/>
    <w:rsid w:val="00732D17"/>
    <w:rsid w:val="00733107"/>
    <w:rsid w:val="00733522"/>
    <w:rsid w:val="00733A03"/>
    <w:rsid w:val="00733C96"/>
    <w:rsid w:val="00733CBB"/>
    <w:rsid w:val="007344A7"/>
    <w:rsid w:val="007344B3"/>
    <w:rsid w:val="0073482D"/>
    <w:rsid w:val="007348B8"/>
    <w:rsid w:val="00734C48"/>
    <w:rsid w:val="00734E5E"/>
    <w:rsid w:val="00734FA8"/>
    <w:rsid w:val="00735420"/>
    <w:rsid w:val="007355AB"/>
    <w:rsid w:val="007355DD"/>
    <w:rsid w:val="007357DB"/>
    <w:rsid w:val="007357EB"/>
    <w:rsid w:val="007358C7"/>
    <w:rsid w:val="0073622E"/>
    <w:rsid w:val="00736249"/>
    <w:rsid w:val="007362CF"/>
    <w:rsid w:val="007363F0"/>
    <w:rsid w:val="00736658"/>
    <w:rsid w:val="007368F0"/>
    <w:rsid w:val="00736990"/>
    <w:rsid w:val="00736B14"/>
    <w:rsid w:val="00736D4A"/>
    <w:rsid w:val="007370A7"/>
    <w:rsid w:val="007370BA"/>
    <w:rsid w:val="0073739E"/>
    <w:rsid w:val="00737414"/>
    <w:rsid w:val="00737433"/>
    <w:rsid w:val="007375EB"/>
    <w:rsid w:val="00737C2B"/>
    <w:rsid w:val="00737EBE"/>
    <w:rsid w:val="00737FDD"/>
    <w:rsid w:val="007405F8"/>
    <w:rsid w:val="007409B4"/>
    <w:rsid w:val="00740ABB"/>
    <w:rsid w:val="00741065"/>
    <w:rsid w:val="00741685"/>
    <w:rsid w:val="007419AC"/>
    <w:rsid w:val="00741A65"/>
    <w:rsid w:val="00741B10"/>
    <w:rsid w:val="00741E23"/>
    <w:rsid w:val="007421FD"/>
    <w:rsid w:val="0074270A"/>
    <w:rsid w:val="00742719"/>
    <w:rsid w:val="00742AB4"/>
    <w:rsid w:val="00742AB7"/>
    <w:rsid w:val="00742B97"/>
    <w:rsid w:val="00742DF0"/>
    <w:rsid w:val="00742E91"/>
    <w:rsid w:val="00742FE3"/>
    <w:rsid w:val="0074336E"/>
    <w:rsid w:val="007433CB"/>
    <w:rsid w:val="00743977"/>
    <w:rsid w:val="00744252"/>
    <w:rsid w:val="00744552"/>
    <w:rsid w:val="0074467A"/>
    <w:rsid w:val="007446B1"/>
    <w:rsid w:val="007446BA"/>
    <w:rsid w:val="007447F7"/>
    <w:rsid w:val="00744967"/>
    <w:rsid w:val="00744CE5"/>
    <w:rsid w:val="00744E18"/>
    <w:rsid w:val="007450C6"/>
    <w:rsid w:val="0074516A"/>
    <w:rsid w:val="0074519D"/>
    <w:rsid w:val="007451E7"/>
    <w:rsid w:val="0074523A"/>
    <w:rsid w:val="0074558C"/>
    <w:rsid w:val="007455B7"/>
    <w:rsid w:val="0074570E"/>
    <w:rsid w:val="0074596B"/>
    <w:rsid w:val="00745D63"/>
    <w:rsid w:val="00745D87"/>
    <w:rsid w:val="00745DC4"/>
    <w:rsid w:val="00746117"/>
    <w:rsid w:val="00746137"/>
    <w:rsid w:val="0074627D"/>
    <w:rsid w:val="0074678B"/>
    <w:rsid w:val="007469BB"/>
    <w:rsid w:val="00746C99"/>
    <w:rsid w:val="00746E63"/>
    <w:rsid w:val="00747084"/>
    <w:rsid w:val="0074755D"/>
    <w:rsid w:val="00747664"/>
    <w:rsid w:val="007476A8"/>
    <w:rsid w:val="007477D3"/>
    <w:rsid w:val="00747CA8"/>
    <w:rsid w:val="00747FD9"/>
    <w:rsid w:val="00750063"/>
    <w:rsid w:val="007501E9"/>
    <w:rsid w:val="007502AA"/>
    <w:rsid w:val="007507B7"/>
    <w:rsid w:val="00750870"/>
    <w:rsid w:val="00750A90"/>
    <w:rsid w:val="00750B3F"/>
    <w:rsid w:val="00750EE2"/>
    <w:rsid w:val="00750F56"/>
    <w:rsid w:val="007510E3"/>
    <w:rsid w:val="0075129E"/>
    <w:rsid w:val="0075174B"/>
    <w:rsid w:val="00751988"/>
    <w:rsid w:val="00751F09"/>
    <w:rsid w:val="00752594"/>
    <w:rsid w:val="00752897"/>
    <w:rsid w:val="0075296B"/>
    <w:rsid w:val="00752A63"/>
    <w:rsid w:val="00752DB7"/>
    <w:rsid w:val="00752E4D"/>
    <w:rsid w:val="00752EE8"/>
    <w:rsid w:val="0075309B"/>
    <w:rsid w:val="0075341C"/>
    <w:rsid w:val="007537D1"/>
    <w:rsid w:val="00753A66"/>
    <w:rsid w:val="00754300"/>
    <w:rsid w:val="007547A2"/>
    <w:rsid w:val="007547CB"/>
    <w:rsid w:val="00754879"/>
    <w:rsid w:val="007548D2"/>
    <w:rsid w:val="00754973"/>
    <w:rsid w:val="00754A7B"/>
    <w:rsid w:val="00754BCA"/>
    <w:rsid w:val="00754E1D"/>
    <w:rsid w:val="007551BF"/>
    <w:rsid w:val="007554D4"/>
    <w:rsid w:val="007557A5"/>
    <w:rsid w:val="0075589A"/>
    <w:rsid w:val="00755A82"/>
    <w:rsid w:val="00755D38"/>
    <w:rsid w:val="00755D61"/>
    <w:rsid w:val="00756561"/>
    <w:rsid w:val="0075691C"/>
    <w:rsid w:val="00756DC4"/>
    <w:rsid w:val="00756E45"/>
    <w:rsid w:val="00757646"/>
    <w:rsid w:val="007577DF"/>
    <w:rsid w:val="00757888"/>
    <w:rsid w:val="00757938"/>
    <w:rsid w:val="00757D88"/>
    <w:rsid w:val="00757E65"/>
    <w:rsid w:val="00757E9E"/>
    <w:rsid w:val="0076003D"/>
    <w:rsid w:val="0076063C"/>
    <w:rsid w:val="00760822"/>
    <w:rsid w:val="00760852"/>
    <w:rsid w:val="0076089A"/>
    <w:rsid w:val="00760B73"/>
    <w:rsid w:val="00760C5C"/>
    <w:rsid w:val="00760C9C"/>
    <w:rsid w:val="00760CF4"/>
    <w:rsid w:val="00760EE5"/>
    <w:rsid w:val="00760FA4"/>
    <w:rsid w:val="00761111"/>
    <w:rsid w:val="007611CF"/>
    <w:rsid w:val="00761505"/>
    <w:rsid w:val="0076152E"/>
    <w:rsid w:val="007615A1"/>
    <w:rsid w:val="00761B0F"/>
    <w:rsid w:val="00761EB1"/>
    <w:rsid w:val="00762104"/>
    <w:rsid w:val="00762257"/>
    <w:rsid w:val="0076255C"/>
    <w:rsid w:val="007625F2"/>
    <w:rsid w:val="0076275B"/>
    <w:rsid w:val="007629AD"/>
    <w:rsid w:val="00762BDB"/>
    <w:rsid w:val="00762F22"/>
    <w:rsid w:val="00762F5D"/>
    <w:rsid w:val="00763193"/>
    <w:rsid w:val="00763299"/>
    <w:rsid w:val="007632BD"/>
    <w:rsid w:val="0076344E"/>
    <w:rsid w:val="007639AD"/>
    <w:rsid w:val="00763BA8"/>
    <w:rsid w:val="00763CC7"/>
    <w:rsid w:val="00763CF1"/>
    <w:rsid w:val="00763D30"/>
    <w:rsid w:val="00763FF9"/>
    <w:rsid w:val="00764089"/>
    <w:rsid w:val="007641B7"/>
    <w:rsid w:val="007644D6"/>
    <w:rsid w:val="00764736"/>
    <w:rsid w:val="007647C6"/>
    <w:rsid w:val="00764858"/>
    <w:rsid w:val="00764988"/>
    <w:rsid w:val="00764B10"/>
    <w:rsid w:val="00764B38"/>
    <w:rsid w:val="00764F59"/>
    <w:rsid w:val="00764FF0"/>
    <w:rsid w:val="007652BA"/>
    <w:rsid w:val="00765468"/>
    <w:rsid w:val="007655F1"/>
    <w:rsid w:val="007657E9"/>
    <w:rsid w:val="0076581C"/>
    <w:rsid w:val="00765870"/>
    <w:rsid w:val="007658D6"/>
    <w:rsid w:val="0076593E"/>
    <w:rsid w:val="007659A9"/>
    <w:rsid w:val="007659F5"/>
    <w:rsid w:val="00765A62"/>
    <w:rsid w:val="00765A81"/>
    <w:rsid w:val="00765AC6"/>
    <w:rsid w:val="00765B61"/>
    <w:rsid w:val="00765CB6"/>
    <w:rsid w:val="00765E60"/>
    <w:rsid w:val="00765ECF"/>
    <w:rsid w:val="00765EEC"/>
    <w:rsid w:val="00765F65"/>
    <w:rsid w:val="0076622E"/>
    <w:rsid w:val="007663EB"/>
    <w:rsid w:val="00766480"/>
    <w:rsid w:val="00766496"/>
    <w:rsid w:val="007664F7"/>
    <w:rsid w:val="00766775"/>
    <w:rsid w:val="00766E43"/>
    <w:rsid w:val="0076700F"/>
    <w:rsid w:val="0076710F"/>
    <w:rsid w:val="00767183"/>
    <w:rsid w:val="007671D8"/>
    <w:rsid w:val="0076761F"/>
    <w:rsid w:val="0076786B"/>
    <w:rsid w:val="00767D0E"/>
    <w:rsid w:val="00767E84"/>
    <w:rsid w:val="00767F25"/>
    <w:rsid w:val="00767F48"/>
    <w:rsid w:val="00770A1A"/>
    <w:rsid w:val="00770BE8"/>
    <w:rsid w:val="00770FEA"/>
    <w:rsid w:val="00771110"/>
    <w:rsid w:val="0077134C"/>
    <w:rsid w:val="00771842"/>
    <w:rsid w:val="007718DB"/>
    <w:rsid w:val="00771970"/>
    <w:rsid w:val="00771A5B"/>
    <w:rsid w:val="00771B00"/>
    <w:rsid w:val="00771B6F"/>
    <w:rsid w:val="00771BB8"/>
    <w:rsid w:val="00771CE5"/>
    <w:rsid w:val="00771F13"/>
    <w:rsid w:val="00772303"/>
    <w:rsid w:val="007724D4"/>
    <w:rsid w:val="00772553"/>
    <w:rsid w:val="0077272C"/>
    <w:rsid w:val="0077272D"/>
    <w:rsid w:val="00772B0F"/>
    <w:rsid w:val="00772BAB"/>
    <w:rsid w:val="00772C1F"/>
    <w:rsid w:val="00772EA0"/>
    <w:rsid w:val="00772F66"/>
    <w:rsid w:val="007730C3"/>
    <w:rsid w:val="00773268"/>
    <w:rsid w:val="007732D5"/>
    <w:rsid w:val="0077364C"/>
    <w:rsid w:val="00773696"/>
    <w:rsid w:val="007738D9"/>
    <w:rsid w:val="00773F29"/>
    <w:rsid w:val="007748C6"/>
    <w:rsid w:val="00774911"/>
    <w:rsid w:val="00774989"/>
    <w:rsid w:val="007749C6"/>
    <w:rsid w:val="007752D9"/>
    <w:rsid w:val="00775314"/>
    <w:rsid w:val="007755DE"/>
    <w:rsid w:val="00775638"/>
    <w:rsid w:val="00775E90"/>
    <w:rsid w:val="00775F72"/>
    <w:rsid w:val="007761F6"/>
    <w:rsid w:val="00776378"/>
    <w:rsid w:val="00776619"/>
    <w:rsid w:val="00776862"/>
    <w:rsid w:val="007768DB"/>
    <w:rsid w:val="007769E4"/>
    <w:rsid w:val="00776B93"/>
    <w:rsid w:val="00776E12"/>
    <w:rsid w:val="007770A9"/>
    <w:rsid w:val="007773BC"/>
    <w:rsid w:val="00777E9A"/>
    <w:rsid w:val="00780126"/>
    <w:rsid w:val="00780413"/>
    <w:rsid w:val="00780555"/>
    <w:rsid w:val="00780823"/>
    <w:rsid w:val="00780C43"/>
    <w:rsid w:val="00780E4B"/>
    <w:rsid w:val="007810F7"/>
    <w:rsid w:val="0078143C"/>
    <w:rsid w:val="0078149C"/>
    <w:rsid w:val="0078157C"/>
    <w:rsid w:val="00781818"/>
    <w:rsid w:val="00781C00"/>
    <w:rsid w:val="00781DE5"/>
    <w:rsid w:val="00782171"/>
    <w:rsid w:val="0078236B"/>
    <w:rsid w:val="007823B8"/>
    <w:rsid w:val="007824A9"/>
    <w:rsid w:val="00782640"/>
    <w:rsid w:val="007826A6"/>
    <w:rsid w:val="007827B9"/>
    <w:rsid w:val="007827BE"/>
    <w:rsid w:val="007829E7"/>
    <w:rsid w:val="00782A32"/>
    <w:rsid w:val="00782AAC"/>
    <w:rsid w:val="00782ABD"/>
    <w:rsid w:val="00782BE5"/>
    <w:rsid w:val="00782D82"/>
    <w:rsid w:val="00782D86"/>
    <w:rsid w:val="00782F70"/>
    <w:rsid w:val="007833B3"/>
    <w:rsid w:val="00783418"/>
    <w:rsid w:val="00783442"/>
    <w:rsid w:val="007834BF"/>
    <w:rsid w:val="007839C1"/>
    <w:rsid w:val="00783BF2"/>
    <w:rsid w:val="00783D38"/>
    <w:rsid w:val="00783E96"/>
    <w:rsid w:val="00783EF4"/>
    <w:rsid w:val="007842F0"/>
    <w:rsid w:val="007844D5"/>
    <w:rsid w:val="0078463F"/>
    <w:rsid w:val="007846F3"/>
    <w:rsid w:val="00784791"/>
    <w:rsid w:val="00784820"/>
    <w:rsid w:val="0078517C"/>
    <w:rsid w:val="007851CA"/>
    <w:rsid w:val="0078532F"/>
    <w:rsid w:val="007853EF"/>
    <w:rsid w:val="00785793"/>
    <w:rsid w:val="00785E6E"/>
    <w:rsid w:val="007861A1"/>
    <w:rsid w:val="007861E2"/>
    <w:rsid w:val="00786314"/>
    <w:rsid w:val="007863D3"/>
    <w:rsid w:val="00786496"/>
    <w:rsid w:val="0078656D"/>
    <w:rsid w:val="00786588"/>
    <w:rsid w:val="0078679C"/>
    <w:rsid w:val="00786881"/>
    <w:rsid w:val="00786951"/>
    <w:rsid w:val="00786D6F"/>
    <w:rsid w:val="00786EE8"/>
    <w:rsid w:val="00787523"/>
    <w:rsid w:val="007879AD"/>
    <w:rsid w:val="00787D40"/>
    <w:rsid w:val="00787DBB"/>
    <w:rsid w:val="00787F1D"/>
    <w:rsid w:val="0079014F"/>
    <w:rsid w:val="00790247"/>
    <w:rsid w:val="0079098B"/>
    <w:rsid w:val="00790B8E"/>
    <w:rsid w:val="00790C1C"/>
    <w:rsid w:val="00790D1A"/>
    <w:rsid w:val="00790E30"/>
    <w:rsid w:val="00790EA2"/>
    <w:rsid w:val="00791C03"/>
    <w:rsid w:val="00791D05"/>
    <w:rsid w:val="00791D31"/>
    <w:rsid w:val="00792482"/>
    <w:rsid w:val="00792798"/>
    <w:rsid w:val="00792855"/>
    <w:rsid w:val="00792992"/>
    <w:rsid w:val="00792C64"/>
    <w:rsid w:val="0079312F"/>
    <w:rsid w:val="007931E2"/>
    <w:rsid w:val="00793448"/>
    <w:rsid w:val="00793528"/>
    <w:rsid w:val="00793533"/>
    <w:rsid w:val="00793825"/>
    <w:rsid w:val="00793B54"/>
    <w:rsid w:val="00793CCD"/>
    <w:rsid w:val="007940F3"/>
    <w:rsid w:val="00794150"/>
    <w:rsid w:val="007944F4"/>
    <w:rsid w:val="00794BA0"/>
    <w:rsid w:val="00794F6C"/>
    <w:rsid w:val="00795238"/>
    <w:rsid w:val="00795265"/>
    <w:rsid w:val="00795458"/>
    <w:rsid w:val="007957DD"/>
    <w:rsid w:val="00795946"/>
    <w:rsid w:val="00795A15"/>
    <w:rsid w:val="00795B21"/>
    <w:rsid w:val="00795D50"/>
    <w:rsid w:val="00795DBB"/>
    <w:rsid w:val="00795DC1"/>
    <w:rsid w:val="00795DDE"/>
    <w:rsid w:val="00795FB8"/>
    <w:rsid w:val="007963A0"/>
    <w:rsid w:val="0079658C"/>
    <w:rsid w:val="007966A5"/>
    <w:rsid w:val="007966CE"/>
    <w:rsid w:val="00796BCD"/>
    <w:rsid w:val="00796CDD"/>
    <w:rsid w:val="00796DFC"/>
    <w:rsid w:val="00796F61"/>
    <w:rsid w:val="0079723D"/>
    <w:rsid w:val="0079724C"/>
    <w:rsid w:val="007972A8"/>
    <w:rsid w:val="00797333"/>
    <w:rsid w:val="00797374"/>
    <w:rsid w:val="00797704"/>
    <w:rsid w:val="0079778D"/>
    <w:rsid w:val="007A089F"/>
    <w:rsid w:val="007A0A32"/>
    <w:rsid w:val="007A15AE"/>
    <w:rsid w:val="007A174E"/>
    <w:rsid w:val="007A17D7"/>
    <w:rsid w:val="007A186E"/>
    <w:rsid w:val="007A1B05"/>
    <w:rsid w:val="007A1F45"/>
    <w:rsid w:val="007A2152"/>
    <w:rsid w:val="007A21CA"/>
    <w:rsid w:val="007A24FE"/>
    <w:rsid w:val="007A290D"/>
    <w:rsid w:val="007A2C03"/>
    <w:rsid w:val="007A2CF8"/>
    <w:rsid w:val="007A2D1F"/>
    <w:rsid w:val="007A2FC3"/>
    <w:rsid w:val="007A32C9"/>
    <w:rsid w:val="007A3445"/>
    <w:rsid w:val="007A3B63"/>
    <w:rsid w:val="007A3FE5"/>
    <w:rsid w:val="007A3FEA"/>
    <w:rsid w:val="007A4385"/>
    <w:rsid w:val="007A4418"/>
    <w:rsid w:val="007A44F3"/>
    <w:rsid w:val="007A51B7"/>
    <w:rsid w:val="007A54EF"/>
    <w:rsid w:val="007A5719"/>
    <w:rsid w:val="007A5A75"/>
    <w:rsid w:val="007A6204"/>
    <w:rsid w:val="007A6264"/>
    <w:rsid w:val="007A64BC"/>
    <w:rsid w:val="007A6DE6"/>
    <w:rsid w:val="007A6EA1"/>
    <w:rsid w:val="007A6FCC"/>
    <w:rsid w:val="007A6FCD"/>
    <w:rsid w:val="007A7097"/>
    <w:rsid w:val="007A7218"/>
    <w:rsid w:val="007A76E3"/>
    <w:rsid w:val="007A797E"/>
    <w:rsid w:val="007A7CC0"/>
    <w:rsid w:val="007B0097"/>
    <w:rsid w:val="007B01C5"/>
    <w:rsid w:val="007B035D"/>
    <w:rsid w:val="007B0518"/>
    <w:rsid w:val="007B0655"/>
    <w:rsid w:val="007B085E"/>
    <w:rsid w:val="007B0B94"/>
    <w:rsid w:val="007B0F98"/>
    <w:rsid w:val="007B0FFE"/>
    <w:rsid w:val="007B12C0"/>
    <w:rsid w:val="007B15D2"/>
    <w:rsid w:val="007B1654"/>
    <w:rsid w:val="007B184E"/>
    <w:rsid w:val="007B1C2A"/>
    <w:rsid w:val="007B208A"/>
    <w:rsid w:val="007B20D6"/>
    <w:rsid w:val="007B2124"/>
    <w:rsid w:val="007B2127"/>
    <w:rsid w:val="007B24B6"/>
    <w:rsid w:val="007B264F"/>
    <w:rsid w:val="007B2716"/>
    <w:rsid w:val="007B2A5C"/>
    <w:rsid w:val="007B2DB1"/>
    <w:rsid w:val="007B2E4C"/>
    <w:rsid w:val="007B3258"/>
    <w:rsid w:val="007B363C"/>
    <w:rsid w:val="007B39E2"/>
    <w:rsid w:val="007B39EB"/>
    <w:rsid w:val="007B3C65"/>
    <w:rsid w:val="007B3E4A"/>
    <w:rsid w:val="007B420B"/>
    <w:rsid w:val="007B4250"/>
    <w:rsid w:val="007B4319"/>
    <w:rsid w:val="007B4C3B"/>
    <w:rsid w:val="007B4F76"/>
    <w:rsid w:val="007B5390"/>
    <w:rsid w:val="007B5AF6"/>
    <w:rsid w:val="007B5C8E"/>
    <w:rsid w:val="007B605A"/>
    <w:rsid w:val="007B67C1"/>
    <w:rsid w:val="007B6AC7"/>
    <w:rsid w:val="007B706F"/>
    <w:rsid w:val="007B725D"/>
    <w:rsid w:val="007B728A"/>
    <w:rsid w:val="007B742C"/>
    <w:rsid w:val="007B75E2"/>
    <w:rsid w:val="007B76D1"/>
    <w:rsid w:val="007B7E17"/>
    <w:rsid w:val="007C0139"/>
    <w:rsid w:val="007C0169"/>
    <w:rsid w:val="007C0A81"/>
    <w:rsid w:val="007C0BFF"/>
    <w:rsid w:val="007C134B"/>
    <w:rsid w:val="007C1495"/>
    <w:rsid w:val="007C14E8"/>
    <w:rsid w:val="007C1523"/>
    <w:rsid w:val="007C17E6"/>
    <w:rsid w:val="007C17F2"/>
    <w:rsid w:val="007C1A2E"/>
    <w:rsid w:val="007C1B9F"/>
    <w:rsid w:val="007C1C78"/>
    <w:rsid w:val="007C2367"/>
    <w:rsid w:val="007C23A4"/>
    <w:rsid w:val="007C247A"/>
    <w:rsid w:val="007C2B15"/>
    <w:rsid w:val="007C342F"/>
    <w:rsid w:val="007C3904"/>
    <w:rsid w:val="007C3E2E"/>
    <w:rsid w:val="007C433C"/>
    <w:rsid w:val="007C448A"/>
    <w:rsid w:val="007C45DB"/>
    <w:rsid w:val="007C47D6"/>
    <w:rsid w:val="007C49A4"/>
    <w:rsid w:val="007C4C09"/>
    <w:rsid w:val="007C4D46"/>
    <w:rsid w:val="007C4DAD"/>
    <w:rsid w:val="007C5293"/>
    <w:rsid w:val="007C53A7"/>
    <w:rsid w:val="007C5424"/>
    <w:rsid w:val="007C58BC"/>
    <w:rsid w:val="007C59AC"/>
    <w:rsid w:val="007C5A34"/>
    <w:rsid w:val="007C5A41"/>
    <w:rsid w:val="007C5BBA"/>
    <w:rsid w:val="007C5C67"/>
    <w:rsid w:val="007C5DE6"/>
    <w:rsid w:val="007C5FEB"/>
    <w:rsid w:val="007C61FA"/>
    <w:rsid w:val="007C623C"/>
    <w:rsid w:val="007C64C0"/>
    <w:rsid w:val="007C6960"/>
    <w:rsid w:val="007C6A7D"/>
    <w:rsid w:val="007C6C19"/>
    <w:rsid w:val="007C6CD8"/>
    <w:rsid w:val="007C6F64"/>
    <w:rsid w:val="007C721F"/>
    <w:rsid w:val="007C725C"/>
    <w:rsid w:val="007C74B7"/>
    <w:rsid w:val="007C78AF"/>
    <w:rsid w:val="007C78C7"/>
    <w:rsid w:val="007C7B2C"/>
    <w:rsid w:val="007C7C9F"/>
    <w:rsid w:val="007C7DA5"/>
    <w:rsid w:val="007D03DC"/>
    <w:rsid w:val="007D053F"/>
    <w:rsid w:val="007D0548"/>
    <w:rsid w:val="007D0823"/>
    <w:rsid w:val="007D0BA2"/>
    <w:rsid w:val="007D0BAA"/>
    <w:rsid w:val="007D0CC2"/>
    <w:rsid w:val="007D0E87"/>
    <w:rsid w:val="007D11B8"/>
    <w:rsid w:val="007D1475"/>
    <w:rsid w:val="007D1A70"/>
    <w:rsid w:val="007D1CF8"/>
    <w:rsid w:val="007D1ED9"/>
    <w:rsid w:val="007D237A"/>
    <w:rsid w:val="007D2398"/>
    <w:rsid w:val="007D2632"/>
    <w:rsid w:val="007D2CF1"/>
    <w:rsid w:val="007D3020"/>
    <w:rsid w:val="007D3104"/>
    <w:rsid w:val="007D3262"/>
    <w:rsid w:val="007D32EC"/>
    <w:rsid w:val="007D3435"/>
    <w:rsid w:val="007D3653"/>
    <w:rsid w:val="007D372E"/>
    <w:rsid w:val="007D3872"/>
    <w:rsid w:val="007D3A4B"/>
    <w:rsid w:val="007D3BE3"/>
    <w:rsid w:val="007D41A6"/>
    <w:rsid w:val="007D4745"/>
    <w:rsid w:val="007D47E5"/>
    <w:rsid w:val="007D48CA"/>
    <w:rsid w:val="007D4B2D"/>
    <w:rsid w:val="007D4BF7"/>
    <w:rsid w:val="007D5021"/>
    <w:rsid w:val="007D524C"/>
    <w:rsid w:val="007D53DA"/>
    <w:rsid w:val="007D5704"/>
    <w:rsid w:val="007D5AB4"/>
    <w:rsid w:val="007D5D6D"/>
    <w:rsid w:val="007D616C"/>
    <w:rsid w:val="007D6254"/>
    <w:rsid w:val="007D64D1"/>
    <w:rsid w:val="007D654F"/>
    <w:rsid w:val="007D6994"/>
    <w:rsid w:val="007D69C3"/>
    <w:rsid w:val="007D6AD0"/>
    <w:rsid w:val="007D6BCE"/>
    <w:rsid w:val="007D6D04"/>
    <w:rsid w:val="007D6DC4"/>
    <w:rsid w:val="007D6F23"/>
    <w:rsid w:val="007D703B"/>
    <w:rsid w:val="007D72CD"/>
    <w:rsid w:val="007D72D4"/>
    <w:rsid w:val="007D74A0"/>
    <w:rsid w:val="007D75B9"/>
    <w:rsid w:val="007D7633"/>
    <w:rsid w:val="007D769F"/>
    <w:rsid w:val="007D7727"/>
    <w:rsid w:val="007D773C"/>
    <w:rsid w:val="007D777F"/>
    <w:rsid w:val="007D7819"/>
    <w:rsid w:val="007D7989"/>
    <w:rsid w:val="007D7C38"/>
    <w:rsid w:val="007D7C92"/>
    <w:rsid w:val="007D7D60"/>
    <w:rsid w:val="007E0238"/>
    <w:rsid w:val="007E0273"/>
    <w:rsid w:val="007E0700"/>
    <w:rsid w:val="007E098B"/>
    <w:rsid w:val="007E09D6"/>
    <w:rsid w:val="007E0B29"/>
    <w:rsid w:val="007E0CE0"/>
    <w:rsid w:val="007E0DA7"/>
    <w:rsid w:val="007E104A"/>
    <w:rsid w:val="007E1058"/>
    <w:rsid w:val="007E1146"/>
    <w:rsid w:val="007E1608"/>
    <w:rsid w:val="007E19C7"/>
    <w:rsid w:val="007E1BBD"/>
    <w:rsid w:val="007E1C50"/>
    <w:rsid w:val="007E1DED"/>
    <w:rsid w:val="007E1E41"/>
    <w:rsid w:val="007E23B6"/>
    <w:rsid w:val="007E246C"/>
    <w:rsid w:val="007E2475"/>
    <w:rsid w:val="007E2486"/>
    <w:rsid w:val="007E25DD"/>
    <w:rsid w:val="007E260E"/>
    <w:rsid w:val="007E2848"/>
    <w:rsid w:val="007E28FB"/>
    <w:rsid w:val="007E343B"/>
    <w:rsid w:val="007E3626"/>
    <w:rsid w:val="007E3BD0"/>
    <w:rsid w:val="007E3CBB"/>
    <w:rsid w:val="007E3DD8"/>
    <w:rsid w:val="007E3E42"/>
    <w:rsid w:val="007E3E6A"/>
    <w:rsid w:val="007E4072"/>
    <w:rsid w:val="007E40E8"/>
    <w:rsid w:val="007E4110"/>
    <w:rsid w:val="007E4167"/>
    <w:rsid w:val="007E41F3"/>
    <w:rsid w:val="007E4412"/>
    <w:rsid w:val="007E4585"/>
    <w:rsid w:val="007E4BAD"/>
    <w:rsid w:val="007E4D56"/>
    <w:rsid w:val="007E4ED5"/>
    <w:rsid w:val="007E5281"/>
    <w:rsid w:val="007E53DB"/>
    <w:rsid w:val="007E5438"/>
    <w:rsid w:val="007E5718"/>
    <w:rsid w:val="007E5790"/>
    <w:rsid w:val="007E5B85"/>
    <w:rsid w:val="007E5C6A"/>
    <w:rsid w:val="007E612C"/>
    <w:rsid w:val="007E65AA"/>
    <w:rsid w:val="007E68A0"/>
    <w:rsid w:val="007E6A83"/>
    <w:rsid w:val="007E6E1B"/>
    <w:rsid w:val="007E6F69"/>
    <w:rsid w:val="007E6FBF"/>
    <w:rsid w:val="007E7054"/>
    <w:rsid w:val="007E7299"/>
    <w:rsid w:val="007E732E"/>
    <w:rsid w:val="007E74B2"/>
    <w:rsid w:val="007E768A"/>
    <w:rsid w:val="007E782E"/>
    <w:rsid w:val="007E7B0D"/>
    <w:rsid w:val="007E7D09"/>
    <w:rsid w:val="007F07AB"/>
    <w:rsid w:val="007F0D3F"/>
    <w:rsid w:val="007F0F01"/>
    <w:rsid w:val="007F10ED"/>
    <w:rsid w:val="007F13DD"/>
    <w:rsid w:val="007F13EA"/>
    <w:rsid w:val="007F1438"/>
    <w:rsid w:val="007F160A"/>
    <w:rsid w:val="007F1761"/>
    <w:rsid w:val="007F1939"/>
    <w:rsid w:val="007F1B4E"/>
    <w:rsid w:val="007F20CF"/>
    <w:rsid w:val="007F2517"/>
    <w:rsid w:val="007F26BD"/>
    <w:rsid w:val="007F2936"/>
    <w:rsid w:val="007F2A9A"/>
    <w:rsid w:val="007F333B"/>
    <w:rsid w:val="007F3524"/>
    <w:rsid w:val="007F3EF0"/>
    <w:rsid w:val="007F438B"/>
    <w:rsid w:val="007F43CE"/>
    <w:rsid w:val="007F482E"/>
    <w:rsid w:val="007F4BFD"/>
    <w:rsid w:val="007F4D66"/>
    <w:rsid w:val="007F4E11"/>
    <w:rsid w:val="007F4F44"/>
    <w:rsid w:val="007F52F3"/>
    <w:rsid w:val="007F56AD"/>
    <w:rsid w:val="007F56B6"/>
    <w:rsid w:val="007F586D"/>
    <w:rsid w:val="007F5BAD"/>
    <w:rsid w:val="007F5C89"/>
    <w:rsid w:val="007F5FB7"/>
    <w:rsid w:val="007F6172"/>
    <w:rsid w:val="007F644C"/>
    <w:rsid w:val="007F65BD"/>
    <w:rsid w:val="007F682E"/>
    <w:rsid w:val="007F6863"/>
    <w:rsid w:val="007F6A9D"/>
    <w:rsid w:val="007F6AEF"/>
    <w:rsid w:val="007F6C08"/>
    <w:rsid w:val="007F6EAB"/>
    <w:rsid w:val="007F7162"/>
    <w:rsid w:val="007F73DA"/>
    <w:rsid w:val="007F7434"/>
    <w:rsid w:val="007F7520"/>
    <w:rsid w:val="007F75A8"/>
    <w:rsid w:val="007F7811"/>
    <w:rsid w:val="007F7973"/>
    <w:rsid w:val="007F7D8D"/>
    <w:rsid w:val="007F7E77"/>
    <w:rsid w:val="007F7E91"/>
    <w:rsid w:val="0080070D"/>
    <w:rsid w:val="0080097E"/>
    <w:rsid w:val="00800DF8"/>
    <w:rsid w:val="008010B4"/>
    <w:rsid w:val="0080151F"/>
    <w:rsid w:val="008016A8"/>
    <w:rsid w:val="00801999"/>
    <w:rsid w:val="00801B02"/>
    <w:rsid w:val="00802204"/>
    <w:rsid w:val="00802641"/>
    <w:rsid w:val="008026D5"/>
    <w:rsid w:val="00802728"/>
    <w:rsid w:val="008027A4"/>
    <w:rsid w:val="008027BC"/>
    <w:rsid w:val="00802D36"/>
    <w:rsid w:val="00802FE1"/>
    <w:rsid w:val="0080327B"/>
    <w:rsid w:val="0080329A"/>
    <w:rsid w:val="008033E4"/>
    <w:rsid w:val="008036F9"/>
    <w:rsid w:val="00803B67"/>
    <w:rsid w:val="00803D44"/>
    <w:rsid w:val="00803F47"/>
    <w:rsid w:val="00804458"/>
    <w:rsid w:val="00804614"/>
    <w:rsid w:val="008046C3"/>
    <w:rsid w:val="0080484C"/>
    <w:rsid w:val="008048BA"/>
    <w:rsid w:val="008049B9"/>
    <w:rsid w:val="00804AAB"/>
    <w:rsid w:val="00804B5D"/>
    <w:rsid w:val="00804C25"/>
    <w:rsid w:val="00804ED3"/>
    <w:rsid w:val="00805520"/>
    <w:rsid w:val="008058DD"/>
    <w:rsid w:val="00805C58"/>
    <w:rsid w:val="00805DEE"/>
    <w:rsid w:val="00805F1C"/>
    <w:rsid w:val="00805F37"/>
    <w:rsid w:val="00806407"/>
    <w:rsid w:val="00806793"/>
    <w:rsid w:val="0080693F"/>
    <w:rsid w:val="00806EE2"/>
    <w:rsid w:val="008070C9"/>
    <w:rsid w:val="0080717D"/>
    <w:rsid w:val="00807302"/>
    <w:rsid w:val="0080764E"/>
    <w:rsid w:val="0080767F"/>
    <w:rsid w:val="0080775D"/>
    <w:rsid w:val="008077E0"/>
    <w:rsid w:val="008077FD"/>
    <w:rsid w:val="00807840"/>
    <w:rsid w:val="00807ABB"/>
    <w:rsid w:val="00807D17"/>
    <w:rsid w:val="00807D83"/>
    <w:rsid w:val="00807FD5"/>
    <w:rsid w:val="008104E0"/>
    <w:rsid w:val="00810706"/>
    <w:rsid w:val="008109B7"/>
    <w:rsid w:val="00810BA0"/>
    <w:rsid w:val="00810D6F"/>
    <w:rsid w:val="00811024"/>
    <w:rsid w:val="008111C4"/>
    <w:rsid w:val="00811260"/>
    <w:rsid w:val="0081126D"/>
    <w:rsid w:val="00811326"/>
    <w:rsid w:val="00811456"/>
    <w:rsid w:val="00811734"/>
    <w:rsid w:val="00811805"/>
    <w:rsid w:val="00811866"/>
    <w:rsid w:val="00811881"/>
    <w:rsid w:val="00811D65"/>
    <w:rsid w:val="00811DAC"/>
    <w:rsid w:val="00811DD0"/>
    <w:rsid w:val="00811ECA"/>
    <w:rsid w:val="00811FED"/>
    <w:rsid w:val="0081205C"/>
    <w:rsid w:val="00812453"/>
    <w:rsid w:val="008126D1"/>
    <w:rsid w:val="0081274C"/>
    <w:rsid w:val="00812885"/>
    <w:rsid w:val="00812F39"/>
    <w:rsid w:val="008130CC"/>
    <w:rsid w:val="00813193"/>
    <w:rsid w:val="008134D5"/>
    <w:rsid w:val="008137B1"/>
    <w:rsid w:val="008138B5"/>
    <w:rsid w:val="00813B24"/>
    <w:rsid w:val="00813C4E"/>
    <w:rsid w:val="00813F14"/>
    <w:rsid w:val="00814667"/>
    <w:rsid w:val="00814E4D"/>
    <w:rsid w:val="0081542F"/>
    <w:rsid w:val="008154D9"/>
    <w:rsid w:val="00815804"/>
    <w:rsid w:val="00815AE2"/>
    <w:rsid w:val="00815BBC"/>
    <w:rsid w:val="00815C1C"/>
    <w:rsid w:val="00815E15"/>
    <w:rsid w:val="00815E3C"/>
    <w:rsid w:val="008160C0"/>
    <w:rsid w:val="008163BD"/>
    <w:rsid w:val="00816EDD"/>
    <w:rsid w:val="00816F70"/>
    <w:rsid w:val="008176EF"/>
    <w:rsid w:val="00817AF7"/>
    <w:rsid w:val="008200F3"/>
    <w:rsid w:val="00820387"/>
    <w:rsid w:val="00820A0F"/>
    <w:rsid w:val="00820AE1"/>
    <w:rsid w:val="00820BDD"/>
    <w:rsid w:val="00820CCC"/>
    <w:rsid w:val="0082109C"/>
    <w:rsid w:val="00821169"/>
    <w:rsid w:val="00821238"/>
    <w:rsid w:val="0082135E"/>
    <w:rsid w:val="00821426"/>
    <w:rsid w:val="008214C8"/>
    <w:rsid w:val="00821601"/>
    <w:rsid w:val="0082177A"/>
    <w:rsid w:val="0082192A"/>
    <w:rsid w:val="008219C7"/>
    <w:rsid w:val="00821AD6"/>
    <w:rsid w:val="00821D4C"/>
    <w:rsid w:val="00822022"/>
    <w:rsid w:val="00822314"/>
    <w:rsid w:val="008223B9"/>
    <w:rsid w:val="008224DB"/>
    <w:rsid w:val="008226C2"/>
    <w:rsid w:val="00822898"/>
    <w:rsid w:val="00822AE4"/>
    <w:rsid w:val="00822BA4"/>
    <w:rsid w:val="00823010"/>
    <w:rsid w:val="00823256"/>
    <w:rsid w:val="00823278"/>
    <w:rsid w:val="0082331B"/>
    <w:rsid w:val="00823A2E"/>
    <w:rsid w:val="00823BFF"/>
    <w:rsid w:val="0082411C"/>
    <w:rsid w:val="00824965"/>
    <w:rsid w:val="00824D17"/>
    <w:rsid w:val="00825013"/>
    <w:rsid w:val="008251E5"/>
    <w:rsid w:val="0082586B"/>
    <w:rsid w:val="008258CC"/>
    <w:rsid w:val="008258E4"/>
    <w:rsid w:val="00825C2B"/>
    <w:rsid w:val="00825C5D"/>
    <w:rsid w:val="00825D96"/>
    <w:rsid w:val="00825ECE"/>
    <w:rsid w:val="00826388"/>
    <w:rsid w:val="00826470"/>
    <w:rsid w:val="008264D7"/>
    <w:rsid w:val="00826A80"/>
    <w:rsid w:val="00826B86"/>
    <w:rsid w:val="00826B91"/>
    <w:rsid w:val="00826C56"/>
    <w:rsid w:val="00826FE7"/>
    <w:rsid w:val="0082707D"/>
    <w:rsid w:val="00827096"/>
    <w:rsid w:val="0082742E"/>
    <w:rsid w:val="0082789E"/>
    <w:rsid w:val="00827989"/>
    <w:rsid w:val="00827D65"/>
    <w:rsid w:val="00830019"/>
    <w:rsid w:val="00830383"/>
    <w:rsid w:val="00830471"/>
    <w:rsid w:val="008305E7"/>
    <w:rsid w:val="00830C6D"/>
    <w:rsid w:val="00830FF9"/>
    <w:rsid w:val="00831064"/>
    <w:rsid w:val="0083119A"/>
    <w:rsid w:val="008317A5"/>
    <w:rsid w:val="0083181C"/>
    <w:rsid w:val="008318D7"/>
    <w:rsid w:val="00831A40"/>
    <w:rsid w:val="00831C1E"/>
    <w:rsid w:val="008323C3"/>
    <w:rsid w:val="0083273B"/>
    <w:rsid w:val="0083282C"/>
    <w:rsid w:val="00832E37"/>
    <w:rsid w:val="00832ECD"/>
    <w:rsid w:val="008330D3"/>
    <w:rsid w:val="0083350B"/>
    <w:rsid w:val="008336E8"/>
    <w:rsid w:val="008337C0"/>
    <w:rsid w:val="00833BA8"/>
    <w:rsid w:val="00833F19"/>
    <w:rsid w:val="00834026"/>
    <w:rsid w:val="00834284"/>
    <w:rsid w:val="008344D3"/>
    <w:rsid w:val="0083451E"/>
    <w:rsid w:val="00834544"/>
    <w:rsid w:val="00834594"/>
    <w:rsid w:val="00834738"/>
    <w:rsid w:val="008347B3"/>
    <w:rsid w:val="00834875"/>
    <w:rsid w:val="00834B13"/>
    <w:rsid w:val="00834C11"/>
    <w:rsid w:val="00834F02"/>
    <w:rsid w:val="00834FDE"/>
    <w:rsid w:val="00835191"/>
    <w:rsid w:val="00835269"/>
    <w:rsid w:val="0083545D"/>
    <w:rsid w:val="008357AE"/>
    <w:rsid w:val="00835A46"/>
    <w:rsid w:val="00835D56"/>
    <w:rsid w:val="008361C4"/>
    <w:rsid w:val="0083634C"/>
    <w:rsid w:val="008367D1"/>
    <w:rsid w:val="008368BD"/>
    <w:rsid w:val="00836912"/>
    <w:rsid w:val="00836AF0"/>
    <w:rsid w:val="00836C6A"/>
    <w:rsid w:val="0083708D"/>
    <w:rsid w:val="008371DA"/>
    <w:rsid w:val="0083762A"/>
    <w:rsid w:val="00837710"/>
    <w:rsid w:val="00837727"/>
    <w:rsid w:val="008378AD"/>
    <w:rsid w:val="00837A2C"/>
    <w:rsid w:val="00837D36"/>
    <w:rsid w:val="008401E5"/>
    <w:rsid w:val="00840234"/>
    <w:rsid w:val="008405E7"/>
    <w:rsid w:val="00840735"/>
    <w:rsid w:val="0084085C"/>
    <w:rsid w:val="00840B9A"/>
    <w:rsid w:val="008410D1"/>
    <w:rsid w:val="008412DA"/>
    <w:rsid w:val="00841687"/>
    <w:rsid w:val="00841893"/>
    <w:rsid w:val="00841D2C"/>
    <w:rsid w:val="0084223B"/>
    <w:rsid w:val="00842506"/>
    <w:rsid w:val="00842840"/>
    <w:rsid w:val="0084295A"/>
    <w:rsid w:val="0084296C"/>
    <w:rsid w:val="00842CDE"/>
    <w:rsid w:val="00843371"/>
    <w:rsid w:val="008433C6"/>
    <w:rsid w:val="0084374E"/>
    <w:rsid w:val="00843A32"/>
    <w:rsid w:val="00843D16"/>
    <w:rsid w:val="00843D40"/>
    <w:rsid w:val="00843E84"/>
    <w:rsid w:val="008440A3"/>
    <w:rsid w:val="00844155"/>
    <w:rsid w:val="00844474"/>
    <w:rsid w:val="0084484F"/>
    <w:rsid w:val="008448C0"/>
    <w:rsid w:val="00844DBB"/>
    <w:rsid w:val="00844FB5"/>
    <w:rsid w:val="0084536C"/>
    <w:rsid w:val="008454B1"/>
    <w:rsid w:val="00845B72"/>
    <w:rsid w:val="00846110"/>
    <w:rsid w:val="008461B9"/>
    <w:rsid w:val="00846B78"/>
    <w:rsid w:val="0084718C"/>
    <w:rsid w:val="008477F3"/>
    <w:rsid w:val="00847A0A"/>
    <w:rsid w:val="00847D57"/>
    <w:rsid w:val="0085012E"/>
    <w:rsid w:val="008501C5"/>
    <w:rsid w:val="00850213"/>
    <w:rsid w:val="00850216"/>
    <w:rsid w:val="00850261"/>
    <w:rsid w:val="00850494"/>
    <w:rsid w:val="008504FA"/>
    <w:rsid w:val="008506B3"/>
    <w:rsid w:val="0085080E"/>
    <w:rsid w:val="00850B13"/>
    <w:rsid w:val="00850C58"/>
    <w:rsid w:val="00850DB0"/>
    <w:rsid w:val="00851266"/>
    <w:rsid w:val="00851614"/>
    <w:rsid w:val="0085162C"/>
    <w:rsid w:val="00851744"/>
    <w:rsid w:val="00851A0D"/>
    <w:rsid w:val="00851D03"/>
    <w:rsid w:val="00852084"/>
    <w:rsid w:val="0085233C"/>
    <w:rsid w:val="0085267D"/>
    <w:rsid w:val="00852744"/>
    <w:rsid w:val="00852832"/>
    <w:rsid w:val="00852E47"/>
    <w:rsid w:val="00852F1A"/>
    <w:rsid w:val="00853871"/>
    <w:rsid w:val="00853AC5"/>
    <w:rsid w:val="00853E37"/>
    <w:rsid w:val="008541E3"/>
    <w:rsid w:val="00854231"/>
    <w:rsid w:val="00854272"/>
    <w:rsid w:val="00854330"/>
    <w:rsid w:val="008544AE"/>
    <w:rsid w:val="00854C8F"/>
    <w:rsid w:val="00855196"/>
    <w:rsid w:val="00855687"/>
    <w:rsid w:val="00855A7C"/>
    <w:rsid w:val="00855B52"/>
    <w:rsid w:val="00855BE3"/>
    <w:rsid w:val="00855C1A"/>
    <w:rsid w:val="00855CCC"/>
    <w:rsid w:val="00855FAC"/>
    <w:rsid w:val="00855FE2"/>
    <w:rsid w:val="008562FB"/>
    <w:rsid w:val="008563D4"/>
    <w:rsid w:val="00856484"/>
    <w:rsid w:val="0085694F"/>
    <w:rsid w:val="00857131"/>
    <w:rsid w:val="008572BA"/>
    <w:rsid w:val="008576F9"/>
    <w:rsid w:val="00857748"/>
    <w:rsid w:val="00860198"/>
    <w:rsid w:val="00860456"/>
    <w:rsid w:val="00860C57"/>
    <w:rsid w:val="00860E39"/>
    <w:rsid w:val="00860E9F"/>
    <w:rsid w:val="00861124"/>
    <w:rsid w:val="008611EA"/>
    <w:rsid w:val="008611F4"/>
    <w:rsid w:val="008612BA"/>
    <w:rsid w:val="008613A0"/>
    <w:rsid w:val="00861699"/>
    <w:rsid w:val="008616ED"/>
    <w:rsid w:val="00861800"/>
    <w:rsid w:val="00861A75"/>
    <w:rsid w:val="00861C1A"/>
    <w:rsid w:val="00861C92"/>
    <w:rsid w:val="00861CCA"/>
    <w:rsid w:val="00861DF1"/>
    <w:rsid w:val="00861E3F"/>
    <w:rsid w:val="008620C3"/>
    <w:rsid w:val="0086218D"/>
    <w:rsid w:val="008621C8"/>
    <w:rsid w:val="008623BE"/>
    <w:rsid w:val="00862539"/>
    <w:rsid w:val="0086257F"/>
    <w:rsid w:val="0086276F"/>
    <w:rsid w:val="0086295E"/>
    <w:rsid w:val="00862D10"/>
    <w:rsid w:val="00862EA5"/>
    <w:rsid w:val="008631A5"/>
    <w:rsid w:val="00863317"/>
    <w:rsid w:val="008637BB"/>
    <w:rsid w:val="008637C0"/>
    <w:rsid w:val="00863D6C"/>
    <w:rsid w:val="008640B2"/>
    <w:rsid w:val="0086417A"/>
    <w:rsid w:val="00864AB8"/>
    <w:rsid w:val="00864B6A"/>
    <w:rsid w:val="00864ED2"/>
    <w:rsid w:val="0086501F"/>
    <w:rsid w:val="00865105"/>
    <w:rsid w:val="008656D0"/>
    <w:rsid w:val="00865980"/>
    <w:rsid w:val="00865AB8"/>
    <w:rsid w:val="00865DFF"/>
    <w:rsid w:val="00865E70"/>
    <w:rsid w:val="008661B8"/>
    <w:rsid w:val="00866254"/>
    <w:rsid w:val="0086626F"/>
    <w:rsid w:val="0086632F"/>
    <w:rsid w:val="008664BB"/>
    <w:rsid w:val="00866856"/>
    <w:rsid w:val="00866AF8"/>
    <w:rsid w:val="00866B3B"/>
    <w:rsid w:val="0086722D"/>
    <w:rsid w:val="008672A9"/>
    <w:rsid w:val="008672FD"/>
    <w:rsid w:val="00867669"/>
    <w:rsid w:val="008676BC"/>
    <w:rsid w:val="0086783A"/>
    <w:rsid w:val="008678EE"/>
    <w:rsid w:val="00867B91"/>
    <w:rsid w:val="00867DEF"/>
    <w:rsid w:val="00867E59"/>
    <w:rsid w:val="00867E8E"/>
    <w:rsid w:val="00870163"/>
    <w:rsid w:val="00870435"/>
    <w:rsid w:val="0087099A"/>
    <w:rsid w:val="00870BFC"/>
    <w:rsid w:val="00871276"/>
    <w:rsid w:val="00871393"/>
    <w:rsid w:val="008713C6"/>
    <w:rsid w:val="008716E5"/>
    <w:rsid w:val="00871853"/>
    <w:rsid w:val="00871A73"/>
    <w:rsid w:val="00871ACE"/>
    <w:rsid w:val="00871C50"/>
    <w:rsid w:val="00871DE6"/>
    <w:rsid w:val="00871FCA"/>
    <w:rsid w:val="008720B7"/>
    <w:rsid w:val="00872241"/>
    <w:rsid w:val="008723C5"/>
    <w:rsid w:val="008724DE"/>
    <w:rsid w:val="008727E1"/>
    <w:rsid w:val="00872B15"/>
    <w:rsid w:val="00872BD7"/>
    <w:rsid w:val="00872C95"/>
    <w:rsid w:val="00872CBE"/>
    <w:rsid w:val="00872D13"/>
    <w:rsid w:val="00872F71"/>
    <w:rsid w:val="00873120"/>
    <w:rsid w:val="0087332D"/>
    <w:rsid w:val="0087347D"/>
    <w:rsid w:val="008736D3"/>
    <w:rsid w:val="00873707"/>
    <w:rsid w:val="00873A46"/>
    <w:rsid w:val="00874399"/>
    <w:rsid w:val="008743A7"/>
    <w:rsid w:val="008743BD"/>
    <w:rsid w:val="0087445D"/>
    <w:rsid w:val="008744A5"/>
    <w:rsid w:val="00874629"/>
    <w:rsid w:val="00874AE4"/>
    <w:rsid w:val="00874BE8"/>
    <w:rsid w:val="00874D10"/>
    <w:rsid w:val="00874E0A"/>
    <w:rsid w:val="00874E64"/>
    <w:rsid w:val="00875099"/>
    <w:rsid w:val="0087530A"/>
    <w:rsid w:val="0087536B"/>
    <w:rsid w:val="0087575D"/>
    <w:rsid w:val="0087583C"/>
    <w:rsid w:val="00875869"/>
    <w:rsid w:val="00875AE1"/>
    <w:rsid w:val="00875EB6"/>
    <w:rsid w:val="00876163"/>
    <w:rsid w:val="008761EA"/>
    <w:rsid w:val="00876479"/>
    <w:rsid w:val="0087662E"/>
    <w:rsid w:val="00876A1C"/>
    <w:rsid w:val="00876DFC"/>
    <w:rsid w:val="00876E50"/>
    <w:rsid w:val="00876ED2"/>
    <w:rsid w:val="00877003"/>
    <w:rsid w:val="00877223"/>
    <w:rsid w:val="0087727E"/>
    <w:rsid w:val="00877561"/>
    <w:rsid w:val="008779D9"/>
    <w:rsid w:val="00877AD3"/>
    <w:rsid w:val="00877EFA"/>
    <w:rsid w:val="008800B9"/>
    <w:rsid w:val="00880109"/>
    <w:rsid w:val="00880305"/>
    <w:rsid w:val="00880345"/>
    <w:rsid w:val="0088041B"/>
    <w:rsid w:val="008804AA"/>
    <w:rsid w:val="0088053B"/>
    <w:rsid w:val="00880CF3"/>
    <w:rsid w:val="00880D4B"/>
    <w:rsid w:val="00880DA5"/>
    <w:rsid w:val="00880FE9"/>
    <w:rsid w:val="00881174"/>
    <w:rsid w:val="008811B4"/>
    <w:rsid w:val="00881551"/>
    <w:rsid w:val="00881786"/>
    <w:rsid w:val="00881D2F"/>
    <w:rsid w:val="00881E34"/>
    <w:rsid w:val="00882210"/>
    <w:rsid w:val="00882374"/>
    <w:rsid w:val="00882BA7"/>
    <w:rsid w:val="00883113"/>
    <w:rsid w:val="0088329C"/>
    <w:rsid w:val="00883485"/>
    <w:rsid w:val="008835FF"/>
    <w:rsid w:val="0088368E"/>
    <w:rsid w:val="00883716"/>
    <w:rsid w:val="008837A5"/>
    <w:rsid w:val="00883824"/>
    <w:rsid w:val="00883A9C"/>
    <w:rsid w:val="00883F46"/>
    <w:rsid w:val="008841A8"/>
    <w:rsid w:val="00884272"/>
    <w:rsid w:val="00884319"/>
    <w:rsid w:val="0088449C"/>
    <w:rsid w:val="0088475A"/>
    <w:rsid w:val="0088499C"/>
    <w:rsid w:val="00884A88"/>
    <w:rsid w:val="00884CA5"/>
    <w:rsid w:val="00884D66"/>
    <w:rsid w:val="00884F20"/>
    <w:rsid w:val="00885071"/>
    <w:rsid w:val="00885869"/>
    <w:rsid w:val="008858AA"/>
    <w:rsid w:val="008859FA"/>
    <w:rsid w:val="00885D34"/>
    <w:rsid w:val="0088618B"/>
    <w:rsid w:val="008863FC"/>
    <w:rsid w:val="008864D8"/>
    <w:rsid w:val="008867CD"/>
    <w:rsid w:val="00886A72"/>
    <w:rsid w:val="00886C7D"/>
    <w:rsid w:val="00886CC4"/>
    <w:rsid w:val="00886ED2"/>
    <w:rsid w:val="00886F44"/>
    <w:rsid w:val="00886FBE"/>
    <w:rsid w:val="00886FEA"/>
    <w:rsid w:val="00887990"/>
    <w:rsid w:val="00887AA4"/>
    <w:rsid w:val="00887D03"/>
    <w:rsid w:val="008906B4"/>
    <w:rsid w:val="00890A72"/>
    <w:rsid w:val="00890A90"/>
    <w:rsid w:val="00890CE0"/>
    <w:rsid w:val="00890D73"/>
    <w:rsid w:val="00890EE2"/>
    <w:rsid w:val="00890F7A"/>
    <w:rsid w:val="0089137A"/>
    <w:rsid w:val="00891415"/>
    <w:rsid w:val="00891697"/>
    <w:rsid w:val="00891945"/>
    <w:rsid w:val="00891E50"/>
    <w:rsid w:val="00891FB4"/>
    <w:rsid w:val="00892059"/>
    <w:rsid w:val="008922DB"/>
    <w:rsid w:val="0089238A"/>
    <w:rsid w:val="008927E9"/>
    <w:rsid w:val="00892BAD"/>
    <w:rsid w:val="00892F6A"/>
    <w:rsid w:val="00893542"/>
    <w:rsid w:val="008935B7"/>
    <w:rsid w:val="008935DA"/>
    <w:rsid w:val="008935EF"/>
    <w:rsid w:val="0089365F"/>
    <w:rsid w:val="008937A4"/>
    <w:rsid w:val="0089380D"/>
    <w:rsid w:val="00893814"/>
    <w:rsid w:val="00893828"/>
    <w:rsid w:val="008938DE"/>
    <w:rsid w:val="008938EB"/>
    <w:rsid w:val="00893A16"/>
    <w:rsid w:val="00893A95"/>
    <w:rsid w:val="00893C6A"/>
    <w:rsid w:val="00893D7F"/>
    <w:rsid w:val="0089403F"/>
    <w:rsid w:val="008940AE"/>
    <w:rsid w:val="008944C6"/>
    <w:rsid w:val="00894512"/>
    <w:rsid w:val="008945D0"/>
    <w:rsid w:val="008947F5"/>
    <w:rsid w:val="00894B0D"/>
    <w:rsid w:val="00894C9D"/>
    <w:rsid w:val="0089524C"/>
    <w:rsid w:val="00895332"/>
    <w:rsid w:val="008955CE"/>
    <w:rsid w:val="008956D4"/>
    <w:rsid w:val="0089571C"/>
    <w:rsid w:val="00895A71"/>
    <w:rsid w:val="00895D74"/>
    <w:rsid w:val="00895EEF"/>
    <w:rsid w:val="00896163"/>
    <w:rsid w:val="0089643B"/>
    <w:rsid w:val="00896469"/>
    <w:rsid w:val="0089668D"/>
    <w:rsid w:val="00896940"/>
    <w:rsid w:val="00896951"/>
    <w:rsid w:val="00896966"/>
    <w:rsid w:val="00896C2B"/>
    <w:rsid w:val="00896C75"/>
    <w:rsid w:val="00896CFE"/>
    <w:rsid w:val="0089710B"/>
    <w:rsid w:val="00897265"/>
    <w:rsid w:val="0089727D"/>
    <w:rsid w:val="008972E3"/>
    <w:rsid w:val="0089778B"/>
    <w:rsid w:val="008A008F"/>
    <w:rsid w:val="008A0350"/>
    <w:rsid w:val="008A05AA"/>
    <w:rsid w:val="008A07D1"/>
    <w:rsid w:val="008A0A4D"/>
    <w:rsid w:val="008A0D3E"/>
    <w:rsid w:val="008A0D97"/>
    <w:rsid w:val="008A0DB1"/>
    <w:rsid w:val="008A1014"/>
    <w:rsid w:val="008A1954"/>
    <w:rsid w:val="008A19E1"/>
    <w:rsid w:val="008A1CB5"/>
    <w:rsid w:val="008A1CB9"/>
    <w:rsid w:val="008A1F30"/>
    <w:rsid w:val="008A2167"/>
    <w:rsid w:val="008A26BB"/>
    <w:rsid w:val="008A2874"/>
    <w:rsid w:val="008A29A4"/>
    <w:rsid w:val="008A2CC6"/>
    <w:rsid w:val="008A31A3"/>
    <w:rsid w:val="008A33B1"/>
    <w:rsid w:val="008A3FCF"/>
    <w:rsid w:val="008A3FEF"/>
    <w:rsid w:val="008A4154"/>
    <w:rsid w:val="008A44B6"/>
    <w:rsid w:val="008A456F"/>
    <w:rsid w:val="008A47FA"/>
    <w:rsid w:val="008A4809"/>
    <w:rsid w:val="008A48B7"/>
    <w:rsid w:val="008A4A14"/>
    <w:rsid w:val="008A5061"/>
    <w:rsid w:val="008A527E"/>
    <w:rsid w:val="008A532B"/>
    <w:rsid w:val="008A563A"/>
    <w:rsid w:val="008A5747"/>
    <w:rsid w:val="008A585D"/>
    <w:rsid w:val="008A5A99"/>
    <w:rsid w:val="008A5D4C"/>
    <w:rsid w:val="008A600A"/>
    <w:rsid w:val="008A607D"/>
    <w:rsid w:val="008A68B0"/>
    <w:rsid w:val="008A6993"/>
    <w:rsid w:val="008A6BD2"/>
    <w:rsid w:val="008A6E41"/>
    <w:rsid w:val="008A6F3D"/>
    <w:rsid w:val="008A7017"/>
    <w:rsid w:val="008A72BF"/>
    <w:rsid w:val="008A7455"/>
    <w:rsid w:val="008A775C"/>
    <w:rsid w:val="008A77F0"/>
    <w:rsid w:val="008A798C"/>
    <w:rsid w:val="008A7AF4"/>
    <w:rsid w:val="008A7C78"/>
    <w:rsid w:val="008B0057"/>
    <w:rsid w:val="008B0664"/>
    <w:rsid w:val="008B087E"/>
    <w:rsid w:val="008B0953"/>
    <w:rsid w:val="008B09B8"/>
    <w:rsid w:val="008B0BBE"/>
    <w:rsid w:val="008B1487"/>
    <w:rsid w:val="008B14D1"/>
    <w:rsid w:val="008B1540"/>
    <w:rsid w:val="008B1547"/>
    <w:rsid w:val="008B1872"/>
    <w:rsid w:val="008B1CBA"/>
    <w:rsid w:val="008B20D0"/>
    <w:rsid w:val="008B26F8"/>
    <w:rsid w:val="008B2819"/>
    <w:rsid w:val="008B2997"/>
    <w:rsid w:val="008B2BB1"/>
    <w:rsid w:val="008B2D64"/>
    <w:rsid w:val="008B3030"/>
    <w:rsid w:val="008B3601"/>
    <w:rsid w:val="008B3629"/>
    <w:rsid w:val="008B3753"/>
    <w:rsid w:val="008B3796"/>
    <w:rsid w:val="008B404F"/>
    <w:rsid w:val="008B43AC"/>
    <w:rsid w:val="008B4D6B"/>
    <w:rsid w:val="008B4F39"/>
    <w:rsid w:val="008B5140"/>
    <w:rsid w:val="008B524D"/>
    <w:rsid w:val="008B52AB"/>
    <w:rsid w:val="008B567D"/>
    <w:rsid w:val="008B59C9"/>
    <w:rsid w:val="008B5D41"/>
    <w:rsid w:val="008B5DB3"/>
    <w:rsid w:val="008B6143"/>
    <w:rsid w:val="008B616F"/>
    <w:rsid w:val="008B6645"/>
    <w:rsid w:val="008B66C2"/>
    <w:rsid w:val="008B66DE"/>
    <w:rsid w:val="008B6B9B"/>
    <w:rsid w:val="008B6BA9"/>
    <w:rsid w:val="008B6C5B"/>
    <w:rsid w:val="008B7182"/>
    <w:rsid w:val="008B7199"/>
    <w:rsid w:val="008B73CF"/>
    <w:rsid w:val="008B75AA"/>
    <w:rsid w:val="008B7617"/>
    <w:rsid w:val="008B7910"/>
    <w:rsid w:val="008B7A6E"/>
    <w:rsid w:val="008B7AAE"/>
    <w:rsid w:val="008B7BDD"/>
    <w:rsid w:val="008B7D17"/>
    <w:rsid w:val="008C01E7"/>
    <w:rsid w:val="008C02D1"/>
    <w:rsid w:val="008C036B"/>
    <w:rsid w:val="008C0496"/>
    <w:rsid w:val="008C04B4"/>
    <w:rsid w:val="008C05B5"/>
    <w:rsid w:val="008C0682"/>
    <w:rsid w:val="008C06AF"/>
    <w:rsid w:val="008C12A2"/>
    <w:rsid w:val="008C12BC"/>
    <w:rsid w:val="008C12DA"/>
    <w:rsid w:val="008C147F"/>
    <w:rsid w:val="008C1739"/>
    <w:rsid w:val="008C1A50"/>
    <w:rsid w:val="008C1A55"/>
    <w:rsid w:val="008C2627"/>
    <w:rsid w:val="008C28C3"/>
    <w:rsid w:val="008C2BEB"/>
    <w:rsid w:val="008C2D9D"/>
    <w:rsid w:val="008C2E98"/>
    <w:rsid w:val="008C2F2A"/>
    <w:rsid w:val="008C308D"/>
    <w:rsid w:val="008C33EF"/>
    <w:rsid w:val="008C357B"/>
    <w:rsid w:val="008C37C3"/>
    <w:rsid w:val="008C3811"/>
    <w:rsid w:val="008C3BA0"/>
    <w:rsid w:val="008C4126"/>
    <w:rsid w:val="008C44C7"/>
    <w:rsid w:val="008C45F6"/>
    <w:rsid w:val="008C49D6"/>
    <w:rsid w:val="008C4E8C"/>
    <w:rsid w:val="008C5339"/>
    <w:rsid w:val="008C53B9"/>
    <w:rsid w:val="008C5676"/>
    <w:rsid w:val="008C6091"/>
    <w:rsid w:val="008C60CA"/>
    <w:rsid w:val="008C60E5"/>
    <w:rsid w:val="008C6224"/>
    <w:rsid w:val="008C64EA"/>
    <w:rsid w:val="008C68D3"/>
    <w:rsid w:val="008C6BD0"/>
    <w:rsid w:val="008C6C28"/>
    <w:rsid w:val="008C6F79"/>
    <w:rsid w:val="008C70CA"/>
    <w:rsid w:val="008C7436"/>
    <w:rsid w:val="008C75DC"/>
    <w:rsid w:val="008C7A1E"/>
    <w:rsid w:val="008C7AF9"/>
    <w:rsid w:val="008C7B0A"/>
    <w:rsid w:val="008C7B72"/>
    <w:rsid w:val="008C7D9E"/>
    <w:rsid w:val="008C7FB4"/>
    <w:rsid w:val="008D01C6"/>
    <w:rsid w:val="008D0A81"/>
    <w:rsid w:val="008D0AA1"/>
    <w:rsid w:val="008D1990"/>
    <w:rsid w:val="008D1BE7"/>
    <w:rsid w:val="008D1DDB"/>
    <w:rsid w:val="008D1EEC"/>
    <w:rsid w:val="008D1F85"/>
    <w:rsid w:val="008D2165"/>
    <w:rsid w:val="008D29CC"/>
    <w:rsid w:val="008D2A3F"/>
    <w:rsid w:val="008D2B70"/>
    <w:rsid w:val="008D2DA3"/>
    <w:rsid w:val="008D302E"/>
    <w:rsid w:val="008D3683"/>
    <w:rsid w:val="008D36DF"/>
    <w:rsid w:val="008D373D"/>
    <w:rsid w:val="008D3B0D"/>
    <w:rsid w:val="008D3FD6"/>
    <w:rsid w:val="008D415B"/>
    <w:rsid w:val="008D45DF"/>
    <w:rsid w:val="008D4A0B"/>
    <w:rsid w:val="008D4AF3"/>
    <w:rsid w:val="008D4BBB"/>
    <w:rsid w:val="008D4BF2"/>
    <w:rsid w:val="008D4CDD"/>
    <w:rsid w:val="008D4E0D"/>
    <w:rsid w:val="008D4F54"/>
    <w:rsid w:val="008D5062"/>
    <w:rsid w:val="008D532B"/>
    <w:rsid w:val="008D549D"/>
    <w:rsid w:val="008D54CB"/>
    <w:rsid w:val="008D56F2"/>
    <w:rsid w:val="008D5C2B"/>
    <w:rsid w:val="008D5E7E"/>
    <w:rsid w:val="008D5FD8"/>
    <w:rsid w:val="008D601D"/>
    <w:rsid w:val="008D6200"/>
    <w:rsid w:val="008D629B"/>
    <w:rsid w:val="008D656C"/>
    <w:rsid w:val="008D676F"/>
    <w:rsid w:val="008D67C5"/>
    <w:rsid w:val="008D6B4E"/>
    <w:rsid w:val="008D6B7E"/>
    <w:rsid w:val="008D6BDA"/>
    <w:rsid w:val="008D6C69"/>
    <w:rsid w:val="008D7463"/>
    <w:rsid w:val="008D7C17"/>
    <w:rsid w:val="008E04C5"/>
    <w:rsid w:val="008E055D"/>
    <w:rsid w:val="008E0802"/>
    <w:rsid w:val="008E0BBF"/>
    <w:rsid w:val="008E0C65"/>
    <w:rsid w:val="008E0F2A"/>
    <w:rsid w:val="008E0F76"/>
    <w:rsid w:val="008E123A"/>
    <w:rsid w:val="008E1281"/>
    <w:rsid w:val="008E13A1"/>
    <w:rsid w:val="008E1532"/>
    <w:rsid w:val="008E18A9"/>
    <w:rsid w:val="008E201C"/>
    <w:rsid w:val="008E2104"/>
    <w:rsid w:val="008E21CA"/>
    <w:rsid w:val="008E222C"/>
    <w:rsid w:val="008E22FD"/>
    <w:rsid w:val="008E24DC"/>
    <w:rsid w:val="008E2613"/>
    <w:rsid w:val="008E28D8"/>
    <w:rsid w:val="008E2D4F"/>
    <w:rsid w:val="008E3045"/>
    <w:rsid w:val="008E3145"/>
    <w:rsid w:val="008E3222"/>
    <w:rsid w:val="008E3267"/>
    <w:rsid w:val="008E3341"/>
    <w:rsid w:val="008E3730"/>
    <w:rsid w:val="008E3A2E"/>
    <w:rsid w:val="008E3CA7"/>
    <w:rsid w:val="008E3CD4"/>
    <w:rsid w:val="008E439F"/>
    <w:rsid w:val="008E45E7"/>
    <w:rsid w:val="008E472A"/>
    <w:rsid w:val="008E4776"/>
    <w:rsid w:val="008E4E70"/>
    <w:rsid w:val="008E4FFA"/>
    <w:rsid w:val="008E4FFF"/>
    <w:rsid w:val="008E50AA"/>
    <w:rsid w:val="008E553C"/>
    <w:rsid w:val="008E5DE9"/>
    <w:rsid w:val="008E5E07"/>
    <w:rsid w:val="008E5EB3"/>
    <w:rsid w:val="008E5EE3"/>
    <w:rsid w:val="008E6491"/>
    <w:rsid w:val="008E64AB"/>
    <w:rsid w:val="008E6593"/>
    <w:rsid w:val="008E6755"/>
    <w:rsid w:val="008E6777"/>
    <w:rsid w:val="008E69DA"/>
    <w:rsid w:val="008E6C22"/>
    <w:rsid w:val="008E6C6E"/>
    <w:rsid w:val="008E6CEE"/>
    <w:rsid w:val="008E6DE2"/>
    <w:rsid w:val="008E722B"/>
    <w:rsid w:val="008E7302"/>
    <w:rsid w:val="008E7348"/>
    <w:rsid w:val="008E76BB"/>
    <w:rsid w:val="008E78D9"/>
    <w:rsid w:val="008E7A20"/>
    <w:rsid w:val="008E7A7D"/>
    <w:rsid w:val="008E7AC0"/>
    <w:rsid w:val="008F007F"/>
    <w:rsid w:val="008F023F"/>
    <w:rsid w:val="008F05A6"/>
    <w:rsid w:val="008F0C0A"/>
    <w:rsid w:val="008F0E3D"/>
    <w:rsid w:val="008F0EEA"/>
    <w:rsid w:val="008F129E"/>
    <w:rsid w:val="008F15A6"/>
    <w:rsid w:val="008F1680"/>
    <w:rsid w:val="008F1825"/>
    <w:rsid w:val="008F1DCB"/>
    <w:rsid w:val="008F252A"/>
    <w:rsid w:val="008F29CF"/>
    <w:rsid w:val="008F2B7D"/>
    <w:rsid w:val="008F2C8E"/>
    <w:rsid w:val="008F2CDE"/>
    <w:rsid w:val="008F2D4F"/>
    <w:rsid w:val="008F2E23"/>
    <w:rsid w:val="008F2FD1"/>
    <w:rsid w:val="008F305E"/>
    <w:rsid w:val="008F37DD"/>
    <w:rsid w:val="008F3850"/>
    <w:rsid w:val="008F4281"/>
    <w:rsid w:val="008F44E5"/>
    <w:rsid w:val="008F4690"/>
    <w:rsid w:val="008F49BC"/>
    <w:rsid w:val="008F4CB4"/>
    <w:rsid w:val="008F5090"/>
    <w:rsid w:val="008F5146"/>
    <w:rsid w:val="008F5343"/>
    <w:rsid w:val="008F5715"/>
    <w:rsid w:val="008F5B6F"/>
    <w:rsid w:val="008F5BDF"/>
    <w:rsid w:val="008F5CB8"/>
    <w:rsid w:val="008F6248"/>
    <w:rsid w:val="008F62BA"/>
    <w:rsid w:val="008F6426"/>
    <w:rsid w:val="008F643B"/>
    <w:rsid w:val="008F6842"/>
    <w:rsid w:val="008F6BA4"/>
    <w:rsid w:val="008F6ED5"/>
    <w:rsid w:val="008F72D3"/>
    <w:rsid w:val="008F77CA"/>
    <w:rsid w:val="008F7A0F"/>
    <w:rsid w:val="008F7D24"/>
    <w:rsid w:val="00900088"/>
    <w:rsid w:val="00900186"/>
    <w:rsid w:val="00900714"/>
    <w:rsid w:val="00900770"/>
    <w:rsid w:val="00900851"/>
    <w:rsid w:val="00900855"/>
    <w:rsid w:val="00900B58"/>
    <w:rsid w:val="00901468"/>
    <w:rsid w:val="00901499"/>
    <w:rsid w:val="009014A9"/>
    <w:rsid w:val="00901553"/>
    <w:rsid w:val="00901B08"/>
    <w:rsid w:val="00901BA9"/>
    <w:rsid w:val="00901BEC"/>
    <w:rsid w:val="0090218E"/>
    <w:rsid w:val="00902410"/>
    <w:rsid w:val="009028B0"/>
    <w:rsid w:val="009030BD"/>
    <w:rsid w:val="0090312F"/>
    <w:rsid w:val="0090331C"/>
    <w:rsid w:val="00903CD6"/>
    <w:rsid w:val="00903FD8"/>
    <w:rsid w:val="009045C7"/>
    <w:rsid w:val="009049BF"/>
    <w:rsid w:val="00904DD0"/>
    <w:rsid w:val="00904EE0"/>
    <w:rsid w:val="0090512D"/>
    <w:rsid w:val="009052FB"/>
    <w:rsid w:val="00905384"/>
    <w:rsid w:val="009054E8"/>
    <w:rsid w:val="00905EC5"/>
    <w:rsid w:val="00905FC1"/>
    <w:rsid w:val="009060CD"/>
    <w:rsid w:val="0090622B"/>
    <w:rsid w:val="00906551"/>
    <w:rsid w:val="00906665"/>
    <w:rsid w:val="00906684"/>
    <w:rsid w:val="00906BC4"/>
    <w:rsid w:val="00906C58"/>
    <w:rsid w:val="00906CF3"/>
    <w:rsid w:val="00906D7F"/>
    <w:rsid w:val="00906F9F"/>
    <w:rsid w:val="00907565"/>
    <w:rsid w:val="0090761C"/>
    <w:rsid w:val="00907B82"/>
    <w:rsid w:val="00907C76"/>
    <w:rsid w:val="00907E61"/>
    <w:rsid w:val="00907FB0"/>
    <w:rsid w:val="00910335"/>
    <w:rsid w:val="0091036A"/>
    <w:rsid w:val="009103E5"/>
    <w:rsid w:val="009104BB"/>
    <w:rsid w:val="00910730"/>
    <w:rsid w:val="009107FB"/>
    <w:rsid w:val="00910B1A"/>
    <w:rsid w:val="00910C3A"/>
    <w:rsid w:val="00910D14"/>
    <w:rsid w:val="00910DE7"/>
    <w:rsid w:val="00911110"/>
    <w:rsid w:val="00911148"/>
    <w:rsid w:val="0091119A"/>
    <w:rsid w:val="009111A2"/>
    <w:rsid w:val="0091135E"/>
    <w:rsid w:val="00911816"/>
    <w:rsid w:val="00911B55"/>
    <w:rsid w:val="00911D38"/>
    <w:rsid w:val="00912247"/>
    <w:rsid w:val="0091225E"/>
    <w:rsid w:val="00912462"/>
    <w:rsid w:val="009125DC"/>
    <w:rsid w:val="00912694"/>
    <w:rsid w:val="00912B91"/>
    <w:rsid w:val="0091390A"/>
    <w:rsid w:val="009139D8"/>
    <w:rsid w:val="00913A0F"/>
    <w:rsid w:val="00913C8B"/>
    <w:rsid w:val="00913FD6"/>
    <w:rsid w:val="009141D4"/>
    <w:rsid w:val="0091491B"/>
    <w:rsid w:val="00914AB0"/>
    <w:rsid w:val="00914AFE"/>
    <w:rsid w:val="00914C3B"/>
    <w:rsid w:val="00914CF3"/>
    <w:rsid w:val="00914F11"/>
    <w:rsid w:val="0091513A"/>
    <w:rsid w:val="00915312"/>
    <w:rsid w:val="00915484"/>
    <w:rsid w:val="009154F3"/>
    <w:rsid w:val="00915774"/>
    <w:rsid w:val="00915999"/>
    <w:rsid w:val="0091599F"/>
    <w:rsid w:val="00915A3F"/>
    <w:rsid w:val="00915A53"/>
    <w:rsid w:val="00915C14"/>
    <w:rsid w:val="00915CA2"/>
    <w:rsid w:val="0091644B"/>
    <w:rsid w:val="00916855"/>
    <w:rsid w:val="0091686D"/>
    <w:rsid w:val="00916A44"/>
    <w:rsid w:val="00916EE3"/>
    <w:rsid w:val="00916FCC"/>
    <w:rsid w:val="00917359"/>
    <w:rsid w:val="009173BE"/>
    <w:rsid w:val="0091757D"/>
    <w:rsid w:val="009178C7"/>
    <w:rsid w:val="00917A4F"/>
    <w:rsid w:val="00920208"/>
    <w:rsid w:val="009203AC"/>
    <w:rsid w:val="00920587"/>
    <w:rsid w:val="00920989"/>
    <w:rsid w:val="00920AAE"/>
    <w:rsid w:val="00920C02"/>
    <w:rsid w:val="00920F76"/>
    <w:rsid w:val="0092157C"/>
    <w:rsid w:val="00921AA0"/>
    <w:rsid w:val="00921B93"/>
    <w:rsid w:val="00921DF8"/>
    <w:rsid w:val="00921E40"/>
    <w:rsid w:val="009224A3"/>
    <w:rsid w:val="009227D9"/>
    <w:rsid w:val="0092281F"/>
    <w:rsid w:val="009228B6"/>
    <w:rsid w:val="009229A7"/>
    <w:rsid w:val="00922CD6"/>
    <w:rsid w:val="00922F78"/>
    <w:rsid w:val="009233B6"/>
    <w:rsid w:val="009233F6"/>
    <w:rsid w:val="009235F8"/>
    <w:rsid w:val="0092360E"/>
    <w:rsid w:val="00923699"/>
    <w:rsid w:val="00923892"/>
    <w:rsid w:val="00923C64"/>
    <w:rsid w:val="00924097"/>
    <w:rsid w:val="00924577"/>
    <w:rsid w:val="009246B8"/>
    <w:rsid w:val="00924BCE"/>
    <w:rsid w:val="009252AD"/>
    <w:rsid w:val="0092550D"/>
    <w:rsid w:val="009256BB"/>
    <w:rsid w:val="0092582A"/>
    <w:rsid w:val="00925F2D"/>
    <w:rsid w:val="00926178"/>
    <w:rsid w:val="0092618B"/>
    <w:rsid w:val="00926256"/>
    <w:rsid w:val="009264DE"/>
    <w:rsid w:val="009265D6"/>
    <w:rsid w:val="00926680"/>
    <w:rsid w:val="009267AC"/>
    <w:rsid w:val="009269AB"/>
    <w:rsid w:val="00926F4C"/>
    <w:rsid w:val="009274F2"/>
    <w:rsid w:val="0092757C"/>
    <w:rsid w:val="00927680"/>
    <w:rsid w:val="00927765"/>
    <w:rsid w:val="009277C5"/>
    <w:rsid w:val="009277D7"/>
    <w:rsid w:val="00927F9C"/>
    <w:rsid w:val="00930022"/>
    <w:rsid w:val="0093031E"/>
    <w:rsid w:val="0093069C"/>
    <w:rsid w:val="009306ED"/>
    <w:rsid w:val="009307CF"/>
    <w:rsid w:val="00930B1D"/>
    <w:rsid w:val="00930BE3"/>
    <w:rsid w:val="0093117A"/>
    <w:rsid w:val="009311BA"/>
    <w:rsid w:val="009312A0"/>
    <w:rsid w:val="00931312"/>
    <w:rsid w:val="0093151D"/>
    <w:rsid w:val="0093168F"/>
    <w:rsid w:val="00931B54"/>
    <w:rsid w:val="00931C14"/>
    <w:rsid w:val="00931CDD"/>
    <w:rsid w:val="00931E4B"/>
    <w:rsid w:val="00932273"/>
    <w:rsid w:val="009329F7"/>
    <w:rsid w:val="00932BD9"/>
    <w:rsid w:val="00932E48"/>
    <w:rsid w:val="00933036"/>
    <w:rsid w:val="0093325B"/>
    <w:rsid w:val="009333DA"/>
    <w:rsid w:val="009340BC"/>
    <w:rsid w:val="0093418C"/>
    <w:rsid w:val="00934246"/>
    <w:rsid w:val="009342C7"/>
    <w:rsid w:val="0093469A"/>
    <w:rsid w:val="0093475C"/>
    <w:rsid w:val="009347F7"/>
    <w:rsid w:val="00934918"/>
    <w:rsid w:val="00934A93"/>
    <w:rsid w:val="00934B65"/>
    <w:rsid w:val="00934CE0"/>
    <w:rsid w:val="00934D32"/>
    <w:rsid w:val="00934E97"/>
    <w:rsid w:val="00934F50"/>
    <w:rsid w:val="0093521E"/>
    <w:rsid w:val="00935529"/>
    <w:rsid w:val="00935629"/>
    <w:rsid w:val="009357C7"/>
    <w:rsid w:val="00935D2C"/>
    <w:rsid w:val="00935DA3"/>
    <w:rsid w:val="00935ECB"/>
    <w:rsid w:val="00935FD9"/>
    <w:rsid w:val="00936024"/>
    <w:rsid w:val="00936053"/>
    <w:rsid w:val="0093625A"/>
    <w:rsid w:val="009362F8"/>
    <w:rsid w:val="0093638C"/>
    <w:rsid w:val="0093666A"/>
    <w:rsid w:val="00936D66"/>
    <w:rsid w:val="00936FFC"/>
    <w:rsid w:val="00937030"/>
    <w:rsid w:val="009372CF"/>
    <w:rsid w:val="00937379"/>
    <w:rsid w:val="009376B0"/>
    <w:rsid w:val="0093792F"/>
    <w:rsid w:val="00937997"/>
    <w:rsid w:val="00937BE2"/>
    <w:rsid w:val="00937EA5"/>
    <w:rsid w:val="0094013E"/>
    <w:rsid w:val="009402E0"/>
    <w:rsid w:val="009407EF"/>
    <w:rsid w:val="009409AC"/>
    <w:rsid w:val="00940D8B"/>
    <w:rsid w:val="00941227"/>
    <w:rsid w:val="00941492"/>
    <w:rsid w:val="00941780"/>
    <w:rsid w:val="00941964"/>
    <w:rsid w:val="00941D91"/>
    <w:rsid w:val="00941F14"/>
    <w:rsid w:val="00941F40"/>
    <w:rsid w:val="00942066"/>
    <w:rsid w:val="009421DE"/>
    <w:rsid w:val="00942646"/>
    <w:rsid w:val="00942D7B"/>
    <w:rsid w:val="00942E93"/>
    <w:rsid w:val="00942FA5"/>
    <w:rsid w:val="00943023"/>
    <w:rsid w:val="009431F7"/>
    <w:rsid w:val="0094322B"/>
    <w:rsid w:val="00943509"/>
    <w:rsid w:val="0094381C"/>
    <w:rsid w:val="0094383F"/>
    <w:rsid w:val="00943A2C"/>
    <w:rsid w:val="0094437F"/>
    <w:rsid w:val="00944544"/>
    <w:rsid w:val="00944AC0"/>
    <w:rsid w:val="00944CFD"/>
    <w:rsid w:val="00944E38"/>
    <w:rsid w:val="00945344"/>
    <w:rsid w:val="009458EC"/>
    <w:rsid w:val="009459C3"/>
    <w:rsid w:val="00945BD1"/>
    <w:rsid w:val="00945C53"/>
    <w:rsid w:val="00945C8D"/>
    <w:rsid w:val="00945DD6"/>
    <w:rsid w:val="00946082"/>
    <w:rsid w:val="009465DE"/>
    <w:rsid w:val="0094719B"/>
    <w:rsid w:val="009474AF"/>
    <w:rsid w:val="0094770B"/>
    <w:rsid w:val="00947790"/>
    <w:rsid w:val="009477A2"/>
    <w:rsid w:val="0094783C"/>
    <w:rsid w:val="00947DA0"/>
    <w:rsid w:val="009501CC"/>
    <w:rsid w:val="009504C4"/>
    <w:rsid w:val="00950722"/>
    <w:rsid w:val="0095074D"/>
    <w:rsid w:val="00950C82"/>
    <w:rsid w:val="00950F80"/>
    <w:rsid w:val="00951484"/>
    <w:rsid w:val="00951687"/>
    <w:rsid w:val="00951E3F"/>
    <w:rsid w:val="00952046"/>
    <w:rsid w:val="009521AB"/>
    <w:rsid w:val="009524B0"/>
    <w:rsid w:val="0095261C"/>
    <w:rsid w:val="00952629"/>
    <w:rsid w:val="0095280B"/>
    <w:rsid w:val="00952C44"/>
    <w:rsid w:val="00953123"/>
    <w:rsid w:val="00953329"/>
    <w:rsid w:val="009534CF"/>
    <w:rsid w:val="00953713"/>
    <w:rsid w:val="00953922"/>
    <w:rsid w:val="00953B1B"/>
    <w:rsid w:val="00953B38"/>
    <w:rsid w:val="00953B4F"/>
    <w:rsid w:val="00953BF0"/>
    <w:rsid w:val="00953C26"/>
    <w:rsid w:val="009541C9"/>
    <w:rsid w:val="00954384"/>
    <w:rsid w:val="009546F5"/>
    <w:rsid w:val="00954742"/>
    <w:rsid w:val="009548C2"/>
    <w:rsid w:val="00954A8C"/>
    <w:rsid w:val="00954AE2"/>
    <w:rsid w:val="00954C4D"/>
    <w:rsid w:val="009550A4"/>
    <w:rsid w:val="009550D4"/>
    <w:rsid w:val="0095544A"/>
    <w:rsid w:val="00955995"/>
    <w:rsid w:val="00955C1A"/>
    <w:rsid w:val="009562A2"/>
    <w:rsid w:val="00956305"/>
    <w:rsid w:val="00956328"/>
    <w:rsid w:val="0095644A"/>
    <w:rsid w:val="0095660F"/>
    <w:rsid w:val="009567ED"/>
    <w:rsid w:val="009568DE"/>
    <w:rsid w:val="00956B31"/>
    <w:rsid w:val="00956D9D"/>
    <w:rsid w:val="0095773B"/>
    <w:rsid w:val="0095777B"/>
    <w:rsid w:val="00957925"/>
    <w:rsid w:val="00957975"/>
    <w:rsid w:val="00960314"/>
    <w:rsid w:val="00960695"/>
    <w:rsid w:val="009606D4"/>
    <w:rsid w:val="009606ED"/>
    <w:rsid w:val="00960AB4"/>
    <w:rsid w:val="00960C28"/>
    <w:rsid w:val="00960E61"/>
    <w:rsid w:val="009612AE"/>
    <w:rsid w:val="00961580"/>
    <w:rsid w:val="00961795"/>
    <w:rsid w:val="009617E8"/>
    <w:rsid w:val="00961B85"/>
    <w:rsid w:val="00962253"/>
    <w:rsid w:val="00962451"/>
    <w:rsid w:val="00962488"/>
    <w:rsid w:val="009625CA"/>
    <w:rsid w:val="00962BA6"/>
    <w:rsid w:val="00962D62"/>
    <w:rsid w:val="009630A5"/>
    <w:rsid w:val="00963175"/>
    <w:rsid w:val="00963E85"/>
    <w:rsid w:val="009640A1"/>
    <w:rsid w:val="00964CEA"/>
    <w:rsid w:val="00964D61"/>
    <w:rsid w:val="00964E50"/>
    <w:rsid w:val="00964FDD"/>
    <w:rsid w:val="009650FC"/>
    <w:rsid w:val="009652EB"/>
    <w:rsid w:val="0096587C"/>
    <w:rsid w:val="0096593E"/>
    <w:rsid w:val="00965B40"/>
    <w:rsid w:val="00965D71"/>
    <w:rsid w:val="009660E8"/>
    <w:rsid w:val="009660F3"/>
    <w:rsid w:val="009661FC"/>
    <w:rsid w:val="00966265"/>
    <w:rsid w:val="009663F1"/>
    <w:rsid w:val="009665A6"/>
    <w:rsid w:val="00966A36"/>
    <w:rsid w:val="00966AC1"/>
    <w:rsid w:val="00966DE6"/>
    <w:rsid w:val="00967594"/>
    <w:rsid w:val="00967777"/>
    <w:rsid w:val="009679AA"/>
    <w:rsid w:val="00967A25"/>
    <w:rsid w:val="00967C33"/>
    <w:rsid w:val="00967CC9"/>
    <w:rsid w:val="00967F8E"/>
    <w:rsid w:val="009704F2"/>
    <w:rsid w:val="00970713"/>
    <w:rsid w:val="00970850"/>
    <w:rsid w:val="009708FF"/>
    <w:rsid w:val="00970BB5"/>
    <w:rsid w:val="00970C92"/>
    <w:rsid w:val="00970DBF"/>
    <w:rsid w:val="00970E70"/>
    <w:rsid w:val="009715F7"/>
    <w:rsid w:val="0097166B"/>
    <w:rsid w:val="00971993"/>
    <w:rsid w:val="009719AA"/>
    <w:rsid w:val="00971A56"/>
    <w:rsid w:val="00971A8E"/>
    <w:rsid w:val="00971D68"/>
    <w:rsid w:val="009722FF"/>
    <w:rsid w:val="00972755"/>
    <w:rsid w:val="0097284A"/>
    <w:rsid w:val="00972AB7"/>
    <w:rsid w:val="00972BD2"/>
    <w:rsid w:val="00972D08"/>
    <w:rsid w:val="00972E57"/>
    <w:rsid w:val="009731CC"/>
    <w:rsid w:val="009734FC"/>
    <w:rsid w:val="009735C6"/>
    <w:rsid w:val="00973786"/>
    <w:rsid w:val="0097393D"/>
    <w:rsid w:val="00973F43"/>
    <w:rsid w:val="009740CF"/>
    <w:rsid w:val="009743CB"/>
    <w:rsid w:val="009746AA"/>
    <w:rsid w:val="009748ED"/>
    <w:rsid w:val="00974CCC"/>
    <w:rsid w:val="00975001"/>
    <w:rsid w:val="009754A8"/>
    <w:rsid w:val="00975884"/>
    <w:rsid w:val="009758B1"/>
    <w:rsid w:val="00975958"/>
    <w:rsid w:val="009759F5"/>
    <w:rsid w:val="00975F7A"/>
    <w:rsid w:val="009760E7"/>
    <w:rsid w:val="00976513"/>
    <w:rsid w:val="0097673C"/>
    <w:rsid w:val="00976A1F"/>
    <w:rsid w:val="00976B3D"/>
    <w:rsid w:val="00976EBD"/>
    <w:rsid w:val="00977181"/>
    <w:rsid w:val="009774CE"/>
    <w:rsid w:val="00977517"/>
    <w:rsid w:val="00977A27"/>
    <w:rsid w:val="00977C2B"/>
    <w:rsid w:val="00977D3B"/>
    <w:rsid w:val="009802A6"/>
    <w:rsid w:val="009804C7"/>
    <w:rsid w:val="0098053F"/>
    <w:rsid w:val="009807C7"/>
    <w:rsid w:val="00980AD1"/>
    <w:rsid w:val="00980B37"/>
    <w:rsid w:val="00980CA4"/>
    <w:rsid w:val="00980E80"/>
    <w:rsid w:val="0098102C"/>
    <w:rsid w:val="0098135F"/>
    <w:rsid w:val="00981391"/>
    <w:rsid w:val="009815FE"/>
    <w:rsid w:val="0098167F"/>
    <w:rsid w:val="009816E9"/>
    <w:rsid w:val="00981757"/>
    <w:rsid w:val="00981F60"/>
    <w:rsid w:val="0098277E"/>
    <w:rsid w:val="00982B59"/>
    <w:rsid w:val="00982DA2"/>
    <w:rsid w:val="0098343C"/>
    <w:rsid w:val="009834D4"/>
    <w:rsid w:val="0098389A"/>
    <w:rsid w:val="009838FC"/>
    <w:rsid w:val="00983D40"/>
    <w:rsid w:val="00983D98"/>
    <w:rsid w:val="00983EC5"/>
    <w:rsid w:val="009845BC"/>
    <w:rsid w:val="00984673"/>
    <w:rsid w:val="009848ED"/>
    <w:rsid w:val="00984B35"/>
    <w:rsid w:val="00984D9A"/>
    <w:rsid w:val="009856C7"/>
    <w:rsid w:val="009856CC"/>
    <w:rsid w:val="0098585B"/>
    <w:rsid w:val="00985AAD"/>
    <w:rsid w:val="00985B68"/>
    <w:rsid w:val="00985D16"/>
    <w:rsid w:val="00985D63"/>
    <w:rsid w:val="0098637C"/>
    <w:rsid w:val="009863D1"/>
    <w:rsid w:val="009866CC"/>
    <w:rsid w:val="00986C0F"/>
    <w:rsid w:val="0098739C"/>
    <w:rsid w:val="009873ED"/>
    <w:rsid w:val="00987531"/>
    <w:rsid w:val="00987620"/>
    <w:rsid w:val="00987A78"/>
    <w:rsid w:val="00987B4F"/>
    <w:rsid w:val="00987CC2"/>
    <w:rsid w:val="00990239"/>
    <w:rsid w:val="0099038F"/>
    <w:rsid w:val="009904CC"/>
    <w:rsid w:val="0099076C"/>
    <w:rsid w:val="00990859"/>
    <w:rsid w:val="00990C54"/>
    <w:rsid w:val="00990E05"/>
    <w:rsid w:val="00990F16"/>
    <w:rsid w:val="00991046"/>
    <w:rsid w:val="00991069"/>
    <w:rsid w:val="00991285"/>
    <w:rsid w:val="00991516"/>
    <w:rsid w:val="00991550"/>
    <w:rsid w:val="00991AF5"/>
    <w:rsid w:val="00991D5D"/>
    <w:rsid w:val="00992100"/>
    <w:rsid w:val="0099213E"/>
    <w:rsid w:val="00992220"/>
    <w:rsid w:val="00992528"/>
    <w:rsid w:val="00992684"/>
    <w:rsid w:val="00992871"/>
    <w:rsid w:val="009928EB"/>
    <w:rsid w:val="00992BFF"/>
    <w:rsid w:val="00992C80"/>
    <w:rsid w:val="00992DAA"/>
    <w:rsid w:val="00992FCE"/>
    <w:rsid w:val="009933E6"/>
    <w:rsid w:val="00993692"/>
    <w:rsid w:val="0099387D"/>
    <w:rsid w:val="00994062"/>
    <w:rsid w:val="00994286"/>
    <w:rsid w:val="009943D1"/>
    <w:rsid w:val="009947BB"/>
    <w:rsid w:val="00995146"/>
    <w:rsid w:val="0099546E"/>
    <w:rsid w:val="0099554F"/>
    <w:rsid w:val="00995585"/>
    <w:rsid w:val="009956D1"/>
    <w:rsid w:val="00995843"/>
    <w:rsid w:val="0099589D"/>
    <w:rsid w:val="00995F98"/>
    <w:rsid w:val="00996055"/>
    <w:rsid w:val="009960CB"/>
    <w:rsid w:val="0099613E"/>
    <w:rsid w:val="00996425"/>
    <w:rsid w:val="0099647F"/>
    <w:rsid w:val="009967BC"/>
    <w:rsid w:val="00997439"/>
    <w:rsid w:val="009976D5"/>
    <w:rsid w:val="009978B2"/>
    <w:rsid w:val="00997DEE"/>
    <w:rsid w:val="00997E32"/>
    <w:rsid w:val="009A00E3"/>
    <w:rsid w:val="009A013C"/>
    <w:rsid w:val="009A0627"/>
    <w:rsid w:val="009A0649"/>
    <w:rsid w:val="009A0B3B"/>
    <w:rsid w:val="009A19A3"/>
    <w:rsid w:val="009A1D09"/>
    <w:rsid w:val="009A20DD"/>
    <w:rsid w:val="009A23FA"/>
    <w:rsid w:val="009A2639"/>
    <w:rsid w:val="009A264C"/>
    <w:rsid w:val="009A2C41"/>
    <w:rsid w:val="009A345F"/>
    <w:rsid w:val="009A3815"/>
    <w:rsid w:val="009A38D5"/>
    <w:rsid w:val="009A3EBC"/>
    <w:rsid w:val="009A3F14"/>
    <w:rsid w:val="009A3F28"/>
    <w:rsid w:val="009A3F91"/>
    <w:rsid w:val="009A49C6"/>
    <w:rsid w:val="009A4AA4"/>
    <w:rsid w:val="009A4C04"/>
    <w:rsid w:val="009A51EC"/>
    <w:rsid w:val="009A553D"/>
    <w:rsid w:val="009A575D"/>
    <w:rsid w:val="009A5BC4"/>
    <w:rsid w:val="009A5D6D"/>
    <w:rsid w:val="009A5FBB"/>
    <w:rsid w:val="009A629C"/>
    <w:rsid w:val="009A6B1C"/>
    <w:rsid w:val="009A6D34"/>
    <w:rsid w:val="009A7126"/>
    <w:rsid w:val="009A71E2"/>
    <w:rsid w:val="009A7336"/>
    <w:rsid w:val="009A7631"/>
    <w:rsid w:val="009A765B"/>
    <w:rsid w:val="009A78A5"/>
    <w:rsid w:val="009B00DE"/>
    <w:rsid w:val="009B03FC"/>
    <w:rsid w:val="009B0422"/>
    <w:rsid w:val="009B0D49"/>
    <w:rsid w:val="009B0DDF"/>
    <w:rsid w:val="009B0E96"/>
    <w:rsid w:val="009B0EF4"/>
    <w:rsid w:val="009B0F68"/>
    <w:rsid w:val="009B10F3"/>
    <w:rsid w:val="009B15DB"/>
    <w:rsid w:val="009B16F9"/>
    <w:rsid w:val="009B185F"/>
    <w:rsid w:val="009B19E7"/>
    <w:rsid w:val="009B1A95"/>
    <w:rsid w:val="009B1DA4"/>
    <w:rsid w:val="009B2073"/>
    <w:rsid w:val="009B2104"/>
    <w:rsid w:val="009B2135"/>
    <w:rsid w:val="009B23F4"/>
    <w:rsid w:val="009B27AB"/>
    <w:rsid w:val="009B2979"/>
    <w:rsid w:val="009B2A15"/>
    <w:rsid w:val="009B2F08"/>
    <w:rsid w:val="009B2F47"/>
    <w:rsid w:val="009B3135"/>
    <w:rsid w:val="009B3167"/>
    <w:rsid w:val="009B3201"/>
    <w:rsid w:val="009B325D"/>
    <w:rsid w:val="009B33E1"/>
    <w:rsid w:val="009B35C3"/>
    <w:rsid w:val="009B361D"/>
    <w:rsid w:val="009B36FD"/>
    <w:rsid w:val="009B37C6"/>
    <w:rsid w:val="009B3C10"/>
    <w:rsid w:val="009B3CC5"/>
    <w:rsid w:val="009B3DE0"/>
    <w:rsid w:val="009B3DE1"/>
    <w:rsid w:val="009B414E"/>
    <w:rsid w:val="009B49FD"/>
    <w:rsid w:val="009B4D5A"/>
    <w:rsid w:val="009B4E3E"/>
    <w:rsid w:val="009B4F53"/>
    <w:rsid w:val="009B502B"/>
    <w:rsid w:val="009B559F"/>
    <w:rsid w:val="009B584F"/>
    <w:rsid w:val="009B5866"/>
    <w:rsid w:val="009B59D4"/>
    <w:rsid w:val="009B5FDE"/>
    <w:rsid w:val="009B6148"/>
    <w:rsid w:val="009B621B"/>
    <w:rsid w:val="009B6368"/>
    <w:rsid w:val="009B6559"/>
    <w:rsid w:val="009B65BC"/>
    <w:rsid w:val="009B66D8"/>
    <w:rsid w:val="009B6BC4"/>
    <w:rsid w:val="009B6F9C"/>
    <w:rsid w:val="009B703D"/>
    <w:rsid w:val="009B7084"/>
    <w:rsid w:val="009B70C0"/>
    <w:rsid w:val="009B71B0"/>
    <w:rsid w:val="009B763C"/>
    <w:rsid w:val="009B7B50"/>
    <w:rsid w:val="009B7BCD"/>
    <w:rsid w:val="009B7E2A"/>
    <w:rsid w:val="009C014A"/>
    <w:rsid w:val="009C02B6"/>
    <w:rsid w:val="009C0905"/>
    <w:rsid w:val="009C0A07"/>
    <w:rsid w:val="009C0C7D"/>
    <w:rsid w:val="009C1699"/>
    <w:rsid w:val="009C16C8"/>
    <w:rsid w:val="009C1C3A"/>
    <w:rsid w:val="009C1D35"/>
    <w:rsid w:val="009C1DC3"/>
    <w:rsid w:val="009C1DE1"/>
    <w:rsid w:val="009C2238"/>
    <w:rsid w:val="009C2285"/>
    <w:rsid w:val="009C23C2"/>
    <w:rsid w:val="009C24EC"/>
    <w:rsid w:val="009C275B"/>
    <w:rsid w:val="009C2865"/>
    <w:rsid w:val="009C2912"/>
    <w:rsid w:val="009C2EAA"/>
    <w:rsid w:val="009C2FED"/>
    <w:rsid w:val="009C32EF"/>
    <w:rsid w:val="009C33C6"/>
    <w:rsid w:val="009C3416"/>
    <w:rsid w:val="009C3789"/>
    <w:rsid w:val="009C39F7"/>
    <w:rsid w:val="009C3AAD"/>
    <w:rsid w:val="009C3BFF"/>
    <w:rsid w:val="009C3F5B"/>
    <w:rsid w:val="009C4148"/>
    <w:rsid w:val="009C42C2"/>
    <w:rsid w:val="009C482F"/>
    <w:rsid w:val="009C48B0"/>
    <w:rsid w:val="009C4A5A"/>
    <w:rsid w:val="009C4E2D"/>
    <w:rsid w:val="009C4FA2"/>
    <w:rsid w:val="009C4FF0"/>
    <w:rsid w:val="009C50FF"/>
    <w:rsid w:val="009C515E"/>
    <w:rsid w:val="009C5368"/>
    <w:rsid w:val="009C5384"/>
    <w:rsid w:val="009C580D"/>
    <w:rsid w:val="009C5A97"/>
    <w:rsid w:val="009C5CA7"/>
    <w:rsid w:val="009C5CBB"/>
    <w:rsid w:val="009C5DEA"/>
    <w:rsid w:val="009C5E24"/>
    <w:rsid w:val="009C5FA4"/>
    <w:rsid w:val="009C5FD7"/>
    <w:rsid w:val="009C6149"/>
    <w:rsid w:val="009C625B"/>
    <w:rsid w:val="009C64F8"/>
    <w:rsid w:val="009C666A"/>
    <w:rsid w:val="009C67FF"/>
    <w:rsid w:val="009C6971"/>
    <w:rsid w:val="009C6E53"/>
    <w:rsid w:val="009C7639"/>
    <w:rsid w:val="009C7F15"/>
    <w:rsid w:val="009D004F"/>
    <w:rsid w:val="009D03BF"/>
    <w:rsid w:val="009D047A"/>
    <w:rsid w:val="009D05AA"/>
    <w:rsid w:val="009D1800"/>
    <w:rsid w:val="009D1844"/>
    <w:rsid w:val="009D18D5"/>
    <w:rsid w:val="009D1A32"/>
    <w:rsid w:val="009D1A49"/>
    <w:rsid w:val="009D1DBE"/>
    <w:rsid w:val="009D2285"/>
    <w:rsid w:val="009D2300"/>
    <w:rsid w:val="009D2777"/>
    <w:rsid w:val="009D2788"/>
    <w:rsid w:val="009D2828"/>
    <w:rsid w:val="009D29FC"/>
    <w:rsid w:val="009D2ACF"/>
    <w:rsid w:val="009D2E7D"/>
    <w:rsid w:val="009D3042"/>
    <w:rsid w:val="009D31B0"/>
    <w:rsid w:val="009D31E3"/>
    <w:rsid w:val="009D332A"/>
    <w:rsid w:val="009D35B9"/>
    <w:rsid w:val="009D372A"/>
    <w:rsid w:val="009D3A76"/>
    <w:rsid w:val="009D3AAD"/>
    <w:rsid w:val="009D3EDD"/>
    <w:rsid w:val="009D45E7"/>
    <w:rsid w:val="009D4EA1"/>
    <w:rsid w:val="009D534A"/>
    <w:rsid w:val="009D5366"/>
    <w:rsid w:val="009D5446"/>
    <w:rsid w:val="009D5673"/>
    <w:rsid w:val="009D568E"/>
    <w:rsid w:val="009D5B0E"/>
    <w:rsid w:val="009D6459"/>
    <w:rsid w:val="009D651C"/>
    <w:rsid w:val="009D685E"/>
    <w:rsid w:val="009D68F3"/>
    <w:rsid w:val="009D6FF8"/>
    <w:rsid w:val="009D71FB"/>
    <w:rsid w:val="009D74C6"/>
    <w:rsid w:val="009D7619"/>
    <w:rsid w:val="009D796C"/>
    <w:rsid w:val="009D7F14"/>
    <w:rsid w:val="009D7F8A"/>
    <w:rsid w:val="009D7FA3"/>
    <w:rsid w:val="009D7FDF"/>
    <w:rsid w:val="009E043B"/>
    <w:rsid w:val="009E0470"/>
    <w:rsid w:val="009E0596"/>
    <w:rsid w:val="009E0D3E"/>
    <w:rsid w:val="009E0F2F"/>
    <w:rsid w:val="009E1146"/>
    <w:rsid w:val="009E11AE"/>
    <w:rsid w:val="009E13D0"/>
    <w:rsid w:val="009E13FC"/>
    <w:rsid w:val="009E1625"/>
    <w:rsid w:val="009E19A8"/>
    <w:rsid w:val="009E1A86"/>
    <w:rsid w:val="009E1B4A"/>
    <w:rsid w:val="009E1B8C"/>
    <w:rsid w:val="009E1BE0"/>
    <w:rsid w:val="009E1F5D"/>
    <w:rsid w:val="009E2009"/>
    <w:rsid w:val="009E2042"/>
    <w:rsid w:val="009E20A2"/>
    <w:rsid w:val="009E20D1"/>
    <w:rsid w:val="009E21D5"/>
    <w:rsid w:val="009E2349"/>
    <w:rsid w:val="009E24BD"/>
    <w:rsid w:val="009E2719"/>
    <w:rsid w:val="009E27FF"/>
    <w:rsid w:val="009E2894"/>
    <w:rsid w:val="009E2A2F"/>
    <w:rsid w:val="009E2BF8"/>
    <w:rsid w:val="009E2F2D"/>
    <w:rsid w:val="009E2F4F"/>
    <w:rsid w:val="009E2FFB"/>
    <w:rsid w:val="009E3248"/>
    <w:rsid w:val="009E37E9"/>
    <w:rsid w:val="009E388B"/>
    <w:rsid w:val="009E38BB"/>
    <w:rsid w:val="009E3BCE"/>
    <w:rsid w:val="009E3C0F"/>
    <w:rsid w:val="009E3CA5"/>
    <w:rsid w:val="009E40FE"/>
    <w:rsid w:val="009E43B4"/>
    <w:rsid w:val="009E44EA"/>
    <w:rsid w:val="009E45C0"/>
    <w:rsid w:val="009E4C32"/>
    <w:rsid w:val="009E4E58"/>
    <w:rsid w:val="009E5177"/>
    <w:rsid w:val="009E518D"/>
    <w:rsid w:val="009E5555"/>
    <w:rsid w:val="009E560D"/>
    <w:rsid w:val="009E5D24"/>
    <w:rsid w:val="009E6398"/>
    <w:rsid w:val="009E647E"/>
    <w:rsid w:val="009E6A4E"/>
    <w:rsid w:val="009E6AFA"/>
    <w:rsid w:val="009E6C52"/>
    <w:rsid w:val="009E6E44"/>
    <w:rsid w:val="009E702E"/>
    <w:rsid w:val="009E7230"/>
    <w:rsid w:val="009E7BFA"/>
    <w:rsid w:val="009F012F"/>
    <w:rsid w:val="009F018C"/>
    <w:rsid w:val="009F03DF"/>
    <w:rsid w:val="009F044E"/>
    <w:rsid w:val="009F04F6"/>
    <w:rsid w:val="009F0515"/>
    <w:rsid w:val="009F05BE"/>
    <w:rsid w:val="009F061A"/>
    <w:rsid w:val="009F0717"/>
    <w:rsid w:val="009F0C0D"/>
    <w:rsid w:val="009F0D03"/>
    <w:rsid w:val="009F0D90"/>
    <w:rsid w:val="009F0EF4"/>
    <w:rsid w:val="009F0EFE"/>
    <w:rsid w:val="009F13A7"/>
    <w:rsid w:val="009F1495"/>
    <w:rsid w:val="009F14F6"/>
    <w:rsid w:val="009F14FF"/>
    <w:rsid w:val="009F17EB"/>
    <w:rsid w:val="009F19D0"/>
    <w:rsid w:val="009F19D1"/>
    <w:rsid w:val="009F1A5F"/>
    <w:rsid w:val="009F1C12"/>
    <w:rsid w:val="009F1D16"/>
    <w:rsid w:val="009F23F2"/>
    <w:rsid w:val="009F258C"/>
    <w:rsid w:val="009F267D"/>
    <w:rsid w:val="009F29F5"/>
    <w:rsid w:val="009F315E"/>
    <w:rsid w:val="009F3257"/>
    <w:rsid w:val="009F3447"/>
    <w:rsid w:val="009F35E8"/>
    <w:rsid w:val="009F367E"/>
    <w:rsid w:val="009F37D7"/>
    <w:rsid w:val="009F3848"/>
    <w:rsid w:val="009F3C81"/>
    <w:rsid w:val="009F3F77"/>
    <w:rsid w:val="009F4407"/>
    <w:rsid w:val="009F4DB9"/>
    <w:rsid w:val="009F55E2"/>
    <w:rsid w:val="009F5A56"/>
    <w:rsid w:val="009F5DC8"/>
    <w:rsid w:val="009F63A5"/>
    <w:rsid w:val="009F6683"/>
    <w:rsid w:val="009F696C"/>
    <w:rsid w:val="009F6B94"/>
    <w:rsid w:val="009F73AF"/>
    <w:rsid w:val="009F74FC"/>
    <w:rsid w:val="009F7555"/>
    <w:rsid w:val="009F784D"/>
    <w:rsid w:val="009F7B8A"/>
    <w:rsid w:val="009F7F3F"/>
    <w:rsid w:val="00A0022B"/>
    <w:rsid w:val="00A00343"/>
    <w:rsid w:val="00A0054D"/>
    <w:rsid w:val="00A00776"/>
    <w:rsid w:val="00A00937"/>
    <w:rsid w:val="00A00D59"/>
    <w:rsid w:val="00A00DDB"/>
    <w:rsid w:val="00A01A2F"/>
    <w:rsid w:val="00A021C0"/>
    <w:rsid w:val="00A022A3"/>
    <w:rsid w:val="00A02780"/>
    <w:rsid w:val="00A0287D"/>
    <w:rsid w:val="00A02E85"/>
    <w:rsid w:val="00A02F57"/>
    <w:rsid w:val="00A03076"/>
    <w:rsid w:val="00A03174"/>
    <w:rsid w:val="00A03276"/>
    <w:rsid w:val="00A033BB"/>
    <w:rsid w:val="00A03494"/>
    <w:rsid w:val="00A035BB"/>
    <w:rsid w:val="00A03680"/>
    <w:rsid w:val="00A038A4"/>
    <w:rsid w:val="00A03AF4"/>
    <w:rsid w:val="00A044F7"/>
    <w:rsid w:val="00A0485B"/>
    <w:rsid w:val="00A04B46"/>
    <w:rsid w:val="00A04BFA"/>
    <w:rsid w:val="00A04C0D"/>
    <w:rsid w:val="00A04CA4"/>
    <w:rsid w:val="00A051F6"/>
    <w:rsid w:val="00A05271"/>
    <w:rsid w:val="00A053D5"/>
    <w:rsid w:val="00A05B24"/>
    <w:rsid w:val="00A05CF5"/>
    <w:rsid w:val="00A05D04"/>
    <w:rsid w:val="00A05FA6"/>
    <w:rsid w:val="00A06553"/>
    <w:rsid w:val="00A0671A"/>
    <w:rsid w:val="00A06856"/>
    <w:rsid w:val="00A06C1E"/>
    <w:rsid w:val="00A06CFD"/>
    <w:rsid w:val="00A0726F"/>
    <w:rsid w:val="00A0734E"/>
    <w:rsid w:val="00A0740C"/>
    <w:rsid w:val="00A075B4"/>
    <w:rsid w:val="00A07987"/>
    <w:rsid w:val="00A079B9"/>
    <w:rsid w:val="00A07A01"/>
    <w:rsid w:val="00A07A11"/>
    <w:rsid w:val="00A07CB3"/>
    <w:rsid w:val="00A1023E"/>
    <w:rsid w:val="00A10240"/>
    <w:rsid w:val="00A10657"/>
    <w:rsid w:val="00A10D94"/>
    <w:rsid w:val="00A1109E"/>
    <w:rsid w:val="00A11658"/>
    <w:rsid w:val="00A116F5"/>
    <w:rsid w:val="00A11758"/>
    <w:rsid w:val="00A11B44"/>
    <w:rsid w:val="00A11B75"/>
    <w:rsid w:val="00A11C08"/>
    <w:rsid w:val="00A11EDA"/>
    <w:rsid w:val="00A123BD"/>
    <w:rsid w:val="00A12486"/>
    <w:rsid w:val="00A129AD"/>
    <w:rsid w:val="00A12B86"/>
    <w:rsid w:val="00A12C77"/>
    <w:rsid w:val="00A12CD3"/>
    <w:rsid w:val="00A13012"/>
    <w:rsid w:val="00A1323C"/>
    <w:rsid w:val="00A13470"/>
    <w:rsid w:val="00A13777"/>
    <w:rsid w:val="00A13954"/>
    <w:rsid w:val="00A141DF"/>
    <w:rsid w:val="00A14319"/>
    <w:rsid w:val="00A143DA"/>
    <w:rsid w:val="00A14895"/>
    <w:rsid w:val="00A14A96"/>
    <w:rsid w:val="00A14E2C"/>
    <w:rsid w:val="00A15096"/>
    <w:rsid w:val="00A15242"/>
    <w:rsid w:val="00A15607"/>
    <w:rsid w:val="00A15674"/>
    <w:rsid w:val="00A1592F"/>
    <w:rsid w:val="00A159C4"/>
    <w:rsid w:val="00A15A0C"/>
    <w:rsid w:val="00A15B30"/>
    <w:rsid w:val="00A16146"/>
    <w:rsid w:val="00A1643A"/>
    <w:rsid w:val="00A1666D"/>
    <w:rsid w:val="00A1670D"/>
    <w:rsid w:val="00A16848"/>
    <w:rsid w:val="00A16B95"/>
    <w:rsid w:val="00A16C49"/>
    <w:rsid w:val="00A17333"/>
    <w:rsid w:val="00A1779C"/>
    <w:rsid w:val="00A177D4"/>
    <w:rsid w:val="00A178BB"/>
    <w:rsid w:val="00A17A5A"/>
    <w:rsid w:val="00A17C4B"/>
    <w:rsid w:val="00A17CBB"/>
    <w:rsid w:val="00A17F64"/>
    <w:rsid w:val="00A204E9"/>
    <w:rsid w:val="00A205D7"/>
    <w:rsid w:val="00A20907"/>
    <w:rsid w:val="00A20937"/>
    <w:rsid w:val="00A20A54"/>
    <w:rsid w:val="00A20ABC"/>
    <w:rsid w:val="00A20AF1"/>
    <w:rsid w:val="00A20CE8"/>
    <w:rsid w:val="00A21454"/>
    <w:rsid w:val="00A2198C"/>
    <w:rsid w:val="00A21C75"/>
    <w:rsid w:val="00A2207C"/>
    <w:rsid w:val="00A22227"/>
    <w:rsid w:val="00A224E0"/>
    <w:rsid w:val="00A2253F"/>
    <w:rsid w:val="00A228C1"/>
    <w:rsid w:val="00A22B12"/>
    <w:rsid w:val="00A23528"/>
    <w:rsid w:val="00A2377A"/>
    <w:rsid w:val="00A23896"/>
    <w:rsid w:val="00A23F59"/>
    <w:rsid w:val="00A248AF"/>
    <w:rsid w:val="00A24A2C"/>
    <w:rsid w:val="00A24B1F"/>
    <w:rsid w:val="00A24CE0"/>
    <w:rsid w:val="00A24D82"/>
    <w:rsid w:val="00A2529F"/>
    <w:rsid w:val="00A253A5"/>
    <w:rsid w:val="00A2549F"/>
    <w:rsid w:val="00A25E52"/>
    <w:rsid w:val="00A264D8"/>
    <w:rsid w:val="00A265E9"/>
    <w:rsid w:val="00A2662E"/>
    <w:rsid w:val="00A2673E"/>
    <w:rsid w:val="00A2682D"/>
    <w:rsid w:val="00A26CB2"/>
    <w:rsid w:val="00A27099"/>
    <w:rsid w:val="00A27286"/>
    <w:rsid w:val="00A2736E"/>
    <w:rsid w:val="00A275C8"/>
    <w:rsid w:val="00A27710"/>
    <w:rsid w:val="00A277EE"/>
    <w:rsid w:val="00A27A09"/>
    <w:rsid w:val="00A27A18"/>
    <w:rsid w:val="00A27A7D"/>
    <w:rsid w:val="00A27ADF"/>
    <w:rsid w:val="00A30264"/>
    <w:rsid w:val="00A304CC"/>
    <w:rsid w:val="00A3062F"/>
    <w:rsid w:val="00A30A5D"/>
    <w:rsid w:val="00A30DFE"/>
    <w:rsid w:val="00A314AA"/>
    <w:rsid w:val="00A3262E"/>
    <w:rsid w:val="00A32744"/>
    <w:rsid w:val="00A327AA"/>
    <w:rsid w:val="00A32873"/>
    <w:rsid w:val="00A328BC"/>
    <w:rsid w:val="00A32ADF"/>
    <w:rsid w:val="00A32B46"/>
    <w:rsid w:val="00A32C63"/>
    <w:rsid w:val="00A32D48"/>
    <w:rsid w:val="00A3308C"/>
    <w:rsid w:val="00A331AD"/>
    <w:rsid w:val="00A3333B"/>
    <w:rsid w:val="00A3337D"/>
    <w:rsid w:val="00A33390"/>
    <w:rsid w:val="00A33665"/>
    <w:rsid w:val="00A33776"/>
    <w:rsid w:val="00A33D13"/>
    <w:rsid w:val="00A33D28"/>
    <w:rsid w:val="00A3417E"/>
    <w:rsid w:val="00A34222"/>
    <w:rsid w:val="00A3423E"/>
    <w:rsid w:val="00A34AFD"/>
    <w:rsid w:val="00A3534F"/>
    <w:rsid w:val="00A35359"/>
    <w:rsid w:val="00A356FF"/>
    <w:rsid w:val="00A35794"/>
    <w:rsid w:val="00A3583E"/>
    <w:rsid w:val="00A35E8F"/>
    <w:rsid w:val="00A3605B"/>
    <w:rsid w:val="00A3624A"/>
    <w:rsid w:val="00A36316"/>
    <w:rsid w:val="00A368AA"/>
    <w:rsid w:val="00A36C32"/>
    <w:rsid w:val="00A3727A"/>
    <w:rsid w:val="00A372E7"/>
    <w:rsid w:val="00A379B7"/>
    <w:rsid w:val="00A37D55"/>
    <w:rsid w:val="00A37DD5"/>
    <w:rsid w:val="00A37FE9"/>
    <w:rsid w:val="00A402FF"/>
    <w:rsid w:val="00A404AC"/>
    <w:rsid w:val="00A4060B"/>
    <w:rsid w:val="00A40A64"/>
    <w:rsid w:val="00A40F30"/>
    <w:rsid w:val="00A411A0"/>
    <w:rsid w:val="00A412EE"/>
    <w:rsid w:val="00A4169A"/>
    <w:rsid w:val="00A41921"/>
    <w:rsid w:val="00A41AAD"/>
    <w:rsid w:val="00A41AC4"/>
    <w:rsid w:val="00A41B22"/>
    <w:rsid w:val="00A41BDB"/>
    <w:rsid w:val="00A41DA8"/>
    <w:rsid w:val="00A41EAB"/>
    <w:rsid w:val="00A42475"/>
    <w:rsid w:val="00A42D41"/>
    <w:rsid w:val="00A42F92"/>
    <w:rsid w:val="00A4317A"/>
    <w:rsid w:val="00A43673"/>
    <w:rsid w:val="00A4373A"/>
    <w:rsid w:val="00A43AC6"/>
    <w:rsid w:val="00A43AEE"/>
    <w:rsid w:val="00A43B2D"/>
    <w:rsid w:val="00A43BD6"/>
    <w:rsid w:val="00A43C51"/>
    <w:rsid w:val="00A43CA6"/>
    <w:rsid w:val="00A43D88"/>
    <w:rsid w:val="00A43DE8"/>
    <w:rsid w:val="00A442B8"/>
    <w:rsid w:val="00A4452F"/>
    <w:rsid w:val="00A447C2"/>
    <w:rsid w:val="00A44AE5"/>
    <w:rsid w:val="00A44D22"/>
    <w:rsid w:val="00A44D24"/>
    <w:rsid w:val="00A4510E"/>
    <w:rsid w:val="00A451FD"/>
    <w:rsid w:val="00A45280"/>
    <w:rsid w:val="00A455BA"/>
    <w:rsid w:val="00A458EA"/>
    <w:rsid w:val="00A45CA1"/>
    <w:rsid w:val="00A45D61"/>
    <w:rsid w:val="00A45EF7"/>
    <w:rsid w:val="00A46289"/>
    <w:rsid w:val="00A46339"/>
    <w:rsid w:val="00A465FD"/>
    <w:rsid w:val="00A46C88"/>
    <w:rsid w:val="00A47023"/>
    <w:rsid w:val="00A471AC"/>
    <w:rsid w:val="00A4721B"/>
    <w:rsid w:val="00A4736B"/>
    <w:rsid w:val="00A474AE"/>
    <w:rsid w:val="00A474C5"/>
    <w:rsid w:val="00A479CC"/>
    <w:rsid w:val="00A47BF9"/>
    <w:rsid w:val="00A47ED2"/>
    <w:rsid w:val="00A47F73"/>
    <w:rsid w:val="00A5003F"/>
    <w:rsid w:val="00A5062F"/>
    <w:rsid w:val="00A50973"/>
    <w:rsid w:val="00A50A09"/>
    <w:rsid w:val="00A50C61"/>
    <w:rsid w:val="00A50C6A"/>
    <w:rsid w:val="00A51010"/>
    <w:rsid w:val="00A51333"/>
    <w:rsid w:val="00A5165F"/>
    <w:rsid w:val="00A5169D"/>
    <w:rsid w:val="00A516C2"/>
    <w:rsid w:val="00A51759"/>
    <w:rsid w:val="00A519B9"/>
    <w:rsid w:val="00A519E6"/>
    <w:rsid w:val="00A5284C"/>
    <w:rsid w:val="00A52A63"/>
    <w:rsid w:val="00A52B19"/>
    <w:rsid w:val="00A52B65"/>
    <w:rsid w:val="00A52BB1"/>
    <w:rsid w:val="00A52D7A"/>
    <w:rsid w:val="00A52F3F"/>
    <w:rsid w:val="00A530DF"/>
    <w:rsid w:val="00A53312"/>
    <w:rsid w:val="00A534C1"/>
    <w:rsid w:val="00A53595"/>
    <w:rsid w:val="00A5370C"/>
    <w:rsid w:val="00A537F8"/>
    <w:rsid w:val="00A53F60"/>
    <w:rsid w:val="00A54054"/>
    <w:rsid w:val="00A540D7"/>
    <w:rsid w:val="00A54200"/>
    <w:rsid w:val="00A5450B"/>
    <w:rsid w:val="00A5465A"/>
    <w:rsid w:val="00A546E0"/>
    <w:rsid w:val="00A5487C"/>
    <w:rsid w:val="00A54A6C"/>
    <w:rsid w:val="00A54AF8"/>
    <w:rsid w:val="00A551B4"/>
    <w:rsid w:val="00A55202"/>
    <w:rsid w:val="00A55205"/>
    <w:rsid w:val="00A55217"/>
    <w:rsid w:val="00A55260"/>
    <w:rsid w:val="00A5578B"/>
    <w:rsid w:val="00A5594F"/>
    <w:rsid w:val="00A562AE"/>
    <w:rsid w:val="00A568FE"/>
    <w:rsid w:val="00A56B2D"/>
    <w:rsid w:val="00A56C68"/>
    <w:rsid w:val="00A56E15"/>
    <w:rsid w:val="00A56FA8"/>
    <w:rsid w:val="00A5711E"/>
    <w:rsid w:val="00A57328"/>
    <w:rsid w:val="00A579A6"/>
    <w:rsid w:val="00A57AB5"/>
    <w:rsid w:val="00A57C64"/>
    <w:rsid w:val="00A57D6B"/>
    <w:rsid w:val="00A57FAE"/>
    <w:rsid w:val="00A604CE"/>
    <w:rsid w:val="00A6057C"/>
    <w:rsid w:val="00A608A8"/>
    <w:rsid w:val="00A60CF2"/>
    <w:rsid w:val="00A60D09"/>
    <w:rsid w:val="00A60F35"/>
    <w:rsid w:val="00A60FFB"/>
    <w:rsid w:val="00A6150C"/>
    <w:rsid w:val="00A61752"/>
    <w:rsid w:val="00A617A6"/>
    <w:rsid w:val="00A61875"/>
    <w:rsid w:val="00A61A0E"/>
    <w:rsid w:val="00A61AA3"/>
    <w:rsid w:val="00A61EED"/>
    <w:rsid w:val="00A620D6"/>
    <w:rsid w:val="00A620F0"/>
    <w:rsid w:val="00A622E2"/>
    <w:rsid w:val="00A62386"/>
    <w:rsid w:val="00A62B65"/>
    <w:rsid w:val="00A62BA4"/>
    <w:rsid w:val="00A62FB4"/>
    <w:rsid w:val="00A62FEB"/>
    <w:rsid w:val="00A62FFD"/>
    <w:rsid w:val="00A63441"/>
    <w:rsid w:val="00A637F9"/>
    <w:rsid w:val="00A63D5F"/>
    <w:rsid w:val="00A63F57"/>
    <w:rsid w:val="00A642FC"/>
    <w:rsid w:val="00A64435"/>
    <w:rsid w:val="00A64819"/>
    <w:rsid w:val="00A64848"/>
    <w:rsid w:val="00A649BC"/>
    <w:rsid w:val="00A64CCB"/>
    <w:rsid w:val="00A6502C"/>
    <w:rsid w:val="00A652CC"/>
    <w:rsid w:val="00A65A65"/>
    <w:rsid w:val="00A65F12"/>
    <w:rsid w:val="00A65F3F"/>
    <w:rsid w:val="00A661E9"/>
    <w:rsid w:val="00A662B0"/>
    <w:rsid w:val="00A6656C"/>
    <w:rsid w:val="00A668DF"/>
    <w:rsid w:val="00A66A7F"/>
    <w:rsid w:val="00A66C14"/>
    <w:rsid w:val="00A66EA0"/>
    <w:rsid w:val="00A66F63"/>
    <w:rsid w:val="00A67006"/>
    <w:rsid w:val="00A672CF"/>
    <w:rsid w:val="00A676A6"/>
    <w:rsid w:val="00A67805"/>
    <w:rsid w:val="00A678D0"/>
    <w:rsid w:val="00A67999"/>
    <w:rsid w:val="00A679F2"/>
    <w:rsid w:val="00A67D3A"/>
    <w:rsid w:val="00A67E89"/>
    <w:rsid w:val="00A67EA7"/>
    <w:rsid w:val="00A70119"/>
    <w:rsid w:val="00A701E5"/>
    <w:rsid w:val="00A70255"/>
    <w:rsid w:val="00A7051A"/>
    <w:rsid w:val="00A7069E"/>
    <w:rsid w:val="00A709FB"/>
    <w:rsid w:val="00A70AB3"/>
    <w:rsid w:val="00A70E35"/>
    <w:rsid w:val="00A70E78"/>
    <w:rsid w:val="00A710E7"/>
    <w:rsid w:val="00A712EA"/>
    <w:rsid w:val="00A71389"/>
    <w:rsid w:val="00A71481"/>
    <w:rsid w:val="00A7175D"/>
    <w:rsid w:val="00A717F2"/>
    <w:rsid w:val="00A719E8"/>
    <w:rsid w:val="00A71A63"/>
    <w:rsid w:val="00A71C0D"/>
    <w:rsid w:val="00A71D5F"/>
    <w:rsid w:val="00A72265"/>
    <w:rsid w:val="00A72452"/>
    <w:rsid w:val="00A72824"/>
    <w:rsid w:val="00A72A0D"/>
    <w:rsid w:val="00A72AB0"/>
    <w:rsid w:val="00A72B35"/>
    <w:rsid w:val="00A72FB7"/>
    <w:rsid w:val="00A7314F"/>
    <w:rsid w:val="00A73231"/>
    <w:rsid w:val="00A73602"/>
    <w:rsid w:val="00A737F2"/>
    <w:rsid w:val="00A73982"/>
    <w:rsid w:val="00A73CA8"/>
    <w:rsid w:val="00A73FEB"/>
    <w:rsid w:val="00A74094"/>
    <w:rsid w:val="00A743AE"/>
    <w:rsid w:val="00A743E6"/>
    <w:rsid w:val="00A746B9"/>
    <w:rsid w:val="00A747A7"/>
    <w:rsid w:val="00A75712"/>
    <w:rsid w:val="00A75DBF"/>
    <w:rsid w:val="00A75F31"/>
    <w:rsid w:val="00A75F8A"/>
    <w:rsid w:val="00A7658A"/>
    <w:rsid w:val="00A7671E"/>
    <w:rsid w:val="00A76807"/>
    <w:rsid w:val="00A76A9C"/>
    <w:rsid w:val="00A76C37"/>
    <w:rsid w:val="00A76EB5"/>
    <w:rsid w:val="00A76F0F"/>
    <w:rsid w:val="00A76F39"/>
    <w:rsid w:val="00A76F4B"/>
    <w:rsid w:val="00A778E4"/>
    <w:rsid w:val="00A77ADC"/>
    <w:rsid w:val="00A77C93"/>
    <w:rsid w:val="00A77E3F"/>
    <w:rsid w:val="00A77F62"/>
    <w:rsid w:val="00A80151"/>
    <w:rsid w:val="00A80174"/>
    <w:rsid w:val="00A80886"/>
    <w:rsid w:val="00A80AAF"/>
    <w:rsid w:val="00A813BA"/>
    <w:rsid w:val="00A818EC"/>
    <w:rsid w:val="00A81AC2"/>
    <w:rsid w:val="00A81E7E"/>
    <w:rsid w:val="00A81F1B"/>
    <w:rsid w:val="00A820B1"/>
    <w:rsid w:val="00A820EE"/>
    <w:rsid w:val="00A8212A"/>
    <w:rsid w:val="00A82574"/>
    <w:rsid w:val="00A8278C"/>
    <w:rsid w:val="00A831DF"/>
    <w:rsid w:val="00A834DF"/>
    <w:rsid w:val="00A83C9D"/>
    <w:rsid w:val="00A83FAC"/>
    <w:rsid w:val="00A8419E"/>
    <w:rsid w:val="00A8429B"/>
    <w:rsid w:val="00A84376"/>
    <w:rsid w:val="00A8452B"/>
    <w:rsid w:val="00A84A0A"/>
    <w:rsid w:val="00A84B05"/>
    <w:rsid w:val="00A84B19"/>
    <w:rsid w:val="00A85619"/>
    <w:rsid w:val="00A8581D"/>
    <w:rsid w:val="00A85907"/>
    <w:rsid w:val="00A85AD4"/>
    <w:rsid w:val="00A85B55"/>
    <w:rsid w:val="00A85D35"/>
    <w:rsid w:val="00A85DFB"/>
    <w:rsid w:val="00A8606F"/>
    <w:rsid w:val="00A86425"/>
    <w:rsid w:val="00A8694D"/>
    <w:rsid w:val="00A86A38"/>
    <w:rsid w:val="00A86CDF"/>
    <w:rsid w:val="00A86D74"/>
    <w:rsid w:val="00A86DC6"/>
    <w:rsid w:val="00A8718C"/>
    <w:rsid w:val="00A874FC"/>
    <w:rsid w:val="00A87658"/>
    <w:rsid w:val="00A87C18"/>
    <w:rsid w:val="00A87DB9"/>
    <w:rsid w:val="00A87E01"/>
    <w:rsid w:val="00A8E8DD"/>
    <w:rsid w:val="00A9002A"/>
    <w:rsid w:val="00A90070"/>
    <w:rsid w:val="00A9013D"/>
    <w:rsid w:val="00A9085F"/>
    <w:rsid w:val="00A90A6F"/>
    <w:rsid w:val="00A90BCA"/>
    <w:rsid w:val="00A91262"/>
    <w:rsid w:val="00A913F6"/>
    <w:rsid w:val="00A919AE"/>
    <w:rsid w:val="00A919FB"/>
    <w:rsid w:val="00A91D0A"/>
    <w:rsid w:val="00A91DE7"/>
    <w:rsid w:val="00A92155"/>
    <w:rsid w:val="00A9225C"/>
    <w:rsid w:val="00A92541"/>
    <w:rsid w:val="00A92662"/>
    <w:rsid w:val="00A92A2E"/>
    <w:rsid w:val="00A92B68"/>
    <w:rsid w:val="00A92C6C"/>
    <w:rsid w:val="00A92C9C"/>
    <w:rsid w:val="00A92CD0"/>
    <w:rsid w:val="00A92CED"/>
    <w:rsid w:val="00A92E9F"/>
    <w:rsid w:val="00A93267"/>
    <w:rsid w:val="00A934BD"/>
    <w:rsid w:val="00A9358E"/>
    <w:rsid w:val="00A93597"/>
    <w:rsid w:val="00A936E6"/>
    <w:rsid w:val="00A9374E"/>
    <w:rsid w:val="00A93B35"/>
    <w:rsid w:val="00A93BF1"/>
    <w:rsid w:val="00A942EC"/>
    <w:rsid w:val="00A94437"/>
    <w:rsid w:val="00A9484D"/>
    <w:rsid w:val="00A94A6A"/>
    <w:rsid w:val="00A94E08"/>
    <w:rsid w:val="00A94E12"/>
    <w:rsid w:val="00A9548E"/>
    <w:rsid w:val="00A95537"/>
    <w:rsid w:val="00A956ED"/>
    <w:rsid w:val="00A9586A"/>
    <w:rsid w:val="00A9636A"/>
    <w:rsid w:val="00A96985"/>
    <w:rsid w:val="00A96B06"/>
    <w:rsid w:val="00A97323"/>
    <w:rsid w:val="00A97362"/>
    <w:rsid w:val="00A974B6"/>
    <w:rsid w:val="00A974C3"/>
    <w:rsid w:val="00A97517"/>
    <w:rsid w:val="00A9754C"/>
    <w:rsid w:val="00A979D9"/>
    <w:rsid w:val="00A97C11"/>
    <w:rsid w:val="00A97C67"/>
    <w:rsid w:val="00A97E9E"/>
    <w:rsid w:val="00AA0182"/>
    <w:rsid w:val="00AA01AA"/>
    <w:rsid w:val="00AA0A6E"/>
    <w:rsid w:val="00AA0AF4"/>
    <w:rsid w:val="00AA0C3A"/>
    <w:rsid w:val="00AA0D32"/>
    <w:rsid w:val="00AA0E81"/>
    <w:rsid w:val="00AA16A4"/>
    <w:rsid w:val="00AA192A"/>
    <w:rsid w:val="00AA19C3"/>
    <w:rsid w:val="00AA1A09"/>
    <w:rsid w:val="00AA1A50"/>
    <w:rsid w:val="00AA1DA5"/>
    <w:rsid w:val="00AA1E13"/>
    <w:rsid w:val="00AA1EB7"/>
    <w:rsid w:val="00AA24B8"/>
    <w:rsid w:val="00AA2D6B"/>
    <w:rsid w:val="00AA2DD6"/>
    <w:rsid w:val="00AA2ED8"/>
    <w:rsid w:val="00AA2FC1"/>
    <w:rsid w:val="00AA30E6"/>
    <w:rsid w:val="00AA360D"/>
    <w:rsid w:val="00AA362C"/>
    <w:rsid w:val="00AA385B"/>
    <w:rsid w:val="00AA3878"/>
    <w:rsid w:val="00AA3AB4"/>
    <w:rsid w:val="00AA3ABB"/>
    <w:rsid w:val="00AA3D5B"/>
    <w:rsid w:val="00AA42FD"/>
    <w:rsid w:val="00AA4410"/>
    <w:rsid w:val="00AA443D"/>
    <w:rsid w:val="00AA4614"/>
    <w:rsid w:val="00AA528D"/>
    <w:rsid w:val="00AA56D6"/>
    <w:rsid w:val="00AA5923"/>
    <w:rsid w:val="00AA5A46"/>
    <w:rsid w:val="00AA5B55"/>
    <w:rsid w:val="00AA5C82"/>
    <w:rsid w:val="00AA5E45"/>
    <w:rsid w:val="00AA61CE"/>
    <w:rsid w:val="00AA64F2"/>
    <w:rsid w:val="00AA6BDD"/>
    <w:rsid w:val="00AA6C35"/>
    <w:rsid w:val="00AA7083"/>
    <w:rsid w:val="00AA72FC"/>
    <w:rsid w:val="00AA7FB0"/>
    <w:rsid w:val="00AB00C6"/>
    <w:rsid w:val="00AB064D"/>
    <w:rsid w:val="00AB0A5F"/>
    <w:rsid w:val="00AB0EFF"/>
    <w:rsid w:val="00AB0F07"/>
    <w:rsid w:val="00AB1454"/>
    <w:rsid w:val="00AB1B9D"/>
    <w:rsid w:val="00AB1E5C"/>
    <w:rsid w:val="00AB20D2"/>
    <w:rsid w:val="00AB2187"/>
    <w:rsid w:val="00AB219D"/>
    <w:rsid w:val="00AB2470"/>
    <w:rsid w:val="00AB2486"/>
    <w:rsid w:val="00AB2678"/>
    <w:rsid w:val="00AB2BF9"/>
    <w:rsid w:val="00AB2E73"/>
    <w:rsid w:val="00AB2F0D"/>
    <w:rsid w:val="00AB3392"/>
    <w:rsid w:val="00AB3580"/>
    <w:rsid w:val="00AB35A3"/>
    <w:rsid w:val="00AB377C"/>
    <w:rsid w:val="00AB3953"/>
    <w:rsid w:val="00AB3CB7"/>
    <w:rsid w:val="00AB412F"/>
    <w:rsid w:val="00AB4477"/>
    <w:rsid w:val="00AB4497"/>
    <w:rsid w:val="00AB4E41"/>
    <w:rsid w:val="00AB4FF1"/>
    <w:rsid w:val="00AB52C3"/>
    <w:rsid w:val="00AB52F0"/>
    <w:rsid w:val="00AB5413"/>
    <w:rsid w:val="00AB5525"/>
    <w:rsid w:val="00AB5673"/>
    <w:rsid w:val="00AB56F6"/>
    <w:rsid w:val="00AB5789"/>
    <w:rsid w:val="00AB580D"/>
    <w:rsid w:val="00AB588A"/>
    <w:rsid w:val="00AB5C53"/>
    <w:rsid w:val="00AB5D05"/>
    <w:rsid w:val="00AB5F59"/>
    <w:rsid w:val="00AB5FE1"/>
    <w:rsid w:val="00AB608A"/>
    <w:rsid w:val="00AB6285"/>
    <w:rsid w:val="00AB64BD"/>
    <w:rsid w:val="00AB650C"/>
    <w:rsid w:val="00AB670D"/>
    <w:rsid w:val="00AB67F8"/>
    <w:rsid w:val="00AB6A94"/>
    <w:rsid w:val="00AB6DC5"/>
    <w:rsid w:val="00AB75E3"/>
    <w:rsid w:val="00AB7759"/>
    <w:rsid w:val="00AB7840"/>
    <w:rsid w:val="00AB7E5F"/>
    <w:rsid w:val="00AB7EA2"/>
    <w:rsid w:val="00AC00D4"/>
    <w:rsid w:val="00AC0135"/>
    <w:rsid w:val="00AC01D4"/>
    <w:rsid w:val="00AC01EA"/>
    <w:rsid w:val="00AC0567"/>
    <w:rsid w:val="00AC05F3"/>
    <w:rsid w:val="00AC0915"/>
    <w:rsid w:val="00AC1229"/>
    <w:rsid w:val="00AC1414"/>
    <w:rsid w:val="00AC161B"/>
    <w:rsid w:val="00AC171F"/>
    <w:rsid w:val="00AC181A"/>
    <w:rsid w:val="00AC1E36"/>
    <w:rsid w:val="00AC1F16"/>
    <w:rsid w:val="00AC2109"/>
    <w:rsid w:val="00AC226D"/>
    <w:rsid w:val="00AC25B5"/>
    <w:rsid w:val="00AC25D9"/>
    <w:rsid w:val="00AC2A5A"/>
    <w:rsid w:val="00AC3039"/>
    <w:rsid w:val="00AC34E9"/>
    <w:rsid w:val="00AC36B5"/>
    <w:rsid w:val="00AC38E8"/>
    <w:rsid w:val="00AC397E"/>
    <w:rsid w:val="00AC3A40"/>
    <w:rsid w:val="00AC3F84"/>
    <w:rsid w:val="00AC43BB"/>
    <w:rsid w:val="00AC4813"/>
    <w:rsid w:val="00AC4B0E"/>
    <w:rsid w:val="00AC4D19"/>
    <w:rsid w:val="00AC4F12"/>
    <w:rsid w:val="00AC5469"/>
    <w:rsid w:val="00AC55B3"/>
    <w:rsid w:val="00AC5A3C"/>
    <w:rsid w:val="00AC5CA0"/>
    <w:rsid w:val="00AC5D88"/>
    <w:rsid w:val="00AC6038"/>
    <w:rsid w:val="00AC6353"/>
    <w:rsid w:val="00AC6399"/>
    <w:rsid w:val="00AC6507"/>
    <w:rsid w:val="00AC65DC"/>
    <w:rsid w:val="00AC6803"/>
    <w:rsid w:val="00AC6C9C"/>
    <w:rsid w:val="00AC7035"/>
    <w:rsid w:val="00AC71CF"/>
    <w:rsid w:val="00AC738D"/>
    <w:rsid w:val="00AC7432"/>
    <w:rsid w:val="00AC75B3"/>
    <w:rsid w:val="00AC75D2"/>
    <w:rsid w:val="00AC7859"/>
    <w:rsid w:val="00AC794B"/>
    <w:rsid w:val="00AC7D50"/>
    <w:rsid w:val="00AC7E47"/>
    <w:rsid w:val="00AD099E"/>
    <w:rsid w:val="00AD0C06"/>
    <w:rsid w:val="00AD13E4"/>
    <w:rsid w:val="00AD1542"/>
    <w:rsid w:val="00AD16B8"/>
    <w:rsid w:val="00AD171E"/>
    <w:rsid w:val="00AD1FC1"/>
    <w:rsid w:val="00AD21DE"/>
    <w:rsid w:val="00AD25A1"/>
    <w:rsid w:val="00AD2B50"/>
    <w:rsid w:val="00AD2B6D"/>
    <w:rsid w:val="00AD2C19"/>
    <w:rsid w:val="00AD31FC"/>
    <w:rsid w:val="00AD3283"/>
    <w:rsid w:val="00AD32BC"/>
    <w:rsid w:val="00AD336F"/>
    <w:rsid w:val="00AD3528"/>
    <w:rsid w:val="00AD3681"/>
    <w:rsid w:val="00AD36C7"/>
    <w:rsid w:val="00AD37CE"/>
    <w:rsid w:val="00AD3A2D"/>
    <w:rsid w:val="00AD41D4"/>
    <w:rsid w:val="00AD49EF"/>
    <w:rsid w:val="00AD4B33"/>
    <w:rsid w:val="00AD4B73"/>
    <w:rsid w:val="00AD4CA6"/>
    <w:rsid w:val="00AD5021"/>
    <w:rsid w:val="00AD50E3"/>
    <w:rsid w:val="00AD541D"/>
    <w:rsid w:val="00AD545F"/>
    <w:rsid w:val="00AD54DF"/>
    <w:rsid w:val="00AD57F0"/>
    <w:rsid w:val="00AD591C"/>
    <w:rsid w:val="00AD5CD0"/>
    <w:rsid w:val="00AD5FED"/>
    <w:rsid w:val="00AD6109"/>
    <w:rsid w:val="00AD611B"/>
    <w:rsid w:val="00AD61EF"/>
    <w:rsid w:val="00AD6226"/>
    <w:rsid w:val="00AD64E7"/>
    <w:rsid w:val="00AD675A"/>
    <w:rsid w:val="00AD678E"/>
    <w:rsid w:val="00AD6881"/>
    <w:rsid w:val="00AD6B0C"/>
    <w:rsid w:val="00AD6B99"/>
    <w:rsid w:val="00AD6E97"/>
    <w:rsid w:val="00AD6F3E"/>
    <w:rsid w:val="00AD76C6"/>
    <w:rsid w:val="00AD7EE6"/>
    <w:rsid w:val="00AE0071"/>
    <w:rsid w:val="00AE00CA"/>
    <w:rsid w:val="00AE0375"/>
    <w:rsid w:val="00AE05B9"/>
    <w:rsid w:val="00AE0700"/>
    <w:rsid w:val="00AE08F2"/>
    <w:rsid w:val="00AE0ABD"/>
    <w:rsid w:val="00AE0B1E"/>
    <w:rsid w:val="00AE0E37"/>
    <w:rsid w:val="00AE1120"/>
    <w:rsid w:val="00AE1381"/>
    <w:rsid w:val="00AE1563"/>
    <w:rsid w:val="00AE1574"/>
    <w:rsid w:val="00AE1979"/>
    <w:rsid w:val="00AE1B9A"/>
    <w:rsid w:val="00AE1F12"/>
    <w:rsid w:val="00AE1FB7"/>
    <w:rsid w:val="00AE206C"/>
    <w:rsid w:val="00AE2384"/>
    <w:rsid w:val="00AE2440"/>
    <w:rsid w:val="00AE2886"/>
    <w:rsid w:val="00AE2AA6"/>
    <w:rsid w:val="00AE2B5D"/>
    <w:rsid w:val="00AE30EE"/>
    <w:rsid w:val="00AE31D6"/>
    <w:rsid w:val="00AE3877"/>
    <w:rsid w:val="00AE3D6A"/>
    <w:rsid w:val="00AE407A"/>
    <w:rsid w:val="00AE437E"/>
    <w:rsid w:val="00AE4800"/>
    <w:rsid w:val="00AE4804"/>
    <w:rsid w:val="00AE48F3"/>
    <w:rsid w:val="00AE497A"/>
    <w:rsid w:val="00AE49B7"/>
    <w:rsid w:val="00AE4ABC"/>
    <w:rsid w:val="00AE4AC1"/>
    <w:rsid w:val="00AE4D25"/>
    <w:rsid w:val="00AE4DC7"/>
    <w:rsid w:val="00AE4EB2"/>
    <w:rsid w:val="00AE5529"/>
    <w:rsid w:val="00AE55ED"/>
    <w:rsid w:val="00AE57B3"/>
    <w:rsid w:val="00AE587F"/>
    <w:rsid w:val="00AE5962"/>
    <w:rsid w:val="00AE5DA2"/>
    <w:rsid w:val="00AE5EC9"/>
    <w:rsid w:val="00AE6082"/>
    <w:rsid w:val="00AE6124"/>
    <w:rsid w:val="00AE613B"/>
    <w:rsid w:val="00AE6270"/>
    <w:rsid w:val="00AE628D"/>
    <w:rsid w:val="00AE6719"/>
    <w:rsid w:val="00AE6C8E"/>
    <w:rsid w:val="00AE6D8C"/>
    <w:rsid w:val="00AE7033"/>
    <w:rsid w:val="00AE70B8"/>
    <w:rsid w:val="00AE722C"/>
    <w:rsid w:val="00AE7876"/>
    <w:rsid w:val="00AE7960"/>
    <w:rsid w:val="00AE7C27"/>
    <w:rsid w:val="00AE7FB3"/>
    <w:rsid w:val="00AF0053"/>
    <w:rsid w:val="00AF0113"/>
    <w:rsid w:val="00AF01A3"/>
    <w:rsid w:val="00AF0478"/>
    <w:rsid w:val="00AF08CF"/>
    <w:rsid w:val="00AF0C84"/>
    <w:rsid w:val="00AF0EFC"/>
    <w:rsid w:val="00AF12EC"/>
    <w:rsid w:val="00AF1F50"/>
    <w:rsid w:val="00AF1F71"/>
    <w:rsid w:val="00AF20BB"/>
    <w:rsid w:val="00AF2322"/>
    <w:rsid w:val="00AF2394"/>
    <w:rsid w:val="00AF251A"/>
    <w:rsid w:val="00AF2584"/>
    <w:rsid w:val="00AF2664"/>
    <w:rsid w:val="00AF27A3"/>
    <w:rsid w:val="00AF2A9F"/>
    <w:rsid w:val="00AF2E6D"/>
    <w:rsid w:val="00AF2F43"/>
    <w:rsid w:val="00AF3077"/>
    <w:rsid w:val="00AF30E6"/>
    <w:rsid w:val="00AF3194"/>
    <w:rsid w:val="00AF3553"/>
    <w:rsid w:val="00AF3681"/>
    <w:rsid w:val="00AF3A3A"/>
    <w:rsid w:val="00AF3C84"/>
    <w:rsid w:val="00AF3DC8"/>
    <w:rsid w:val="00AF40EF"/>
    <w:rsid w:val="00AF440F"/>
    <w:rsid w:val="00AF44B7"/>
    <w:rsid w:val="00AF4D2E"/>
    <w:rsid w:val="00AF4DA4"/>
    <w:rsid w:val="00AF5040"/>
    <w:rsid w:val="00AF529A"/>
    <w:rsid w:val="00AF52D5"/>
    <w:rsid w:val="00AF5A3E"/>
    <w:rsid w:val="00AF5E65"/>
    <w:rsid w:val="00AF5F05"/>
    <w:rsid w:val="00AF605A"/>
    <w:rsid w:val="00AF65B5"/>
    <w:rsid w:val="00AF6B68"/>
    <w:rsid w:val="00AF6CCF"/>
    <w:rsid w:val="00AF6D96"/>
    <w:rsid w:val="00AF7010"/>
    <w:rsid w:val="00AF7040"/>
    <w:rsid w:val="00AF7094"/>
    <w:rsid w:val="00AF7194"/>
    <w:rsid w:val="00AF7325"/>
    <w:rsid w:val="00AF7777"/>
    <w:rsid w:val="00AF77B5"/>
    <w:rsid w:val="00AF7A79"/>
    <w:rsid w:val="00AF7FBF"/>
    <w:rsid w:val="00B0010B"/>
    <w:rsid w:val="00B00926"/>
    <w:rsid w:val="00B00B17"/>
    <w:rsid w:val="00B00F0D"/>
    <w:rsid w:val="00B0124B"/>
    <w:rsid w:val="00B01374"/>
    <w:rsid w:val="00B01A0C"/>
    <w:rsid w:val="00B01C64"/>
    <w:rsid w:val="00B01C89"/>
    <w:rsid w:val="00B01DEE"/>
    <w:rsid w:val="00B01EF1"/>
    <w:rsid w:val="00B021E0"/>
    <w:rsid w:val="00B026D5"/>
    <w:rsid w:val="00B029E9"/>
    <w:rsid w:val="00B02BAC"/>
    <w:rsid w:val="00B032D9"/>
    <w:rsid w:val="00B0333F"/>
    <w:rsid w:val="00B0343F"/>
    <w:rsid w:val="00B035B6"/>
    <w:rsid w:val="00B0382E"/>
    <w:rsid w:val="00B0396A"/>
    <w:rsid w:val="00B03A3B"/>
    <w:rsid w:val="00B03AC8"/>
    <w:rsid w:val="00B03F1D"/>
    <w:rsid w:val="00B041D7"/>
    <w:rsid w:val="00B04429"/>
    <w:rsid w:val="00B0453B"/>
    <w:rsid w:val="00B04994"/>
    <w:rsid w:val="00B04B1E"/>
    <w:rsid w:val="00B04C48"/>
    <w:rsid w:val="00B05312"/>
    <w:rsid w:val="00B05D01"/>
    <w:rsid w:val="00B05E8E"/>
    <w:rsid w:val="00B062B8"/>
    <w:rsid w:val="00B06405"/>
    <w:rsid w:val="00B06567"/>
    <w:rsid w:val="00B066A8"/>
    <w:rsid w:val="00B066FF"/>
    <w:rsid w:val="00B068E9"/>
    <w:rsid w:val="00B06A7E"/>
    <w:rsid w:val="00B06F2F"/>
    <w:rsid w:val="00B07019"/>
    <w:rsid w:val="00B07422"/>
    <w:rsid w:val="00B079BB"/>
    <w:rsid w:val="00B10105"/>
    <w:rsid w:val="00B10A77"/>
    <w:rsid w:val="00B10AAD"/>
    <w:rsid w:val="00B10BEE"/>
    <w:rsid w:val="00B10CF3"/>
    <w:rsid w:val="00B11196"/>
    <w:rsid w:val="00B1139C"/>
    <w:rsid w:val="00B115A7"/>
    <w:rsid w:val="00B11841"/>
    <w:rsid w:val="00B118BD"/>
    <w:rsid w:val="00B11EB1"/>
    <w:rsid w:val="00B11F11"/>
    <w:rsid w:val="00B11F17"/>
    <w:rsid w:val="00B11F5A"/>
    <w:rsid w:val="00B12185"/>
    <w:rsid w:val="00B129F5"/>
    <w:rsid w:val="00B12C35"/>
    <w:rsid w:val="00B12CBC"/>
    <w:rsid w:val="00B1317A"/>
    <w:rsid w:val="00B13389"/>
    <w:rsid w:val="00B13451"/>
    <w:rsid w:val="00B135EA"/>
    <w:rsid w:val="00B13B47"/>
    <w:rsid w:val="00B13E99"/>
    <w:rsid w:val="00B143C8"/>
    <w:rsid w:val="00B1468F"/>
    <w:rsid w:val="00B147B4"/>
    <w:rsid w:val="00B147ED"/>
    <w:rsid w:val="00B14D52"/>
    <w:rsid w:val="00B14F26"/>
    <w:rsid w:val="00B15137"/>
    <w:rsid w:val="00B15149"/>
    <w:rsid w:val="00B15222"/>
    <w:rsid w:val="00B157C9"/>
    <w:rsid w:val="00B15A60"/>
    <w:rsid w:val="00B15B4D"/>
    <w:rsid w:val="00B15C25"/>
    <w:rsid w:val="00B15DF7"/>
    <w:rsid w:val="00B15F36"/>
    <w:rsid w:val="00B15F83"/>
    <w:rsid w:val="00B16283"/>
    <w:rsid w:val="00B16D73"/>
    <w:rsid w:val="00B16E92"/>
    <w:rsid w:val="00B172A8"/>
    <w:rsid w:val="00B1742E"/>
    <w:rsid w:val="00B17C00"/>
    <w:rsid w:val="00B17CCA"/>
    <w:rsid w:val="00B20169"/>
    <w:rsid w:val="00B20605"/>
    <w:rsid w:val="00B20BE4"/>
    <w:rsid w:val="00B20C0D"/>
    <w:rsid w:val="00B20D34"/>
    <w:rsid w:val="00B212E0"/>
    <w:rsid w:val="00B21442"/>
    <w:rsid w:val="00B219D0"/>
    <w:rsid w:val="00B21A66"/>
    <w:rsid w:val="00B21CC4"/>
    <w:rsid w:val="00B22060"/>
    <w:rsid w:val="00B226BC"/>
    <w:rsid w:val="00B2273E"/>
    <w:rsid w:val="00B22DFA"/>
    <w:rsid w:val="00B22E71"/>
    <w:rsid w:val="00B22F1B"/>
    <w:rsid w:val="00B2314E"/>
    <w:rsid w:val="00B23602"/>
    <w:rsid w:val="00B23A80"/>
    <w:rsid w:val="00B23A86"/>
    <w:rsid w:val="00B23D6A"/>
    <w:rsid w:val="00B24081"/>
    <w:rsid w:val="00B24284"/>
    <w:rsid w:val="00B2469D"/>
    <w:rsid w:val="00B24783"/>
    <w:rsid w:val="00B24908"/>
    <w:rsid w:val="00B24ABE"/>
    <w:rsid w:val="00B24CD6"/>
    <w:rsid w:val="00B24EB5"/>
    <w:rsid w:val="00B25078"/>
    <w:rsid w:val="00B25247"/>
    <w:rsid w:val="00B2526D"/>
    <w:rsid w:val="00B252E8"/>
    <w:rsid w:val="00B25674"/>
    <w:rsid w:val="00B25778"/>
    <w:rsid w:val="00B25BFF"/>
    <w:rsid w:val="00B25D5F"/>
    <w:rsid w:val="00B25E94"/>
    <w:rsid w:val="00B25F30"/>
    <w:rsid w:val="00B260C0"/>
    <w:rsid w:val="00B260DB"/>
    <w:rsid w:val="00B2614B"/>
    <w:rsid w:val="00B2677B"/>
    <w:rsid w:val="00B267C3"/>
    <w:rsid w:val="00B26A89"/>
    <w:rsid w:val="00B26BA3"/>
    <w:rsid w:val="00B27204"/>
    <w:rsid w:val="00B276DF"/>
    <w:rsid w:val="00B27798"/>
    <w:rsid w:val="00B2793D"/>
    <w:rsid w:val="00B27AC9"/>
    <w:rsid w:val="00B27C22"/>
    <w:rsid w:val="00B27EA8"/>
    <w:rsid w:val="00B27F74"/>
    <w:rsid w:val="00B300A1"/>
    <w:rsid w:val="00B30143"/>
    <w:rsid w:val="00B304C2"/>
    <w:rsid w:val="00B30619"/>
    <w:rsid w:val="00B3084B"/>
    <w:rsid w:val="00B30B61"/>
    <w:rsid w:val="00B30B6D"/>
    <w:rsid w:val="00B30D13"/>
    <w:rsid w:val="00B30D44"/>
    <w:rsid w:val="00B30DF7"/>
    <w:rsid w:val="00B30F7A"/>
    <w:rsid w:val="00B30F7D"/>
    <w:rsid w:val="00B311FB"/>
    <w:rsid w:val="00B31512"/>
    <w:rsid w:val="00B3153F"/>
    <w:rsid w:val="00B31590"/>
    <w:rsid w:val="00B3174B"/>
    <w:rsid w:val="00B31823"/>
    <w:rsid w:val="00B3182E"/>
    <w:rsid w:val="00B318AC"/>
    <w:rsid w:val="00B31974"/>
    <w:rsid w:val="00B319B9"/>
    <w:rsid w:val="00B31C27"/>
    <w:rsid w:val="00B31CE4"/>
    <w:rsid w:val="00B31D07"/>
    <w:rsid w:val="00B32038"/>
    <w:rsid w:val="00B321C8"/>
    <w:rsid w:val="00B3270A"/>
    <w:rsid w:val="00B32F32"/>
    <w:rsid w:val="00B32F6A"/>
    <w:rsid w:val="00B33442"/>
    <w:rsid w:val="00B334AB"/>
    <w:rsid w:val="00B335E6"/>
    <w:rsid w:val="00B3382C"/>
    <w:rsid w:val="00B33A9A"/>
    <w:rsid w:val="00B33D26"/>
    <w:rsid w:val="00B33D2E"/>
    <w:rsid w:val="00B33F60"/>
    <w:rsid w:val="00B33FCB"/>
    <w:rsid w:val="00B34243"/>
    <w:rsid w:val="00B34328"/>
    <w:rsid w:val="00B34498"/>
    <w:rsid w:val="00B344E0"/>
    <w:rsid w:val="00B34523"/>
    <w:rsid w:val="00B349E6"/>
    <w:rsid w:val="00B34F14"/>
    <w:rsid w:val="00B35024"/>
    <w:rsid w:val="00B3506B"/>
    <w:rsid w:val="00B3528C"/>
    <w:rsid w:val="00B35686"/>
    <w:rsid w:val="00B3578E"/>
    <w:rsid w:val="00B357A5"/>
    <w:rsid w:val="00B35854"/>
    <w:rsid w:val="00B358AA"/>
    <w:rsid w:val="00B35C35"/>
    <w:rsid w:val="00B35D1D"/>
    <w:rsid w:val="00B35F00"/>
    <w:rsid w:val="00B3677B"/>
    <w:rsid w:val="00B36967"/>
    <w:rsid w:val="00B36B18"/>
    <w:rsid w:val="00B36C09"/>
    <w:rsid w:val="00B36FA1"/>
    <w:rsid w:val="00B370C3"/>
    <w:rsid w:val="00B37847"/>
    <w:rsid w:val="00B37856"/>
    <w:rsid w:val="00B378A5"/>
    <w:rsid w:val="00B37913"/>
    <w:rsid w:val="00B37A00"/>
    <w:rsid w:val="00B37A34"/>
    <w:rsid w:val="00B37BE5"/>
    <w:rsid w:val="00B402DF"/>
    <w:rsid w:val="00B403B2"/>
    <w:rsid w:val="00B40793"/>
    <w:rsid w:val="00B40877"/>
    <w:rsid w:val="00B40DDD"/>
    <w:rsid w:val="00B410AB"/>
    <w:rsid w:val="00B410B9"/>
    <w:rsid w:val="00B4117A"/>
    <w:rsid w:val="00B41184"/>
    <w:rsid w:val="00B41312"/>
    <w:rsid w:val="00B413C7"/>
    <w:rsid w:val="00B4182A"/>
    <w:rsid w:val="00B4199C"/>
    <w:rsid w:val="00B41A5F"/>
    <w:rsid w:val="00B41F0E"/>
    <w:rsid w:val="00B4218C"/>
    <w:rsid w:val="00B424E6"/>
    <w:rsid w:val="00B426EC"/>
    <w:rsid w:val="00B42998"/>
    <w:rsid w:val="00B429FA"/>
    <w:rsid w:val="00B42AF3"/>
    <w:rsid w:val="00B42CB8"/>
    <w:rsid w:val="00B42E85"/>
    <w:rsid w:val="00B42E91"/>
    <w:rsid w:val="00B430E7"/>
    <w:rsid w:val="00B43745"/>
    <w:rsid w:val="00B44523"/>
    <w:rsid w:val="00B44B20"/>
    <w:rsid w:val="00B44B6C"/>
    <w:rsid w:val="00B45253"/>
    <w:rsid w:val="00B455AC"/>
    <w:rsid w:val="00B45848"/>
    <w:rsid w:val="00B458BF"/>
    <w:rsid w:val="00B459A9"/>
    <w:rsid w:val="00B46022"/>
    <w:rsid w:val="00B46427"/>
    <w:rsid w:val="00B469DA"/>
    <w:rsid w:val="00B47238"/>
    <w:rsid w:val="00B47B5B"/>
    <w:rsid w:val="00B47C7B"/>
    <w:rsid w:val="00B47C9F"/>
    <w:rsid w:val="00B501A4"/>
    <w:rsid w:val="00B50461"/>
    <w:rsid w:val="00B505BD"/>
    <w:rsid w:val="00B5075D"/>
    <w:rsid w:val="00B50828"/>
    <w:rsid w:val="00B50A93"/>
    <w:rsid w:val="00B50EF7"/>
    <w:rsid w:val="00B51302"/>
    <w:rsid w:val="00B51CB3"/>
    <w:rsid w:val="00B5275C"/>
    <w:rsid w:val="00B5290A"/>
    <w:rsid w:val="00B52C69"/>
    <w:rsid w:val="00B52CB1"/>
    <w:rsid w:val="00B52D16"/>
    <w:rsid w:val="00B52D18"/>
    <w:rsid w:val="00B52E70"/>
    <w:rsid w:val="00B52FC9"/>
    <w:rsid w:val="00B5309C"/>
    <w:rsid w:val="00B53374"/>
    <w:rsid w:val="00B533C9"/>
    <w:rsid w:val="00B53AEC"/>
    <w:rsid w:val="00B54254"/>
    <w:rsid w:val="00B543B1"/>
    <w:rsid w:val="00B5447F"/>
    <w:rsid w:val="00B548EA"/>
    <w:rsid w:val="00B54C2E"/>
    <w:rsid w:val="00B55025"/>
    <w:rsid w:val="00B5570F"/>
    <w:rsid w:val="00B55ACC"/>
    <w:rsid w:val="00B55AEB"/>
    <w:rsid w:val="00B55BB9"/>
    <w:rsid w:val="00B55E37"/>
    <w:rsid w:val="00B55EF7"/>
    <w:rsid w:val="00B55F6B"/>
    <w:rsid w:val="00B55F71"/>
    <w:rsid w:val="00B5608A"/>
    <w:rsid w:val="00B56257"/>
    <w:rsid w:val="00B566B4"/>
    <w:rsid w:val="00B566B7"/>
    <w:rsid w:val="00B56E1F"/>
    <w:rsid w:val="00B572E4"/>
    <w:rsid w:val="00B575DC"/>
    <w:rsid w:val="00B576EA"/>
    <w:rsid w:val="00B57819"/>
    <w:rsid w:val="00B57AC1"/>
    <w:rsid w:val="00B57BCB"/>
    <w:rsid w:val="00B57FB4"/>
    <w:rsid w:val="00B60113"/>
    <w:rsid w:val="00B601C4"/>
    <w:rsid w:val="00B6053D"/>
    <w:rsid w:val="00B6066B"/>
    <w:rsid w:val="00B60688"/>
    <w:rsid w:val="00B607C3"/>
    <w:rsid w:val="00B60883"/>
    <w:rsid w:val="00B6094C"/>
    <w:rsid w:val="00B60BE0"/>
    <w:rsid w:val="00B610D7"/>
    <w:rsid w:val="00B61215"/>
    <w:rsid w:val="00B61396"/>
    <w:rsid w:val="00B616A0"/>
    <w:rsid w:val="00B61C40"/>
    <w:rsid w:val="00B61FF2"/>
    <w:rsid w:val="00B624EB"/>
    <w:rsid w:val="00B62A57"/>
    <w:rsid w:val="00B62A86"/>
    <w:rsid w:val="00B62B91"/>
    <w:rsid w:val="00B62C97"/>
    <w:rsid w:val="00B632CA"/>
    <w:rsid w:val="00B63326"/>
    <w:rsid w:val="00B63401"/>
    <w:rsid w:val="00B63550"/>
    <w:rsid w:val="00B63720"/>
    <w:rsid w:val="00B63A09"/>
    <w:rsid w:val="00B63A31"/>
    <w:rsid w:val="00B63FCA"/>
    <w:rsid w:val="00B640C5"/>
    <w:rsid w:val="00B640F2"/>
    <w:rsid w:val="00B6420E"/>
    <w:rsid w:val="00B64491"/>
    <w:rsid w:val="00B64517"/>
    <w:rsid w:val="00B647D6"/>
    <w:rsid w:val="00B64957"/>
    <w:rsid w:val="00B64A97"/>
    <w:rsid w:val="00B65006"/>
    <w:rsid w:val="00B65054"/>
    <w:rsid w:val="00B650D3"/>
    <w:rsid w:val="00B65211"/>
    <w:rsid w:val="00B654D8"/>
    <w:rsid w:val="00B65B14"/>
    <w:rsid w:val="00B65E11"/>
    <w:rsid w:val="00B6611F"/>
    <w:rsid w:val="00B6619F"/>
    <w:rsid w:val="00B66681"/>
    <w:rsid w:val="00B66804"/>
    <w:rsid w:val="00B66A28"/>
    <w:rsid w:val="00B66C12"/>
    <w:rsid w:val="00B66C44"/>
    <w:rsid w:val="00B66C4B"/>
    <w:rsid w:val="00B66EC0"/>
    <w:rsid w:val="00B67085"/>
    <w:rsid w:val="00B67195"/>
    <w:rsid w:val="00B67300"/>
    <w:rsid w:val="00B6741F"/>
    <w:rsid w:val="00B6744D"/>
    <w:rsid w:val="00B674D9"/>
    <w:rsid w:val="00B67A3F"/>
    <w:rsid w:val="00B67A47"/>
    <w:rsid w:val="00B67CF0"/>
    <w:rsid w:val="00B67E19"/>
    <w:rsid w:val="00B702BE"/>
    <w:rsid w:val="00B70652"/>
    <w:rsid w:val="00B706C8"/>
    <w:rsid w:val="00B70A1C"/>
    <w:rsid w:val="00B70BD9"/>
    <w:rsid w:val="00B70EE2"/>
    <w:rsid w:val="00B70F27"/>
    <w:rsid w:val="00B7104B"/>
    <w:rsid w:val="00B7108E"/>
    <w:rsid w:val="00B71238"/>
    <w:rsid w:val="00B7130A"/>
    <w:rsid w:val="00B714F3"/>
    <w:rsid w:val="00B71545"/>
    <w:rsid w:val="00B7187B"/>
    <w:rsid w:val="00B71DF2"/>
    <w:rsid w:val="00B71F6F"/>
    <w:rsid w:val="00B72822"/>
    <w:rsid w:val="00B72916"/>
    <w:rsid w:val="00B72C9A"/>
    <w:rsid w:val="00B72DB4"/>
    <w:rsid w:val="00B72F67"/>
    <w:rsid w:val="00B7301C"/>
    <w:rsid w:val="00B735D2"/>
    <w:rsid w:val="00B736AE"/>
    <w:rsid w:val="00B737A2"/>
    <w:rsid w:val="00B738BC"/>
    <w:rsid w:val="00B73920"/>
    <w:rsid w:val="00B73A27"/>
    <w:rsid w:val="00B73F36"/>
    <w:rsid w:val="00B73FAB"/>
    <w:rsid w:val="00B740F6"/>
    <w:rsid w:val="00B74128"/>
    <w:rsid w:val="00B741EA"/>
    <w:rsid w:val="00B7444A"/>
    <w:rsid w:val="00B74865"/>
    <w:rsid w:val="00B74D7B"/>
    <w:rsid w:val="00B75034"/>
    <w:rsid w:val="00B7539E"/>
    <w:rsid w:val="00B75447"/>
    <w:rsid w:val="00B75498"/>
    <w:rsid w:val="00B75539"/>
    <w:rsid w:val="00B75708"/>
    <w:rsid w:val="00B75861"/>
    <w:rsid w:val="00B75AF1"/>
    <w:rsid w:val="00B75C0D"/>
    <w:rsid w:val="00B75E16"/>
    <w:rsid w:val="00B75FC5"/>
    <w:rsid w:val="00B7605C"/>
    <w:rsid w:val="00B76125"/>
    <w:rsid w:val="00B7658A"/>
    <w:rsid w:val="00B76A5D"/>
    <w:rsid w:val="00B76ADC"/>
    <w:rsid w:val="00B76B1B"/>
    <w:rsid w:val="00B76F49"/>
    <w:rsid w:val="00B76F56"/>
    <w:rsid w:val="00B76F5F"/>
    <w:rsid w:val="00B770F5"/>
    <w:rsid w:val="00B7710C"/>
    <w:rsid w:val="00B77148"/>
    <w:rsid w:val="00B77407"/>
    <w:rsid w:val="00B775AF"/>
    <w:rsid w:val="00B775F4"/>
    <w:rsid w:val="00B77BF1"/>
    <w:rsid w:val="00B77DD2"/>
    <w:rsid w:val="00B77EB9"/>
    <w:rsid w:val="00B8006F"/>
    <w:rsid w:val="00B8031A"/>
    <w:rsid w:val="00B80461"/>
    <w:rsid w:val="00B808D8"/>
    <w:rsid w:val="00B80B4C"/>
    <w:rsid w:val="00B80F0B"/>
    <w:rsid w:val="00B81261"/>
    <w:rsid w:val="00B812F9"/>
    <w:rsid w:val="00B8140E"/>
    <w:rsid w:val="00B817CF"/>
    <w:rsid w:val="00B81F29"/>
    <w:rsid w:val="00B8205C"/>
    <w:rsid w:val="00B82288"/>
    <w:rsid w:val="00B8252F"/>
    <w:rsid w:val="00B827E9"/>
    <w:rsid w:val="00B828A3"/>
    <w:rsid w:val="00B82A1E"/>
    <w:rsid w:val="00B82D04"/>
    <w:rsid w:val="00B82E31"/>
    <w:rsid w:val="00B82FBD"/>
    <w:rsid w:val="00B83056"/>
    <w:rsid w:val="00B832C5"/>
    <w:rsid w:val="00B83651"/>
    <w:rsid w:val="00B8385A"/>
    <w:rsid w:val="00B83BC3"/>
    <w:rsid w:val="00B840D9"/>
    <w:rsid w:val="00B84322"/>
    <w:rsid w:val="00B844CF"/>
    <w:rsid w:val="00B84853"/>
    <w:rsid w:val="00B848AF"/>
    <w:rsid w:val="00B84A59"/>
    <w:rsid w:val="00B84D1E"/>
    <w:rsid w:val="00B85124"/>
    <w:rsid w:val="00B85291"/>
    <w:rsid w:val="00B85303"/>
    <w:rsid w:val="00B85391"/>
    <w:rsid w:val="00B855C8"/>
    <w:rsid w:val="00B8572E"/>
    <w:rsid w:val="00B8578B"/>
    <w:rsid w:val="00B857B0"/>
    <w:rsid w:val="00B8589C"/>
    <w:rsid w:val="00B85BD3"/>
    <w:rsid w:val="00B85C5E"/>
    <w:rsid w:val="00B85F08"/>
    <w:rsid w:val="00B866D0"/>
    <w:rsid w:val="00B86D56"/>
    <w:rsid w:val="00B86DCE"/>
    <w:rsid w:val="00B86FA3"/>
    <w:rsid w:val="00B86FB3"/>
    <w:rsid w:val="00B870A6"/>
    <w:rsid w:val="00B870F9"/>
    <w:rsid w:val="00B875FD"/>
    <w:rsid w:val="00B878C4"/>
    <w:rsid w:val="00B879F6"/>
    <w:rsid w:val="00B87B71"/>
    <w:rsid w:val="00B87D04"/>
    <w:rsid w:val="00B87DFA"/>
    <w:rsid w:val="00B87F7A"/>
    <w:rsid w:val="00B9025D"/>
    <w:rsid w:val="00B90566"/>
    <w:rsid w:val="00B90631"/>
    <w:rsid w:val="00B90813"/>
    <w:rsid w:val="00B908D0"/>
    <w:rsid w:val="00B90C53"/>
    <w:rsid w:val="00B90F21"/>
    <w:rsid w:val="00B91044"/>
    <w:rsid w:val="00B910E7"/>
    <w:rsid w:val="00B91353"/>
    <w:rsid w:val="00B9158B"/>
    <w:rsid w:val="00B91611"/>
    <w:rsid w:val="00B91773"/>
    <w:rsid w:val="00B9197E"/>
    <w:rsid w:val="00B919A3"/>
    <w:rsid w:val="00B91B0E"/>
    <w:rsid w:val="00B91BB4"/>
    <w:rsid w:val="00B91BE7"/>
    <w:rsid w:val="00B91CEC"/>
    <w:rsid w:val="00B92086"/>
    <w:rsid w:val="00B923A1"/>
    <w:rsid w:val="00B9249C"/>
    <w:rsid w:val="00B927F9"/>
    <w:rsid w:val="00B92917"/>
    <w:rsid w:val="00B92A4E"/>
    <w:rsid w:val="00B92B67"/>
    <w:rsid w:val="00B92BC2"/>
    <w:rsid w:val="00B92CDF"/>
    <w:rsid w:val="00B92E47"/>
    <w:rsid w:val="00B92F05"/>
    <w:rsid w:val="00B92F52"/>
    <w:rsid w:val="00B9385E"/>
    <w:rsid w:val="00B938F7"/>
    <w:rsid w:val="00B93CB2"/>
    <w:rsid w:val="00B93E87"/>
    <w:rsid w:val="00B93FDB"/>
    <w:rsid w:val="00B9401D"/>
    <w:rsid w:val="00B94088"/>
    <w:rsid w:val="00B94691"/>
    <w:rsid w:val="00B94FB8"/>
    <w:rsid w:val="00B94FC3"/>
    <w:rsid w:val="00B95037"/>
    <w:rsid w:val="00B95326"/>
    <w:rsid w:val="00B9564E"/>
    <w:rsid w:val="00B95787"/>
    <w:rsid w:val="00B957DB"/>
    <w:rsid w:val="00B95E36"/>
    <w:rsid w:val="00B962A5"/>
    <w:rsid w:val="00B96736"/>
    <w:rsid w:val="00B968D4"/>
    <w:rsid w:val="00B968EF"/>
    <w:rsid w:val="00B969B7"/>
    <w:rsid w:val="00B96A27"/>
    <w:rsid w:val="00B96B2A"/>
    <w:rsid w:val="00B96B30"/>
    <w:rsid w:val="00B96CA5"/>
    <w:rsid w:val="00B97169"/>
    <w:rsid w:val="00B97386"/>
    <w:rsid w:val="00B97A57"/>
    <w:rsid w:val="00B97E34"/>
    <w:rsid w:val="00BA00AF"/>
    <w:rsid w:val="00BA030D"/>
    <w:rsid w:val="00BA03A5"/>
    <w:rsid w:val="00BA0412"/>
    <w:rsid w:val="00BA06F0"/>
    <w:rsid w:val="00BA0840"/>
    <w:rsid w:val="00BA087E"/>
    <w:rsid w:val="00BA08F2"/>
    <w:rsid w:val="00BA0B4D"/>
    <w:rsid w:val="00BA0CB3"/>
    <w:rsid w:val="00BA0E0D"/>
    <w:rsid w:val="00BA10CA"/>
    <w:rsid w:val="00BA13DF"/>
    <w:rsid w:val="00BA15E6"/>
    <w:rsid w:val="00BA18C0"/>
    <w:rsid w:val="00BA1B6D"/>
    <w:rsid w:val="00BA1EE3"/>
    <w:rsid w:val="00BA2612"/>
    <w:rsid w:val="00BA28FF"/>
    <w:rsid w:val="00BA2D3B"/>
    <w:rsid w:val="00BA2E5A"/>
    <w:rsid w:val="00BA3106"/>
    <w:rsid w:val="00BA353E"/>
    <w:rsid w:val="00BA3675"/>
    <w:rsid w:val="00BA368F"/>
    <w:rsid w:val="00BA3725"/>
    <w:rsid w:val="00BA3D06"/>
    <w:rsid w:val="00BA3E6A"/>
    <w:rsid w:val="00BA3E95"/>
    <w:rsid w:val="00BA3F87"/>
    <w:rsid w:val="00BA40D1"/>
    <w:rsid w:val="00BA444E"/>
    <w:rsid w:val="00BA4CB7"/>
    <w:rsid w:val="00BA4FC7"/>
    <w:rsid w:val="00BA50A4"/>
    <w:rsid w:val="00BA5496"/>
    <w:rsid w:val="00BA55E7"/>
    <w:rsid w:val="00BA5F41"/>
    <w:rsid w:val="00BA6112"/>
    <w:rsid w:val="00BA61E7"/>
    <w:rsid w:val="00BA64D6"/>
    <w:rsid w:val="00BA6500"/>
    <w:rsid w:val="00BA662D"/>
    <w:rsid w:val="00BA6C85"/>
    <w:rsid w:val="00BA6CEC"/>
    <w:rsid w:val="00BA7162"/>
    <w:rsid w:val="00BA72AD"/>
    <w:rsid w:val="00BA7407"/>
    <w:rsid w:val="00BA75A5"/>
    <w:rsid w:val="00BA7643"/>
    <w:rsid w:val="00BA7717"/>
    <w:rsid w:val="00BA7785"/>
    <w:rsid w:val="00BA7BC2"/>
    <w:rsid w:val="00BA7F9A"/>
    <w:rsid w:val="00BA7FAD"/>
    <w:rsid w:val="00BB03DD"/>
    <w:rsid w:val="00BB066C"/>
    <w:rsid w:val="00BB06F0"/>
    <w:rsid w:val="00BB07E0"/>
    <w:rsid w:val="00BB0827"/>
    <w:rsid w:val="00BB090A"/>
    <w:rsid w:val="00BB097C"/>
    <w:rsid w:val="00BB0A4D"/>
    <w:rsid w:val="00BB0D04"/>
    <w:rsid w:val="00BB1374"/>
    <w:rsid w:val="00BB15B2"/>
    <w:rsid w:val="00BB1B49"/>
    <w:rsid w:val="00BB1CC0"/>
    <w:rsid w:val="00BB20C6"/>
    <w:rsid w:val="00BB2102"/>
    <w:rsid w:val="00BB2407"/>
    <w:rsid w:val="00BB24B4"/>
    <w:rsid w:val="00BB2A69"/>
    <w:rsid w:val="00BB2B0D"/>
    <w:rsid w:val="00BB32EA"/>
    <w:rsid w:val="00BB3410"/>
    <w:rsid w:val="00BB351E"/>
    <w:rsid w:val="00BB36E6"/>
    <w:rsid w:val="00BB36E9"/>
    <w:rsid w:val="00BB37DB"/>
    <w:rsid w:val="00BB3A0E"/>
    <w:rsid w:val="00BB3DD2"/>
    <w:rsid w:val="00BB3F62"/>
    <w:rsid w:val="00BB4179"/>
    <w:rsid w:val="00BB41E1"/>
    <w:rsid w:val="00BB42CE"/>
    <w:rsid w:val="00BB45CA"/>
    <w:rsid w:val="00BB4846"/>
    <w:rsid w:val="00BB5379"/>
    <w:rsid w:val="00BB55EB"/>
    <w:rsid w:val="00BB5610"/>
    <w:rsid w:val="00BB59C5"/>
    <w:rsid w:val="00BB5BDB"/>
    <w:rsid w:val="00BB5C6F"/>
    <w:rsid w:val="00BB5CCB"/>
    <w:rsid w:val="00BB6177"/>
    <w:rsid w:val="00BB6355"/>
    <w:rsid w:val="00BB6F63"/>
    <w:rsid w:val="00BB7004"/>
    <w:rsid w:val="00BB7563"/>
    <w:rsid w:val="00BB765A"/>
    <w:rsid w:val="00BB77D1"/>
    <w:rsid w:val="00BB7B26"/>
    <w:rsid w:val="00BC038C"/>
    <w:rsid w:val="00BC0811"/>
    <w:rsid w:val="00BC0A6E"/>
    <w:rsid w:val="00BC0BF1"/>
    <w:rsid w:val="00BC0D93"/>
    <w:rsid w:val="00BC0E35"/>
    <w:rsid w:val="00BC1080"/>
    <w:rsid w:val="00BC1368"/>
    <w:rsid w:val="00BC1468"/>
    <w:rsid w:val="00BC18C6"/>
    <w:rsid w:val="00BC19EE"/>
    <w:rsid w:val="00BC1A89"/>
    <w:rsid w:val="00BC21C6"/>
    <w:rsid w:val="00BC226E"/>
    <w:rsid w:val="00BC23E6"/>
    <w:rsid w:val="00BC24FD"/>
    <w:rsid w:val="00BC2663"/>
    <w:rsid w:val="00BC2859"/>
    <w:rsid w:val="00BC34D8"/>
    <w:rsid w:val="00BC36CE"/>
    <w:rsid w:val="00BC3729"/>
    <w:rsid w:val="00BC3DC2"/>
    <w:rsid w:val="00BC4029"/>
    <w:rsid w:val="00BC4207"/>
    <w:rsid w:val="00BC4436"/>
    <w:rsid w:val="00BC45AD"/>
    <w:rsid w:val="00BC4766"/>
    <w:rsid w:val="00BC507E"/>
    <w:rsid w:val="00BC5519"/>
    <w:rsid w:val="00BC5644"/>
    <w:rsid w:val="00BC5A40"/>
    <w:rsid w:val="00BC5AA1"/>
    <w:rsid w:val="00BC5B93"/>
    <w:rsid w:val="00BC5CA3"/>
    <w:rsid w:val="00BC628D"/>
    <w:rsid w:val="00BC6325"/>
    <w:rsid w:val="00BC632B"/>
    <w:rsid w:val="00BC6532"/>
    <w:rsid w:val="00BC6718"/>
    <w:rsid w:val="00BC6A96"/>
    <w:rsid w:val="00BC6BAF"/>
    <w:rsid w:val="00BC6D1C"/>
    <w:rsid w:val="00BC6E4D"/>
    <w:rsid w:val="00BC6FEF"/>
    <w:rsid w:val="00BC7937"/>
    <w:rsid w:val="00BC79C5"/>
    <w:rsid w:val="00BC7BE6"/>
    <w:rsid w:val="00BC7F04"/>
    <w:rsid w:val="00BC7FC9"/>
    <w:rsid w:val="00BD0434"/>
    <w:rsid w:val="00BD067D"/>
    <w:rsid w:val="00BD068B"/>
    <w:rsid w:val="00BD06D2"/>
    <w:rsid w:val="00BD0DDF"/>
    <w:rsid w:val="00BD0DFA"/>
    <w:rsid w:val="00BD0EB7"/>
    <w:rsid w:val="00BD0F15"/>
    <w:rsid w:val="00BD10C5"/>
    <w:rsid w:val="00BD1932"/>
    <w:rsid w:val="00BD1A07"/>
    <w:rsid w:val="00BD1B72"/>
    <w:rsid w:val="00BD1B83"/>
    <w:rsid w:val="00BD1CB7"/>
    <w:rsid w:val="00BD1EFA"/>
    <w:rsid w:val="00BD2041"/>
    <w:rsid w:val="00BD2171"/>
    <w:rsid w:val="00BD24C4"/>
    <w:rsid w:val="00BD2503"/>
    <w:rsid w:val="00BD28E7"/>
    <w:rsid w:val="00BD2E07"/>
    <w:rsid w:val="00BD2E4B"/>
    <w:rsid w:val="00BD359E"/>
    <w:rsid w:val="00BD38FE"/>
    <w:rsid w:val="00BD4117"/>
    <w:rsid w:val="00BD4383"/>
    <w:rsid w:val="00BD4746"/>
    <w:rsid w:val="00BD4775"/>
    <w:rsid w:val="00BD4856"/>
    <w:rsid w:val="00BD48A8"/>
    <w:rsid w:val="00BD4971"/>
    <w:rsid w:val="00BD4EDF"/>
    <w:rsid w:val="00BD4F8C"/>
    <w:rsid w:val="00BD528B"/>
    <w:rsid w:val="00BD530E"/>
    <w:rsid w:val="00BD5373"/>
    <w:rsid w:val="00BD5534"/>
    <w:rsid w:val="00BD57C3"/>
    <w:rsid w:val="00BD597A"/>
    <w:rsid w:val="00BD5FEC"/>
    <w:rsid w:val="00BD6654"/>
    <w:rsid w:val="00BD684B"/>
    <w:rsid w:val="00BD696C"/>
    <w:rsid w:val="00BD6A41"/>
    <w:rsid w:val="00BD6D8A"/>
    <w:rsid w:val="00BD6F1A"/>
    <w:rsid w:val="00BD73FB"/>
    <w:rsid w:val="00BD7579"/>
    <w:rsid w:val="00BD797B"/>
    <w:rsid w:val="00BD7A09"/>
    <w:rsid w:val="00BD7BD5"/>
    <w:rsid w:val="00BD7F02"/>
    <w:rsid w:val="00BE00BF"/>
    <w:rsid w:val="00BE0309"/>
    <w:rsid w:val="00BE04C3"/>
    <w:rsid w:val="00BE0820"/>
    <w:rsid w:val="00BE0959"/>
    <w:rsid w:val="00BE097D"/>
    <w:rsid w:val="00BE0CE4"/>
    <w:rsid w:val="00BE0F54"/>
    <w:rsid w:val="00BE1139"/>
    <w:rsid w:val="00BE12EC"/>
    <w:rsid w:val="00BE1501"/>
    <w:rsid w:val="00BE15AE"/>
    <w:rsid w:val="00BE1839"/>
    <w:rsid w:val="00BE1C9A"/>
    <w:rsid w:val="00BE1F2B"/>
    <w:rsid w:val="00BE1F89"/>
    <w:rsid w:val="00BE247D"/>
    <w:rsid w:val="00BE2514"/>
    <w:rsid w:val="00BE26B3"/>
    <w:rsid w:val="00BE2809"/>
    <w:rsid w:val="00BE29D2"/>
    <w:rsid w:val="00BE2A58"/>
    <w:rsid w:val="00BE2C93"/>
    <w:rsid w:val="00BE2DED"/>
    <w:rsid w:val="00BE2E7E"/>
    <w:rsid w:val="00BE2EBA"/>
    <w:rsid w:val="00BE2FEB"/>
    <w:rsid w:val="00BE30E6"/>
    <w:rsid w:val="00BE3478"/>
    <w:rsid w:val="00BE35E1"/>
    <w:rsid w:val="00BE3805"/>
    <w:rsid w:val="00BE3AAA"/>
    <w:rsid w:val="00BE3DC2"/>
    <w:rsid w:val="00BE3DF9"/>
    <w:rsid w:val="00BE3FF7"/>
    <w:rsid w:val="00BE409F"/>
    <w:rsid w:val="00BE4182"/>
    <w:rsid w:val="00BE435C"/>
    <w:rsid w:val="00BE43F1"/>
    <w:rsid w:val="00BE450F"/>
    <w:rsid w:val="00BE4545"/>
    <w:rsid w:val="00BE4820"/>
    <w:rsid w:val="00BE4984"/>
    <w:rsid w:val="00BE4992"/>
    <w:rsid w:val="00BE4A06"/>
    <w:rsid w:val="00BE4B5D"/>
    <w:rsid w:val="00BE4B8D"/>
    <w:rsid w:val="00BE4ECA"/>
    <w:rsid w:val="00BE4FBE"/>
    <w:rsid w:val="00BE533E"/>
    <w:rsid w:val="00BE54D7"/>
    <w:rsid w:val="00BE55F2"/>
    <w:rsid w:val="00BE58DE"/>
    <w:rsid w:val="00BE5AB8"/>
    <w:rsid w:val="00BE5BDC"/>
    <w:rsid w:val="00BE627F"/>
    <w:rsid w:val="00BE6484"/>
    <w:rsid w:val="00BE64AC"/>
    <w:rsid w:val="00BE659E"/>
    <w:rsid w:val="00BE6632"/>
    <w:rsid w:val="00BE69CB"/>
    <w:rsid w:val="00BE6E6F"/>
    <w:rsid w:val="00BE72BA"/>
    <w:rsid w:val="00BE751F"/>
    <w:rsid w:val="00BE7AA7"/>
    <w:rsid w:val="00BE7ECA"/>
    <w:rsid w:val="00BF0256"/>
    <w:rsid w:val="00BF0264"/>
    <w:rsid w:val="00BF0399"/>
    <w:rsid w:val="00BF082A"/>
    <w:rsid w:val="00BF0CEA"/>
    <w:rsid w:val="00BF0E48"/>
    <w:rsid w:val="00BF10A9"/>
    <w:rsid w:val="00BF1299"/>
    <w:rsid w:val="00BF135F"/>
    <w:rsid w:val="00BF150E"/>
    <w:rsid w:val="00BF1707"/>
    <w:rsid w:val="00BF1779"/>
    <w:rsid w:val="00BF1A36"/>
    <w:rsid w:val="00BF1BDE"/>
    <w:rsid w:val="00BF1F82"/>
    <w:rsid w:val="00BF2724"/>
    <w:rsid w:val="00BF2AAA"/>
    <w:rsid w:val="00BF2B7C"/>
    <w:rsid w:val="00BF3004"/>
    <w:rsid w:val="00BF3037"/>
    <w:rsid w:val="00BF3632"/>
    <w:rsid w:val="00BF3737"/>
    <w:rsid w:val="00BF3D35"/>
    <w:rsid w:val="00BF3F1F"/>
    <w:rsid w:val="00BF40B7"/>
    <w:rsid w:val="00BF4373"/>
    <w:rsid w:val="00BF437C"/>
    <w:rsid w:val="00BF46DF"/>
    <w:rsid w:val="00BF48FD"/>
    <w:rsid w:val="00BF495B"/>
    <w:rsid w:val="00BF49EE"/>
    <w:rsid w:val="00BF50C8"/>
    <w:rsid w:val="00BF53D6"/>
    <w:rsid w:val="00BF575E"/>
    <w:rsid w:val="00BF60C9"/>
    <w:rsid w:val="00BF6146"/>
    <w:rsid w:val="00BF618D"/>
    <w:rsid w:val="00BF6251"/>
    <w:rsid w:val="00BF6442"/>
    <w:rsid w:val="00BF669C"/>
    <w:rsid w:val="00BF66FB"/>
    <w:rsid w:val="00BF6965"/>
    <w:rsid w:val="00BF6C1C"/>
    <w:rsid w:val="00BF6FFC"/>
    <w:rsid w:val="00BF76C1"/>
    <w:rsid w:val="00BF77E8"/>
    <w:rsid w:val="00BF788B"/>
    <w:rsid w:val="00BF78AE"/>
    <w:rsid w:val="00BF7B95"/>
    <w:rsid w:val="00BF7F50"/>
    <w:rsid w:val="00C00256"/>
    <w:rsid w:val="00C0064E"/>
    <w:rsid w:val="00C0078A"/>
    <w:rsid w:val="00C00B17"/>
    <w:rsid w:val="00C0170B"/>
    <w:rsid w:val="00C017BD"/>
    <w:rsid w:val="00C01EC1"/>
    <w:rsid w:val="00C01F42"/>
    <w:rsid w:val="00C020E7"/>
    <w:rsid w:val="00C021A3"/>
    <w:rsid w:val="00C0265D"/>
    <w:rsid w:val="00C02767"/>
    <w:rsid w:val="00C027B5"/>
    <w:rsid w:val="00C028E3"/>
    <w:rsid w:val="00C02930"/>
    <w:rsid w:val="00C02A2E"/>
    <w:rsid w:val="00C02E2B"/>
    <w:rsid w:val="00C02E32"/>
    <w:rsid w:val="00C0309C"/>
    <w:rsid w:val="00C030B9"/>
    <w:rsid w:val="00C03150"/>
    <w:rsid w:val="00C031E9"/>
    <w:rsid w:val="00C03263"/>
    <w:rsid w:val="00C0353C"/>
    <w:rsid w:val="00C03601"/>
    <w:rsid w:val="00C03B05"/>
    <w:rsid w:val="00C03B44"/>
    <w:rsid w:val="00C04017"/>
    <w:rsid w:val="00C046E8"/>
    <w:rsid w:val="00C04C99"/>
    <w:rsid w:val="00C04D5A"/>
    <w:rsid w:val="00C050F9"/>
    <w:rsid w:val="00C0555D"/>
    <w:rsid w:val="00C05791"/>
    <w:rsid w:val="00C05D96"/>
    <w:rsid w:val="00C05DB3"/>
    <w:rsid w:val="00C05F50"/>
    <w:rsid w:val="00C0617A"/>
    <w:rsid w:val="00C06208"/>
    <w:rsid w:val="00C06442"/>
    <w:rsid w:val="00C06536"/>
    <w:rsid w:val="00C06560"/>
    <w:rsid w:val="00C065B4"/>
    <w:rsid w:val="00C065BB"/>
    <w:rsid w:val="00C066B4"/>
    <w:rsid w:val="00C069F4"/>
    <w:rsid w:val="00C069FF"/>
    <w:rsid w:val="00C06B88"/>
    <w:rsid w:val="00C07135"/>
    <w:rsid w:val="00C0717E"/>
    <w:rsid w:val="00C07308"/>
    <w:rsid w:val="00C0739F"/>
    <w:rsid w:val="00C073D1"/>
    <w:rsid w:val="00C07477"/>
    <w:rsid w:val="00C0772D"/>
    <w:rsid w:val="00C07A69"/>
    <w:rsid w:val="00C07ACF"/>
    <w:rsid w:val="00C07F62"/>
    <w:rsid w:val="00C101D0"/>
    <w:rsid w:val="00C10323"/>
    <w:rsid w:val="00C10908"/>
    <w:rsid w:val="00C10D5E"/>
    <w:rsid w:val="00C10D88"/>
    <w:rsid w:val="00C10DC0"/>
    <w:rsid w:val="00C10F46"/>
    <w:rsid w:val="00C10F49"/>
    <w:rsid w:val="00C10F80"/>
    <w:rsid w:val="00C11832"/>
    <w:rsid w:val="00C11AA8"/>
    <w:rsid w:val="00C11B45"/>
    <w:rsid w:val="00C11F93"/>
    <w:rsid w:val="00C12059"/>
    <w:rsid w:val="00C12199"/>
    <w:rsid w:val="00C12317"/>
    <w:rsid w:val="00C12C33"/>
    <w:rsid w:val="00C12E49"/>
    <w:rsid w:val="00C132EB"/>
    <w:rsid w:val="00C138AC"/>
    <w:rsid w:val="00C13EF0"/>
    <w:rsid w:val="00C140AA"/>
    <w:rsid w:val="00C1429C"/>
    <w:rsid w:val="00C14333"/>
    <w:rsid w:val="00C1462B"/>
    <w:rsid w:val="00C14B93"/>
    <w:rsid w:val="00C14DC3"/>
    <w:rsid w:val="00C14E2C"/>
    <w:rsid w:val="00C15690"/>
    <w:rsid w:val="00C157E2"/>
    <w:rsid w:val="00C1597E"/>
    <w:rsid w:val="00C15A61"/>
    <w:rsid w:val="00C15CE3"/>
    <w:rsid w:val="00C16025"/>
    <w:rsid w:val="00C16243"/>
    <w:rsid w:val="00C164E2"/>
    <w:rsid w:val="00C16BC5"/>
    <w:rsid w:val="00C16C32"/>
    <w:rsid w:val="00C16CC0"/>
    <w:rsid w:val="00C16D6B"/>
    <w:rsid w:val="00C16E05"/>
    <w:rsid w:val="00C17099"/>
    <w:rsid w:val="00C171E9"/>
    <w:rsid w:val="00C17493"/>
    <w:rsid w:val="00C174C1"/>
    <w:rsid w:val="00C177B8"/>
    <w:rsid w:val="00C17AF9"/>
    <w:rsid w:val="00C17B7E"/>
    <w:rsid w:val="00C20260"/>
    <w:rsid w:val="00C20477"/>
    <w:rsid w:val="00C21120"/>
    <w:rsid w:val="00C2116F"/>
    <w:rsid w:val="00C21398"/>
    <w:rsid w:val="00C213E9"/>
    <w:rsid w:val="00C21763"/>
    <w:rsid w:val="00C21ABE"/>
    <w:rsid w:val="00C21AF4"/>
    <w:rsid w:val="00C21D0F"/>
    <w:rsid w:val="00C21F41"/>
    <w:rsid w:val="00C21FE9"/>
    <w:rsid w:val="00C220BB"/>
    <w:rsid w:val="00C220D7"/>
    <w:rsid w:val="00C220FF"/>
    <w:rsid w:val="00C22141"/>
    <w:rsid w:val="00C22610"/>
    <w:rsid w:val="00C227AD"/>
    <w:rsid w:val="00C227CD"/>
    <w:rsid w:val="00C227F6"/>
    <w:rsid w:val="00C22F99"/>
    <w:rsid w:val="00C23101"/>
    <w:rsid w:val="00C23178"/>
    <w:rsid w:val="00C2337E"/>
    <w:rsid w:val="00C2353A"/>
    <w:rsid w:val="00C23A69"/>
    <w:rsid w:val="00C23B01"/>
    <w:rsid w:val="00C23C05"/>
    <w:rsid w:val="00C23EAB"/>
    <w:rsid w:val="00C24099"/>
    <w:rsid w:val="00C245DC"/>
    <w:rsid w:val="00C248DB"/>
    <w:rsid w:val="00C24A16"/>
    <w:rsid w:val="00C24CDE"/>
    <w:rsid w:val="00C24D04"/>
    <w:rsid w:val="00C24F7A"/>
    <w:rsid w:val="00C2516C"/>
    <w:rsid w:val="00C2529E"/>
    <w:rsid w:val="00C252D4"/>
    <w:rsid w:val="00C252F2"/>
    <w:rsid w:val="00C25547"/>
    <w:rsid w:val="00C25B88"/>
    <w:rsid w:val="00C25BFB"/>
    <w:rsid w:val="00C25C87"/>
    <w:rsid w:val="00C263AA"/>
    <w:rsid w:val="00C26A4F"/>
    <w:rsid w:val="00C26ACC"/>
    <w:rsid w:val="00C26AE4"/>
    <w:rsid w:val="00C26AFD"/>
    <w:rsid w:val="00C26BCA"/>
    <w:rsid w:val="00C26D7C"/>
    <w:rsid w:val="00C26DCC"/>
    <w:rsid w:val="00C26ECE"/>
    <w:rsid w:val="00C271F3"/>
    <w:rsid w:val="00C274D6"/>
    <w:rsid w:val="00C275BB"/>
    <w:rsid w:val="00C27747"/>
    <w:rsid w:val="00C278A5"/>
    <w:rsid w:val="00C278C6"/>
    <w:rsid w:val="00C27CD2"/>
    <w:rsid w:val="00C30215"/>
    <w:rsid w:val="00C30446"/>
    <w:rsid w:val="00C304EA"/>
    <w:rsid w:val="00C3095B"/>
    <w:rsid w:val="00C30AE3"/>
    <w:rsid w:val="00C30C46"/>
    <w:rsid w:val="00C31033"/>
    <w:rsid w:val="00C3152F"/>
    <w:rsid w:val="00C316B4"/>
    <w:rsid w:val="00C3183B"/>
    <w:rsid w:val="00C31CCF"/>
    <w:rsid w:val="00C31E5D"/>
    <w:rsid w:val="00C31F0C"/>
    <w:rsid w:val="00C320EF"/>
    <w:rsid w:val="00C324F6"/>
    <w:rsid w:val="00C325AC"/>
    <w:rsid w:val="00C32B06"/>
    <w:rsid w:val="00C32E62"/>
    <w:rsid w:val="00C32E7A"/>
    <w:rsid w:val="00C33026"/>
    <w:rsid w:val="00C3317E"/>
    <w:rsid w:val="00C332E0"/>
    <w:rsid w:val="00C3345B"/>
    <w:rsid w:val="00C335E8"/>
    <w:rsid w:val="00C3372B"/>
    <w:rsid w:val="00C33E10"/>
    <w:rsid w:val="00C33E61"/>
    <w:rsid w:val="00C33FC4"/>
    <w:rsid w:val="00C33FFC"/>
    <w:rsid w:val="00C3428B"/>
    <w:rsid w:val="00C3439A"/>
    <w:rsid w:val="00C346C2"/>
    <w:rsid w:val="00C34971"/>
    <w:rsid w:val="00C34BE9"/>
    <w:rsid w:val="00C34E04"/>
    <w:rsid w:val="00C34E4C"/>
    <w:rsid w:val="00C353D1"/>
    <w:rsid w:val="00C35A39"/>
    <w:rsid w:val="00C35DCF"/>
    <w:rsid w:val="00C36094"/>
    <w:rsid w:val="00C36158"/>
    <w:rsid w:val="00C364A0"/>
    <w:rsid w:val="00C36D64"/>
    <w:rsid w:val="00C3705E"/>
    <w:rsid w:val="00C37222"/>
    <w:rsid w:val="00C3737B"/>
    <w:rsid w:val="00C3739F"/>
    <w:rsid w:val="00C37537"/>
    <w:rsid w:val="00C376D4"/>
    <w:rsid w:val="00C37A07"/>
    <w:rsid w:val="00C37C94"/>
    <w:rsid w:val="00C37D41"/>
    <w:rsid w:val="00C37F21"/>
    <w:rsid w:val="00C37FF0"/>
    <w:rsid w:val="00C402A3"/>
    <w:rsid w:val="00C4031A"/>
    <w:rsid w:val="00C40324"/>
    <w:rsid w:val="00C4096C"/>
    <w:rsid w:val="00C40A53"/>
    <w:rsid w:val="00C40A5B"/>
    <w:rsid w:val="00C40D80"/>
    <w:rsid w:val="00C40EE2"/>
    <w:rsid w:val="00C41CA1"/>
    <w:rsid w:val="00C41E24"/>
    <w:rsid w:val="00C41EA6"/>
    <w:rsid w:val="00C41EF0"/>
    <w:rsid w:val="00C42655"/>
    <w:rsid w:val="00C426BD"/>
    <w:rsid w:val="00C42A87"/>
    <w:rsid w:val="00C42CAF"/>
    <w:rsid w:val="00C4314F"/>
    <w:rsid w:val="00C43301"/>
    <w:rsid w:val="00C4372A"/>
    <w:rsid w:val="00C4378B"/>
    <w:rsid w:val="00C43944"/>
    <w:rsid w:val="00C43ECD"/>
    <w:rsid w:val="00C4422C"/>
    <w:rsid w:val="00C44299"/>
    <w:rsid w:val="00C44457"/>
    <w:rsid w:val="00C444E7"/>
    <w:rsid w:val="00C449D6"/>
    <w:rsid w:val="00C44DE8"/>
    <w:rsid w:val="00C4502B"/>
    <w:rsid w:val="00C4506D"/>
    <w:rsid w:val="00C4521D"/>
    <w:rsid w:val="00C45269"/>
    <w:rsid w:val="00C45363"/>
    <w:rsid w:val="00C459A4"/>
    <w:rsid w:val="00C45B36"/>
    <w:rsid w:val="00C45B70"/>
    <w:rsid w:val="00C45FF2"/>
    <w:rsid w:val="00C46298"/>
    <w:rsid w:val="00C4634F"/>
    <w:rsid w:val="00C4689B"/>
    <w:rsid w:val="00C46BC7"/>
    <w:rsid w:val="00C46E93"/>
    <w:rsid w:val="00C46FAE"/>
    <w:rsid w:val="00C47143"/>
    <w:rsid w:val="00C47594"/>
    <w:rsid w:val="00C475B6"/>
    <w:rsid w:val="00C47903"/>
    <w:rsid w:val="00C4796E"/>
    <w:rsid w:val="00C47D81"/>
    <w:rsid w:val="00C47FEB"/>
    <w:rsid w:val="00C505E5"/>
    <w:rsid w:val="00C509CA"/>
    <w:rsid w:val="00C50B34"/>
    <w:rsid w:val="00C50CA0"/>
    <w:rsid w:val="00C50CBB"/>
    <w:rsid w:val="00C50DED"/>
    <w:rsid w:val="00C50F13"/>
    <w:rsid w:val="00C50FB6"/>
    <w:rsid w:val="00C51037"/>
    <w:rsid w:val="00C512C4"/>
    <w:rsid w:val="00C51330"/>
    <w:rsid w:val="00C51604"/>
    <w:rsid w:val="00C51CA9"/>
    <w:rsid w:val="00C51FB5"/>
    <w:rsid w:val="00C521CB"/>
    <w:rsid w:val="00C5236B"/>
    <w:rsid w:val="00C5243F"/>
    <w:rsid w:val="00C52814"/>
    <w:rsid w:val="00C52AF0"/>
    <w:rsid w:val="00C52BB2"/>
    <w:rsid w:val="00C52DCF"/>
    <w:rsid w:val="00C53020"/>
    <w:rsid w:val="00C532F3"/>
    <w:rsid w:val="00C53485"/>
    <w:rsid w:val="00C534A5"/>
    <w:rsid w:val="00C535C7"/>
    <w:rsid w:val="00C53648"/>
    <w:rsid w:val="00C53836"/>
    <w:rsid w:val="00C53905"/>
    <w:rsid w:val="00C5394E"/>
    <w:rsid w:val="00C53C5A"/>
    <w:rsid w:val="00C53EA6"/>
    <w:rsid w:val="00C540ED"/>
    <w:rsid w:val="00C54264"/>
    <w:rsid w:val="00C54348"/>
    <w:rsid w:val="00C54399"/>
    <w:rsid w:val="00C5449B"/>
    <w:rsid w:val="00C546F4"/>
    <w:rsid w:val="00C54DE1"/>
    <w:rsid w:val="00C54F34"/>
    <w:rsid w:val="00C55425"/>
    <w:rsid w:val="00C55431"/>
    <w:rsid w:val="00C5551C"/>
    <w:rsid w:val="00C556DC"/>
    <w:rsid w:val="00C5585D"/>
    <w:rsid w:val="00C55BAA"/>
    <w:rsid w:val="00C55FAC"/>
    <w:rsid w:val="00C56355"/>
    <w:rsid w:val="00C563C2"/>
    <w:rsid w:val="00C563F8"/>
    <w:rsid w:val="00C5642F"/>
    <w:rsid w:val="00C5658B"/>
    <w:rsid w:val="00C56C02"/>
    <w:rsid w:val="00C57208"/>
    <w:rsid w:val="00C5729F"/>
    <w:rsid w:val="00C57492"/>
    <w:rsid w:val="00C57522"/>
    <w:rsid w:val="00C57765"/>
    <w:rsid w:val="00C57785"/>
    <w:rsid w:val="00C5791D"/>
    <w:rsid w:val="00C60239"/>
    <w:rsid w:val="00C60712"/>
    <w:rsid w:val="00C6093E"/>
    <w:rsid w:val="00C60D0B"/>
    <w:rsid w:val="00C61168"/>
    <w:rsid w:val="00C616A0"/>
    <w:rsid w:val="00C617A6"/>
    <w:rsid w:val="00C618A0"/>
    <w:rsid w:val="00C61994"/>
    <w:rsid w:val="00C61A61"/>
    <w:rsid w:val="00C61A66"/>
    <w:rsid w:val="00C61DB0"/>
    <w:rsid w:val="00C61FFD"/>
    <w:rsid w:val="00C62000"/>
    <w:rsid w:val="00C6200F"/>
    <w:rsid w:val="00C62846"/>
    <w:rsid w:val="00C62CE0"/>
    <w:rsid w:val="00C62DE6"/>
    <w:rsid w:val="00C62EDE"/>
    <w:rsid w:val="00C641F9"/>
    <w:rsid w:val="00C6440A"/>
    <w:rsid w:val="00C645EA"/>
    <w:rsid w:val="00C64679"/>
    <w:rsid w:val="00C64B5D"/>
    <w:rsid w:val="00C64FED"/>
    <w:rsid w:val="00C6507C"/>
    <w:rsid w:val="00C65254"/>
    <w:rsid w:val="00C65621"/>
    <w:rsid w:val="00C659C6"/>
    <w:rsid w:val="00C65EA5"/>
    <w:rsid w:val="00C65F88"/>
    <w:rsid w:val="00C65FFB"/>
    <w:rsid w:val="00C660B3"/>
    <w:rsid w:val="00C661E0"/>
    <w:rsid w:val="00C66AF1"/>
    <w:rsid w:val="00C66AF4"/>
    <w:rsid w:val="00C66C6C"/>
    <w:rsid w:val="00C66C83"/>
    <w:rsid w:val="00C66CBA"/>
    <w:rsid w:val="00C672FF"/>
    <w:rsid w:val="00C673F2"/>
    <w:rsid w:val="00C67715"/>
    <w:rsid w:val="00C67C00"/>
    <w:rsid w:val="00C67DD1"/>
    <w:rsid w:val="00C67F75"/>
    <w:rsid w:val="00C7039A"/>
    <w:rsid w:val="00C703FA"/>
    <w:rsid w:val="00C70512"/>
    <w:rsid w:val="00C7058D"/>
    <w:rsid w:val="00C70821"/>
    <w:rsid w:val="00C70996"/>
    <w:rsid w:val="00C70EDC"/>
    <w:rsid w:val="00C70F03"/>
    <w:rsid w:val="00C70F0C"/>
    <w:rsid w:val="00C718C3"/>
    <w:rsid w:val="00C71A03"/>
    <w:rsid w:val="00C71BE1"/>
    <w:rsid w:val="00C72044"/>
    <w:rsid w:val="00C726C0"/>
    <w:rsid w:val="00C729BB"/>
    <w:rsid w:val="00C72B1A"/>
    <w:rsid w:val="00C72B89"/>
    <w:rsid w:val="00C72DCF"/>
    <w:rsid w:val="00C72F31"/>
    <w:rsid w:val="00C7315A"/>
    <w:rsid w:val="00C731DA"/>
    <w:rsid w:val="00C732DC"/>
    <w:rsid w:val="00C73303"/>
    <w:rsid w:val="00C73504"/>
    <w:rsid w:val="00C736C0"/>
    <w:rsid w:val="00C73BE6"/>
    <w:rsid w:val="00C73F1A"/>
    <w:rsid w:val="00C73FC3"/>
    <w:rsid w:val="00C7428E"/>
    <w:rsid w:val="00C74A5F"/>
    <w:rsid w:val="00C74C38"/>
    <w:rsid w:val="00C74DCD"/>
    <w:rsid w:val="00C756B9"/>
    <w:rsid w:val="00C75B23"/>
    <w:rsid w:val="00C75D5B"/>
    <w:rsid w:val="00C76034"/>
    <w:rsid w:val="00C76622"/>
    <w:rsid w:val="00C76809"/>
    <w:rsid w:val="00C768A0"/>
    <w:rsid w:val="00C769F1"/>
    <w:rsid w:val="00C76CAD"/>
    <w:rsid w:val="00C76CE9"/>
    <w:rsid w:val="00C76ED1"/>
    <w:rsid w:val="00C7767B"/>
    <w:rsid w:val="00C7774E"/>
    <w:rsid w:val="00C77CCF"/>
    <w:rsid w:val="00C77D7B"/>
    <w:rsid w:val="00C77FD0"/>
    <w:rsid w:val="00C800E4"/>
    <w:rsid w:val="00C8048C"/>
    <w:rsid w:val="00C80710"/>
    <w:rsid w:val="00C80796"/>
    <w:rsid w:val="00C80826"/>
    <w:rsid w:val="00C80D25"/>
    <w:rsid w:val="00C80E59"/>
    <w:rsid w:val="00C811EF"/>
    <w:rsid w:val="00C8129E"/>
    <w:rsid w:val="00C81315"/>
    <w:rsid w:val="00C8169A"/>
    <w:rsid w:val="00C819AC"/>
    <w:rsid w:val="00C81D1D"/>
    <w:rsid w:val="00C81E9C"/>
    <w:rsid w:val="00C82385"/>
    <w:rsid w:val="00C82464"/>
    <w:rsid w:val="00C82766"/>
    <w:rsid w:val="00C82AEF"/>
    <w:rsid w:val="00C82C50"/>
    <w:rsid w:val="00C82E3D"/>
    <w:rsid w:val="00C82E40"/>
    <w:rsid w:val="00C831F3"/>
    <w:rsid w:val="00C833FD"/>
    <w:rsid w:val="00C83898"/>
    <w:rsid w:val="00C838B6"/>
    <w:rsid w:val="00C83A59"/>
    <w:rsid w:val="00C83CF7"/>
    <w:rsid w:val="00C84098"/>
    <w:rsid w:val="00C8447E"/>
    <w:rsid w:val="00C84487"/>
    <w:rsid w:val="00C84B86"/>
    <w:rsid w:val="00C84F25"/>
    <w:rsid w:val="00C853BE"/>
    <w:rsid w:val="00C85B14"/>
    <w:rsid w:val="00C85E17"/>
    <w:rsid w:val="00C85E67"/>
    <w:rsid w:val="00C85E76"/>
    <w:rsid w:val="00C85F5B"/>
    <w:rsid w:val="00C86211"/>
    <w:rsid w:val="00C8678C"/>
    <w:rsid w:val="00C868C9"/>
    <w:rsid w:val="00C86D51"/>
    <w:rsid w:val="00C87233"/>
    <w:rsid w:val="00C87363"/>
    <w:rsid w:val="00C875CC"/>
    <w:rsid w:val="00C87740"/>
    <w:rsid w:val="00C87F50"/>
    <w:rsid w:val="00C87F6D"/>
    <w:rsid w:val="00C900C6"/>
    <w:rsid w:val="00C904AF"/>
    <w:rsid w:val="00C9081C"/>
    <w:rsid w:val="00C90A16"/>
    <w:rsid w:val="00C90A17"/>
    <w:rsid w:val="00C90C55"/>
    <w:rsid w:val="00C90D79"/>
    <w:rsid w:val="00C9102C"/>
    <w:rsid w:val="00C913B6"/>
    <w:rsid w:val="00C91702"/>
    <w:rsid w:val="00C91822"/>
    <w:rsid w:val="00C91959"/>
    <w:rsid w:val="00C9195C"/>
    <w:rsid w:val="00C92133"/>
    <w:rsid w:val="00C9235F"/>
    <w:rsid w:val="00C923A7"/>
    <w:rsid w:val="00C92474"/>
    <w:rsid w:val="00C92584"/>
    <w:rsid w:val="00C926D8"/>
    <w:rsid w:val="00C92B17"/>
    <w:rsid w:val="00C92E7A"/>
    <w:rsid w:val="00C9311E"/>
    <w:rsid w:val="00C93158"/>
    <w:rsid w:val="00C93388"/>
    <w:rsid w:val="00C937D4"/>
    <w:rsid w:val="00C93B1A"/>
    <w:rsid w:val="00C93C0A"/>
    <w:rsid w:val="00C94379"/>
    <w:rsid w:val="00C944D9"/>
    <w:rsid w:val="00C945EC"/>
    <w:rsid w:val="00C947B6"/>
    <w:rsid w:val="00C94916"/>
    <w:rsid w:val="00C949C5"/>
    <w:rsid w:val="00C94CDB"/>
    <w:rsid w:val="00C94D27"/>
    <w:rsid w:val="00C94D3D"/>
    <w:rsid w:val="00C94E35"/>
    <w:rsid w:val="00C94EA7"/>
    <w:rsid w:val="00C94F25"/>
    <w:rsid w:val="00C9505C"/>
    <w:rsid w:val="00C9544C"/>
    <w:rsid w:val="00C9551B"/>
    <w:rsid w:val="00C95693"/>
    <w:rsid w:val="00C95749"/>
    <w:rsid w:val="00C957E3"/>
    <w:rsid w:val="00C95D50"/>
    <w:rsid w:val="00C95F3C"/>
    <w:rsid w:val="00C95F65"/>
    <w:rsid w:val="00C96125"/>
    <w:rsid w:val="00C967E5"/>
    <w:rsid w:val="00C96FEE"/>
    <w:rsid w:val="00C97563"/>
    <w:rsid w:val="00C9762D"/>
    <w:rsid w:val="00C979BD"/>
    <w:rsid w:val="00C97A07"/>
    <w:rsid w:val="00C97E40"/>
    <w:rsid w:val="00CA002C"/>
    <w:rsid w:val="00CA039A"/>
    <w:rsid w:val="00CA05A5"/>
    <w:rsid w:val="00CA06A0"/>
    <w:rsid w:val="00CA06D3"/>
    <w:rsid w:val="00CA07A6"/>
    <w:rsid w:val="00CA085D"/>
    <w:rsid w:val="00CA0A26"/>
    <w:rsid w:val="00CA0B5C"/>
    <w:rsid w:val="00CA0BA2"/>
    <w:rsid w:val="00CA0BC8"/>
    <w:rsid w:val="00CA153C"/>
    <w:rsid w:val="00CA1544"/>
    <w:rsid w:val="00CA1568"/>
    <w:rsid w:val="00CA15B3"/>
    <w:rsid w:val="00CA16B2"/>
    <w:rsid w:val="00CA1B68"/>
    <w:rsid w:val="00CA1C20"/>
    <w:rsid w:val="00CA1F28"/>
    <w:rsid w:val="00CA230B"/>
    <w:rsid w:val="00CA2544"/>
    <w:rsid w:val="00CA271D"/>
    <w:rsid w:val="00CA29A3"/>
    <w:rsid w:val="00CA2AD7"/>
    <w:rsid w:val="00CA2BDD"/>
    <w:rsid w:val="00CA2E01"/>
    <w:rsid w:val="00CA2E6A"/>
    <w:rsid w:val="00CA2EB5"/>
    <w:rsid w:val="00CA3109"/>
    <w:rsid w:val="00CA32D2"/>
    <w:rsid w:val="00CA36D9"/>
    <w:rsid w:val="00CA38A7"/>
    <w:rsid w:val="00CA3928"/>
    <w:rsid w:val="00CA3E87"/>
    <w:rsid w:val="00CA4090"/>
    <w:rsid w:val="00CA42D9"/>
    <w:rsid w:val="00CA431B"/>
    <w:rsid w:val="00CA43D3"/>
    <w:rsid w:val="00CA4530"/>
    <w:rsid w:val="00CA4757"/>
    <w:rsid w:val="00CA49F7"/>
    <w:rsid w:val="00CA4B0C"/>
    <w:rsid w:val="00CA4CD0"/>
    <w:rsid w:val="00CA4FC9"/>
    <w:rsid w:val="00CA4FF8"/>
    <w:rsid w:val="00CA52E9"/>
    <w:rsid w:val="00CA558C"/>
    <w:rsid w:val="00CA56E1"/>
    <w:rsid w:val="00CA627C"/>
    <w:rsid w:val="00CA6441"/>
    <w:rsid w:val="00CA6476"/>
    <w:rsid w:val="00CA6775"/>
    <w:rsid w:val="00CA687C"/>
    <w:rsid w:val="00CA68CE"/>
    <w:rsid w:val="00CA6D79"/>
    <w:rsid w:val="00CA6FB0"/>
    <w:rsid w:val="00CA6FEB"/>
    <w:rsid w:val="00CA7014"/>
    <w:rsid w:val="00CA71C8"/>
    <w:rsid w:val="00CA7422"/>
    <w:rsid w:val="00CA7513"/>
    <w:rsid w:val="00CA787D"/>
    <w:rsid w:val="00CA790A"/>
    <w:rsid w:val="00CA7B2F"/>
    <w:rsid w:val="00CA7B6A"/>
    <w:rsid w:val="00CA7D4D"/>
    <w:rsid w:val="00CB0075"/>
    <w:rsid w:val="00CB03DF"/>
    <w:rsid w:val="00CB080B"/>
    <w:rsid w:val="00CB0854"/>
    <w:rsid w:val="00CB0C11"/>
    <w:rsid w:val="00CB0C7A"/>
    <w:rsid w:val="00CB0F15"/>
    <w:rsid w:val="00CB10A6"/>
    <w:rsid w:val="00CB175C"/>
    <w:rsid w:val="00CB17B7"/>
    <w:rsid w:val="00CB19E6"/>
    <w:rsid w:val="00CB1E1B"/>
    <w:rsid w:val="00CB1ED5"/>
    <w:rsid w:val="00CB1FB6"/>
    <w:rsid w:val="00CB20F5"/>
    <w:rsid w:val="00CB26A1"/>
    <w:rsid w:val="00CB29BD"/>
    <w:rsid w:val="00CB2B0F"/>
    <w:rsid w:val="00CB2B9A"/>
    <w:rsid w:val="00CB2C17"/>
    <w:rsid w:val="00CB3078"/>
    <w:rsid w:val="00CB36CE"/>
    <w:rsid w:val="00CB3732"/>
    <w:rsid w:val="00CB38FD"/>
    <w:rsid w:val="00CB3A68"/>
    <w:rsid w:val="00CB3BA6"/>
    <w:rsid w:val="00CB4093"/>
    <w:rsid w:val="00CB4191"/>
    <w:rsid w:val="00CB4251"/>
    <w:rsid w:val="00CB43B6"/>
    <w:rsid w:val="00CB453C"/>
    <w:rsid w:val="00CB45AF"/>
    <w:rsid w:val="00CB4610"/>
    <w:rsid w:val="00CB47E7"/>
    <w:rsid w:val="00CB4BB2"/>
    <w:rsid w:val="00CB4E3D"/>
    <w:rsid w:val="00CB4F4A"/>
    <w:rsid w:val="00CB4F54"/>
    <w:rsid w:val="00CB5088"/>
    <w:rsid w:val="00CB5103"/>
    <w:rsid w:val="00CB563B"/>
    <w:rsid w:val="00CB57B7"/>
    <w:rsid w:val="00CB5C4E"/>
    <w:rsid w:val="00CB6049"/>
    <w:rsid w:val="00CB62EE"/>
    <w:rsid w:val="00CB6C42"/>
    <w:rsid w:val="00CB6E5B"/>
    <w:rsid w:val="00CB7192"/>
    <w:rsid w:val="00CB75A4"/>
    <w:rsid w:val="00CB7713"/>
    <w:rsid w:val="00CB7895"/>
    <w:rsid w:val="00CC002E"/>
    <w:rsid w:val="00CC0417"/>
    <w:rsid w:val="00CC04DF"/>
    <w:rsid w:val="00CC050E"/>
    <w:rsid w:val="00CC07C7"/>
    <w:rsid w:val="00CC0847"/>
    <w:rsid w:val="00CC0894"/>
    <w:rsid w:val="00CC08FB"/>
    <w:rsid w:val="00CC0C7E"/>
    <w:rsid w:val="00CC130B"/>
    <w:rsid w:val="00CC1569"/>
    <w:rsid w:val="00CC1687"/>
    <w:rsid w:val="00CC16AF"/>
    <w:rsid w:val="00CC1B3D"/>
    <w:rsid w:val="00CC1B89"/>
    <w:rsid w:val="00CC1BB0"/>
    <w:rsid w:val="00CC1CFF"/>
    <w:rsid w:val="00CC1D0A"/>
    <w:rsid w:val="00CC1EE6"/>
    <w:rsid w:val="00CC1EF6"/>
    <w:rsid w:val="00CC2146"/>
    <w:rsid w:val="00CC21FC"/>
    <w:rsid w:val="00CC2310"/>
    <w:rsid w:val="00CC2581"/>
    <w:rsid w:val="00CC269A"/>
    <w:rsid w:val="00CC2720"/>
    <w:rsid w:val="00CC28A1"/>
    <w:rsid w:val="00CC28E2"/>
    <w:rsid w:val="00CC29EE"/>
    <w:rsid w:val="00CC2E30"/>
    <w:rsid w:val="00CC3549"/>
    <w:rsid w:val="00CC35CE"/>
    <w:rsid w:val="00CC3614"/>
    <w:rsid w:val="00CC37D3"/>
    <w:rsid w:val="00CC3F17"/>
    <w:rsid w:val="00CC3F90"/>
    <w:rsid w:val="00CC4320"/>
    <w:rsid w:val="00CC4350"/>
    <w:rsid w:val="00CC45A3"/>
    <w:rsid w:val="00CC47C2"/>
    <w:rsid w:val="00CC5054"/>
    <w:rsid w:val="00CC50B9"/>
    <w:rsid w:val="00CC5362"/>
    <w:rsid w:val="00CC53A3"/>
    <w:rsid w:val="00CC53BC"/>
    <w:rsid w:val="00CC5902"/>
    <w:rsid w:val="00CC5AD7"/>
    <w:rsid w:val="00CC5BE1"/>
    <w:rsid w:val="00CC5CD8"/>
    <w:rsid w:val="00CC6028"/>
    <w:rsid w:val="00CC62C7"/>
    <w:rsid w:val="00CC63E5"/>
    <w:rsid w:val="00CC64EB"/>
    <w:rsid w:val="00CC6722"/>
    <w:rsid w:val="00CC6787"/>
    <w:rsid w:val="00CC67A5"/>
    <w:rsid w:val="00CC6E2A"/>
    <w:rsid w:val="00CC6E7D"/>
    <w:rsid w:val="00CC74A4"/>
    <w:rsid w:val="00CC7DE9"/>
    <w:rsid w:val="00CC7EE8"/>
    <w:rsid w:val="00CD03B2"/>
    <w:rsid w:val="00CD0660"/>
    <w:rsid w:val="00CD0675"/>
    <w:rsid w:val="00CD0C0A"/>
    <w:rsid w:val="00CD0D22"/>
    <w:rsid w:val="00CD0F23"/>
    <w:rsid w:val="00CD1A0A"/>
    <w:rsid w:val="00CD1A91"/>
    <w:rsid w:val="00CD1D3B"/>
    <w:rsid w:val="00CD1E5A"/>
    <w:rsid w:val="00CD2138"/>
    <w:rsid w:val="00CD21E4"/>
    <w:rsid w:val="00CD25D8"/>
    <w:rsid w:val="00CD25FE"/>
    <w:rsid w:val="00CD278E"/>
    <w:rsid w:val="00CD27E0"/>
    <w:rsid w:val="00CD2953"/>
    <w:rsid w:val="00CD29C5"/>
    <w:rsid w:val="00CD2E39"/>
    <w:rsid w:val="00CD3681"/>
    <w:rsid w:val="00CD3869"/>
    <w:rsid w:val="00CD3DA5"/>
    <w:rsid w:val="00CD3DAC"/>
    <w:rsid w:val="00CD3DC7"/>
    <w:rsid w:val="00CD4035"/>
    <w:rsid w:val="00CD4054"/>
    <w:rsid w:val="00CD41EA"/>
    <w:rsid w:val="00CD4554"/>
    <w:rsid w:val="00CD46C2"/>
    <w:rsid w:val="00CD47D8"/>
    <w:rsid w:val="00CD48C5"/>
    <w:rsid w:val="00CD51E7"/>
    <w:rsid w:val="00CD5B4F"/>
    <w:rsid w:val="00CD629C"/>
    <w:rsid w:val="00CD6331"/>
    <w:rsid w:val="00CD669C"/>
    <w:rsid w:val="00CD6755"/>
    <w:rsid w:val="00CD6FBE"/>
    <w:rsid w:val="00CD6FD5"/>
    <w:rsid w:val="00CD701F"/>
    <w:rsid w:val="00CD7097"/>
    <w:rsid w:val="00CD72DB"/>
    <w:rsid w:val="00CD77C6"/>
    <w:rsid w:val="00CD7933"/>
    <w:rsid w:val="00CD7BC3"/>
    <w:rsid w:val="00CD7BF2"/>
    <w:rsid w:val="00CD7E5D"/>
    <w:rsid w:val="00CE02FF"/>
    <w:rsid w:val="00CE090F"/>
    <w:rsid w:val="00CE0962"/>
    <w:rsid w:val="00CE17A0"/>
    <w:rsid w:val="00CE191C"/>
    <w:rsid w:val="00CE1A3D"/>
    <w:rsid w:val="00CE1A71"/>
    <w:rsid w:val="00CE1D29"/>
    <w:rsid w:val="00CE1F57"/>
    <w:rsid w:val="00CE1F6A"/>
    <w:rsid w:val="00CE2138"/>
    <w:rsid w:val="00CE21DA"/>
    <w:rsid w:val="00CE24F1"/>
    <w:rsid w:val="00CE2A35"/>
    <w:rsid w:val="00CE2C42"/>
    <w:rsid w:val="00CE2D0A"/>
    <w:rsid w:val="00CE2F12"/>
    <w:rsid w:val="00CE30E6"/>
    <w:rsid w:val="00CE32EE"/>
    <w:rsid w:val="00CE37D9"/>
    <w:rsid w:val="00CE37E8"/>
    <w:rsid w:val="00CE37FF"/>
    <w:rsid w:val="00CE3B4C"/>
    <w:rsid w:val="00CE3D0B"/>
    <w:rsid w:val="00CE3E6E"/>
    <w:rsid w:val="00CE44A3"/>
    <w:rsid w:val="00CE479C"/>
    <w:rsid w:val="00CE4827"/>
    <w:rsid w:val="00CE488F"/>
    <w:rsid w:val="00CE489D"/>
    <w:rsid w:val="00CE4915"/>
    <w:rsid w:val="00CE4957"/>
    <w:rsid w:val="00CE4A0E"/>
    <w:rsid w:val="00CE54E6"/>
    <w:rsid w:val="00CE5880"/>
    <w:rsid w:val="00CE5BAA"/>
    <w:rsid w:val="00CE5C2F"/>
    <w:rsid w:val="00CE5D49"/>
    <w:rsid w:val="00CE5DE9"/>
    <w:rsid w:val="00CE638E"/>
    <w:rsid w:val="00CE659B"/>
    <w:rsid w:val="00CE6AF3"/>
    <w:rsid w:val="00CE6B88"/>
    <w:rsid w:val="00CE6C4B"/>
    <w:rsid w:val="00CE6FD5"/>
    <w:rsid w:val="00CE709D"/>
    <w:rsid w:val="00CE73DE"/>
    <w:rsid w:val="00CE7408"/>
    <w:rsid w:val="00CE74BA"/>
    <w:rsid w:val="00CE7662"/>
    <w:rsid w:val="00CE7DC5"/>
    <w:rsid w:val="00CE7F7D"/>
    <w:rsid w:val="00CF03C3"/>
    <w:rsid w:val="00CF0952"/>
    <w:rsid w:val="00CF0B9E"/>
    <w:rsid w:val="00CF0F4D"/>
    <w:rsid w:val="00CF103C"/>
    <w:rsid w:val="00CF1066"/>
    <w:rsid w:val="00CF135B"/>
    <w:rsid w:val="00CF14F3"/>
    <w:rsid w:val="00CF197D"/>
    <w:rsid w:val="00CF1C96"/>
    <w:rsid w:val="00CF1CD7"/>
    <w:rsid w:val="00CF1D82"/>
    <w:rsid w:val="00CF1F8D"/>
    <w:rsid w:val="00CF2291"/>
    <w:rsid w:val="00CF258A"/>
    <w:rsid w:val="00CF2A95"/>
    <w:rsid w:val="00CF2D7A"/>
    <w:rsid w:val="00CF333D"/>
    <w:rsid w:val="00CF3856"/>
    <w:rsid w:val="00CF3867"/>
    <w:rsid w:val="00CF3A45"/>
    <w:rsid w:val="00CF3A99"/>
    <w:rsid w:val="00CF3C85"/>
    <w:rsid w:val="00CF43E3"/>
    <w:rsid w:val="00CF44FD"/>
    <w:rsid w:val="00CF46E3"/>
    <w:rsid w:val="00CF4792"/>
    <w:rsid w:val="00CF4888"/>
    <w:rsid w:val="00CF4BC2"/>
    <w:rsid w:val="00CF4CFE"/>
    <w:rsid w:val="00CF4FA4"/>
    <w:rsid w:val="00CF52A7"/>
    <w:rsid w:val="00CF5339"/>
    <w:rsid w:val="00CF5746"/>
    <w:rsid w:val="00CF593A"/>
    <w:rsid w:val="00CF59C6"/>
    <w:rsid w:val="00CF5C84"/>
    <w:rsid w:val="00CF5E1B"/>
    <w:rsid w:val="00CF5E37"/>
    <w:rsid w:val="00CF60E0"/>
    <w:rsid w:val="00CF640A"/>
    <w:rsid w:val="00CF653C"/>
    <w:rsid w:val="00CF663D"/>
    <w:rsid w:val="00CF68C9"/>
    <w:rsid w:val="00CF699B"/>
    <w:rsid w:val="00CF6AFC"/>
    <w:rsid w:val="00CF72A1"/>
    <w:rsid w:val="00CF72D8"/>
    <w:rsid w:val="00CF731A"/>
    <w:rsid w:val="00CF7845"/>
    <w:rsid w:val="00CF78C3"/>
    <w:rsid w:val="00CF7A36"/>
    <w:rsid w:val="00CF7FD4"/>
    <w:rsid w:val="00D0029F"/>
    <w:rsid w:val="00D0054B"/>
    <w:rsid w:val="00D0060C"/>
    <w:rsid w:val="00D00757"/>
    <w:rsid w:val="00D00920"/>
    <w:rsid w:val="00D00927"/>
    <w:rsid w:val="00D00BDB"/>
    <w:rsid w:val="00D00C7F"/>
    <w:rsid w:val="00D00E5A"/>
    <w:rsid w:val="00D00F44"/>
    <w:rsid w:val="00D00F7F"/>
    <w:rsid w:val="00D010EB"/>
    <w:rsid w:val="00D01572"/>
    <w:rsid w:val="00D01710"/>
    <w:rsid w:val="00D01AE2"/>
    <w:rsid w:val="00D01D0B"/>
    <w:rsid w:val="00D01F37"/>
    <w:rsid w:val="00D0217F"/>
    <w:rsid w:val="00D02459"/>
    <w:rsid w:val="00D02529"/>
    <w:rsid w:val="00D026C6"/>
    <w:rsid w:val="00D028B8"/>
    <w:rsid w:val="00D03645"/>
    <w:rsid w:val="00D03743"/>
    <w:rsid w:val="00D0381D"/>
    <w:rsid w:val="00D03887"/>
    <w:rsid w:val="00D038C8"/>
    <w:rsid w:val="00D03B8B"/>
    <w:rsid w:val="00D03C8E"/>
    <w:rsid w:val="00D0405C"/>
    <w:rsid w:val="00D0435B"/>
    <w:rsid w:val="00D04648"/>
    <w:rsid w:val="00D04789"/>
    <w:rsid w:val="00D04805"/>
    <w:rsid w:val="00D04C65"/>
    <w:rsid w:val="00D04CC1"/>
    <w:rsid w:val="00D04F90"/>
    <w:rsid w:val="00D050A8"/>
    <w:rsid w:val="00D050EC"/>
    <w:rsid w:val="00D05526"/>
    <w:rsid w:val="00D057D4"/>
    <w:rsid w:val="00D05AB1"/>
    <w:rsid w:val="00D05B4A"/>
    <w:rsid w:val="00D05E9E"/>
    <w:rsid w:val="00D05EB7"/>
    <w:rsid w:val="00D061F0"/>
    <w:rsid w:val="00D06443"/>
    <w:rsid w:val="00D064D5"/>
    <w:rsid w:val="00D065E5"/>
    <w:rsid w:val="00D06644"/>
    <w:rsid w:val="00D0719D"/>
    <w:rsid w:val="00D07373"/>
    <w:rsid w:val="00D07393"/>
    <w:rsid w:val="00D07587"/>
    <w:rsid w:val="00D07655"/>
    <w:rsid w:val="00D07764"/>
    <w:rsid w:val="00D07AE8"/>
    <w:rsid w:val="00D07CFB"/>
    <w:rsid w:val="00D07D92"/>
    <w:rsid w:val="00D10056"/>
    <w:rsid w:val="00D10798"/>
    <w:rsid w:val="00D10994"/>
    <w:rsid w:val="00D10CB4"/>
    <w:rsid w:val="00D10D56"/>
    <w:rsid w:val="00D112FE"/>
    <w:rsid w:val="00D11603"/>
    <w:rsid w:val="00D117E4"/>
    <w:rsid w:val="00D11ADE"/>
    <w:rsid w:val="00D11B92"/>
    <w:rsid w:val="00D11F9E"/>
    <w:rsid w:val="00D1277E"/>
    <w:rsid w:val="00D12D13"/>
    <w:rsid w:val="00D12D7F"/>
    <w:rsid w:val="00D12F4D"/>
    <w:rsid w:val="00D12FEB"/>
    <w:rsid w:val="00D1300F"/>
    <w:rsid w:val="00D13187"/>
    <w:rsid w:val="00D1322B"/>
    <w:rsid w:val="00D1333C"/>
    <w:rsid w:val="00D1395C"/>
    <w:rsid w:val="00D139CF"/>
    <w:rsid w:val="00D13A67"/>
    <w:rsid w:val="00D13B91"/>
    <w:rsid w:val="00D13C10"/>
    <w:rsid w:val="00D13CBE"/>
    <w:rsid w:val="00D13D33"/>
    <w:rsid w:val="00D13DBD"/>
    <w:rsid w:val="00D13F64"/>
    <w:rsid w:val="00D143B2"/>
    <w:rsid w:val="00D143C5"/>
    <w:rsid w:val="00D1491D"/>
    <w:rsid w:val="00D14D8D"/>
    <w:rsid w:val="00D15062"/>
    <w:rsid w:val="00D15BF4"/>
    <w:rsid w:val="00D15CB1"/>
    <w:rsid w:val="00D15DE4"/>
    <w:rsid w:val="00D15E17"/>
    <w:rsid w:val="00D160BF"/>
    <w:rsid w:val="00D161AE"/>
    <w:rsid w:val="00D162C7"/>
    <w:rsid w:val="00D166FF"/>
    <w:rsid w:val="00D16854"/>
    <w:rsid w:val="00D16995"/>
    <w:rsid w:val="00D16AD2"/>
    <w:rsid w:val="00D16B39"/>
    <w:rsid w:val="00D16CF5"/>
    <w:rsid w:val="00D1701E"/>
    <w:rsid w:val="00D17071"/>
    <w:rsid w:val="00D17120"/>
    <w:rsid w:val="00D17703"/>
    <w:rsid w:val="00D17738"/>
    <w:rsid w:val="00D17745"/>
    <w:rsid w:val="00D1798F"/>
    <w:rsid w:val="00D17B75"/>
    <w:rsid w:val="00D17F31"/>
    <w:rsid w:val="00D1DF87"/>
    <w:rsid w:val="00D2042F"/>
    <w:rsid w:val="00D20D96"/>
    <w:rsid w:val="00D20DF8"/>
    <w:rsid w:val="00D210AB"/>
    <w:rsid w:val="00D21138"/>
    <w:rsid w:val="00D2136E"/>
    <w:rsid w:val="00D21548"/>
    <w:rsid w:val="00D21798"/>
    <w:rsid w:val="00D21850"/>
    <w:rsid w:val="00D21BE6"/>
    <w:rsid w:val="00D222DE"/>
    <w:rsid w:val="00D229F0"/>
    <w:rsid w:val="00D22BB0"/>
    <w:rsid w:val="00D22DD7"/>
    <w:rsid w:val="00D22E18"/>
    <w:rsid w:val="00D22EBB"/>
    <w:rsid w:val="00D2336B"/>
    <w:rsid w:val="00D237AE"/>
    <w:rsid w:val="00D23A08"/>
    <w:rsid w:val="00D23B77"/>
    <w:rsid w:val="00D23C2A"/>
    <w:rsid w:val="00D24047"/>
    <w:rsid w:val="00D24641"/>
    <w:rsid w:val="00D2554B"/>
    <w:rsid w:val="00D256FF"/>
    <w:rsid w:val="00D25AEB"/>
    <w:rsid w:val="00D261F3"/>
    <w:rsid w:val="00D26994"/>
    <w:rsid w:val="00D26DE5"/>
    <w:rsid w:val="00D26F63"/>
    <w:rsid w:val="00D27080"/>
    <w:rsid w:val="00D270C0"/>
    <w:rsid w:val="00D2722A"/>
    <w:rsid w:val="00D27332"/>
    <w:rsid w:val="00D27C5C"/>
    <w:rsid w:val="00D30425"/>
    <w:rsid w:val="00D30509"/>
    <w:rsid w:val="00D30599"/>
    <w:rsid w:val="00D306A4"/>
    <w:rsid w:val="00D3088D"/>
    <w:rsid w:val="00D308C1"/>
    <w:rsid w:val="00D30C55"/>
    <w:rsid w:val="00D30D10"/>
    <w:rsid w:val="00D30DBD"/>
    <w:rsid w:val="00D30E68"/>
    <w:rsid w:val="00D31151"/>
    <w:rsid w:val="00D31BE3"/>
    <w:rsid w:val="00D31CC7"/>
    <w:rsid w:val="00D3254F"/>
    <w:rsid w:val="00D3281B"/>
    <w:rsid w:val="00D32A06"/>
    <w:rsid w:val="00D32ED7"/>
    <w:rsid w:val="00D32FD5"/>
    <w:rsid w:val="00D332D1"/>
    <w:rsid w:val="00D33458"/>
    <w:rsid w:val="00D338B1"/>
    <w:rsid w:val="00D33989"/>
    <w:rsid w:val="00D33D68"/>
    <w:rsid w:val="00D341B9"/>
    <w:rsid w:val="00D34262"/>
    <w:rsid w:val="00D342AF"/>
    <w:rsid w:val="00D34512"/>
    <w:rsid w:val="00D34689"/>
    <w:rsid w:val="00D346FA"/>
    <w:rsid w:val="00D347C0"/>
    <w:rsid w:val="00D34839"/>
    <w:rsid w:val="00D348DE"/>
    <w:rsid w:val="00D349AD"/>
    <w:rsid w:val="00D34D3C"/>
    <w:rsid w:val="00D3556F"/>
    <w:rsid w:val="00D35712"/>
    <w:rsid w:val="00D35EF3"/>
    <w:rsid w:val="00D35F86"/>
    <w:rsid w:val="00D364F2"/>
    <w:rsid w:val="00D365F4"/>
    <w:rsid w:val="00D367F9"/>
    <w:rsid w:val="00D36836"/>
    <w:rsid w:val="00D36AC1"/>
    <w:rsid w:val="00D36B30"/>
    <w:rsid w:val="00D36D50"/>
    <w:rsid w:val="00D36E64"/>
    <w:rsid w:val="00D36ECC"/>
    <w:rsid w:val="00D36F2F"/>
    <w:rsid w:val="00D375E3"/>
    <w:rsid w:val="00D37BE8"/>
    <w:rsid w:val="00D37C2E"/>
    <w:rsid w:val="00D37D23"/>
    <w:rsid w:val="00D37F88"/>
    <w:rsid w:val="00D37FD7"/>
    <w:rsid w:val="00D400F7"/>
    <w:rsid w:val="00D40651"/>
    <w:rsid w:val="00D406E3"/>
    <w:rsid w:val="00D408A4"/>
    <w:rsid w:val="00D40CFA"/>
    <w:rsid w:val="00D40F68"/>
    <w:rsid w:val="00D4108C"/>
    <w:rsid w:val="00D41256"/>
    <w:rsid w:val="00D41266"/>
    <w:rsid w:val="00D41432"/>
    <w:rsid w:val="00D41576"/>
    <w:rsid w:val="00D418DD"/>
    <w:rsid w:val="00D419BB"/>
    <w:rsid w:val="00D41A62"/>
    <w:rsid w:val="00D41CE9"/>
    <w:rsid w:val="00D4207B"/>
    <w:rsid w:val="00D42125"/>
    <w:rsid w:val="00D42379"/>
    <w:rsid w:val="00D42599"/>
    <w:rsid w:val="00D42A18"/>
    <w:rsid w:val="00D42B22"/>
    <w:rsid w:val="00D42B9F"/>
    <w:rsid w:val="00D43162"/>
    <w:rsid w:val="00D4324B"/>
    <w:rsid w:val="00D4356C"/>
    <w:rsid w:val="00D438AE"/>
    <w:rsid w:val="00D4395B"/>
    <w:rsid w:val="00D43BD1"/>
    <w:rsid w:val="00D43BD6"/>
    <w:rsid w:val="00D43DBA"/>
    <w:rsid w:val="00D4421A"/>
    <w:rsid w:val="00D442D3"/>
    <w:rsid w:val="00D442F0"/>
    <w:rsid w:val="00D443AA"/>
    <w:rsid w:val="00D443CE"/>
    <w:rsid w:val="00D44561"/>
    <w:rsid w:val="00D44EA0"/>
    <w:rsid w:val="00D45237"/>
    <w:rsid w:val="00D45290"/>
    <w:rsid w:val="00D455A9"/>
    <w:rsid w:val="00D457F0"/>
    <w:rsid w:val="00D45BA1"/>
    <w:rsid w:val="00D45DCE"/>
    <w:rsid w:val="00D45E2A"/>
    <w:rsid w:val="00D45EDA"/>
    <w:rsid w:val="00D4610E"/>
    <w:rsid w:val="00D46197"/>
    <w:rsid w:val="00D46559"/>
    <w:rsid w:val="00D465B9"/>
    <w:rsid w:val="00D466FD"/>
    <w:rsid w:val="00D46905"/>
    <w:rsid w:val="00D4695C"/>
    <w:rsid w:val="00D46D0B"/>
    <w:rsid w:val="00D4741E"/>
    <w:rsid w:val="00D47DD6"/>
    <w:rsid w:val="00D47F80"/>
    <w:rsid w:val="00D501B6"/>
    <w:rsid w:val="00D5077D"/>
    <w:rsid w:val="00D50908"/>
    <w:rsid w:val="00D50946"/>
    <w:rsid w:val="00D50D1A"/>
    <w:rsid w:val="00D510AE"/>
    <w:rsid w:val="00D5152B"/>
    <w:rsid w:val="00D51896"/>
    <w:rsid w:val="00D519F8"/>
    <w:rsid w:val="00D51A71"/>
    <w:rsid w:val="00D51C80"/>
    <w:rsid w:val="00D51DB0"/>
    <w:rsid w:val="00D51F32"/>
    <w:rsid w:val="00D52029"/>
    <w:rsid w:val="00D52055"/>
    <w:rsid w:val="00D52898"/>
    <w:rsid w:val="00D52908"/>
    <w:rsid w:val="00D52AA8"/>
    <w:rsid w:val="00D52AF2"/>
    <w:rsid w:val="00D52B63"/>
    <w:rsid w:val="00D52CAB"/>
    <w:rsid w:val="00D52E2F"/>
    <w:rsid w:val="00D5303F"/>
    <w:rsid w:val="00D530DE"/>
    <w:rsid w:val="00D531BB"/>
    <w:rsid w:val="00D532F8"/>
    <w:rsid w:val="00D53900"/>
    <w:rsid w:val="00D53A3E"/>
    <w:rsid w:val="00D53A7C"/>
    <w:rsid w:val="00D545A5"/>
    <w:rsid w:val="00D54789"/>
    <w:rsid w:val="00D54A03"/>
    <w:rsid w:val="00D54F7A"/>
    <w:rsid w:val="00D550F5"/>
    <w:rsid w:val="00D551D7"/>
    <w:rsid w:val="00D55348"/>
    <w:rsid w:val="00D553AF"/>
    <w:rsid w:val="00D556B6"/>
    <w:rsid w:val="00D55DC4"/>
    <w:rsid w:val="00D55F27"/>
    <w:rsid w:val="00D561D8"/>
    <w:rsid w:val="00D56388"/>
    <w:rsid w:val="00D565AF"/>
    <w:rsid w:val="00D56820"/>
    <w:rsid w:val="00D56B73"/>
    <w:rsid w:val="00D56FE6"/>
    <w:rsid w:val="00D572C7"/>
    <w:rsid w:val="00D5740F"/>
    <w:rsid w:val="00D575BF"/>
    <w:rsid w:val="00D57CF7"/>
    <w:rsid w:val="00D6032E"/>
    <w:rsid w:val="00D607FF"/>
    <w:rsid w:val="00D60967"/>
    <w:rsid w:val="00D60B9F"/>
    <w:rsid w:val="00D610F5"/>
    <w:rsid w:val="00D6137A"/>
    <w:rsid w:val="00D614D1"/>
    <w:rsid w:val="00D614DE"/>
    <w:rsid w:val="00D61AB9"/>
    <w:rsid w:val="00D61B5A"/>
    <w:rsid w:val="00D61CE8"/>
    <w:rsid w:val="00D61F84"/>
    <w:rsid w:val="00D621B0"/>
    <w:rsid w:val="00D62232"/>
    <w:rsid w:val="00D62282"/>
    <w:rsid w:val="00D6233E"/>
    <w:rsid w:val="00D627B5"/>
    <w:rsid w:val="00D62AD0"/>
    <w:rsid w:val="00D62ADA"/>
    <w:rsid w:val="00D62B2F"/>
    <w:rsid w:val="00D62BBE"/>
    <w:rsid w:val="00D62CB9"/>
    <w:rsid w:val="00D63017"/>
    <w:rsid w:val="00D630DF"/>
    <w:rsid w:val="00D63138"/>
    <w:rsid w:val="00D632BA"/>
    <w:rsid w:val="00D632F0"/>
    <w:rsid w:val="00D63375"/>
    <w:rsid w:val="00D6397F"/>
    <w:rsid w:val="00D63AC1"/>
    <w:rsid w:val="00D63AD7"/>
    <w:rsid w:val="00D63B5D"/>
    <w:rsid w:val="00D63B9A"/>
    <w:rsid w:val="00D63BBE"/>
    <w:rsid w:val="00D63C21"/>
    <w:rsid w:val="00D63DC5"/>
    <w:rsid w:val="00D640CA"/>
    <w:rsid w:val="00D6429A"/>
    <w:rsid w:val="00D64543"/>
    <w:rsid w:val="00D646C3"/>
    <w:rsid w:val="00D646EB"/>
    <w:rsid w:val="00D6497E"/>
    <w:rsid w:val="00D649EC"/>
    <w:rsid w:val="00D64A7A"/>
    <w:rsid w:val="00D64A88"/>
    <w:rsid w:val="00D64B1C"/>
    <w:rsid w:val="00D65223"/>
    <w:rsid w:val="00D65300"/>
    <w:rsid w:val="00D6557E"/>
    <w:rsid w:val="00D658E7"/>
    <w:rsid w:val="00D6640A"/>
    <w:rsid w:val="00D6647F"/>
    <w:rsid w:val="00D66526"/>
    <w:rsid w:val="00D66932"/>
    <w:rsid w:val="00D66DD5"/>
    <w:rsid w:val="00D66EC9"/>
    <w:rsid w:val="00D6708F"/>
    <w:rsid w:val="00D6724A"/>
    <w:rsid w:val="00D676BB"/>
    <w:rsid w:val="00D676F7"/>
    <w:rsid w:val="00D677A5"/>
    <w:rsid w:val="00D67914"/>
    <w:rsid w:val="00D67A00"/>
    <w:rsid w:val="00D67DD6"/>
    <w:rsid w:val="00D7079F"/>
    <w:rsid w:val="00D707A7"/>
    <w:rsid w:val="00D70DDC"/>
    <w:rsid w:val="00D71260"/>
    <w:rsid w:val="00D71567"/>
    <w:rsid w:val="00D717D5"/>
    <w:rsid w:val="00D717F8"/>
    <w:rsid w:val="00D7194D"/>
    <w:rsid w:val="00D71ADD"/>
    <w:rsid w:val="00D71BAA"/>
    <w:rsid w:val="00D71CBA"/>
    <w:rsid w:val="00D71DBA"/>
    <w:rsid w:val="00D71E0B"/>
    <w:rsid w:val="00D72220"/>
    <w:rsid w:val="00D72B90"/>
    <w:rsid w:val="00D72D51"/>
    <w:rsid w:val="00D72E9B"/>
    <w:rsid w:val="00D730B2"/>
    <w:rsid w:val="00D73303"/>
    <w:rsid w:val="00D733CE"/>
    <w:rsid w:val="00D73A98"/>
    <w:rsid w:val="00D73FAE"/>
    <w:rsid w:val="00D74208"/>
    <w:rsid w:val="00D74975"/>
    <w:rsid w:val="00D74BBA"/>
    <w:rsid w:val="00D74D35"/>
    <w:rsid w:val="00D750BD"/>
    <w:rsid w:val="00D753DF"/>
    <w:rsid w:val="00D756FC"/>
    <w:rsid w:val="00D75723"/>
    <w:rsid w:val="00D7577E"/>
    <w:rsid w:val="00D75B55"/>
    <w:rsid w:val="00D76348"/>
    <w:rsid w:val="00D7637B"/>
    <w:rsid w:val="00D76411"/>
    <w:rsid w:val="00D76457"/>
    <w:rsid w:val="00D764CA"/>
    <w:rsid w:val="00D76707"/>
    <w:rsid w:val="00D7673A"/>
    <w:rsid w:val="00D767A1"/>
    <w:rsid w:val="00D768E2"/>
    <w:rsid w:val="00D769B8"/>
    <w:rsid w:val="00D76A14"/>
    <w:rsid w:val="00D77343"/>
    <w:rsid w:val="00D77369"/>
    <w:rsid w:val="00D77503"/>
    <w:rsid w:val="00D779BF"/>
    <w:rsid w:val="00D779C3"/>
    <w:rsid w:val="00D77BA4"/>
    <w:rsid w:val="00D77BD6"/>
    <w:rsid w:val="00D803D8"/>
    <w:rsid w:val="00D805ED"/>
    <w:rsid w:val="00D80718"/>
    <w:rsid w:val="00D808B0"/>
    <w:rsid w:val="00D80B72"/>
    <w:rsid w:val="00D80DE7"/>
    <w:rsid w:val="00D81400"/>
    <w:rsid w:val="00D81507"/>
    <w:rsid w:val="00D81573"/>
    <w:rsid w:val="00D816D6"/>
    <w:rsid w:val="00D817A1"/>
    <w:rsid w:val="00D81A22"/>
    <w:rsid w:val="00D81AA1"/>
    <w:rsid w:val="00D81D12"/>
    <w:rsid w:val="00D81E5E"/>
    <w:rsid w:val="00D82152"/>
    <w:rsid w:val="00D82216"/>
    <w:rsid w:val="00D8270A"/>
    <w:rsid w:val="00D82A58"/>
    <w:rsid w:val="00D82A91"/>
    <w:rsid w:val="00D82C6B"/>
    <w:rsid w:val="00D82E68"/>
    <w:rsid w:val="00D82FAF"/>
    <w:rsid w:val="00D83278"/>
    <w:rsid w:val="00D8339C"/>
    <w:rsid w:val="00D8350A"/>
    <w:rsid w:val="00D8360D"/>
    <w:rsid w:val="00D83639"/>
    <w:rsid w:val="00D83682"/>
    <w:rsid w:val="00D837DF"/>
    <w:rsid w:val="00D83874"/>
    <w:rsid w:val="00D83971"/>
    <w:rsid w:val="00D84025"/>
    <w:rsid w:val="00D84219"/>
    <w:rsid w:val="00D843F4"/>
    <w:rsid w:val="00D84572"/>
    <w:rsid w:val="00D847A0"/>
    <w:rsid w:val="00D8491F"/>
    <w:rsid w:val="00D84B5C"/>
    <w:rsid w:val="00D84C85"/>
    <w:rsid w:val="00D84DC8"/>
    <w:rsid w:val="00D84E3E"/>
    <w:rsid w:val="00D85199"/>
    <w:rsid w:val="00D85354"/>
    <w:rsid w:val="00D85451"/>
    <w:rsid w:val="00D8551E"/>
    <w:rsid w:val="00D85619"/>
    <w:rsid w:val="00D85631"/>
    <w:rsid w:val="00D85843"/>
    <w:rsid w:val="00D858B2"/>
    <w:rsid w:val="00D85C35"/>
    <w:rsid w:val="00D85C6F"/>
    <w:rsid w:val="00D861DF"/>
    <w:rsid w:val="00D864B2"/>
    <w:rsid w:val="00D8676B"/>
    <w:rsid w:val="00D86809"/>
    <w:rsid w:val="00D86813"/>
    <w:rsid w:val="00D86CCC"/>
    <w:rsid w:val="00D86CDE"/>
    <w:rsid w:val="00D86E27"/>
    <w:rsid w:val="00D86F9B"/>
    <w:rsid w:val="00D87301"/>
    <w:rsid w:val="00D873C3"/>
    <w:rsid w:val="00D87A3C"/>
    <w:rsid w:val="00D87B73"/>
    <w:rsid w:val="00D87F68"/>
    <w:rsid w:val="00D90082"/>
    <w:rsid w:val="00D901D6"/>
    <w:rsid w:val="00D90374"/>
    <w:rsid w:val="00D9039F"/>
    <w:rsid w:val="00D909C8"/>
    <w:rsid w:val="00D90A35"/>
    <w:rsid w:val="00D90AF7"/>
    <w:rsid w:val="00D90BC6"/>
    <w:rsid w:val="00D90BF2"/>
    <w:rsid w:val="00D90C78"/>
    <w:rsid w:val="00D9107D"/>
    <w:rsid w:val="00D915AA"/>
    <w:rsid w:val="00D91833"/>
    <w:rsid w:val="00D91846"/>
    <w:rsid w:val="00D91B99"/>
    <w:rsid w:val="00D91C2D"/>
    <w:rsid w:val="00D91C91"/>
    <w:rsid w:val="00D91D94"/>
    <w:rsid w:val="00D91F99"/>
    <w:rsid w:val="00D92233"/>
    <w:rsid w:val="00D92481"/>
    <w:rsid w:val="00D927CD"/>
    <w:rsid w:val="00D928AF"/>
    <w:rsid w:val="00D92F6A"/>
    <w:rsid w:val="00D93531"/>
    <w:rsid w:val="00D93870"/>
    <w:rsid w:val="00D938F8"/>
    <w:rsid w:val="00D93B05"/>
    <w:rsid w:val="00D94046"/>
    <w:rsid w:val="00D940D1"/>
    <w:rsid w:val="00D9476E"/>
    <w:rsid w:val="00D94871"/>
    <w:rsid w:val="00D94A99"/>
    <w:rsid w:val="00D94CA6"/>
    <w:rsid w:val="00D94F97"/>
    <w:rsid w:val="00D9509C"/>
    <w:rsid w:val="00D9538B"/>
    <w:rsid w:val="00D95920"/>
    <w:rsid w:val="00D95ACD"/>
    <w:rsid w:val="00D95E76"/>
    <w:rsid w:val="00D95F15"/>
    <w:rsid w:val="00D96550"/>
    <w:rsid w:val="00D9696E"/>
    <w:rsid w:val="00D96E3D"/>
    <w:rsid w:val="00D96FE9"/>
    <w:rsid w:val="00D971FF"/>
    <w:rsid w:val="00D97460"/>
    <w:rsid w:val="00D978C2"/>
    <w:rsid w:val="00D97939"/>
    <w:rsid w:val="00D97BCD"/>
    <w:rsid w:val="00DA054D"/>
    <w:rsid w:val="00DA0561"/>
    <w:rsid w:val="00DA05B6"/>
    <w:rsid w:val="00DA09CF"/>
    <w:rsid w:val="00DA0B3D"/>
    <w:rsid w:val="00DA19B1"/>
    <w:rsid w:val="00DA1BBB"/>
    <w:rsid w:val="00DA1D85"/>
    <w:rsid w:val="00DA1EC7"/>
    <w:rsid w:val="00DA2B86"/>
    <w:rsid w:val="00DA2DEA"/>
    <w:rsid w:val="00DA2EDC"/>
    <w:rsid w:val="00DA31C6"/>
    <w:rsid w:val="00DA3228"/>
    <w:rsid w:val="00DA3251"/>
    <w:rsid w:val="00DA36EF"/>
    <w:rsid w:val="00DA3803"/>
    <w:rsid w:val="00DA3ACD"/>
    <w:rsid w:val="00DA3B6A"/>
    <w:rsid w:val="00DA3B9F"/>
    <w:rsid w:val="00DA3CEC"/>
    <w:rsid w:val="00DA403A"/>
    <w:rsid w:val="00DA4282"/>
    <w:rsid w:val="00DA4B09"/>
    <w:rsid w:val="00DA510F"/>
    <w:rsid w:val="00DA5A6D"/>
    <w:rsid w:val="00DA5F87"/>
    <w:rsid w:val="00DA6268"/>
    <w:rsid w:val="00DA641D"/>
    <w:rsid w:val="00DA6501"/>
    <w:rsid w:val="00DA65F9"/>
    <w:rsid w:val="00DA6BE7"/>
    <w:rsid w:val="00DA742F"/>
    <w:rsid w:val="00DA74D7"/>
    <w:rsid w:val="00DA752A"/>
    <w:rsid w:val="00DA784F"/>
    <w:rsid w:val="00DA7A20"/>
    <w:rsid w:val="00DA7D61"/>
    <w:rsid w:val="00DA7D9E"/>
    <w:rsid w:val="00DB0480"/>
    <w:rsid w:val="00DB08DC"/>
    <w:rsid w:val="00DB0AE8"/>
    <w:rsid w:val="00DB0B7D"/>
    <w:rsid w:val="00DB0C30"/>
    <w:rsid w:val="00DB0C61"/>
    <w:rsid w:val="00DB0CBA"/>
    <w:rsid w:val="00DB0DEF"/>
    <w:rsid w:val="00DB111F"/>
    <w:rsid w:val="00DB1D78"/>
    <w:rsid w:val="00DB1EE7"/>
    <w:rsid w:val="00DB2111"/>
    <w:rsid w:val="00DB213A"/>
    <w:rsid w:val="00DB238A"/>
    <w:rsid w:val="00DB23FA"/>
    <w:rsid w:val="00DB24B5"/>
    <w:rsid w:val="00DB2540"/>
    <w:rsid w:val="00DB2BAC"/>
    <w:rsid w:val="00DB2C34"/>
    <w:rsid w:val="00DB2C41"/>
    <w:rsid w:val="00DB3474"/>
    <w:rsid w:val="00DB3AC9"/>
    <w:rsid w:val="00DB3F59"/>
    <w:rsid w:val="00DB3FE9"/>
    <w:rsid w:val="00DB43CC"/>
    <w:rsid w:val="00DB4416"/>
    <w:rsid w:val="00DB4599"/>
    <w:rsid w:val="00DB4640"/>
    <w:rsid w:val="00DB4698"/>
    <w:rsid w:val="00DB46F7"/>
    <w:rsid w:val="00DB4706"/>
    <w:rsid w:val="00DB4AF5"/>
    <w:rsid w:val="00DB4B1B"/>
    <w:rsid w:val="00DB4CD2"/>
    <w:rsid w:val="00DB4E5E"/>
    <w:rsid w:val="00DB5156"/>
    <w:rsid w:val="00DB5227"/>
    <w:rsid w:val="00DB55B8"/>
    <w:rsid w:val="00DB55C8"/>
    <w:rsid w:val="00DB5708"/>
    <w:rsid w:val="00DB5764"/>
    <w:rsid w:val="00DB5809"/>
    <w:rsid w:val="00DB58B2"/>
    <w:rsid w:val="00DB5A78"/>
    <w:rsid w:val="00DB5A86"/>
    <w:rsid w:val="00DB5E2E"/>
    <w:rsid w:val="00DB5FD9"/>
    <w:rsid w:val="00DB630E"/>
    <w:rsid w:val="00DB642F"/>
    <w:rsid w:val="00DB65B3"/>
    <w:rsid w:val="00DB6700"/>
    <w:rsid w:val="00DB6740"/>
    <w:rsid w:val="00DB67BD"/>
    <w:rsid w:val="00DB69AC"/>
    <w:rsid w:val="00DB6A59"/>
    <w:rsid w:val="00DB6AB0"/>
    <w:rsid w:val="00DB6DD0"/>
    <w:rsid w:val="00DB72E4"/>
    <w:rsid w:val="00DB7431"/>
    <w:rsid w:val="00DB7729"/>
    <w:rsid w:val="00DB77DF"/>
    <w:rsid w:val="00DB7A8B"/>
    <w:rsid w:val="00DB7AD7"/>
    <w:rsid w:val="00DB7B8D"/>
    <w:rsid w:val="00DB7DE6"/>
    <w:rsid w:val="00DB7F5E"/>
    <w:rsid w:val="00DB7FA4"/>
    <w:rsid w:val="00DC010B"/>
    <w:rsid w:val="00DC02B5"/>
    <w:rsid w:val="00DC0C71"/>
    <w:rsid w:val="00DC101A"/>
    <w:rsid w:val="00DC10CB"/>
    <w:rsid w:val="00DC12B0"/>
    <w:rsid w:val="00DC12C0"/>
    <w:rsid w:val="00DC149C"/>
    <w:rsid w:val="00DC18BC"/>
    <w:rsid w:val="00DC1A41"/>
    <w:rsid w:val="00DC1D3A"/>
    <w:rsid w:val="00DC1DC9"/>
    <w:rsid w:val="00DC218E"/>
    <w:rsid w:val="00DC2228"/>
    <w:rsid w:val="00DC23A9"/>
    <w:rsid w:val="00DC25FA"/>
    <w:rsid w:val="00DC2D98"/>
    <w:rsid w:val="00DC2E46"/>
    <w:rsid w:val="00DC30D4"/>
    <w:rsid w:val="00DC3125"/>
    <w:rsid w:val="00DC3259"/>
    <w:rsid w:val="00DC3654"/>
    <w:rsid w:val="00DC3661"/>
    <w:rsid w:val="00DC37B7"/>
    <w:rsid w:val="00DC3845"/>
    <w:rsid w:val="00DC3B6F"/>
    <w:rsid w:val="00DC42B3"/>
    <w:rsid w:val="00DC459A"/>
    <w:rsid w:val="00DC46A7"/>
    <w:rsid w:val="00DC486D"/>
    <w:rsid w:val="00DC4B55"/>
    <w:rsid w:val="00DC4C78"/>
    <w:rsid w:val="00DC4D85"/>
    <w:rsid w:val="00DC4E7A"/>
    <w:rsid w:val="00DC4F88"/>
    <w:rsid w:val="00DC511E"/>
    <w:rsid w:val="00DC5249"/>
    <w:rsid w:val="00DC52D6"/>
    <w:rsid w:val="00DC5330"/>
    <w:rsid w:val="00DC53B9"/>
    <w:rsid w:val="00DC5773"/>
    <w:rsid w:val="00DC5A34"/>
    <w:rsid w:val="00DC5DCA"/>
    <w:rsid w:val="00DC63C8"/>
    <w:rsid w:val="00DC63E7"/>
    <w:rsid w:val="00DC64D6"/>
    <w:rsid w:val="00DC66E8"/>
    <w:rsid w:val="00DC6B57"/>
    <w:rsid w:val="00DC6C02"/>
    <w:rsid w:val="00DC7027"/>
    <w:rsid w:val="00DC76DD"/>
    <w:rsid w:val="00DC7E40"/>
    <w:rsid w:val="00DC7E97"/>
    <w:rsid w:val="00DD006D"/>
    <w:rsid w:val="00DD0195"/>
    <w:rsid w:val="00DD01AB"/>
    <w:rsid w:val="00DD01B3"/>
    <w:rsid w:val="00DD05D7"/>
    <w:rsid w:val="00DD0612"/>
    <w:rsid w:val="00DD0A0B"/>
    <w:rsid w:val="00DD0A19"/>
    <w:rsid w:val="00DD0A8A"/>
    <w:rsid w:val="00DD0AEC"/>
    <w:rsid w:val="00DD0B22"/>
    <w:rsid w:val="00DD0B26"/>
    <w:rsid w:val="00DD0B7E"/>
    <w:rsid w:val="00DD0EBF"/>
    <w:rsid w:val="00DD15ED"/>
    <w:rsid w:val="00DD1790"/>
    <w:rsid w:val="00DD185D"/>
    <w:rsid w:val="00DD1CD4"/>
    <w:rsid w:val="00DD226C"/>
    <w:rsid w:val="00DD22F9"/>
    <w:rsid w:val="00DD2418"/>
    <w:rsid w:val="00DD27DA"/>
    <w:rsid w:val="00DD297A"/>
    <w:rsid w:val="00DD2B74"/>
    <w:rsid w:val="00DD2D47"/>
    <w:rsid w:val="00DD2FB4"/>
    <w:rsid w:val="00DD3366"/>
    <w:rsid w:val="00DD33C5"/>
    <w:rsid w:val="00DD3419"/>
    <w:rsid w:val="00DD36FA"/>
    <w:rsid w:val="00DD3DFD"/>
    <w:rsid w:val="00DD3EDE"/>
    <w:rsid w:val="00DD402F"/>
    <w:rsid w:val="00DD42EA"/>
    <w:rsid w:val="00DD452C"/>
    <w:rsid w:val="00DD46FD"/>
    <w:rsid w:val="00DD4704"/>
    <w:rsid w:val="00DD4A85"/>
    <w:rsid w:val="00DD4AEE"/>
    <w:rsid w:val="00DD4B1E"/>
    <w:rsid w:val="00DD4F7A"/>
    <w:rsid w:val="00DD50B2"/>
    <w:rsid w:val="00DD550C"/>
    <w:rsid w:val="00DD58F6"/>
    <w:rsid w:val="00DD5BA1"/>
    <w:rsid w:val="00DD600F"/>
    <w:rsid w:val="00DD61D5"/>
    <w:rsid w:val="00DD62A4"/>
    <w:rsid w:val="00DD6530"/>
    <w:rsid w:val="00DD69AC"/>
    <w:rsid w:val="00DD6B4D"/>
    <w:rsid w:val="00DD72EE"/>
    <w:rsid w:val="00DD73EE"/>
    <w:rsid w:val="00DD7D3B"/>
    <w:rsid w:val="00DE0064"/>
    <w:rsid w:val="00DE009D"/>
    <w:rsid w:val="00DE0590"/>
    <w:rsid w:val="00DE0735"/>
    <w:rsid w:val="00DE097B"/>
    <w:rsid w:val="00DE0AD2"/>
    <w:rsid w:val="00DE0CAD"/>
    <w:rsid w:val="00DE0F47"/>
    <w:rsid w:val="00DE10D1"/>
    <w:rsid w:val="00DE15EF"/>
    <w:rsid w:val="00DE1B07"/>
    <w:rsid w:val="00DE1B51"/>
    <w:rsid w:val="00DE1B5D"/>
    <w:rsid w:val="00DE1D1E"/>
    <w:rsid w:val="00DE2299"/>
    <w:rsid w:val="00DE248C"/>
    <w:rsid w:val="00DE2792"/>
    <w:rsid w:val="00DE2797"/>
    <w:rsid w:val="00DE2B10"/>
    <w:rsid w:val="00DE2B69"/>
    <w:rsid w:val="00DE2BC8"/>
    <w:rsid w:val="00DE2DF1"/>
    <w:rsid w:val="00DE3101"/>
    <w:rsid w:val="00DE3193"/>
    <w:rsid w:val="00DE31FD"/>
    <w:rsid w:val="00DE35EA"/>
    <w:rsid w:val="00DE3618"/>
    <w:rsid w:val="00DE39EB"/>
    <w:rsid w:val="00DE3DBE"/>
    <w:rsid w:val="00DE3E1F"/>
    <w:rsid w:val="00DE3E2F"/>
    <w:rsid w:val="00DE3E3E"/>
    <w:rsid w:val="00DE3E68"/>
    <w:rsid w:val="00DE3E88"/>
    <w:rsid w:val="00DE424C"/>
    <w:rsid w:val="00DE427C"/>
    <w:rsid w:val="00DE43C1"/>
    <w:rsid w:val="00DE43F8"/>
    <w:rsid w:val="00DE441B"/>
    <w:rsid w:val="00DE449F"/>
    <w:rsid w:val="00DE4978"/>
    <w:rsid w:val="00DE49DD"/>
    <w:rsid w:val="00DE4A2D"/>
    <w:rsid w:val="00DE4B3B"/>
    <w:rsid w:val="00DE4C5D"/>
    <w:rsid w:val="00DE4E64"/>
    <w:rsid w:val="00DE4F9D"/>
    <w:rsid w:val="00DE536B"/>
    <w:rsid w:val="00DE536C"/>
    <w:rsid w:val="00DE53DE"/>
    <w:rsid w:val="00DE549D"/>
    <w:rsid w:val="00DE54CC"/>
    <w:rsid w:val="00DE5860"/>
    <w:rsid w:val="00DE5CBB"/>
    <w:rsid w:val="00DE5D9D"/>
    <w:rsid w:val="00DE5E90"/>
    <w:rsid w:val="00DE65C3"/>
    <w:rsid w:val="00DE6639"/>
    <w:rsid w:val="00DE6764"/>
    <w:rsid w:val="00DE6A6F"/>
    <w:rsid w:val="00DE6A7A"/>
    <w:rsid w:val="00DE6C00"/>
    <w:rsid w:val="00DE6D1C"/>
    <w:rsid w:val="00DE6DE5"/>
    <w:rsid w:val="00DE707C"/>
    <w:rsid w:val="00DE766E"/>
    <w:rsid w:val="00DE7846"/>
    <w:rsid w:val="00DE7F09"/>
    <w:rsid w:val="00DF0342"/>
    <w:rsid w:val="00DF04E4"/>
    <w:rsid w:val="00DF0645"/>
    <w:rsid w:val="00DF0C39"/>
    <w:rsid w:val="00DF0D6E"/>
    <w:rsid w:val="00DF0ED6"/>
    <w:rsid w:val="00DF0F0E"/>
    <w:rsid w:val="00DF10E6"/>
    <w:rsid w:val="00DF1139"/>
    <w:rsid w:val="00DF1411"/>
    <w:rsid w:val="00DF16F2"/>
    <w:rsid w:val="00DF197E"/>
    <w:rsid w:val="00DF1C03"/>
    <w:rsid w:val="00DF1C91"/>
    <w:rsid w:val="00DF1CF9"/>
    <w:rsid w:val="00DF1DA2"/>
    <w:rsid w:val="00DF1F5B"/>
    <w:rsid w:val="00DF2414"/>
    <w:rsid w:val="00DF2C20"/>
    <w:rsid w:val="00DF2D77"/>
    <w:rsid w:val="00DF34A4"/>
    <w:rsid w:val="00DF3811"/>
    <w:rsid w:val="00DF38D7"/>
    <w:rsid w:val="00DF39D8"/>
    <w:rsid w:val="00DF3CCD"/>
    <w:rsid w:val="00DF4098"/>
    <w:rsid w:val="00DF417B"/>
    <w:rsid w:val="00DF4674"/>
    <w:rsid w:val="00DF48B1"/>
    <w:rsid w:val="00DF4A3E"/>
    <w:rsid w:val="00DF4CDE"/>
    <w:rsid w:val="00DF4E23"/>
    <w:rsid w:val="00DF4F72"/>
    <w:rsid w:val="00DF52BA"/>
    <w:rsid w:val="00DF53C4"/>
    <w:rsid w:val="00DF5649"/>
    <w:rsid w:val="00DF5702"/>
    <w:rsid w:val="00DF5AF3"/>
    <w:rsid w:val="00DF5C35"/>
    <w:rsid w:val="00DF5DD6"/>
    <w:rsid w:val="00DF6135"/>
    <w:rsid w:val="00DF613C"/>
    <w:rsid w:val="00DF617A"/>
    <w:rsid w:val="00DF63A6"/>
    <w:rsid w:val="00DF63C5"/>
    <w:rsid w:val="00DF63D2"/>
    <w:rsid w:val="00DF63F5"/>
    <w:rsid w:val="00DF6489"/>
    <w:rsid w:val="00DF6599"/>
    <w:rsid w:val="00DF65C4"/>
    <w:rsid w:val="00DF6831"/>
    <w:rsid w:val="00DF69D4"/>
    <w:rsid w:val="00DF6A98"/>
    <w:rsid w:val="00DF6AF8"/>
    <w:rsid w:val="00DF6E5A"/>
    <w:rsid w:val="00DF6FAB"/>
    <w:rsid w:val="00DF73BD"/>
    <w:rsid w:val="00DF7554"/>
    <w:rsid w:val="00DF7AD8"/>
    <w:rsid w:val="00DF7B69"/>
    <w:rsid w:val="00DF7BC3"/>
    <w:rsid w:val="00DF7DFD"/>
    <w:rsid w:val="00DF7F21"/>
    <w:rsid w:val="00E00107"/>
    <w:rsid w:val="00E0020F"/>
    <w:rsid w:val="00E00230"/>
    <w:rsid w:val="00E007DD"/>
    <w:rsid w:val="00E01037"/>
    <w:rsid w:val="00E010DC"/>
    <w:rsid w:val="00E010EF"/>
    <w:rsid w:val="00E015AB"/>
    <w:rsid w:val="00E016FC"/>
    <w:rsid w:val="00E01A35"/>
    <w:rsid w:val="00E01CCF"/>
    <w:rsid w:val="00E01E07"/>
    <w:rsid w:val="00E02062"/>
    <w:rsid w:val="00E0209B"/>
    <w:rsid w:val="00E02454"/>
    <w:rsid w:val="00E02896"/>
    <w:rsid w:val="00E02A7E"/>
    <w:rsid w:val="00E02B54"/>
    <w:rsid w:val="00E02BE2"/>
    <w:rsid w:val="00E02EB3"/>
    <w:rsid w:val="00E02EED"/>
    <w:rsid w:val="00E038B3"/>
    <w:rsid w:val="00E03948"/>
    <w:rsid w:val="00E039AF"/>
    <w:rsid w:val="00E03D50"/>
    <w:rsid w:val="00E04350"/>
    <w:rsid w:val="00E044FF"/>
    <w:rsid w:val="00E048C9"/>
    <w:rsid w:val="00E04A84"/>
    <w:rsid w:val="00E04A89"/>
    <w:rsid w:val="00E04BD7"/>
    <w:rsid w:val="00E04D5D"/>
    <w:rsid w:val="00E04E49"/>
    <w:rsid w:val="00E04FF0"/>
    <w:rsid w:val="00E05031"/>
    <w:rsid w:val="00E052D0"/>
    <w:rsid w:val="00E05711"/>
    <w:rsid w:val="00E05A20"/>
    <w:rsid w:val="00E05A24"/>
    <w:rsid w:val="00E05B40"/>
    <w:rsid w:val="00E05D37"/>
    <w:rsid w:val="00E064A2"/>
    <w:rsid w:val="00E0651A"/>
    <w:rsid w:val="00E065DD"/>
    <w:rsid w:val="00E06749"/>
    <w:rsid w:val="00E06836"/>
    <w:rsid w:val="00E06845"/>
    <w:rsid w:val="00E06AFF"/>
    <w:rsid w:val="00E06BC4"/>
    <w:rsid w:val="00E06C2A"/>
    <w:rsid w:val="00E06F39"/>
    <w:rsid w:val="00E074C3"/>
    <w:rsid w:val="00E074F5"/>
    <w:rsid w:val="00E077C7"/>
    <w:rsid w:val="00E07D9F"/>
    <w:rsid w:val="00E10082"/>
    <w:rsid w:val="00E10083"/>
    <w:rsid w:val="00E100CE"/>
    <w:rsid w:val="00E10547"/>
    <w:rsid w:val="00E10CBB"/>
    <w:rsid w:val="00E10CF7"/>
    <w:rsid w:val="00E10EDA"/>
    <w:rsid w:val="00E11065"/>
    <w:rsid w:val="00E1111E"/>
    <w:rsid w:val="00E112F5"/>
    <w:rsid w:val="00E11301"/>
    <w:rsid w:val="00E113D1"/>
    <w:rsid w:val="00E1153E"/>
    <w:rsid w:val="00E115FD"/>
    <w:rsid w:val="00E11B69"/>
    <w:rsid w:val="00E11C41"/>
    <w:rsid w:val="00E11CBB"/>
    <w:rsid w:val="00E12048"/>
    <w:rsid w:val="00E12298"/>
    <w:rsid w:val="00E1240E"/>
    <w:rsid w:val="00E1245E"/>
    <w:rsid w:val="00E128A5"/>
    <w:rsid w:val="00E129FD"/>
    <w:rsid w:val="00E12A5D"/>
    <w:rsid w:val="00E12DD2"/>
    <w:rsid w:val="00E1324D"/>
    <w:rsid w:val="00E135E7"/>
    <w:rsid w:val="00E13A96"/>
    <w:rsid w:val="00E13CA7"/>
    <w:rsid w:val="00E13DAA"/>
    <w:rsid w:val="00E13E7E"/>
    <w:rsid w:val="00E140A1"/>
    <w:rsid w:val="00E14324"/>
    <w:rsid w:val="00E144D4"/>
    <w:rsid w:val="00E14535"/>
    <w:rsid w:val="00E14C85"/>
    <w:rsid w:val="00E14C9C"/>
    <w:rsid w:val="00E151C4"/>
    <w:rsid w:val="00E15352"/>
    <w:rsid w:val="00E156AE"/>
    <w:rsid w:val="00E15980"/>
    <w:rsid w:val="00E159A8"/>
    <w:rsid w:val="00E15B12"/>
    <w:rsid w:val="00E15D64"/>
    <w:rsid w:val="00E16271"/>
    <w:rsid w:val="00E16277"/>
    <w:rsid w:val="00E162FC"/>
    <w:rsid w:val="00E16321"/>
    <w:rsid w:val="00E1632B"/>
    <w:rsid w:val="00E165BE"/>
    <w:rsid w:val="00E1661F"/>
    <w:rsid w:val="00E16756"/>
    <w:rsid w:val="00E16763"/>
    <w:rsid w:val="00E16E3F"/>
    <w:rsid w:val="00E17928"/>
    <w:rsid w:val="00E17B21"/>
    <w:rsid w:val="00E20066"/>
    <w:rsid w:val="00E2015D"/>
    <w:rsid w:val="00E20406"/>
    <w:rsid w:val="00E2056B"/>
    <w:rsid w:val="00E20593"/>
    <w:rsid w:val="00E20A84"/>
    <w:rsid w:val="00E20C95"/>
    <w:rsid w:val="00E20CC6"/>
    <w:rsid w:val="00E20F44"/>
    <w:rsid w:val="00E21AA8"/>
    <w:rsid w:val="00E21AFF"/>
    <w:rsid w:val="00E21EF9"/>
    <w:rsid w:val="00E22032"/>
    <w:rsid w:val="00E2218A"/>
    <w:rsid w:val="00E2265B"/>
    <w:rsid w:val="00E227AB"/>
    <w:rsid w:val="00E22AF8"/>
    <w:rsid w:val="00E22B52"/>
    <w:rsid w:val="00E22BBF"/>
    <w:rsid w:val="00E22CC8"/>
    <w:rsid w:val="00E23645"/>
    <w:rsid w:val="00E23824"/>
    <w:rsid w:val="00E23AB3"/>
    <w:rsid w:val="00E23C94"/>
    <w:rsid w:val="00E24018"/>
    <w:rsid w:val="00E240D6"/>
    <w:rsid w:val="00E240E8"/>
    <w:rsid w:val="00E241BB"/>
    <w:rsid w:val="00E241EE"/>
    <w:rsid w:val="00E2447F"/>
    <w:rsid w:val="00E24687"/>
    <w:rsid w:val="00E2470B"/>
    <w:rsid w:val="00E24811"/>
    <w:rsid w:val="00E248A8"/>
    <w:rsid w:val="00E2496B"/>
    <w:rsid w:val="00E249CE"/>
    <w:rsid w:val="00E2524C"/>
    <w:rsid w:val="00E2573B"/>
    <w:rsid w:val="00E257B9"/>
    <w:rsid w:val="00E25BA9"/>
    <w:rsid w:val="00E25DDD"/>
    <w:rsid w:val="00E25FB9"/>
    <w:rsid w:val="00E26113"/>
    <w:rsid w:val="00E2611D"/>
    <w:rsid w:val="00E261D9"/>
    <w:rsid w:val="00E262A6"/>
    <w:rsid w:val="00E263DE"/>
    <w:rsid w:val="00E264EB"/>
    <w:rsid w:val="00E26CCD"/>
    <w:rsid w:val="00E26D3F"/>
    <w:rsid w:val="00E26D88"/>
    <w:rsid w:val="00E26DFD"/>
    <w:rsid w:val="00E27535"/>
    <w:rsid w:val="00E276AF"/>
    <w:rsid w:val="00E276B7"/>
    <w:rsid w:val="00E27703"/>
    <w:rsid w:val="00E27863"/>
    <w:rsid w:val="00E27A28"/>
    <w:rsid w:val="00E27B64"/>
    <w:rsid w:val="00E27D69"/>
    <w:rsid w:val="00E301A3"/>
    <w:rsid w:val="00E3026E"/>
    <w:rsid w:val="00E304CA"/>
    <w:rsid w:val="00E30737"/>
    <w:rsid w:val="00E307E3"/>
    <w:rsid w:val="00E30891"/>
    <w:rsid w:val="00E30958"/>
    <w:rsid w:val="00E30A14"/>
    <w:rsid w:val="00E30ABA"/>
    <w:rsid w:val="00E30BD7"/>
    <w:rsid w:val="00E31147"/>
    <w:rsid w:val="00E31258"/>
    <w:rsid w:val="00E314C4"/>
    <w:rsid w:val="00E314DC"/>
    <w:rsid w:val="00E31512"/>
    <w:rsid w:val="00E315C8"/>
    <w:rsid w:val="00E318A4"/>
    <w:rsid w:val="00E318A7"/>
    <w:rsid w:val="00E3196D"/>
    <w:rsid w:val="00E31A2E"/>
    <w:rsid w:val="00E3226D"/>
    <w:rsid w:val="00E32554"/>
    <w:rsid w:val="00E32624"/>
    <w:rsid w:val="00E32927"/>
    <w:rsid w:val="00E329B3"/>
    <w:rsid w:val="00E329FB"/>
    <w:rsid w:val="00E32A43"/>
    <w:rsid w:val="00E32AD3"/>
    <w:rsid w:val="00E32D65"/>
    <w:rsid w:val="00E32DCE"/>
    <w:rsid w:val="00E32E42"/>
    <w:rsid w:val="00E336CF"/>
    <w:rsid w:val="00E339C4"/>
    <w:rsid w:val="00E3407E"/>
    <w:rsid w:val="00E34107"/>
    <w:rsid w:val="00E342E5"/>
    <w:rsid w:val="00E342F5"/>
    <w:rsid w:val="00E3463F"/>
    <w:rsid w:val="00E347FA"/>
    <w:rsid w:val="00E34984"/>
    <w:rsid w:val="00E34A17"/>
    <w:rsid w:val="00E34CA0"/>
    <w:rsid w:val="00E34D23"/>
    <w:rsid w:val="00E35729"/>
    <w:rsid w:val="00E35ACA"/>
    <w:rsid w:val="00E35D8D"/>
    <w:rsid w:val="00E35E57"/>
    <w:rsid w:val="00E36157"/>
    <w:rsid w:val="00E36597"/>
    <w:rsid w:val="00E36AC4"/>
    <w:rsid w:val="00E36B48"/>
    <w:rsid w:val="00E36BD6"/>
    <w:rsid w:val="00E36DA7"/>
    <w:rsid w:val="00E36EF4"/>
    <w:rsid w:val="00E3713B"/>
    <w:rsid w:val="00E37293"/>
    <w:rsid w:val="00E3736B"/>
    <w:rsid w:val="00E373E9"/>
    <w:rsid w:val="00E37AAD"/>
    <w:rsid w:val="00E403F1"/>
    <w:rsid w:val="00E40704"/>
    <w:rsid w:val="00E408D7"/>
    <w:rsid w:val="00E40BFF"/>
    <w:rsid w:val="00E40CC1"/>
    <w:rsid w:val="00E40DC5"/>
    <w:rsid w:val="00E40DDD"/>
    <w:rsid w:val="00E4111A"/>
    <w:rsid w:val="00E41145"/>
    <w:rsid w:val="00E41241"/>
    <w:rsid w:val="00E413B4"/>
    <w:rsid w:val="00E414FB"/>
    <w:rsid w:val="00E4160F"/>
    <w:rsid w:val="00E41AB1"/>
    <w:rsid w:val="00E41B83"/>
    <w:rsid w:val="00E41C3D"/>
    <w:rsid w:val="00E41C7F"/>
    <w:rsid w:val="00E41CAC"/>
    <w:rsid w:val="00E4200B"/>
    <w:rsid w:val="00E421C4"/>
    <w:rsid w:val="00E4239A"/>
    <w:rsid w:val="00E425AA"/>
    <w:rsid w:val="00E426DE"/>
    <w:rsid w:val="00E427D2"/>
    <w:rsid w:val="00E427F5"/>
    <w:rsid w:val="00E42E9C"/>
    <w:rsid w:val="00E42E9E"/>
    <w:rsid w:val="00E42F9C"/>
    <w:rsid w:val="00E43169"/>
    <w:rsid w:val="00E43416"/>
    <w:rsid w:val="00E43B98"/>
    <w:rsid w:val="00E43CA0"/>
    <w:rsid w:val="00E43EF5"/>
    <w:rsid w:val="00E43F38"/>
    <w:rsid w:val="00E4403C"/>
    <w:rsid w:val="00E4409C"/>
    <w:rsid w:val="00E441C7"/>
    <w:rsid w:val="00E4442E"/>
    <w:rsid w:val="00E445B7"/>
    <w:rsid w:val="00E4478F"/>
    <w:rsid w:val="00E447E6"/>
    <w:rsid w:val="00E44833"/>
    <w:rsid w:val="00E44E6B"/>
    <w:rsid w:val="00E45582"/>
    <w:rsid w:val="00E4585E"/>
    <w:rsid w:val="00E45A6A"/>
    <w:rsid w:val="00E45A6E"/>
    <w:rsid w:val="00E45A94"/>
    <w:rsid w:val="00E45AA8"/>
    <w:rsid w:val="00E45CC0"/>
    <w:rsid w:val="00E45CDB"/>
    <w:rsid w:val="00E45F50"/>
    <w:rsid w:val="00E4600E"/>
    <w:rsid w:val="00E46280"/>
    <w:rsid w:val="00E4637F"/>
    <w:rsid w:val="00E464D0"/>
    <w:rsid w:val="00E46526"/>
    <w:rsid w:val="00E46D35"/>
    <w:rsid w:val="00E46E5F"/>
    <w:rsid w:val="00E4759C"/>
    <w:rsid w:val="00E47727"/>
    <w:rsid w:val="00E4772D"/>
    <w:rsid w:val="00E47B5D"/>
    <w:rsid w:val="00E47BDC"/>
    <w:rsid w:val="00E47CEA"/>
    <w:rsid w:val="00E50412"/>
    <w:rsid w:val="00E50635"/>
    <w:rsid w:val="00E50716"/>
    <w:rsid w:val="00E5079F"/>
    <w:rsid w:val="00E50A72"/>
    <w:rsid w:val="00E50B20"/>
    <w:rsid w:val="00E50B53"/>
    <w:rsid w:val="00E50EE6"/>
    <w:rsid w:val="00E50F82"/>
    <w:rsid w:val="00E50FB1"/>
    <w:rsid w:val="00E50FDA"/>
    <w:rsid w:val="00E512F3"/>
    <w:rsid w:val="00E513AA"/>
    <w:rsid w:val="00E5153D"/>
    <w:rsid w:val="00E51BA5"/>
    <w:rsid w:val="00E51C23"/>
    <w:rsid w:val="00E522DA"/>
    <w:rsid w:val="00E52457"/>
    <w:rsid w:val="00E5245A"/>
    <w:rsid w:val="00E525CF"/>
    <w:rsid w:val="00E52645"/>
    <w:rsid w:val="00E5264D"/>
    <w:rsid w:val="00E52BC7"/>
    <w:rsid w:val="00E52EC3"/>
    <w:rsid w:val="00E532A9"/>
    <w:rsid w:val="00E533BA"/>
    <w:rsid w:val="00E538F6"/>
    <w:rsid w:val="00E53A3C"/>
    <w:rsid w:val="00E53A72"/>
    <w:rsid w:val="00E53D59"/>
    <w:rsid w:val="00E54161"/>
    <w:rsid w:val="00E54262"/>
    <w:rsid w:val="00E54316"/>
    <w:rsid w:val="00E5470D"/>
    <w:rsid w:val="00E547D0"/>
    <w:rsid w:val="00E548DE"/>
    <w:rsid w:val="00E54B87"/>
    <w:rsid w:val="00E54CC6"/>
    <w:rsid w:val="00E54CE2"/>
    <w:rsid w:val="00E55091"/>
    <w:rsid w:val="00E551D9"/>
    <w:rsid w:val="00E55331"/>
    <w:rsid w:val="00E55402"/>
    <w:rsid w:val="00E554A4"/>
    <w:rsid w:val="00E55599"/>
    <w:rsid w:val="00E559A9"/>
    <w:rsid w:val="00E55CC3"/>
    <w:rsid w:val="00E55D60"/>
    <w:rsid w:val="00E55E7A"/>
    <w:rsid w:val="00E560A8"/>
    <w:rsid w:val="00E560C9"/>
    <w:rsid w:val="00E565BC"/>
    <w:rsid w:val="00E56691"/>
    <w:rsid w:val="00E569D2"/>
    <w:rsid w:val="00E569DF"/>
    <w:rsid w:val="00E56A83"/>
    <w:rsid w:val="00E56BE5"/>
    <w:rsid w:val="00E56E19"/>
    <w:rsid w:val="00E56E6E"/>
    <w:rsid w:val="00E56F19"/>
    <w:rsid w:val="00E57104"/>
    <w:rsid w:val="00E5719D"/>
    <w:rsid w:val="00E575AB"/>
    <w:rsid w:val="00E577CF"/>
    <w:rsid w:val="00E57E4A"/>
    <w:rsid w:val="00E60518"/>
    <w:rsid w:val="00E605F2"/>
    <w:rsid w:val="00E607D9"/>
    <w:rsid w:val="00E607DD"/>
    <w:rsid w:val="00E608EF"/>
    <w:rsid w:val="00E60BC5"/>
    <w:rsid w:val="00E60C9C"/>
    <w:rsid w:val="00E60EEA"/>
    <w:rsid w:val="00E61103"/>
    <w:rsid w:val="00E6189C"/>
    <w:rsid w:val="00E61B7C"/>
    <w:rsid w:val="00E620AF"/>
    <w:rsid w:val="00E62479"/>
    <w:rsid w:val="00E62533"/>
    <w:rsid w:val="00E62627"/>
    <w:rsid w:val="00E6267D"/>
    <w:rsid w:val="00E62740"/>
    <w:rsid w:val="00E6349D"/>
    <w:rsid w:val="00E63549"/>
    <w:rsid w:val="00E6361B"/>
    <w:rsid w:val="00E63827"/>
    <w:rsid w:val="00E638E0"/>
    <w:rsid w:val="00E63BEB"/>
    <w:rsid w:val="00E63C2D"/>
    <w:rsid w:val="00E63F74"/>
    <w:rsid w:val="00E63FAB"/>
    <w:rsid w:val="00E63FD3"/>
    <w:rsid w:val="00E648A8"/>
    <w:rsid w:val="00E64AE4"/>
    <w:rsid w:val="00E64CC1"/>
    <w:rsid w:val="00E650EC"/>
    <w:rsid w:val="00E65766"/>
    <w:rsid w:val="00E65CC2"/>
    <w:rsid w:val="00E65D1E"/>
    <w:rsid w:val="00E65D76"/>
    <w:rsid w:val="00E660BD"/>
    <w:rsid w:val="00E66143"/>
    <w:rsid w:val="00E66700"/>
    <w:rsid w:val="00E6672A"/>
    <w:rsid w:val="00E66739"/>
    <w:rsid w:val="00E66BBD"/>
    <w:rsid w:val="00E66D48"/>
    <w:rsid w:val="00E66E3F"/>
    <w:rsid w:val="00E66F3A"/>
    <w:rsid w:val="00E67019"/>
    <w:rsid w:val="00E671B4"/>
    <w:rsid w:val="00E675C1"/>
    <w:rsid w:val="00E67796"/>
    <w:rsid w:val="00E678A2"/>
    <w:rsid w:val="00E678EF"/>
    <w:rsid w:val="00E67A45"/>
    <w:rsid w:val="00E67A4A"/>
    <w:rsid w:val="00E67AE0"/>
    <w:rsid w:val="00E67E51"/>
    <w:rsid w:val="00E67FEF"/>
    <w:rsid w:val="00E705ED"/>
    <w:rsid w:val="00E70880"/>
    <w:rsid w:val="00E708B6"/>
    <w:rsid w:val="00E70CC6"/>
    <w:rsid w:val="00E718C4"/>
    <w:rsid w:val="00E718CB"/>
    <w:rsid w:val="00E71949"/>
    <w:rsid w:val="00E71A40"/>
    <w:rsid w:val="00E71C2A"/>
    <w:rsid w:val="00E72573"/>
    <w:rsid w:val="00E7263C"/>
    <w:rsid w:val="00E7291B"/>
    <w:rsid w:val="00E72B74"/>
    <w:rsid w:val="00E72E94"/>
    <w:rsid w:val="00E73404"/>
    <w:rsid w:val="00E7392D"/>
    <w:rsid w:val="00E73996"/>
    <w:rsid w:val="00E73AE6"/>
    <w:rsid w:val="00E73B54"/>
    <w:rsid w:val="00E73C4E"/>
    <w:rsid w:val="00E73CC6"/>
    <w:rsid w:val="00E743E6"/>
    <w:rsid w:val="00E74BA5"/>
    <w:rsid w:val="00E74C68"/>
    <w:rsid w:val="00E74C7B"/>
    <w:rsid w:val="00E75295"/>
    <w:rsid w:val="00E7542D"/>
    <w:rsid w:val="00E754CD"/>
    <w:rsid w:val="00E754EA"/>
    <w:rsid w:val="00E75594"/>
    <w:rsid w:val="00E7576B"/>
    <w:rsid w:val="00E75E84"/>
    <w:rsid w:val="00E75F60"/>
    <w:rsid w:val="00E75FD4"/>
    <w:rsid w:val="00E766CF"/>
    <w:rsid w:val="00E7683C"/>
    <w:rsid w:val="00E768C5"/>
    <w:rsid w:val="00E769E2"/>
    <w:rsid w:val="00E77276"/>
    <w:rsid w:val="00E773A3"/>
    <w:rsid w:val="00E774D9"/>
    <w:rsid w:val="00E7768B"/>
    <w:rsid w:val="00E776F7"/>
    <w:rsid w:val="00E77AFB"/>
    <w:rsid w:val="00E77CED"/>
    <w:rsid w:val="00E77F8C"/>
    <w:rsid w:val="00E80214"/>
    <w:rsid w:val="00E802BA"/>
    <w:rsid w:val="00E80473"/>
    <w:rsid w:val="00E80483"/>
    <w:rsid w:val="00E806F4"/>
    <w:rsid w:val="00E8090A"/>
    <w:rsid w:val="00E80978"/>
    <w:rsid w:val="00E80B66"/>
    <w:rsid w:val="00E80B70"/>
    <w:rsid w:val="00E80D2F"/>
    <w:rsid w:val="00E813D9"/>
    <w:rsid w:val="00E8186E"/>
    <w:rsid w:val="00E819BB"/>
    <w:rsid w:val="00E81BA1"/>
    <w:rsid w:val="00E81EBB"/>
    <w:rsid w:val="00E82054"/>
    <w:rsid w:val="00E820CD"/>
    <w:rsid w:val="00E8245B"/>
    <w:rsid w:val="00E8276A"/>
    <w:rsid w:val="00E82C89"/>
    <w:rsid w:val="00E82F2B"/>
    <w:rsid w:val="00E83506"/>
    <w:rsid w:val="00E83573"/>
    <w:rsid w:val="00E835A0"/>
    <w:rsid w:val="00E836ED"/>
    <w:rsid w:val="00E83C4B"/>
    <w:rsid w:val="00E83CDB"/>
    <w:rsid w:val="00E83D83"/>
    <w:rsid w:val="00E83F4D"/>
    <w:rsid w:val="00E83F60"/>
    <w:rsid w:val="00E84074"/>
    <w:rsid w:val="00E841C0"/>
    <w:rsid w:val="00E84BA1"/>
    <w:rsid w:val="00E84F50"/>
    <w:rsid w:val="00E84F62"/>
    <w:rsid w:val="00E84FEE"/>
    <w:rsid w:val="00E85462"/>
    <w:rsid w:val="00E85831"/>
    <w:rsid w:val="00E85990"/>
    <w:rsid w:val="00E85BD4"/>
    <w:rsid w:val="00E85DDA"/>
    <w:rsid w:val="00E85E78"/>
    <w:rsid w:val="00E85FF3"/>
    <w:rsid w:val="00E864F3"/>
    <w:rsid w:val="00E86696"/>
    <w:rsid w:val="00E86840"/>
    <w:rsid w:val="00E8691B"/>
    <w:rsid w:val="00E86D23"/>
    <w:rsid w:val="00E86DCD"/>
    <w:rsid w:val="00E86F14"/>
    <w:rsid w:val="00E87073"/>
    <w:rsid w:val="00E872CA"/>
    <w:rsid w:val="00E8761A"/>
    <w:rsid w:val="00E8789B"/>
    <w:rsid w:val="00E8799E"/>
    <w:rsid w:val="00E87A00"/>
    <w:rsid w:val="00E87AEB"/>
    <w:rsid w:val="00E87C49"/>
    <w:rsid w:val="00E87EB1"/>
    <w:rsid w:val="00E90069"/>
    <w:rsid w:val="00E90725"/>
    <w:rsid w:val="00E90AEC"/>
    <w:rsid w:val="00E90C38"/>
    <w:rsid w:val="00E90EA3"/>
    <w:rsid w:val="00E90ECC"/>
    <w:rsid w:val="00E90F3D"/>
    <w:rsid w:val="00E91203"/>
    <w:rsid w:val="00E918CE"/>
    <w:rsid w:val="00E91D77"/>
    <w:rsid w:val="00E91DA8"/>
    <w:rsid w:val="00E922A1"/>
    <w:rsid w:val="00E9261E"/>
    <w:rsid w:val="00E926AB"/>
    <w:rsid w:val="00E927ED"/>
    <w:rsid w:val="00E92C19"/>
    <w:rsid w:val="00E92D71"/>
    <w:rsid w:val="00E92F0E"/>
    <w:rsid w:val="00E93027"/>
    <w:rsid w:val="00E933BE"/>
    <w:rsid w:val="00E93706"/>
    <w:rsid w:val="00E93D73"/>
    <w:rsid w:val="00E93F99"/>
    <w:rsid w:val="00E94018"/>
    <w:rsid w:val="00E944C1"/>
    <w:rsid w:val="00E94789"/>
    <w:rsid w:val="00E947D0"/>
    <w:rsid w:val="00E94871"/>
    <w:rsid w:val="00E94B2D"/>
    <w:rsid w:val="00E94B5A"/>
    <w:rsid w:val="00E94CB7"/>
    <w:rsid w:val="00E94DB1"/>
    <w:rsid w:val="00E94DEB"/>
    <w:rsid w:val="00E94E62"/>
    <w:rsid w:val="00E94F97"/>
    <w:rsid w:val="00E94FAD"/>
    <w:rsid w:val="00E95168"/>
    <w:rsid w:val="00E9535B"/>
    <w:rsid w:val="00E95476"/>
    <w:rsid w:val="00E95570"/>
    <w:rsid w:val="00E956AF"/>
    <w:rsid w:val="00E95B28"/>
    <w:rsid w:val="00E965CD"/>
    <w:rsid w:val="00E966FD"/>
    <w:rsid w:val="00E96B37"/>
    <w:rsid w:val="00E96BB6"/>
    <w:rsid w:val="00E96D44"/>
    <w:rsid w:val="00E96EBB"/>
    <w:rsid w:val="00E9704E"/>
    <w:rsid w:val="00E9718D"/>
    <w:rsid w:val="00E97306"/>
    <w:rsid w:val="00E9734D"/>
    <w:rsid w:val="00E975E4"/>
    <w:rsid w:val="00E97773"/>
    <w:rsid w:val="00E97FC1"/>
    <w:rsid w:val="00EA00F8"/>
    <w:rsid w:val="00EA03F6"/>
    <w:rsid w:val="00EA04B4"/>
    <w:rsid w:val="00EA04BE"/>
    <w:rsid w:val="00EA082B"/>
    <w:rsid w:val="00EA08DE"/>
    <w:rsid w:val="00EA09C5"/>
    <w:rsid w:val="00EA0A75"/>
    <w:rsid w:val="00EA0F60"/>
    <w:rsid w:val="00EA0FDC"/>
    <w:rsid w:val="00EA12BA"/>
    <w:rsid w:val="00EA151A"/>
    <w:rsid w:val="00EA154E"/>
    <w:rsid w:val="00EA1608"/>
    <w:rsid w:val="00EA1679"/>
    <w:rsid w:val="00EA16A4"/>
    <w:rsid w:val="00EA16EF"/>
    <w:rsid w:val="00EA172F"/>
    <w:rsid w:val="00EA1839"/>
    <w:rsid w:val="00EA187A"/>
    <w:rsid w:val="00EA221A"/>
    <w:rsid w:val="00EA2465"/>
    <w:rsid w:val="00EA2560"/>
    <w:rsid w:val="00EA289A"/>
    <w:rsid w:val="00EA2A2D"/>
    <w:rsid w:val="00EA2ABC"/>
    <w:rsid w:val="00EA2B69"/>
    <w:rsid w:val="00EA2C03"/>
    <w:rsid w:val="00EA2D4D"/>
    <w:rsid w:val="00EA2D77"/>
    <w:rsid w:val="00EA30F3"/>
    <w:rsid w:val="00EA314D"/>
    <w:rsid w:val="00EA346B"/>
    <w:rsid w:val="00EA34D6"/>
    <w:rsid w:val="00EA350D"/>
    <w:rsid w:val="00EA3529"/>
    <w:rsid w:val="00EA35FF"/>
    <w:rsid w:val="00EA393F"/>
    <w:rsid w:val="00EA3963"/>
    <w:rsid w:val="00EA3D47"/>
    <w:rsid w:val="00EA3E1F"/>
    <w:rsid w:val="00EA3F1C"/>
    <w:rsid w:val="00EA3F91"/>
    <w:rsid w:val="00EA4119"/>
    <w:rsid w:val="00EA4608"/>
    <w:rsid w:val="00EA4637"/>
    <w:rsid w:val="00EA4865"/>
    <w:rsid w:val="00EA4C34"/>
    <w:rsid w:val="00EA4D5F"/>
    <w:rsid w:val="00EA4F5F"/>
    <w:rsid w:val="00EA4F9A"/>
    <w:rsid w:val="00EA56B2"/>
    <w:rsid w:val="00EA5DC3"/>
    <w:rsid w:val="00EA5DED"/>
    <w:rsid w:val="00EA60AC"/>
    <w:rsid w:val="00EA64D3"/>
    <w:rsid w:val="00EA6BCA"/>
    <w:rsid w:val="00EA6FC7"/>
    <w:rsid w:val="00EA70C6"/>
    <w:rsid w:val="00EA70D9"/>
    <w:rsid w:val="00EA74B7"/>
    <w:rsid w:val="00EA759E"/>
    <w:rsid w:val="00EB016A"/>
    <w:rsid w:val="00EB01F2"/>
    <w:rsid w:val="00EB04BB"/>
    <w:rsid w:val="00EB0861"/>
    <w:rsid w:val="00EB10EA"/>
    <w:rsid w:val="00EB12EE"/>
    <w:rsid w:val="00EB1783"/>
    <w:rsid w:val="00EB1C6F"/>
    <w:rsid w:val="00EB2360"/>
    <w:rsid w:val="00EB245F"/>
    <w:rsid w:val="00EB24D5"/>
    <w:rsid w:val="00EB255F"/>
    <w:rsid w:val="00EB2D5B"/>
    <w:rsid w:val="00EB2E86"/>
    <w:rsid w:val="00EB2FE3"/>
    <w:rsid w:val="00EB3203"/>
    <w:rsid w:val="00EB3207"/>
    <w:rsid w:val="00EB3660"/>
    <w:rsid w:val="00EB3AF1"/>
    <w:rsid w:val="00EB3CA7"/>
    <w:rsid w:val="00EB433A"/>
    <w:rsid w:val="00EB43DF"/>
    <w:rsid w:val="00EB45D2"/>
    <w:rsid w:val="00EB464E"/>
    <w:rsid w:val="00EB46B3"/>
    <w:rsid w:val="00EB47E7"/>
    <w:rsid w:val="00EB4AB6"/>
    <w:rsid w:val="00EB4AFA"/>
    <w:rsid w:val="00EB4BFA"/>
    <w:rsid w:val="00EB4EAA"/>
    <w:rsid w:val="00EB5183"/>
    <w:rsid w:val="00EB552D"/>
    <w:rsid w:val="00EB5699"/>
    <w:rsid w:val="00EB5786"/>
    <w:rsid w:val="00EB5D89"/>
    <w:rsid w:val="00EB6359"/>
    <w:rsid w:val="00EB6383"/>
    <w:rsid w:val="00EB653C"/>
    <w:rsid w:val="00EB6B18"/>
    <w:rsid w:val="00EB708C"/>
    <w:rsid w:val="00EB741F"/>
    <w:rsid w:val="00EB7563"/>
    <w:rsid w:val="00EB7753"/>
    <w:rsid w:val="00EB78F9"/>
    <w:rsid w:val="00EB7906"/>
    <w:rsid w:val="00EB7A21"/>
    <w:rsid w:val="00EB7B29"/>
    <w:rsid w:val="00EB7CDA"/>
    <w:rsid w:val="00EC0227"/>
    <w:rsid w:val="00EC0304"/>
    <w:rsid w:val="00EC0505"/>
    <w:rsid w:val="00EC066D"/>
    <w:rsid w:val="00EC09F7"/>
    <w:rsid w:val="00EC0FF3"/>
    <w:rsid w:val="00EC11C3"/>
    <w:rsid w:val="00EC1378"/>
    <w:rsid w:val="00EC1489"/>
    <w:rsid w:val="00EC16F1"/>
    <w:rsid w:val="00EC1826"/>
    <w:rsid w:val="00EC1840"/>
    <w:rsid w:val="00EC1CCE"/>
    <w:rsid w:val="00EC1DA3"/>
    <w:rsid w:val="00EC2264"/>
    <w:rsid w:val="00EC2368"/>
    <w:rsid w:val="00EC2488"/>
    <w:rsid w:val="00EC2709"/>
    <w:rsid w:val="00EC27D3"/>
    <w:rsid w:val="00EC29BF"/>
    <w:rsid w:val="00EC2D9C"/>
    <w:rsid w:val="00EC3150"/>
    <w:rsid w:val="00EC3151"/>
    <w:rsid w:val="00EC31E1"/>
    <w:rsid w:val="00EC3257"/>
    <w:rsid w:val="00EC3659"/>
    <w:rsid w:val="00EC36A6"/>
    <w:rsid w:val="00EC3AA0"/>
    <w:rsid w:val="00EC3F0E"/>
    <w:rsid w:val="00EC3F7E"/>
    <w:rsid w:val="00EC43E1"/>
    <w:rsid w:val="00EC48BC"/>
    <w:rsid w:val="00EC4C09"/>
    <w:rsid w:val="00EC4D0E"/>
    <w:rsid w:val="00EC4E5A"/>
    <w:rsid w:val="00EC500D"/>
    <w:rsid w:val="00EC51D1"/>
    <w:rsid w:val="00EC5270"/>
    <w:rsid w:val="00EC52DB"/>
    <w:rsid w:val="00EC5372"/>
    <w:rsid w:val="00EC5427"/>
    <w:rsid w:val="00EC56D0"/>
    <w:rsid w:val="00EC598A"/>
    <w:rsid w:val="00EC5B85"/>
    <w:rsid w:val="00EC5FB2"/>
    <w:rsid w:val="00EC62DE"/>
    <w:rsid w:val="00EC64AA"/>
    <w:rsid w:val="00EC666E"/>
    <w:rsid w:val="00EC6787"/>
    <w:rsid w:val="00EC67DE"/>
    <w:rsid w:val="00EC69ED"/>
    <w:rsid w:val="00EC6A7A"/>
    <w:rsid w:val="00EC6C06"/>
    <w:rsid w:val="00EC6C4A"/>
    <w:rsid w:val="00EC6D00"/>
    <w:rsid w:val="00EC6FA6"/>
    <w:rsid w:val="00EC728F"/>
    <w:rsid w:val="00EC744D"/>
    <w:rsid w:val="00EC7570"/>
    <w:rsid w:val="00EC77BD"/>
    <w:rsid w:val="00EC7A39"/>
    <w:rsid w:val="00EC7CDA"/>
    <w:rsid w:val="00EC7D12"/>
    <w:rsid w:val="00EC7E97"/>
    <w:rsid w:val="00ED014A"/>
    <w:rsid w:val="00ED028B"/>
    <w:rsid w:val="00ED03B7"/>
    <w:rsid w:val="00ED0841"/>
    <w:rsid w:val="00ED0886"/>
    <w:rsid w:val="00ED0CE5"/>
    <w:rsid w:val="00ED0EF6"/>
    <w:rsid w:val="00ED1434"/>
    <w:rsid w:val="00ED1550"/>
    <w:rsid w:val="00ED1C29"/>
    <w:rsid w:val="00ED1C5A"/>
    <w:rsid w:val="00ED1E9A"/>
    <w:rsid w:val="00ED1FA2"/>
    <w:rsid w:val="00ED2231"/>
    <w:rsid w:val="00ED22A3"/>
    <w:rsid w:val="00ED25FB"/>
    <w:rsid w:val="00ED2752"/>
    <w:rsid w:val="00ED2877"/>
    <w:rsid w:val="00ED295F"/>
    <w:rsid w:val="00ED2A4E"/>
    <w:rsid w:val="00ED3420"/>
    <w:rsid w:val="00ED3778"/>
    <w:rsid w:val="00ED406E"/>
    <w:rsid w:val="00ED4093"/>
    <w:rsid w:val="00ED4602"/>
    <w:rsid w:val="00ED4B28"/>
    <w:rsid w:val="00ED4C50"/>
    <w:rsid w:val="00ED4CCD"/>
    <w:rsid w:val="00ED4EDF"/>
    <w:rsid w:val="00ED4FC7"/>
    <w:rsid w:val="00ED5471"/>
    <w:rsid w:val="00ED56D7"/>
    <w:rsid w:val="00ED57CA"/>
    <w:rsid w:val="00ED590E"/>
    <w:rsid w:val="00ED5927"/>
    <w:rsid w:val="00ED5B17"/>
    <w:rsid w:val="00ED5B6D"/>
    <w:rsid w:val="00ED5FE7"/>
    <w:rsid w:val="00ED6286"/>
    <w:rsid w:val="00ED66B3"/>
    <w:rsid w:val="00ED6CA5"/>
    <w:rsid w:val="00ED7235"/>
    <w:rsid w:val="00ED7641"/>
    <w:rsid w:val="00ED7B8D"/>
    <w:rsid w:val="00EE049E"/>
    <w:rsid w:val="00EE06A6"/>
    <w:rsid w:val="00EE06F6"/>
    <w:rsid w:val="00EE0B06"/>
    <w:rsid w:val="00EE0B1D"/>
    <w:rsid w:val="00EE0D75"/>
    <w:rsid w:val="00EE0FA2"/>
    <w:rsid w:val="00EE1124"/>
    <w:rsid w:val="00EE1194"/>
    <w:rsid w:val="00EE11DA"/>
    <w:rsid w:val="00EE14A7"/>
    <w:rsid w:val="00EE15A4"/>
    <w:rsid w:val="00EE15E7"/>
    <w:rsid w:val="00EE17F7"/>
    <w:rsid w:val="00EE1B5B"/>
    <w:rsid w:val="00EE21E8"/>
    <w:rsid w:val="00EE2806"/>
    <w:rsid w:val="00EE2E0E"/>
    <w:rsid w:val="00EE2E73"/>
    <w:rsid w:val="00EE2E99"/>
    <w:rsid w:val="00EE327C"/>
    <w:rsid w:val="00EE32BC"/>
    <w:rsid w:val="00EE33C7"/>
    <w:rsid w:val="00EE3AF9"/>
    <w:rsid w:val="00EE3B34"/>
    <w:rsid w:val="00EE3D49"/>
    <w:rsid w:val="00EE3EF5"/>
    <w:rsid w:val="00EE45E2"/>
    <w:rsid w:val="00EE474A"/>
    <w:rsid w:val="00EE4798"/>
    <w:rsid w:val="00EE4C43"/>
    <w:rsid w:val="00EE4F27"/>
    <w:rsid w:val="00EE522A"/>
    <w:rsid w:val="00EE522E"/>
    <w:rsid w:val="00EE537E"/>
    <w:rsid w:val="00EE55FC"/>
    <w:rsid w:val="00EE5A41"/>
    <w:rsid w:val="00EE5A5F"/>
    <w:rsid w:val="00EE5AB1"/>
    <w:rsid w:val="00EE5ADA"/>
    <w:rsid w:val="00EE5CED"/>
    <w:rsid w:val="00EE6050"/>
    <w:rsid w:val="00EE6772"/>
    <w:rsid w:val="00EE6943"/>
    <w:rsid w:val="00EE6DF9"/>
    <w:rsid w:val="00EE7213"/>
    <w:rsid w:val="00EE72F9"/>
    <w:rsid w:val="00EE743F"/>
    <w:rsid w:val="00EE76F9"/>
    <w:rsid w:val="00EE7BF8"/>
    <w:rsid w:val="00EF0242"/>
    <w:rsid w:val="00EF03A9"/>
    <w:rsid w:val="00EF0479"/>
    <w:rsid w:val="00EF0560"/>
    <w:rsid w:val="00EF0DA9"/>
    <w:rsid w:val="00EF0E3A"/>
    <w:rsid w:val="00EF0EC3"/>
    <w:rsid w:val="00EF0EF0"/>
    <w:rsid w:val="00EF0F92"/>
    <w:rsid w:val="00EF10E3"/>
    <w:rsid w:val="00EF1274"/>
    <w:rsid w:val="00EF13AF"/>
    <w:rsid w:val="00EF1458"/>
    <w:rsid w:val="00EF176A"/>
    <w:rsid w:val="00EF1794"/>
    <w:rsid w:val="00EF17A1"/>
    <w:rsid w:val="00EF17AB"/>
    <w:rsid w:val="00EF1EB6"/>
    <w:rsid w:val="00EF1FE0"/>
    <w:rsid w:val="00EF2632"/>
    <w:rsid w:val="00EF27CC"/>
    <w:rsid w:val="00EF28B7"/>
    <w:rsid w:val="00EF2BA8"/>
    <w:rsid w:val="00EF2F59"/>
    <w:rsid w:val="00EF326E"/>
    <w:rsid w:val="00EF333A"/>
    <w:rsid w:val="00EF3648"/>
    <w:rsid w:val="00EF36E5"/>
    <w:rsid w:val="00EF3D4D"/>
    <w:rsid w:val="00EF3D93"/>
    <w:rsid w:val="00EF3F44"/>
    <w:rsid w:val="00EF4A10"/>
    <w:rsid w:val="00EF4C83"/>
    <w:rsid w:val="00EF4C93"/>
    <w:rsid w:val="00EF4E94"/>
    <w:rsid w:val="00EF502D"/>
    <w:rsid w:val="00EF512A"/>
    <w:rsid w:val="00EF53D7"/>
    <w:rsid w:val="00EF54CA"/>
    <w:rsid w:val="00EF58C3"/>
    <w:rsid w:val="00EF5BE4"/>
    <w:rsid w:val="00EF5ED5"/>
    <w:rsid w:val="00EF5FF9"/>
    <w:rsid w:val="00EF61C4"/>
    <w:rsid w:val="00EF643E"/>
    <w:rsid w:val="00EF64B0"/>
    <w:rsid w:val="00EF68EA"/>
    <w:rsid w:val="00EF69C6"/>
    <w:rsid w:val="00EF6ADF"/>
    <w:rsid w:val="00EF6AFB"/>
    <w:rsid w:val="00EF6DB8"/>
    <w:rsid w:val="00EF6F1F"/>
    <w:rsid w:val="00EF704E"/>
    <w:rsid w:val="00EF7542"/>
    <w:rsid w:val="00EF76C9"/>
    <w:rsid w:val="00EF7921"/>
    <w:rsid w:val="00EF792B"/>
    <w:rsid w:val="00EF7C30"/>
    <w:rsid w:val="00EF7E3A"/>
    <w:rsid w:val="00EF7EF3"/>
    <w:rsid w:val="00F00010"/>
    <w:rsid w:val="00F0005D"/>
    <w:rsid w:val="00F00435"/>
    <w:rsid w:val="00F00B5C"/>
    <w:rsid w:val="00F00C0D"/>
    <w:rsid w:val="00F00DC9"/>
    <w:rsid w:val="00F00E87"/>
    <w:rsid w:val="00F00EC9"/>
    <w:rsid w:val="00F00FF5"/>
    <w:rsid w:val="00F01246"/>
    <w:rsid w:val="00F014DD"/>
    <w:rsid w:val="00F01C41"/>
    <w:rsid w:val="00F01C64"/>
    <w:rsid w:val="00F01CD3"/>
    <w:rsid w:val="00F02097"/>
    <w:rsid w:val="00F023A8"/>
    <w:rsid w:val="00F0294F"/>
    <w:rsid w:val="00F02B6A"/>
    <w:rsid w:val="00F02EF1"/>
    <w:rsid w:val="00F03623"/>
    <w:rsid w:val="00F03743"/>
    <w:rsid w:val="00F03A3C"/>
    <w:rsid w:val="00F03BF3"/>
    <w:rsid w:val="00F03D42"/>
    <w:rsid w:val="00F0417D"/>
    <w:rsid w:val="00F041F9"/>
    <w:rsid w:val="00F04230"/>
    <w:rsid w:val="00F0452A"/>
    <w:rsid w:val="00F04540"/>
    <w:rsid w:val="00F04A56"/>
    <w:rsid w:val="00F04C34"/>
    <w:rsid w:val="00F04CF7"/>
    <w:rsid w:val="00F04FC7"/>
    <w:rsid w:val="00F05101"/>
    <w:rsid w:val="00F05551"/>
    <w:rsid w:val="00F055EA"/>
    <w:rsid w:val="00F05732"/>
    <w:rsid w:val="00F05750"/>
    <w:rsid w:val="00F05B62"/>
    <w:rsid w:val="00F05B6B"/>
    <w:rsid w:val="00F05BF1"/>
    <w:rsid w:val="00F05DFB"/>
    <w:rsid w:val="00F05FE1"/>
    <w:rsid w:val="00F0681D"/>
    <w:rsid w:val="00F06A68"/>
    <w:rsid w:val="00F06AA4"/>
    <w:rsid w:val="00F06E2F"/>
    <w:rsid w:val="00F0701E"/>
    <w:rsid w:val="00F0706E"/>
    <w:rsid w:val="00F072C8"/>
    <w:rsid w:val="00F07349"/>
    <w:rsid w:val="00F07677"/>
    <w:rsid w:val="00F078CA"/>
    <w:rsid w:val="00F07B54"/>
    <w:rsid w:val="00F07D25"/>
    <w:rsid w:val="00F07D4B"/>
    <w:rsid w:val="00F102B9"/>
    <w:rsid w:val="00F1035D"/>
    <w:rsid w:val="00F1050D"/>
    <w:rsid w:val="00F10668"/>
    <w:rsid w:val="00F106F4"/>
    <w:rsid w:val="00F108D4"/>
    <w:rsid w:val="00F10AF8"/>
    <w:rsid w:val="00F10C8C"/>
    <w:rsid w:val="00F10CFF"/>
    <w:rsid w:val="00F10DD3"/>
    <w:rsid w:val="00F11085"/>
    <w:rsid w:val="00F11558"/>
    <w:rsid w:val="00F1159C"/>
    <w:rsid w:val="00F1180A"/>
    <w:rsid w:val="00F1188C"/>
    <w:rsid w:val="00F11D33"/>
    <w:rsid w:val="00F11EF5"/>
    <w:rsid w:val="00F1232C"/>
    <w:rsid w:val="00F1237C"/>
    <w:rsid w:val="00F123AC"/>
    <w:rsid w:val="00F125AC"/>
    <w:rsid w:val="00F12731"/>
    <w:rsid w:val="00F13011"/>
    <w:rsid w:val="00F13387"/>
    <w:rsid w:val="00F13B15"/>
    <w:rsid w:val="00F13B9C"/>
    <w:rsid w:val="00F13D45"/>
    <w:rsid w:val="00F13E27"/>
    <w:rsid w:val="00F146C0"/>
    <w:rsid w:val="00F14ADD"/>
    <w:rsid w:val="00F14D83"/>
    <w:rsid w:val="00F14ED2"/>
    <w:rsid w:val="00F14FC2"/>
    <w:rsid w:val="00F15079"/>
    <w:rsid w:val="00F15166"/>
    <w:rsid w:val="00F1566A"/>
    <w:rsid w:val="00F156AA"/>
    <w:rsid w:val="00F157C3"/>
    <w:rsid w:val="00F158C1"/>
    <w:rsid w:val="00F15911"/>
    <w:rsid w:val="00F15AA2"/>
    <w:rsid w:val="00F15D77"/>
    <w:rsid w:val="00F15F3C"/>
    <w:rsid w:val="00F1607E"/>
    <w:rsid w:val="00F163C4"/>
    <w:rsid w:val="00F16460"/>
    <w:rsid w:val="00F16650"/>
    <w:rsid w:val="00F16992"/>
    <w:rsid w:val="00F1703F"/>
    <w:rsid w:val="00F17792"/>
    <w:rsid w:val="00F1795A"/>
    <w:rsid w:val="00F17FB0"/>
    <w:rsid w:val="00F20364"/>
    <w:rsid w:val="00F20670"/>
    <w:rsid w:val="00F206B2"/>
    <w:rsid w:val="00F20B77"/>
    <w:rsid w:val="00F21A0A"/>
    <w:rsid w:val="00F21CD4"/>
    <w:rsid w:val="00F21ED2"/>
    <w:rsid w:val="00F21F22"/>
    <w:rsid w:val="00F21FC7"/>
    <w:rsid w:val="00F22065"/>
    <w:rsid w:val="00F22306"/>
    <w:rsid w:val="00F223C2"/>
    <w:rsid w:val="00F2242E"/>
    <w:rsid w:val="00F22D0E"/>
    <w:rsid w:val="00F22D4A"/>
    <w:rsid w:val="00F22FC2"/>
    <w:rsid w:val="00F230AE"/>
    <w:rsid w:val="00F2346C"/>
    <w:rsid w:val="00F23491"/>
    <w:rsid w:val="00F2353A"/>
    <w:rsid w:val="00F2379C"/>
    <w:rsid w:val="00F23823"/>
    <w:rsid w:val="00F238DA"/>
    <w:rsid w:val="00F23B40"/>
    <w:rsid w:val="00F23BF4"/>
    <w:rsid w:val="00F23D98"/>
    <w:rsid w:val="00F24268"/>
    <w:rsid w:val="00F242B7"/>
    <w:rsid w:val="00F242E4"/>
    <w:rsid w:val="00F246BC"/>
    <w:rsid w:val="00F249E3"/>
    <w:rsid w:val="00F24AC9"/>
    <w:rsid w:val="00F24CC7"/>
    <w:rsid w:val="00F2572A"/>
    <w:rsid w:val="00F25825"/>
    <w:rsid w:val="00F25D0C"/>
    <w:rsid w:val="00F25FCA"/>
    <w:rsid w:val="00F260B7"/>
    <w:rsid w:val="00F263A4"/>
    <w:rsid w:val="00F26530"/>
    <w:rsid w:val="00F26748"/>
    <w:rsid w:val="00F269BD"/>
    <w:rsid w:val="00F26C1F"/>
    <w:rsid w:val="00F26C22"/>
    <w:rsid w:val="00F26CCC"/>
    <w:rsid w:val="00F26FD2"/>
    <w:rsid w:val="00F274C9"/>
    <w:rsid w:val="00F27676"/>
    <w:rsid w:val="00F277AE"/>
    <w:rsid w:val="00F2780B"/>
    <w:rsid w:val="00F27A65"/>
    <w:rsid w:val="00F27B0F"/>
    <w:rsid w:val="00F30083"/>
    <w:rsid w:val="00F30782"/>
    <w:rsid w:val="00F30AD1"/>
    <w:rsid w:val="00F30B2B"/>
    <w:rsid w:val="00F30C72"/>
    <w:rsid w:val="00F30CDE"/>
    <w:rsid w:val="00F30D5B"/>
    <w:rsid w:val="00F3133C"/>
    <w:rsid w:val="00F316E8"/>
    <w:rsid w:val="00F31766"/>
    <w:rsid w:val="00F3189A"/>
    <w:rsid w:val="00F31AC4"/>
    <w:rsid w:val="00F31D25"/>
    <w:rsid w:val="00F322D5"/>
    <w:rsid w:val="00F3250C"/>
    <w:rsid w:val="00F3264C"/>
    <w:rsid w:val="00F3275C"/>
    <w:rsid w:val="00F327D2"/>
    <w:rsid w:val="00F32884"/>
    <w:rsid w:val="00F328A9"/>
    <w:rsid w:val="00F329FB"/>
    <w:rsid w:val="00F32A81"/>
    <w:rsid w:val="00F32DAB"/>
    <w:rsid w:val="00F3331C"/>
    <w:rsid w:val="00F33A3C"/>
    <w:rsid w:val="00F33AD3"/>
    <w:rsid w:val="00F33DE0"/>
    <w:rsid w:val="00F33DF5"/>
    <w:rsid w:val="00F33EAA"/>
    <w:rsid w:val="00F342A8"/>
    <w:rsid w:val="00F3472A"/>
    <w:rsid w:val="00F347B2"/>
    <w:rsid w:val="00F349B1"/>
    <w:rsid w:val="00F34DF7"/>
    <w:rsid w:val="00F350FE"/>
    <w:rsid w:val="00F3514F"/>
    <w:rsid w:val="00F3523B"/>
    <w:rsid w:val="00F35276"/>
    <w:rsid w:val="00F35396"/>
    <w:rsid w:val="00F35AA8"/>
    <w:rsid w:val="00F35BFA"/>
    <w:rsid w:val="00F35D03"/>
    <w:rsid w:val="00F35D7F"/>
    <w:rsid w:val="00F35F4A"/>
    <w:rsid w:val="00F363DE"/>
    <w:rsid w:val="00F36485"/>
    <w:rsid w:val="00F36555"/>
    <w:rsid w:val="00F36776"/>
    <w:rsid w:val="00F369BA"/>
    <w:rsid w:val="00F36A68"/>
    <w:rsid w:val="00F36BA8"/>
    <w:rsid w:val="00F36BD8"/>
    <w:rsid w:val="00F36C38"/>
    <w:rsid w:val="00F37019"/>
    <w:rsid w:val="00F37022"/>
    <w:rsid w:val="00F374F3"/>
    <w:rsid w:val="00F37512"/>
    <w:rsid w:val="00F37897"/>
    <w:rsid w:val="00F37967"/>
    <w:rsid w:val="00F37A5B"/>
    <w:rsid w:val="00F37AA8"/>
    <w:rsid w:val="00F37B70"/>
    <w:rsid w:val="00F37B89"/>
    <w:rsid w:val="00F37C53"/>
    <w:rsid w:val="00F37E30"/>
    <w:rsid w:val="00F40296"/>
    <w:rsid w:val="00F40670"/>
    <w:rsid w:val="00F409E1"/>
    <w:rsid w:val="00F40A77"/>
    <w:rsid w:val="00F40EA4"/>
    <w:rsid w:val="00F40FD0"/>
    <w:rsid w:val="00F41093"/>
    <w:rsid w:val="00F4109A"/>
    <w:rsid w:val="00F4141A"/>
    <w:rsid w:val="00F4161F"/>
    <w:rsid w:val="00F418AC"/>
    <w:rsid w:val="00F41AFA"/>
    <w:rsid w:val="00F41DFF"/>
    <w:rsid w:val="00F42249"/>
    <w:rsid w:val="00F423A9"/>
    <w:rsid w:val="00F4279F"/>
    <w:rsid w:val="00F4296B"/>
    <w:rsid w:val="00F42A59"/>
    <w:rsid w:val="00F42A96"/>
    <w:rsid w:val="00F433DD"/>
    <w:rsid w:val="00F43447"/>
    <w:rsid w:val="00F43945"/>
    <w:rsid w:val="00F439C1"/>
    <w:rsid w:val="00F43D83"/>
    <w:rsid w:val="00F43E31"/>
    <w:rsid w:val="00F44093"/>
    <w:rsid w:val="00F443A3"/>
    <w:rsid w:val="00F447E3"/>
    <w:rsid w:val="00F44BE3"/>
    <w:rsid w:val="00F44C66"/>
    <w:rsid w:val="00F44C7F"/>
    <w:rsid w:val="00F44ED0"/>
    <w:rsid w:val="00F45111"/>
    <w:rsid w:val="00F45204"/>
    <w:rsid w:val="00F452E8"/>
    <w:rsid w:val="00F453C1"/>
    <w:rsid w:val="00F4549D"/>
    <w:rsid w:val="00F4551C"/>
    <w:rsid w:val="00F4584E"/>
    <w:rsid w:val="00F45CD8"/>
    <w:rsid w:val="00F45FE3"/>
    <w:rsid w:val="00F463B6"/>
    <w:rsid w:val="00F46492"/>
    <w:rsid w:val="00F46759"/>
    <w:rsid w:val="00F467F6"/>
    <w:rsid w:val="00F46BD4"/>
    <w:rsid w:val="00F472CB"/>
    <w:rsid w:val="00F47DD0"/>
    <w:rsid w:val="00F5034F"/>
    <w:rsid w:val="00F504D8"/>
    <w:rsid w:val="00F505B1"/>
    <w:rsid w:val="00F50654"/>
    <w:rsid w:val="00F50656"/>
    <w:rsid w:val="00F5088D"/>
    <w:rsid w:val="00F509DD"/>
    <w:rsid w:val="00F50D2E"/>
    <w:rsid w:val="00F51107"/>
    <w:rsid w:val="00F51B16"/>
    <w:rsid w:val="00F52079"/>
    <w:rsid w:val="00F520DF"/>
    <w:rsid w:val="00F52AC6"/>
    <w:rsid w:val="00F52C0B"/>
    <w:rsid w:val="00F52C52"/>
    <w:rsid w:val="00F52E19"/>
    <w:rsid w:val="00F52EC2"/>
    <w:rsid w:val="00F53239"/>
    <w:rsid w:val="00F53686"/>
    <w:rsid w:val="00F5371C"/>
    <w:rsid w:val="00F53829"/>
    <w:rsid w:val="00F539DF"/>
    <w:rsid w:val="00F53A78"/>
    <w:rsid w:val="00F53D79"/>
    <w:rsid w:val="00F53F26"/>
    <w:rsid w:val="00F53FC5"/>
    <w:rsid w:val="00F54699"/>
    <w:rsid w:val="00F546AB"/>
    <w:rsid w:val="00F54908"/>
    <w:rsid w:val="00F5494C"/>
    <w:rsid w:val="00F54A8C"/>
    <w:rsid w:val="00F54D2C"/>
    <w:rsid w:val="00F54F00"/>
    <w:rsid w:val="00F558AF"/>
    <w:rsid w:val="00F55E90"/>
    <w:rsid w:val="00F56022"/>
    <w:rsid w:val="00F5692F"/>
    <w:rsid w:val="00F56A5B"/>
    <w:rsid w:val="00F56A65"/>
    <w:rsid w:val="00F56BBB"/>
    <w:rsid w:val="00F57329"/>
    <w:rsid w:val="00F575B5"/>
    <w:rsid w:val="00F576C2"/>
    <w:rsid w:val="00F577AD"/>
    <w:rsid w:val="00F577C9"/>
    <w:rsid w:val="00F5798C"/>
    <w:rsid w:val="00F579F8"/>
    <w:rsid w:val="00F57A07"/>
    <w:rsid w:val="00F57C41"/>
    <w:rsid w:val="00F57D89"/>
    <w:rsid w:val="00F60033"/>
    <w:rsid w:val="00F600F5"/>
    <w:rsid w:val="00F6016C"/>
    <w:rsid w:val="00F60214"/>
    <w:rsid w:val="00F6029E"/>
    <w:rsid w:val="00F602B0"/>
    <w:rsid w:val="00F60342"/>
    <w:rsid w:val="00F607B4"/>
    <w:rsid w:val="00F608B9"/>
    <w:rsid w:val="00F60AED"/>
    <w:rsid w:val="00F60BA7"/>
    <w:rsid w:val="00F60C33"/>
    <w:rsid w:val="00F61349"/>
    <w:rsid w:val="00F61AD4"/>
    <w:rsid w:val="00F61ECB"/>
    <w:rsid w:val="00F62123"/>
    <w:rsid w:val="00F62681"/>
    <w:rsid w:val="00F62CD3"/>
    <w:rsid w:val="00F62DEA"/>
    <w:rsid w:val="00F62E8D"/>
    <w:rsid w:val="00F62F20"/>
    <w:rsid w:val="00F63289"/>
    <w:rsid w:val="00F633F7"/>
    <w:rsid w:val="00F63405"/>
    <w:rsid w:val="00F634E7"/>
    <w:rsid w:val="00F6352A"/>
    <w:rsid w:val="00F638E7"/>
    <w:rsid w:val="00F63986"/>
    <w:rsid w:val="00F63A22"/>
    <w:rsid w:val="00F63B88"/>
    <w:rsid w:val="00F63CA9"/>
    <w:rsid w:val="00F63F6D"/>
    <w:rsid w:val="00F63FAB"/>
    <w:rsid w:val="00F643B1"/>
    <w:rsid w:val="00F64693"/>
    <w:rsid w:val="00F646A6"/>
    <w:rsid w:val="00F64D97"/>
    <w:rsid w:val="00F64FA7"/>
    <w:rsid w:val="00F650D4"/>
    <w:rsid w:val="00F655AD"/>
    <w:rsid w:val="00F6561E"/>
    <w:rsid w:val="00F658C1"/>
    <w:rsid w:val="00F65A42"/>
    <w:rsid w:val="00F65BA9"/>
    <w:rsid w:val="00F65BF3"/>
    <w:rsid w:val="00F66033"/>
    <w:rsid w:val="00F6645F"/>
    <w:rsid w:val="00F664BF"/>
    <w:rsid w:val="00F6683C"/>
    <w:rsid w:val="00F66BD5"/>
    <w:rsid w:val="00F67322"/>
    <w:rsid w:val="00F673D9"/>
    <w:rsid w:val="00F675F6"/>
    <w:rsid w:val="00F67625"/>
    <w:rsid w:val="00F676BC"/>
    <w:rsid w:val="00F6793B"/>
    <w:rsid w:val="00F67980"/>
    <w:rsid w:val="00F67A01"/>
    <w:rsid w:val="00F67D00"/>
    <w:rsid w:val="00F70045"/>
    <w:rsid w:val="00F703A3"/>
    <w:rsid w:val="00F7061A"/>
    <w:rsid w:val="00F7074F"/>
    <w:rsid w:val="00F70DC4"/>
    <w:rsid w:val="00F71150"/>
    <w:rsid w:val="00F7186D"/>
    <w:rsid w:val="00F71970"/>
    <w:rsid w:val="00F719D4"/>
    <w:rsid w:val="00F71A87"/>
    <w:rsid w:val="00F71F4F"/>
    <w:rsid w:val="00F72121"/>
    <w:rsid w:val="00F72346"/>
    <w:rsid w:val="00F72864"/>
    <w:rsid w:val="00F729D1"/>
    <w:rsid w:val="00F72B4E"/>
    <w:rsid w:val="00F72B7F"/>
    <w:rsid w:val="00F72BEE"/>
    <w:rsid w:val="00F72D7C"/>
    <w:rsid w:val="00F731FF"/>
    <w:rsid w:val="00F73CAD"/>
    <w:rsid w:val="00F73CEC"/>
    <w:rsid w:val="00F73F99"/>
    <w:rsid w:val="00F7471C"/>
    <w:rsid w:val="00F74F86"/>
    <w:rsid w:val="00F74FF2"/>
    <w:rsid w:val="00F755D9"/>
    <w:rsid w:val="00F7562C"/>
    <w:rsid w:val="00F758F4"/>
    <w:rsid w:val="00F75927"/>
    <w:rsid w:val="00F759AD"/>
    <w:rsid w:val="00F75A07"/>
    <w:rsid w:val="00F7612B"/>
    <w:rsid w:val="00F76231"/>
    <w:rsid w:val="00F76BFA"/>
    <w:rsid w:val="00F76C36"/>
    <w:rsid w:val="00F771E3"/>
    <w:rsid w:val="00F77686"/>
    <w:rsid w:val="00F77688"/>
    <w:rsid w:val="00F776C1"/>
    <w:rsid w:val="00F77761"/>
    <w:rsid w:val="00F77A94"/>
    <w:rsid w:val="00F77B9F"/>
    <w:rsid w:val="00F77D84"/>
    <w:rsid w:val="00F77E8C"/>
    <w:rsid w:val="00F8000E"/>
    <w:rsid w:val="00F802F8"/>
    <w:rsid w:val="00F80608"/>
    <w:rsid w:val="00F80626"/>
    <w:rsid w:val="00F80A21"/>
    <w:rsid w:val="00F80A70"/>
    <w:rsid w:val="00F80BE6"/>
    <w:rsid w:val="00F80BEE"/>
    <w:rsid w:val="00F80C3D"/>
    <w:rsid w:val="00F80C51"/>
    <w:rsid w:val="00F80E92"/>
    <w:rsid w:val="00F80FAA"/>
    <w:rsid w:val="00F81155"/>
    <w:rsid w:val="00F8119B"/>
    <w:rsid w:val="00F8176C"/>
    <w:rsid w:val="00F81984"/>
    <w:rsid w:val="00F81CDD"/>
    <w:rsid w:val="00F8232B"/>
    <w:rsid w:val="00F823B5"/>
    <w:rsid w:val="00F8248B"/>
    <w:rsid w:val="00F824FD"/>
    <w:rsid w:val="00F8289A"/>
    <w:rsid w:val="00F82A2D"/>
    <w:rsid w:val="00F82AEF"/>
    <w:rsid w:val="00F82B7F"/>
    <w:rsid w:val="00F82BD8"/>
    <w:rsid w:val="00F830EE"/>
    <w:rsid w:val="00F831D8"/>
    <w:rsid w:val="00F83599"/>
    <w:rsid w:val="00F83EE9"/>
    <w:rsid w:val="00F8482F"/>
    <w:rsid w:val="00F84B74"/>
    <w:rsid w:val="00F84E7C"/>
    <w:rsid w:val="00F84E80"/>
    <w:rsid w:val="00F85099"/>
    <w:rsid w:val="00F8521F"/>
    <w:rsid w:val="00F854E9"/>
    <w:rsid w:val="00F855CB"/>
    <w:rsid w:val="00F855E7"/>
    <w:rsid w:val="00F8578F"/>
    <w:rsid w:val="00F858F7"/>
    <w:rsid w:val="00F85B2A"/>
    <w:rsid w:val="00F85C9A"/>
    <w:rsid w:val="00F85F69"/>
    <w:rsid w:val="00F86584"/>
    <w:rsid w:val="00F86762"/>
    <w:rsid w:val="00F86968"/>
    <w:rsid w:val="00F86BDA"/>
    <w:rsid w:val="00F86E43"/>
    <w:rsid w:val="00F87159"/>
    <w:rsid w:val="00F87269"/>
    <w:rsid w:val="00F873A9"/>
    <w:rsid w:val="00F87953"/>
    <w:rsid w:val="00F87A5A"/>
    <w:rsid w:val="00F87EAA"/>
    <w:rsid w:val="00F900C2"/>
    <w:rsid w:val="00F90128"/>
    <w:rsid w:val="00F901BC"/>
    <w:rsid w:val="00F90484"/>
    <w:rsid w:val="00F904FC"/>
    <w:rsid w:val="00F90865"/>
    <w:rsid w:val="00F90D38"/>
    <w:rsid w:val="00F90E67"/>
    <w:rsid w:val="00F90EAF"/>
    <w:rsid w:val="00F90F2B"/>
    <w:rsid w:val="00F9121E"/>
    <w:rsid w:val="00F9122C"/>
    <w:rsid w:val="00F91911"/>
    <w:rsid w:val="00F919AF"/>
    <w:rsid w:val="00F91F3B"/>
    <w:rsid w:val="00F91F80"/>
    <w:rsid w:val="00F92087"/>
    <w:rsid w:val="00F92286"/>
    <w:rsid w:val="00F92299"/>
    <w:rsid w:val="00F922CA"/>
    <w:rsid w:val="00F9252A"/>
    <w:rsid w:val="00F927DC"/>
    <w:rsid w:val="00F929AF"/>
    <w:rsid w:val="00F92B57"/>
    <w:rsid w:val="00F92C44"/>
    <w:rsid w:val="00F92C45"/>
    <w:rsid w:val="00F92CC3"/>
    <w:rsid w:val="00F92D45"/>
    <w:rsid w:val="00F93351"/>
    <w:rsid w:val="00F93B86"/>
    <w:rsid w:val="00F93BA4"/>
    <w:rsid w:val="00F93BA5"/>
    <w:rsid w:val="00F93C5B"/>
    <w:rsid w:val="00F93D89"/>
    <w:rsid w:val="00F93DBD"/>
    <w:rsid w:val="00F93E47"/>
    <w:rsid w:val="00F94209"/>
    <w:rsid w:val="00F9430C"/>
    <w:rsid w:val="00F944C8"/>
    <w:rsid w:val="00F944E5"/>
    <w:rsid w:val="00F948D2"/>
    <w:rsid w:val="00F949EE"/>
    <w:rsid w:val="00F94B1D"/>
    <w:rsid w:val="00F94DDA"/>
    <w:rsid w:val="00F94FDC"/>
    <w:rsid w:val="00F95158"/>
    <w:rsid w:val="00F95238"/>
    <w:rsid w:val="00F953AB"/>
    <w:rsid w:val="00F95572"/>
    <w:rsid w:val="00F95608"/>
    <w:rsid w:val="00F95809"/>
    <w:rsid w:val="00F9580C"/>
    <w:rsid w:val="00F95833"/>
    <w:rsid w:val="00F95EB7"/>
    <w:rsid w:val="00F963F4"/>
    <w:rsid w:val="00F9649E"/>
    <w:rsid w:val="00F965D8"/>
    <w:rsid w:val="00F96692"/>
    <w:rsid w:val="00F96697"/>
    <w:rsid w:val="00F96800"/>
    <w:rsid w:val="00F96931"/>
    <w:rsid w:val="00F96B01"/>
    <w:rsid w:val="00F96C9C"/>
    <w:rsid w:val="00F96D02"/>
    <w:rsid w:val="00F96F33"/>
    <w:rsid w:val="00F96F47"/>
    <w:rsid w:val="00F97033"/>
    <w:rsid w:val="00F97B70"/>
    <w:rsid w:val="00F97CDA"/>
    <w:rsid w:val="00F97E71"/>
    <w:rsid w:val="00F97E86"/>
    <w:rsid w:val="00FA01DA"/>
    <w:rsid w:val="00FA0985"/>
    <w:rsid w:val="00FA0989"/>
    <w:rsid w:val="00FA0AB5"/>
    <w:rsid w:val="00FA0B23"/>
    <w:rsid w:val="00FA18F5"/>
    <w:rsid w:val="00FA1931"/>
    <w:rsid w:val="00FA198E"/>
    <w:rsid w:val="00FA1CCE"/>
    <w:rsid w:val="00FA1E9F"/>
    <w:rsid w:val="00FA1EF7"/>
    <w:rsid w:val="00FA215A"/>
    <w:rsid w:val="00FA227E"/>
    <w:rsid w:val="00FA25D7"/>
    <w:rsid w:val="00FA2718"/>
    <w:rsid w:val="00FA2808"/>
    <w:rsid w:val="00FA28C4"/>
    <w:rsid w:val="00FA2A28"/>
    <w:rsid w:val="00FA2ACA"/>
    <w:rsid w:val="00FA2EDA"/>
    <w:rsid w:val="00FA3039"/>
    <w:rsid w:val="00FA30B3"/>
    <w:rsid w:val="00FA3121"/>
    <w:rsid w:val="00FA326F"/>
    <w:rsid w:val="00FA32F0"/>
    <w:rsid w:val="00FA330C"/>
    <w:rsid w:val="00FA34B7"/>
    <w:rsid w:val="00FA3555"/>
    <w:rsid w:val="00FA35C2"/>
    <w:rsid w:val="00FA379A"/>
    <w:rsid w:val="00FA3B7F"/>
    <w:rsid w:val="00FA3C30"/>
    <w:rsid w:val="00FA3CB3"/>
    <w:rsid w:val="00FA3DDA"/>
    <w:rsid w:val="00FA3E04"/>
    <w:rsid w:val="00FA416B"/>
    <w:rsid w:val="00FA4171"/>
    <w:rsid w:val="00FA42FF"/>
    <w:rsid w:val="00FA4343"/>
    <w:rsid w:val="00FA4659"/>
    <w:rsid w:val="00FA49AC"/>
    <w:rsid w:val="00FA4B76"/>
    <w:rsid w:val="00FA4B94"/>
    <w:rsid w:val="00FA516A"/>
    <w:rsid w:val="00FA55BC"/>
    <w:rsid w:val="00FA5CF7"/>
    <w:rsid w:val="00FA5E6A"/>
    <w:rsid w:val="00FA5F8F"/>
    <w:rsid w:val="00FA5FD3"/>
    <w:rsid w:val="00FA6059"/>
    <w:rsid w:val="00FA647C"/>
    <w:rsid w:val="00FA6545"/>
    <w:rsid w:val="00FA65D3"/>
    <w:rsid w:val="00FA67C9"/>
    <w:rsid w:val="00FA6913"/>
    <w:rsid w:val="00FA6BD1"/>
    <w:rsid w:val="00FA6BF2"/>
    <w:rsid w:val="00FA6C1B"/>
    <w:rsid w:val="00FA71A1"/>
    <w:rsid w:val="00FA73D3"/>
    <w:rsid w:val="00FA788C"/>
    <w:rsid w:val="00FA7E7E"/>
    <w:rsid w:val="00FB031B"/>
    <w:rsid w:val="00FB0363"/>
    <w:rsid w:val="00FB0545"/>
    <w:rsid w:val="00FB06BF"/>
    <w:rsid w:val="00FB0B5E"/>
    <w:rsid w:val="00FB0DC5"/>
    <w:rsid w:val="00FB0E48"/>
    <w:rsid w:val="00FB0E59"/>
    <w:rsid w:val="00FB0EAC"/>
    <w:rsid w:val="00FB134A"/>
    <w:rsid w:val="00FB14C7"/>
    <w:rsid w:val="00FB16CF"/>
    <w:rsid w:val="00FB18CB"/>
    <w:rsid w:val="00FB195E"/>
    <w:rsid w:val="00FB1A79"/>
    <w:rsid w:val="00FB1B93"/>
    <w:rsid w:val="00FB1C00"/>
    <w:rsid w:val="00FB2139"/>
    <w:rsid w:val="00FB248B"/>
    <w:rsid w:val="00FB295B"/>
    <w:rsid w:val="00FB2CFF"/>
    <w:rsid w:val="00FB2D34"/>
    <w:rsid w:val="00FB2E7A"/>
    <w:rsid w:val="00FB2F80"/>
    <w:rsid w:val="00FB3004"/>
    <w:rsid w:val="00FB329E"/>
    <w:rsid w:val="00FB34ED"/>
    <w:rsid w:val="00FB3527"/>
    <w:rsid w:val="00FB3985"/>
    <w:rsid w:val="00FB399A"/>
    <w:rsid w:val="00FB3A0A"/>
    <w:rsid w:val="00FB405A"/>
    <w:rsid w:val="00FB405C"/>
    <w:rsid w:val="00FB432C"/>
    <w:rsid w:val="00FB4390"/>
    <w:rsid w:val="00FB4863"/>
    <w:rsid w:val="00FB4868"/>
    <w:rsid w:val="00FB4B1C"/>
    <w:rsid w:val="00FB515D"/>
    <w:rsid w:val="00FB530D"/>
    <w:rsid w:val="00FB5401"/>
    <w:rsid w:val="00FB568B"/>
    <w:rsid w:val="00FB5790"/>
    <w:rsid w:val="00FB58D3"/>
    <w:rsid w:val="00FB5B0B"/>
    <w:rsid w:val="00FB5C5D"/>
    <w:rsid w:val="00FB5E49"/>
    <w:rsid w:val="00FB5EC2"/>
    <w:rsid w:val="00FB5F7E"/>
    <w:rsid w:val="00FB60EC"/>
    <w:rsid w:val="00FB6571"/>
    <w:rsid w:val="00FB668F"/>
    <w:rsid w:val="00FB66D8"/>
    <w:rsid w:val="00FB6709"/>
    <w:rsid w:val="00FB67F1"/>
    <w:rsid w:val="00FB693F"/>
    <w:rsid w:val="00FB69AA"/>
    <w:rsid w:val="00FB6A55"/>
    <w:rsid w:val="00FB6C30"/>
    <w:rsid w:val="00FB6C33"/>
    <w:rsid w:val="00FB6C72"/>
    <w:rsid w:val="00FB6F91"/>
    <w:rsid w:val="00FB70CF"/>
    <w:rsid w:val="00FB721B"/>
    <w:rsid w:val="00FB7382"/>
    <w:rsid w:val="00FB74D1"/>
    <w:rsid w:val="00FB776E"/>
    <w:rsid w:val="00FB77E2"/>
    <w:rsid w:val="00FB791D"/>
    <w:rsid w:val="00FB794C"/>
    <w:rsid w:val="00FB7DC7"/>
    <w:rsid w:val="00FB7EAA"/>
    <w:rsid w:val="00FC036B"/>
    <w:rsid w:val="00FC0390"/>
    <w:rsid w:val="00FC03B2"/>
    <w:rsid w:val="00FC03D1"/>
    <w:rsid w:val="00FC05D5"/>
    <w:rsid w:val="00FC0895"/>
    <w:rsid w:val="00FC0D2E"/>
    <w:rsid w:val="00FC0E39"/>
    <w:rsid w:val="00FC153C"/>
    <w:rsid w:val="00FC169A"/>
    <w:rsid w:val="00FC1960"/>
    <w:rsid w:val="00FC1F29"/>
    <w:rsid w:val="00FC1FB5"/>
    <w:rsid w:val="00FC1FCC"/>
    <w:rsid w:val="00FC2200"/>
    <w:rsid w:val="00FC245B"/>
    <w:rsid w:val="00FC293D"/>
    <w:rsid w:val="00FC2962"/>
    <w:rsid w:val="00FC2A47"/>
    <w:rsid w:val="00FC2AB1"/>
    <w:rsid w:val="00FC2D08"/>
    <w:rsid w:val="00FC2FEE"/>
    <w:rsid w:val="00FC31AD"/>
    <w:rsid w:val="00FC3500"/>
    <w:rsid w:val="00FC35A6"/>
    <w:rsid w:val="00FC3716"/>
    <w:rsid w:val="00FC419A"/>
    <w:rsid w:val="00FC4599"/>
    <w:rsid w:val="00FC4D68"/>
    <w:rsid w:val="00FC505F"/>
    <w:rsid w:val="00FC506A"/>
    <w:rsid w:val="00FC50B7"/>
    <w:rsid w:val="00FC53F4"/>
    <w:rsid w:val="00FC5623"/>
    <w:rsid w:val="00FC5751"/>
    <w:rsid w:val="00FC585D"/>
    <w:rsid w:val="00FC5F8D"/>
    <w:rsid w:val="00FC6059"/>
    <w:rsid w:val="00FC6574"/>
    <w:rsid w:val="00FC6644"/>
    <w:rsid w:val="00FC6BCB"/>
    <w:rsid w:val="00FC6D8C"/>
    <w:rsid w:val="00FC71E3"/>
    <w:rsid w:val="00FC72C2"/>
    <w:rsid w:val="00FC746C"/>
    <w:rsid w:val="00FC7473"/>
    <w:rsid w:val="00FC74ED"/>
    <w:rsid w:val="00FC751C"/>
    <w:rsid w:val="00FC756B"/>
    <w:rsid w:val="00FC7AD2"/>
    <w:rsid w:val="00FC7DEA"/>
    <w:rsid w:val="00FC7E27"/>
    <w:rsid w:val="00FC7E39"/>
    <w:rsid w:val="00FD001A"/>
    <w:rsid w:val="00FD02DB"/>
    <w:rsid w:val="00FD047E"/>
    <w:rsid w:val="00FD0922"/>
    <w:rsid w:val="00FD0ED1"/>
    <w:rsid w:val="00FD0F93"/>
    <w:rsid w:val="00FD0FD5"/>
    <w:rsid w:val="00FD132F"/>
    <w:rsid w:val="00FD137D"/>
    <w:rsid w:val="00FD1794"/>
    <w:rsid w:val="00FD1B1B"/>
    <w:rsid w:val="00FD1CB2"/>
    <w:rsid w:val="00FD1E56"/>
    <w:rsid w:val="00FD21A7"/>
    <w:rsid w:val="00FD2335"/>
    <w:rsid w:val="00FD23EB"/>
    <w:rsid w:val="00FD253E"/>
    <w:rsid w:val="00FD2572"/>
    <w:rsid w:val="00FD2AE3"/>
    <w:rsid w:val="00FD2E52"/>
    <w:rsid w:val="00FD30F6"/>
    <w:rsid w:val="00FD31BB"/>
    <w:rsid w:val="00FD376F"/>
    <w:rsid w:val="00FD3F67"/>
    <w:rsid w:val="00FD404B"/>
    <w:rsid w:val="00FD426C"/>
    <w:rsid w:val="00FD4546"/>
    <w:rsid w:val="00FD455E"/>
    <w:rsid w:val="00FD4714"/>
    <w:rsid w:val="00FD47D1"/>
    <w:rsid w:val="00FD4987"/>
    <w:rsid w:val="00FD4C48"/>
    <w:rsid w:val="00FD511C"/>
    <w:rsid w:val="00FD5279"/>
    <w:rsid w:val="00FD593F"/>
    <w:rsid w:val="00FD5C47"/>
    <w:rsid w:val="00FD5CB0"/>
    <w:rsid w:val="00FD612D"/>
    <w:rsid w:val="00FD616C"/>
    <w:rsid w:val="00FD6213"/>
    <w:rsid w:val="00FD62DF"/>
    <w:rsid w:val="00FD6FE3"/>
    <w:rsid w:val="00FD7109"/>
    <w:rsid w:val="00FD725B"/>
    <w:rsid w:val="00FD72DD"/>
    <w:rsid w:val="00FD75F5"/>
    <w:rsid w:val="00FD79C0"/>
    <w:rsid w:val="00FD7EFD"/>
    <w:rsid w:val="00FE0206"/>
    <w:rsid w:val="00FE0878"/>
    <w:rsid w:val="00FE0ABB"/>
    <w:rsid w:val="00FE0C56"/>
    <w:rsid w:val="00FE0D6A"/>
    <w:rsid w:val="00FE0E65"/>
    <w:rsid w:val="00FE1033"/>
    <w:rsid w:val="00FE10A9"/>
    <w:rsid w:val="00FE145F"/>
    <w:rsid w:val="00FE166E"/>
    <w:rsid w:val="00FE1673"/>
    <w:rsid w:val="00FE173E"/>
    <w:rsid w:val="00FE1967"/>
    <w:rsid w:val="00FE1DCA"/>
    <w:rsid w:val="00FE21CE"/>
    <w:rsid w:val="00FE246A"/>
    <w:rsid w:val="00FE262D"/>
    <w:rsid w:val="00FE2A5F"/>
    <w:rsid w:val="00FE2B2B"/>
    <w:rsid w:val="00FE2B30"/>
    <w:rsid w:val="00FE2E24"/>
    <w:rsid w:val="00FE31B0"/>
    <w:rsid w:val="00FE3235"/>
    <w:rsid w:val="00FE36A1"/>
    <w:rsid w:val="00FE3800"/>
    <w:rsid w:val="00FE384D"/>
    <w:rsid w:val="00FE3A73"/>
    <w:rsid w:val="00FE3AD1"/>
    <w:rsid w:val="00FE3CA3"/>
    <w:rsid w:val="00FE3E6D"/>
    <w:rsid w:val="00FE3EDE"/>
    <w:rsid w:val="00FE3FC5"/>
    <w:rsid w:val="00FE4271"/>
    <w:rsid w:val="00FE48BD"/>
    <w:rsid w:val="00FE4994"/>
    <w:rsid w:val="00FE4BFA"/>
    <w:rsid w:val="00FE4E5E"/>
    <w:rsid w:val="00FE500E"/>
    <w:rsid w:val="00FE507B"/>
    <w:rsid w:val="00FE518D"/>
    <w:rsid w:val="00FE52FA"/>
    <w:rsid w:val="00FE53BD"/>
    <w:rsid w:val="00FE56DF"/>
    <w:rsid w:val="00FE57BB"/>
    <w:rsid w:val="00FE5852"/>
    <w:rsid w:val="00FE5E49"/>
    <w:rsid w:val="00FE6233"/>
    <w:rsid w:val="00FE6295"/>
    <w:rsid w:val="00FE6311"/>
    <w:rsid w:val="00FE6544"/>
    <w:rsid w:val="00FE6627"/>
    <w:rsid w:val="00FE68C4"/>
    <w:rsid w:val="00FE69FF"/>
    <w:rsid w:val="00FE6B8B"/>
    <w:rsid w:val="00FE6DB6"/>
    <w:rsid w:val="00FE6F9B"/>
    <w:rsid w:val="00FE706B"/>
    <w:rsid w:val="00FE70B0"/>
    <w:rsid w:val="00FE779E"/>
    <w:rsid w:val="00FE7B24"/>
    <w:rsid w:val="00FE7B36"/>
    <w:rsid w:val="00FE7B81"/>
    <w:rsid w:val="00FE7EA3"/>
    <w:rsid w:val="00FF0042"/>
    <w:rsid w:val="00FF01C2"/>
    <w:rsid w:val="00FF03A6"/>
    <w:rsid w:val="00FF074B"/>
    <w:rsid w:val="00FF09F7"/>
    <w:rsid w:val="00FF0ABA"/>
    <w:rsid w:val="00FF0CCD"/>
    <w:rsid w:val="00FF0FE9"/>
    <w:rsid w:val="00FF106C"/>
    <w:rsid w:val="00FF1CA8"/>
    <w:rsid w:val="00FF1DCB"/>
    <w:rsid w:val="00FF1EA6"/>
    <w:rsid w:val="00FF1EB6"/>
    <w:rsid w:val="00FF2161"/>
    <w:rsid w:val="00FF2458"/>
    <w:rsid w:val="00FF296E"/>
    <w:rsid w:val="00FF2B63"/>
    <w:rsid w:val="00FF2D36"/>
    <w:rsid w:val="00FF2D5E"/>
    <w:rsid w:val="00FF2E7B"/>
    <w:rsid w:val="00FF2E86"/>
    <w:rsid w:val="00FF305C"/>
    <w:rsid w:val="00FF3282"/>
    <w:rsid w:val="00FF3470"/>
    <w:rsid w:val="00FF3717"/>
    <w:rsid w:val="00FF3BA3"/>
    <w:rsid w:val="00FF3BAD"/>
    <w:rsid w:val="00FF3D84"/>
    <w:rsid w:val="00FF40DA"/>
    <w:rsid w:val="00FF4967"/>
    <w:rsid w:val="00FF4CE5"/>
    <w:rsid w:val="00FF4DA6"/>
    <w:rsid w:val="00FF506C"/>
    <w:rsid w:val="00FF51D9"/>
    <w:rsid w:val="00FF55CE"/>
    <w:rsid w:val="00FF5B33"/>
    <w:rsid w:val="00FF5F05"/>
    <w:rsid w:val="00FF6207"/>
    <w:rsid w:val="00FF6273"/>
    <w:rsid w:val="00FF729A"/>
    <w:rsid w:val="00FF77DB"/>
    <w:rsid w:val="00FF7F38"/>
    <w:rsid w:val="0103610B"/>
    <w:rsid w:val="01082845"/>
    <w:rsid w:val="01208169"/>
    <w:rsid w:val="012CDE89"/>
    <w:rsid w:val="013A1FE4"/>
    <w:rsid w:val="018D868B"/>
    <w:rsid w:val="018FBE9B"/>
    <w:rsid w:val="0191688C"/>
    <w:rsid w:val="01924E09"/>
    <w:rsid w:val="019C8DFE"/>
    <w:rsid w:val="01DBDE72"/>
    <w:rsid w:val="02103C94"/>
    <w:rsid w:val="02389617"/>
    <w:rsid w:val="02AFBBA1"/>
    <w:rsid w:val="02E60D13"/>
    <w:rsid w:val="032A023D"/>
    <w:rsid w:val="032FD5FE"/>
    <w:rsid w:val="039CA66F"/>
    <w:rsid w:val="03D43689"/>
    <w:rsid w:val="04421923"/>
    <w:rsid w:val="044B030D"/>
    <w:rsid w:val="0471D6D5"/>
    <w:rsid w:val="0515BEC6"/>
    <w:rsid w:val="051EB59D"/>
    <w:rsid w:val="053136AF"/>
    <w:rsid w:val="053A0D39"/>
    <w:rsid w:val="05832D9C"/>
    <w:rsid w:val="05879B3B"/>
    <w:rsid w:val="05C0D32D"/>
    <w:rsid w:val="06029022"/>
    <w:rsid w:val="0615AE7B"/>
    <w:rsid w:val="062D05E1"/>
    <w:rsid w:val="0671B481"/>
    <w:rsid w:val="067E7A77"/>
    <w:rsid w:val="06E7E140"/>
    <w:rsid w:val="071CABDB"/>
    <w:rsid w:val="07702725"/>
    <w:rsid w:val="07A18BCD"/>
    <w:rsid w:val="07EB87E0"/>
    <w:rsid w:val="07F5B8DD"/>
    <w:rsid w:val="07FE6916"/>
    <w:rsid w:val="080B274E"/>
    <w:rsid w:val="08125DD9"/>
    <w:rsid w:val="081C1BF9"/>
    <w:rsid w:val="0877C18A"/>
    <w:rsid w:val="087F0D4F"/>
    <w:rsid w:val="0895D1E0"/>
    <w:rsid w:val="08962D89"/>
    <w:rsid w:val="08A777C4"/>
    <w:rsid w:val="08CAD198"/>
    <w:rsid w:val="08F65D25"/>
    <w:rsid w:val="091B04E2"/>
    <w:rsid w:val="091EFD30"/>
    <w:rsid w:val="0957E419"/>
    <w:rsid w:val="096122C4"/>
    <w:rsid w:val="099597C5"/>
    <w:rsid w:val="09D61C8A"/>
    <w:rsid w:val="09F15FBF"/>
    <w:rsid w:val="0A4135AB"/>
    <w:rsid w:val="0A544C9D"/>
    <w:rsid w:val="0AB95959"/>
    <w:rsid w:val="0B5BEA42"/>
    <w:rsid w:val="0B8BC3A8"/>
    <w:rsid w:val="0B920B07"/>
    <w:rsid w:val="0BB195E7"/>
    <w:rsid w:val="0BB6D2E3"/>
    <w:rsid w:val="0BC140F8"/>
    <w:rsid w:val="0BDC1E55"/>
    <w:rsid w:val="0C374E7E"/>
    <w:rsid w:val="0C6E218B"/>
    <w:rsid w:val="0CB5A9F2"/>
    <w:rsid w:val="0CBCF497"/>
    <w:rsid w:val="0CCEBD89"/>
    <w:rsid w:val="0D2507E4"/>
    <w:rsid w:val="0D313A44"/>
    <w:rsid w:val="0D3B0133"/>
    <w:rsid w:val="0D86D74B"/>
    <w:rsid w:val="0DC655C6"/>
    <w:rsid w:val="0DE958C1"/>
    <w:rsid w:val="0DF1B6CA"/>
    <w:rsid w:val="0DF9EF93"/>
    <w:rsid w:val="0E0D4D5C"/>
    <w:rsid w:val="0E6321D6"/>
    <w:rsid w:val="0E88C099"/>
    <w:rsid w:val="0EC2C6DE"/>
    <w:rsid w:val="0EC73A81"/>
    <w:rsid w:val="0ED632F5"/>
    <w:rsid w:val="0EEC03CF"/>
    <w:rsid w:val="0F227FD2"/>
    <w:rsid w:val="0F3B4AEF"/>
    <w:rsid w:val="0FB30D16"/>
    <w:rsid w:val="0FEDADB5"/>
    <w:rsid w:val="0FF95B2F"/>
    <w:rsid w:val="1015CCA4"/>
    <w:rsid w:val="101F7065"/>
    <w:rsid w:val="109209A3"/>
    <w:rsid w:val="10ABC31A"/>
    <w:rsid w:val="10CCDF19"/>
    <w:rsid w:val="111A9ABB"/>
    <w:rsid w:val="111DD248"/>
    <w:rsid w:val="1136F0F7"/>
    <w:rsid w:val="11801FD6"/>
    <w:rsid w:val="11B40DFC"/>
    <w:rsid w:val="11BFFA46"/>
    <w:rsid w:val="1260AE67"/>
    <w:rsid w:val="12781FC7"/>
    <w:rsid w:val="127C854F"/>
    <w:rsid w:val="12D10E07"/>
    <w:rsid w:val="12DD3C46"/>
    <w:rsid w:val="12E1FABA"/>
    <w:rsid w:val="12E4C0C4"/>
    <w:rsid w:val="134C30D8"/>
    <w:rsid w:val="134DF101"/>
    <w:rsid w:val="13500898"/>
    <w:rsid w:val="135B649B"/>
    <w:rsid w:val="13988B92"/>
    <w:rsid w:val="13FD0E82"/>
    <w:rsid w:val="1420DB88"/>
    <w:rsid w:val="143C9EBD"/>
    <w:rsid w:val="14741DE8"/>
    <w:rsid w:val="1478D91D"/>
    <w:rsid w:val="148236AE"/>
    <w:rsid w:val="149936DA"/>
    <w:rsid w:val="14AA170A"/>
    <w:rsid w:val="14EA53C3"/>
    <w:rsid w:val="150EE399"/>
    <w:rsid w:val="1529ED0B"/>
    <w:rsid w:val="154755A3"/>
    <w:rsid w:val="15538010"/>
    <w:rsid w:val="155ED7DF"/>
    <w:rsid w:val="1591E602"/>
    <w:rsid w:val="1594BEA5"/>
    <w:rsid w:val="15BF14C7"/>
    <w:rsid w:val="15F51078"/>
    <w:rsid w:val="1608E5EE"/>
    <w:rsid w:val="1631A4ED"/>
    <w:rsid w:val="165634F6"/>
    <w:rsid w:val="16624464"/>
    <w:rsid w:val="168F5B81"/>
    <w:rsid w:val="16F022AB"/>
    <w:rsid w:val="17000E48"/>
    <w:rsid w:val="172FEF78"/>
    <w:rsid w:val="17481B62"/>
    <w:rsid w:val="1779E595"/>
    <w:rsid w:val="17A28262"/>
    <w:rsid w:val="17A8CE00"/>
    <w:rsid w:val="17C2116E"/>
    <w:rsid w:val="17C38B6C"/>
    <w:rsid w:val="17CE78BD"/>
    <w:rsid w:val="17D64A25"/>
    <w:rsid w:val="17DC0001"/>
    <w:rsid w:val="180888B1"/>
    <w:rsid w:val="180C8176"/>
    <w:rsid w:val="1816BB7F"/>
    <w:rsid w:val="181A93FD"/>
    <w:rsid w:val="1827CAE8"/>
    <w:rsid w:val="182BFC17"/>
    <w:rsid w:val="182F356C"/>
    <w:rsid w:val="18605038"/>
    <w:rsid w:val="187AC9D9"/>
    <w:rsid w:val="18CA27B9"/>
    <w:rsid w:val="18EE860F"/>
    <w:rsid w:val="193B240C"/>
    <w:rsid w:val="1943BFE5"/>
    <w:rsid w:val="1976E7D7"/>
    <w:rsid w:val="19A6F614"/>
    <w:rsid w:val="19B4BB69"/>
    <w:rsid w:val="19EC8597"/>
    <w:rsid w:val="1A221B9A"/>
    <w:rsid w:val="1A567DBD"/>
    <w:rsid w:val="1AAB5B40"/>
    <w:rsid w:val="1AD8A3FE"/>
    <w:rsid w:val="1B188D4C"/>
    <w:rsid w:val="1B29C9EE"/>
    <w:rsid w:val="1B48B789"/>
    <w:rsid w:val="1B70A09D"/>
    <w:rsid w:val="1BCF37BE"/>
    <w:rsid w:val="1C612451"/>
    <w:rsid w:val="1C789353"/>
    <w:rsid w:val="1C7BEAD9"/>
    <w:rsid w:val="1CA2F457"/>
    <w:rsid w:val="1CCD7B2A"/>
    <w:rsid w:val="1CE23F49"/>
    <w:rsid w:val="1CED9C59"/>
    <w:rsid w:val="1D0C1F90"/>
    <w:rsid w:val="1D228CA5"/>
    <w:rsid w:val="1E0DDA46"/>
    <w:rsid w:val="1E222601"/>
    <w:rsid w:val="1E556E27"/>
    <w:rsid w:val="1E6434BD"/>
    <w:rsid w:val="1E6C4271"/>
    <w:rsid w:val="1E72F0E2"/>
    <w:rsid w:val="1E8E6326"/>
    <w:rsid w:val="1EA8C1A8"/>
    <w:rsid w:val="1EB16475"/>
    <w:rsid w:val="1EF45F25"/>
    <w:rsid w:val="1F25C473"/>
    <w:rsid w:val="1F35B2FC"/>
    <w:rsid w:val="1F5286C0"/>
    <w:rsid w:val="1F5675CF"/>
    <w:rsid w:val="1F6C661B"/>
    <w:rsid w:val="1F72DB20"/>
    <w:rsid w:val="1FA38E1B"/>
    <w:rsid w:val="201CF047"/>
    <w:rsid w:val="2035B448"/>
    <w:rsid w:val="20AD2A62"/>
    <w:rsid w:val="21102CC1"/>
    <w:rsid w:val="211338EC"/>
    <w:rsid w:val="211370E5"/>
    <w:rsid w:val="21241379"/>
    <w:rsid w:val="216B6353"/>
    <w:rsid w:val="219445C6"/>
    <w:rsid w:val="21A3A5E2"/>
    <w:rsid w:val="21A67314"/>
    <w:rsid w:val="21AE6AE1"/>
    <w:rsid w:val="21EA08C8"/>
    <w:rsid w:val="2206C3DA"/>
    <w:rsid w:val="22256D8A"/>
    <w:rsid w:val="224C8EBF"/>
    <w:rsid w:val="224CD4C2"/>
    <w:rsid w:val="22CF28F3"/>
    <w:rsid w:val="22D474D1"/>
    <w:rsid w:val="22E4F7A2"/>
    <w:rsid w:val="230F6801"/>
    <w:rsid w:val="2325CA37"/>
    <w:rsid w:val="2345F9A3"/>
    <w:rsid w:val="23559202"/>
    <w:rsid w:val="2356099B"/>
    <w:rsid w:val="23E6EF79"/>
    <w:rsid w:val="244F4D5A"/>
    <w:rsid w:val="245433D4"/>
    <w:rsid w:val="24690F26"/>
    <w:rsid w:val="24719D8C"/>
    <w:rsid w:val="24EDABC0"/>
    <w:rsid w:val="250BEEE3"/>
    <w:rsid w:val="256CF995"/>
    <w:rsid w:val="263FBC14"/>
    <w:rsid w:val="2650616A"/>
    <w:rsid w:val="26722848"/>
    <w:rsid w:val="2687BDA4"/>
    <w:rsid w:val="270615B3"/>
    <w:rsid w:val="2709E9E4"/>
    <w:rsid w:val="273C4970"/>
    <w:rsid w:val="27837E7F"/>
    <w:rsid w:val="27D30427"/>
    <w:rsid w:val="27F718AD"/>
    <w:rsid w:val="280F81C3"/>
    <w:rsid w:val="281340AC"/>
    <w:rsid w:val="28361BB7"/>
    <w:rsid w:val="28594069"/>
    <w:rsid w:val="286E44DE"/>
    <w:rsid w:val="2870C43D"/>
    <w:rsid w:val="28BA609C"/>
    <w:rsid w:val="28F07862"/>
    <w:rsid w:val="2912540F"/>
    <w:rsid w:val="295D30F4"/>
    <w:rsid w:val="296B4216"/>
    <w:rsid w:val="29871F4C"/>
    <w:rsid w:val="29A6EE75"/>
    <w:rsid w:val="29B84991"/>
    <w:rsid w:val="29C2B254"/>
    <w:rsid w:val="29CF7902"/>
    <w:rsid w:val="29FA2DD3"/>
    <w:rsid w:val="2A7E4DF9"/>
    <w:rsid w:val="2A9E7EA6"/>
    <w:rsid w:val="2AAA68F0"/>
    <w:rsid w:val="2B4D5F6E"/>
    <w:rsid w:val="2B554F0D"/>
    <w:rsid w:val="2B623D3A"/>
    <w:rsid w:val="2B8F66AF"/>
    <w:rsid w:val="2B952059"/>
    <w:rsid w:val="2BA8854D"/>
    <w:rsid w:val="2BDA66E7"/>
    <w:rsid w:val="2C67BE42"/>
    <w:rsid w:val="2C78126F"/>
    <w:rsid w:val="2CA7674E"/>
    <w:rsid w:val="2CBFFA2A"/>
    <w:rsid w:val="2CF5C845"/>
    <w:rsid w:val="2D3DDD0D"/>
    <w:rsid w:val="2DCA42C0"/>
    <w:rsid w:val="2DFCFA45"/>
    <w:rsid w:val="2DFFDAAD"/>
    <w:rsid w:val="2E5799AD"/>
    <w:rsid w:val="2E87955C"/>
    <w:rsid w:val="2EADC245"/>
    <w:rsid w:val="2ECE89DE"/>
    <w:rsid w:val="2EEB619E"/>
    <w:rsid w:val="2EED5DF1"/>
    <w:rsid w:val="2EF74AED"/>
    <w:rsid w:val="2F033BB8"/>
    <w:rsid w:val="2F0B51B5"/>
    <w:rsid w:val="2F11F285"/>
    <w:rsid w:val="2F2F453C"/>
    <w:rsid w:val="2F40893F"/>
    <w:rsid w:val="2F42CA7D"/>
    <w:rsid w:val="2F4B08E2"/>
    <w:rsid w:val="2F579D6B"/>
    <w:rsid w:val="2F9624A7"/>
    <w:rsid w:val="2FC4F433"/>
    <w:rsid w:val="2FDC4B85"/>
    <w:rsid w:val="2FEEF938"/>
    <w:rsid w:val="2FF32A8D"/>
    <w:rsid w:val="2FFE075C"/>
    <w:rsid w:val="3009C25D"/>
    <w:rsid w:val="30306A63"/>
    <w:rsid w:val="308A1D04"/>
    <w:rsid w:val="308E5963"/>
    <w:rsid w:val="308FDA6B"/>
    <w:rsid w:val="30A4F0D4"/>
    <w:rsid w:val="30C6E574"/>
    <w:rsid w:val="30D5400F"/>
    <w:rsid w:val="30F2C412"/>
    <w:rsid w:val="31276013"/>
    <w:rsid w:val="313C2B31"/>
    <w:rsid w:val="31561071"/>
    <w:rsid w:val="31A194BF"/>
    <w:rsid w:val="31C5F719"/>
    <w:rsid w:val="31CB1DC9"/>
    <w:rsid w:val="31E35E32"/>
    <w:rsid w:val="31FA2637"/>
    <w:rsid w:val="324529E6"/>
    <w:rsid w:val="324C5A44"/>
    <w:rsid w:val="325B112C"/>
    <w:rsid w:val="325BA3A8"/>
    <w:rsid w:val="325EFF84"/>
    <w:rsid w:val="32A81E76"/>
    <w:rsid w:val="32C694EC"/>
    <w:rsid w:val="32CFE583"/>
    <w:rsid w:val="3325B3DE"/>
    <w:rsid w:val="33E1CBDD"/>
    <w:rsid w:val="33ECC031"/>
    <w:rsid w:val="33F8FECF"/>
    <w:rsid w:val="33FB7EEA"/>
    <w:rsid w:val="3410BF47"/>
    <w:rsid w:val="3412C6BA"/>
    <w:rsid w:val="3422547B"/>
    <w:rsid w:val="3437AD1D"/>
    <w:rsid w:val="345DE75E"/>
    <w:rsid w:val="34790226"/>
    <w:rsid w:val="348D527A"/>
    <w:rsid w:val="349F3C1C"/>
    <w:rsid w:val="34FB969C"/>
    <w:rsid w:val="353AAF35"/>
    <w:rsid w:val="354D3D4B"/>
    <w:rsid w:val="359B0535"/>
    <w:rsid w:val="360EC6BE"/>
    <w:rsid w:val="36145AC2"/>
    <w:rsid w:val="361B6597"/>
    <w:rsid w:val="364FC491"/>
    <w:rsid w:val="3676DC09"/>
    <w:rsid w:val="370F3C5B"/>
    <w:rsid w:val="379B81BE"/>
    <w:rsid w:val="37B293F1"/>
    <w:rsid w:val="37FC6B9F"/>
    <w:rsid w:val="381E9FE2"/>
    <w:rsid w:val="3837B87C"/>
    <w:rsid w:val="383CDAF3"/>
    <w:rsid w:val="385859B2"/>
    <w:rsid w:val="3858BA01"/>
    <w:rsid w:val="3864DDA3"/>
    <w:rsid w:val="38810898"/>
    <w:rsid w:val="38F1A604"/>
    <w:rsid w:val="3966C3BE"/>
    <w:rsid w:val="396719D8"/>
    <w:rsid w:val="3995A663"/>
    <w:rsid w:val="39BFE9A4"/>
    <w:rsid w:val="39DEA43F"/>
    <w:rsid w:val="39E026BC"/>
    <w:rsid w:val="3A485AF8"/>
    <w:rsid w:val="3A4DB6AE"/>
    <w:rsid w:val="3A61A804"/>
    <w:rsid w:val="3A6D5B28"/>
    <w:rsid w:val="3A9C7987"/>
    <w:rsid w:val="3AA1807E"/>
    <w:rsid w:val="3AA365BC"/>
    <w:rsid w:val="3AA7D9DF"/>
    <w:rsid w:val="3AB277C4"/>
    <w:rsid w:val="3AB4F914"/>
    <w:rsid w:val="3AE0654F"/>
    <w:rsid w:val="3AE2B0E5"/>
    <w:rsid w:val="3B3B5CB7"/>
    <w:rsid w:val="3B3C1A11"/>
    <w:rsid w:val="3B4E81BA"/>
    <w:rsid w:val="3B6017BA"/>
    <w:rsid w:val="3BC24B2A"/>
    <w:rsid w:val="3BCFB225"/>
    <w:rsid w:val="3C4FC93C"/>
    <w:rsid w:val="3C59E424"/>
    <w:rsid w:val="3C82EDBA"/>
    <w:rsid w:val="3C9A2160"/>
    <w:rsid w:val="3CA1D1F3"/>
    <w:rsid w:val="3CC34419"/>
    <w:rsid w:val="3CD83B6F"/>
    <w:rsid w:val="3CDFEA46"/>
    <w:rsid w:val="3CE1C9E8"/>
    <w:rsid w:val="3CE59DCD"/>
    <w:rsid w:val="3D1153EA"/>
    <w:rsid w:val="3DCE829C"/>
    <w:rsid w:val="3DD62B18"/>
    <w:rsid w:val="3DD6B5EC"/>
    <w:rsid w:val="3DDB0928"/>
    <w:rsid w:val="3DECDEA9"/>
    <w:rsid w:val="3E008DA9"/>
    <w:rsid w:val="3EC64114"/>
    <w:rsid w:val="3EF47F9F"/>
    <w:rsid w:val="3F0309A1"/>
    <w:rsid w:val="3F1A09E9"/>
    <w:rsid w:val="3F1BDE45"/>
    <w:rsid w:val="3F71C5D1"/>
    <w:rsid w:val="3F76D18B"/>
    <w:rsid w:val="3F80DF8C"/>
    <w:rsid w:val="3F8434ED"/>
    <w:rsid w:val="3F930986"/>
    <w:rsid w:val="3F9AE504"/>
    <w:rsid w:val="3FAA1B9B"/>
    <w:rsid w:val="3FBCD077"/>
    <w:rsid w:val="3FCA5024"/>
    <w:rsid w:val="40177A17"/>
    <w:rsid w:val="401E1818"/>
    <w:rsid w:val="401E841A"/>
    <w:rsid w:val="40294A3F"/>
    <w:rsid w:val="40353FE8"/>
    <w:rsid w:val="404E93D6"/>
    <w:rsid w:val="4051ECA8"/>
    <w:rsid w:val="4065A364"/>
    <w:rsid w:val="40777203"/>
    <w:rsid w:val="408DA948"/>
    <w:rsid w:val="40940231"/>
    <w:rsid w:val="409E2FB5"/>
    <w:rsid w:val="40A180E0"/>
    <w:rsid w:val="40D013FC"/>
    <w:rsid w:val="40E72EE2"/>
    <w:rsid w:val="4120B614"/>
    <w:rsid w:val="414DA443"/>
    <w:rsid w:val="415DC07B"/>
    <w:rsid w:val="4168D067"/>
    <w:rsid w:val="41753E83"/>
    <w:rsid w:val="4180CE73"/>
    <w:rsid w:val="41E81A14"/>
    <w:rsid w:val="420E91AE"/>
    <w:rsid w:val="422239FF"/>
    <w:rsid w:val="422DEF7F"/>
    <w:rsid w:val="423C2CCB"/>
    <w:rsid w:val="42470D99"/>
    <w:rsid w:val="427496D7"/>
    <w:rsid w:val="42C58DB5"/>
    <w:rsid w:val="42EC436D"/>
    <w:rsid w:val="42EF461C"/>
    <w:rsid w:val="4352D4A1"/>
    <w:rsid w:val="437DC705"/>
    <w:rsid w:val="43869C33"/>
    <w:rsid w:val="4386E276"/>
    <w:rsid w:val="43B5BED3"/>
    <w:rsid w:val="43BC5AAD"/>
    <w:rsid w:val="43E9961B"/>
    <w:rsid w:val="43FE2274"/>
    <w:rsid w:val="442A5FE6"/>
    <w:rsid w:val="445F9AF1"/>
    <w:rsid w:val="4462579F"/>
    <w:rsid w:val="446A0F92"/>
    <w:rsid w:val="44789088"/>
    <w:rsid w:val="449C44EF"/>
    <w:rsid w:val="44A348DF"/>
    <w:rsid w:val="44CC4AE5"/>
    <w:rsid w:val="44D0B34C"/>
    <w:rsid w:val="4507919F"/>
    <w:rsid w:val="451CAD90"/>
    <w:rsid w:val="4521299A"/>
    <w:rsid w:val="45291145"/>
    <w:rsid w:val="453145BF"/>
    <w:rsid w:val="455C392D"/>
    <w:rsid w:val="45655FF9"/>
    <w:rsid w:val="4590D4AD"/>
    <w:rsid w:val="459D2A6C"/>
    <w:rsid w:val="46090C83"/>
    <w:rsid w:val="463F24EE"/>
    <w:rsid w:val="4655E1C0"/>
    <w:rsid w:val="465CCA3C"/>
    <w:rsid w:val="4680519A"/>
    <w:rsid w:val="46805C96"/>
    <w:rsid w:val="46923248"/>
    <w:rsid w:val="46BA89D8"/>
    <w:rsid w:val="46BBF9F1"/>
    <w:rsid w:val="46D1EE17"/>
    <w:rsid w:val="46E0DA3F"/>
    <w:rsid w:val="46FD5D24"/>
    <w:rsid w:val="470A9B12"/>
    <w:rsid w:val="4713156E"/>
    <w:rsid w:val="47204993"/>
    <w:rsid w:val="47578103"/>
    <w:rsid w:val="47C04255"/>
    <w:rsid w:val="47C26AA2"/>
    <w:rsid w:val="47C5B913"/>
    <w:rsid w:val="48198698"/>
    <w:rsid w:val="486EB64D"/>
    <w:rsid w:val="488B487A"/>
    <w:rsid w:val="48DF11E0"/>
    <w:rsid w:val="4913FA64"/>
    <w:rsid w:val="49206494"/>
    <w:rsid w:val="4944C1E6"/>
    <w:rsid w:val="49565453"/>
    <w:rsid w:val="49BB784A"/>
    <w:rsid w:val="49C45515"/>
    <w:rsid w:val="4A2F5158"/>
    <w:rsid w:val="4A581CFB"/>
    <w:rsid w:val="4A8D879F"/>
    <w:rsid w:val="4A9754B5"/>
    <w:rsid w:val="4AAD7052"/>
    <w:rsid w:val="4ACF4B32"/>
    <w:rsid w:val="4B3CB1B6"/>
    <w:rsid w:val="4C24CF0E"/>
    <w:rsid w:val="4C37F0A4"/>
    <w:rsid w:val="4C4C0F38"/>
    <w:rsid w:val="4C79FEE7"/>
    <w:rsid w:val="4C972BED"/>
    <w:rsid w:val="4CC3DC1E"/>
    <w:rsid w:val="4CD7B182"/>
    <w:rsid w:val="4D1185DD"/>
    <w:rsid w:val="4D1C6F79"/>
    <w:rsid w:val="4D4CB920"/>
    <w:rsid w:val="4D5479CA"/>
    <w:rsid w:val="4D5B3BAF"/>
    <w:rsid w:val="4DB0B267"/>
    <w:rsid w:val="4DB8C983"/>
    <w:rsid w:val="4DB90D42"/>
    <w:rsid w:val="4DBA7FB9"/>
    <w:rsid w:val="4DE80481"/>
    <w:rsid w:val="4DECA67B"/>
    <w:rsid w:val="4EB3F033"/>
    <w:rsid w:val="4EDB9FC1"/>
    <w:rsid w:val="4F4F441A"/>
    <w:rsid w:val="4F980816"/>
    <w:rsid w:val="4FB6C6B5"/>
    <w:rsid w:val="4FBB1265"/>
    <w:rsid w:val="4FDC579D"/>
    <w:rsid w:val="4FDFF705"/>
    <w:rsid w:val="4FE61955"/>
    <w:rsid w:val="4FF0095E"/>
    <w:rsid w:val="4FF74AD9"/>
    <w:rsid w:val="5039E5B3"/>
    <w:rsid w:val="504D1BDF"/>
    <w:rsid w:val="50A1B0FE"/>
    <w:rsid w:val="50AA8894"/>
    <w:rsid w:val="50D3D382"/>
    <w:rsid w:val="50E08865"/>
    <w:rsid w:val="51070660"/>
    <w:rsid w:val="510DD0D7"/>
    <w:rsid w:val="5124473D"/>
    <w:rsid w:val="51547C76"/>
    <w:rsid w:val="5158E941"/>
    <w:rsid w:val="5160A0C9"/>
    <w:rsid w:val="5183E8A2"/>
    <w:rsid w:val="51A75C44"/>
    <w:rsid w:val="51CB23F3"/>
    <w:rsid w:val="51D3A924"/>
    <w:rsid w:val="5275B589"/>
    <w:rsid w:val="52866290"/>
    <w:rsid w:val="528B37EF"/>
    <w:rsid w:val="52A39DD6"/>
    <w:rsid w:val="52B0E2F0"/>
    <w:rsid w:val="52B593C2"/>
    <w:rsid w:val="52CE672C"/>
    <w:rsid w:val="52D599EA"/>
    <w:rsid w:val="52FFEE09"/>
    <w:rsid w:val="5302928E"/>
    <w:rsid w:val="53562BF9"/>
    <w:rsid w:val="53CBD8D3"/>
    <w:rsid w:val="53DC7344"/>
    <w:rsid w:val="53F22D4B"/>
    <w:rsid w:val="542CF6AC"/>
    <w:rsid w:val="54307AA2"/>
    <w:rsid w:val="5474F15A"/>
    <w:rsid w:val="54AA929A"/>
    <w:rsid w:val="54CD2E05"/>
    <w:rsid w:val="54E8AAB1"/>
    <w:rsid w:val="550468D4"/>
    <w:rsid w:val="55758C0E"/>
    <w:rsid w:val="5576E5A4"/>
    <w:rsid w:val="55C001C8"/>
    <w:rsid w:val="55CB8446"/>
    <w:rsid w:val="560A2C94"/>
    <w:rsid w:val="563B06FD"/>
    <w:rsid w:val="563BFBE7"/>
    <w:rsid w:val="56717B41"/>
    <w:rsid w:val="56726932"/>
    <w:rsid w:val="56A0BE5D"/>
    <w:rsid w:val="56BB2482"/>
    <w:rsid w:val="56CB0AD0"/>
    <w:rsid w:val="56D93F96"/>
    <w:rsid w:val="57217E0F"/>
    <w:rsid w:val="5724D46A"/>
    <w:rsid w:val="57A34466"/>
    <w:rsid w:val="57C7F018"/>
    <w:rsid w:val="58275AD5"/>
    <w:rsid w:val="583791FE"/>
    <w:rsid w:val="584B5559"/>
    <w:rsid w:val="5850F9E3"/>
    <w:rsid w:val="5860A25D"/>
    <w:rsid w:val="58D394A8"/>
    <w:rsid w:val="59118E04"/>
    <w:rsid w:val="592E86F4"/>
    <w:rsid w:val="59374924"/>
    <w:rsid w:val="594C047B"/>
    <w:rsid w:val="5957FDB0"/>
    <w:rsid w:val="5980F646"/>
    <w:rsid w:val="598A4029"/>
    <w:rsid w:val="599F677A"/>
    <w:rsid w:val="59A975DE"/>
    <w:rsid w:val="59AA6FDD"/>
    <w:rsid w:val="59B0B6DD"/>
    <w:rsid w:val="59DF5416"/>
    <w:rsid w:val="59FA3CA1"/>
    <w:rsid w:val="5A27EE5D"/>
    <w:rsid w:val="5A8580BA"/>
    <w:rsid w:val="5A9D937D"/>
    <w:rsid w:val="5AA01B35"/>
    <w:rsid w:val="5B0BE9C3"/>
    <w:rsid w:val="5B1EAB11"/>
    <w:rsid w:val="5B3EAB7B"/>
    <w:rsid w:val="5B675E4A"/>
    <w:rsid w:val="5BE2643E"/>
    <w:rsid w:val="5C5E7AE1"/>
    <w:rsid w:val="5C6B3480"/>
    <w:rsid w:val="5CA4CF78"/>
    <w:rsid w:val="5CB03DC5"/>
    <w:rsid w:val="5CB43A4B"/>
    <w:rsid w:val="5CCB861B"/>
    <w:rsid w:val="5CDEAE2E"/>
    <w:rsid w:val="5CE15303"/>
    <w:rsid w:val="5CFFBE7C"/>
    <w:rsid w:val="5D031D36"/>
    <w:rsid w:val="5D16F4D8"/>
    <w:rsid w:val="5D24B23E"/>
    <w:rsid w:val="5D368573"/>
    <w:rsid w:val="5D7E526B"/>
    <w:rsid w:val="5DB44E91"/>
    <w:rsid w:val="5DBB2683"/>
    <w:rsid w:val="5DE288C5"/>
    <w:rsid w:val="5E17F900"/>
    <w:rsid w:val="5E2E84E1"/>
    <w:rsid w:val="5E350948"/>
    <w:rsid w:val="5E37A0E9"/>
    <w:rsid w:val="5E66AF8E"/>
    <w:rsid w:val="5E78BF0C"/>
    <w:rsid w:val="5ECBFAD4"/>
    <w:rsid w:val="5ED39FB6"/>
    <w:rsid w:val="5ED6C5C2"/>
    <w:rsid w:val="5EEE30B6"/>
    <w:rsid w:val="5F223D13"/>
    <w:rsid w:val="5F41234E"/>
    <w:rsid w:val="5FAAFCB3"/>
    <w:rsid w:val="601EAB00"/>
    <w:rsid w:val="6069A4BE"/>
    <w:rsid w:val="60748BD1"/>
    <w:rsid w:val="60904E1B"/>
    <w:rsid w:val="6090C7AE"/>
    <w:rsid w:val="609CDB4C"/>
    <w:rsid w:val="60A6C11D"/>
    <w:rsid w:val="60CB8662"/>
    <w:rsid w:val="60D84462"/>
    <w:rsid w:val="60DECCAB"/>
    <w:rsid w:val="614A0F10"/>
    <w:rsid w:val="616BA4E5"/>
    <w:rsid w:val="6174E5CC"/>
    <w:rsid w:val="617E1C40"/>
    <w:rsid w:val="61EA65FB"/>
    <w:rsid w:val="61FCBCCA"/>
    <w:rsid w:val="6208BE3B"/>
    <w:rsid w:val="6242EDEA"/>
    <w:rsid w:val="6286576C"/>
    <w:rsid w:val="629032E9"/>
    <w:rsid w:val="629DA879"/>
    <w:rsid w:val="62F04E41"/>
    <w:rsid w:val="62FC6995"/>
    <w:rsid w:val="631E55BC"/>
    <w:rsid w:val="632F3CA0"/>
    <w:rsid w:val="6344F2A3"/>
    <w:rsid w:val="637F333C"/>
    <w:rsid w:val="639AF167"/>
    <w:rsid w:val="63A97487"/>
    <w:rsid w:val="63ACA84F"/>
    <w:rsid w:val="63C083E7"/>
    <w:rsid w:val="63C4CFA3"/>
    <w:rsid w:val="63D23B05"/>
    <w:rsid w:val="63D675AD"/>
    <w:rsid w:val="641A3EC4"/>
    <w:rsid w:val="64367A1E"/>
    <w:rsid w:val="647AD352"/>
    <w:rsid w:val="64AB90D1"/>
    <w:rsid w:val="64FB1E8C"/>
    <w:rsid w:val="651D9FCF"/>
    <w:rsid w:val="6557A482"/>
    <w:rsid w:val="656AAD6A"/>
    <w:rsid w:val="657639EE"/>
    <w:rsid w:val="65B6A9A4"/>
    <w:rsid w:val="65FB72EC"/>
    <w:rsid w:val="6622A995"/>
    <w:rsid w:val="6622BB5E"/>
    <w:rsid w:val="662AEA2C"/>
    <w:rsid w:val="666709E6"/>
    <w:rsid w:val="6676E1B6"/>
    <w:rsid w:val="667F2215"/>
    <w:rsid w:val="668E1AE7"/>
    <w:rsid w:val="66E8668B"/>
    <w:rsid w:val="66ED5D37"/>
    <w:rsid w:val="66F6ABE6"/>
    <w:rsid w:val="66F98171"/>
    <w:rsid w:val="673C7C97"/>
    <w:rsid w:val="67530A3B"/>
    <w:rsid w:val="67D306D9"/>
    <w:rsid w:val="6814550C"/>
    <w:rsid w:val="6820C2C3"/>
    <w:rsid w:val="682F67AC"/>
    <w:rsid w:val="6832B364"/>
    <w:rsid w:val="684A0435"/>
    <w:rsid w:val="685754E5"/>
    <w:rsid w:val="6874BAF1"/>
    <w:rsid w:val="688574E1"/>
    <w:rsid w:val="69017ADD"/>
    <w:rsid w:val="6938E2A4"/>
    <w:rsid w:val="696E9D71"/>
    <w:rsid w:val="697310B9"/>
    <w:rsid w:val="69DB5C36"/>
    <w:rsid w:val="69DC4F83"/>
    <w:rsid w:val="6A069A19"/>
    <w:rsid w:val="6A265392"/>
    <w:rsid w:val="6A3F6F97"/>
    <w:rsid w:val="6AAB7921"/>
    <w:rsid w:val="6AACCCEC"/>
    <w:rsid w:val="6ACDE4EA"/>
    <w:rsid w:val="6AE722B9"/>
    <w:rsid w:val="6AEE5ADB"/>
    <w:rsid w:val="6B1A401F"/>
    <w:rsid w:val="6B257565"/>
    <w:rsid w:val="6B4504D6"/>
    <w:rsid w:val="6B8FCBD3"/>
    <w:rsid w:val="6BA96B4D"/>
    <w:rsid w:val="6BB3F59C"/>
    <w:rsid w:val="6BB92C63"/>
    <w:rsid w:val="6BDC9340"/>
    <w:rsid w:val="6C6BE2D7"/>
    <w:rsid w:val="6C86C8E2"/>
    <w:rsid w:val="6CBB3072"/>
    <w:rsid w:val="6CF7B584"/>
    <w:rsid w:val="6D13040D"/>
    <w:rsid w:val="6D173A85"/>
    <w:rsid w:val="6D1D2657"/>
    <w:rsid w:val="6D53297C"/>
    <w:rsid w:val="6D6C639A"/>
    <w:rsid w:val="6DA6A77A"/>
    <w:rsid w:val="6DE78998"/>
    <w:rsid w:val="6DE8A994"/>
    <w:rsid w:val="6E974DFB"/>
    <w:rsid w:val="6EB34FCE"/>
    <w:rsid w:val="6EB77D1E"/>
    <w:rsid w:val="6ED7F13F"/>
    <w:rsid w:val="6EDD182F"/>
    <w:rsid w:val="6EE59ECD"/>
    <w:rsid w:val="6F219AA7"/>
    <w:rsid w:val="6F5730CB"/>
    <w:rsid w:val="6F67ECF5"/>
    <w:rsid w:val="6F7FBD25"/>
    <w:rsid w:val="6F8EB5D8"/>
    <w:rsid w:val="6F8FE986"/>
    <w:rsid w:val="6FBAE21E"/>
    <w:rsid w:val="6FDBB279"/>
    <w:rsid w:val="6FDEC103"/>
    <w:rsid w:val="6FF2F9FF"/>
    <w:rsid w:val="7020BD7C"/>
    <w:rsid w:val="703200D4"/>
    <w:rsid w:val="704B41F2"/>
    <w:rsid w:val="704B9107"/>
    <w:rsid w:val="705ED9AC"/>
    <w:rsid w:val="708C418A"/>
    <w:rsid w:val="70AF55FD"/>
    <w:rsid w:val="70E1D05F"/>
    <w:rsid w:val="70FD9056"/>
    <w:rsid w:val="712221F6"/>
    <w:rsid w:val="714BAB9F"/>
    <w:rsid w:val="71548D6B"/>
    <w:rsid w:val="717BFB79"/>
    <w:rsid w:val="71D944EA"/>
    <w:rsid w:val="720A3EBB"/>
    <w:rsid w:val="722190B7"/>
    <w:rsid w:val="723798A6"/>
    <w:rsid w:val="7255613A"/>
    <w:rsid w:val="725F9F14"/>
    <w:rsid w:val="72A43BEC"/>
    <w:rsid w:val="72F53388"/>
    <w:rsid w:val="7308D0D0"/>
    <w:rsid w:val="731160A4"/>
    <w:rsid w:val="73281987"/>
    <w:rsid w:val="732A336F"/>
    <w:rsid w:val="735E7380"/>
    <w:rsid w:val="744D6886"/>
    <w:rsid w:val="7491F042"/>
    <w:rsid w:val="749433CF"/>
    <w:rsid w:val="74A393EB"/>
    <w:rsid w:val="74C71CF4"/>
    <w:rsid w:val="74D55A45"/>
    <w:rsid w:val="74DB1180"/>
    <w:rsid w:val="75448724"/>
    <w:rsid w:val="7584BEBD"/>
    <w:rsid w:val="758C6B5F"/>
    <w:rsid w:val="75D6515E"/>
    <w:rsid w:val="75DBE5D9"/>
    <w:rsid w:val="761346B7"/>
    <w:rsid w:val="7624301F"/>
    <w:rsid w:val="76498730"/>
    <w:rsid w:val="765126E6"/>
    <w:rsid w:val="76653C76"/>
    <w:rsid w:val="766BC71C"/>
    <w:rsid w:val="7683B1EC"/>
    <w:rsid w:val="76891437"/>
    <w:rsid w:val="7694B988"/>
    <w:rsid w:val="76AED208"/>
    <w:rsid w:val="77228977"/>
    <w:rsid w:val="7749B0D6"/>
    <w:rsid w:val="775577BD"/>
    <w:rsid w:val="77869BC1"/>
    <w:rsid w:val="77A5D6DA"/>
    <w:rsid w:val="781A8C85"/>
    <w:rsid w:val="78495FC7"/>
    <w:rsid w:val="7898FD80"/>
    <w:rsid w:val="78B4CF77"/>
    <w:rsid w:val="78DEAB1E"/>
    <w:rsid w:val="791554EA"/>
    <w:rsid w:val="792EB63E"/>
    <w:rsid w:val="7945B0E8"/>
    <w:rsid w:val="79C70E45"/>
    <w:rsid w:val="79CBA14C"/>
    <w:rsid w:val="79E49E54"/>
    <w:rsid w:val="79ED3CA9"/>
    <w:rsid w:val="79F4868E"/>
    <w:rsid w:val="7A47A421"/>
    <w:rsid w:val="7A4874C9"/>
    <w:rsid w:val="7A79C246"/>
    <w:rsid w:val="7AE174E2"/>
    <w:rsid w:val="7AF92F13"/>
    <w:rsid w:val="7B560EB9"/>
    <w:rsid w:val="7B8573C7"/>
    <w:rsid w:val="7BCAA334"/>
    <w:rsid w:val="7BD36D5E"/>
    <w:rsid w:val="7BF8FA35"/>
    <w:rsid w:val="7CC324FE"/>
    <w:rsid w:val="7CFB5956"/>
    <w:rsid w:val="7D744493"/>
    <w:rsid w:val="7DC2BEC0"/>
    <w:rsid w:val="7DE04AFD"/>
    <w:rsid w:val="7DE66AC5"/>
    <w:rsid w:val="7DEC13D0"/>
    <w:rsid w:val="7E091A04"/>
    <w:rsid w:val="7E0FFA8D"/>
    <w:rsid w:val="7E45FF6E"/>
    <w:rsid w:val="7E8369B4"/>
    <w:rsid w:val="7E99AE87"/>
    <w:rsid w:val="7EBF05BC"/>
    <w:rsid w:val="7ED48C8C"/>
    <w:rsid w:val="7F034FDA"/>
    <w:rsid w:val="7F70584D"/>
    <w:rsid w:val="7F8EC314"/>
    <w:rsid w:val="7FBFF039"/>
    <w:rsid w:val="7FFC4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57B0"/>
  <w15:docId w15:val="{E67A9776-DC60-4892-AF58-BAAB2E37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81D"/>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Smlou"/>
    <w:basedOn w:val="Normln"/>
    <w:next w:val="Normln"/>
    <w:link w:val="Nadpis1Char"/>
    <w:uiPriority w:val="1"/>
    <w:qFormat/>
    <w:rsid w:val="00135671"/>
    <w:pPr>
      <w:keepNext/>
      <w:keepLines/>
      <w:numPr>
        <w:numId w:val="1"/>
      </w:numPr>
      <w:spacing w:after="0"/>
      <w:outlineLvl w:val="0"/>
    </w:pPr>
    <w:rPr>
      <w:rFonts w:eastAsiaTheme="majorEastAsia" w:cstheme="majorBidi"/>
      <w:b/>
      <w:color w:val="236384"/>
      <w:sz w:val="32"/>
      <w:szCs w:val="32"/>
    </w:rPr>
  </w:style>
  <w:style w:type="paragraph" w:styleId="Nadpis2">
    <w:name w:val="heading 2"/>
    <w:aliases w:val="NAKIT Heading 2,Číslovaný nadpis 2 (NAKIT)"/>
    <w:basedOn w:val="Normln"/>
    <w:next w:val="Normln"/>
    <w:link w:val="Nadpis2Char"/>
    <w:uiPriority w:val="1"/>
    <w:unhideWhenUsed/>
    <w:qFormat/>
    <w:rsid w:val="00EF1274"/>
    <w:pPr>
      <w:keepNext/>
      <w:keepLines/>
      <w:numPr>
        <w:ilvl w:val="1"/>
        <w:numId w:val="1"/>
      </w:numPr>
      <w:spacing w:after="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h"/>
    <w:basedOn w:val="Normln"/>
    <w:next w:val="Normln"/>
    <w:link w:val="Nadpis3Char"/>
    <w:uiPriority w:val="1"/>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h"/>
    <w:basedOn w:val="Normln"/>
    <w:next w:val="Normln"/>
    <w:link w:val="Nadpis4Char"/>
    <w:uiPriority w:val="1"/>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uiPriority w:val="1"/>
    <w:qFormat/>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1"/>
    <w:qFormat/>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uiPriority w:val="1"/>
    <w:qFormat/>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uiPriority w:val="1"/>
    <w:qFormat/>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uiPriority w:val="1"/>
    <w:qFormat/>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ázev gra"/>
    <w:basedOn w:val="Normln"/>
    <w:link w:val="OdstavecseseznamemChar"/>
    <w:uiPriority w:val="34"/>
    <w:qFormat/>
    <w:rsid w:val="00135671"/>
    <w:pPr>
      <w:numPr>
        <w:numId w:val="5"/>
      </w:numPr>
      <w:ind w:right="-13"/>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1"/>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rsid w:val="00961B85"/>
    <w:pPr>
      <w:spacing w:after="0" w:line="240" w:lineRule="auto"/>
    </w:pPr>
    <w:tblPr>
      <w:tblCellMar>
        <w:left w:w="0" w:type="dxa"/>
        <w:right w:w="0" w:type="dxa"/>
      </w:tblCellMar>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9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h Char2"/>
    <w:basedOn w:val="Standardnpsmoodstavce"/>
    <w:link w:val="Nadpis3"/>
    <w:uiPriority w:val="1"/>
    <w:rsid w:val="00EF1274"/>
    <w:rPr>
      <w:rFonts w:ascii="Arial" w:eastAsiaTheme="majorEastAsia" w:hAnsi="Arial" w:cstheme="majorBidi"/>
      <w:b/>
      <w:color w:val="236384"/>
      <w:szCs w:val="24"/>
    </w:rPr>
  </w:style>
  <w:style w:type="character" w:customStyle="1" w:styleId="Nadpis2Char">
    <w:name w:val="Nadpis 2 Char"/>
    <w:aliases w:val="NAKIT Heading 2 Char,Číslovaný nadpis 2 (NAKIT) Char"/>
    <w:basedOn w:val="Standardnpsmoodstavce"/>
    <w:link w:val="Nadpis2"/>
    <w:uiPriority w:val="1"/>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h Char1"/>
    <w:basedOn w:val="Standardnpsmoodstavce"/>
    <w:link w:val="Nadpis4"/>
    <w:uiPriority w:val="1"/>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CellMar>
        <w:left w:w="0" w:type="dxa"/>
        <w:right w:w="0" w:type="dxa"/>
      </w:tblCellMar>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CellMar>
        <w:left w:w="0" w:type="dxa"/>
        <w:right w:w="0" w:type="dxa"/>
      </w:tblCellMar>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CellMar>
        <w:left w:w="0" w:type="dxa"/>
        <w:right w:w="0" w:type="dxa"/>
      </w:tblCellMar>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9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9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99"/>
    <w:unhideWhenUsed/>
    <w:rsid w:val="00F07349"/>
    <w:pPr>
      <w:spacing w:after="0"/>
      <w:ind w:left="660"/>
    </w:pPr>
    <w:rPr>
      <w:sz w:val="20"/>
      <w:szCs w:val="20"/>
    </w:rPr>
  </w:style>
  <w:style w:type="paragraph" w:styleId="Obsah5">
    <w:name w:val="toc 5"/>
    <w:aliases w:val="NAKIT TOC 5"/>
    <w:basedOn w:val="Normln"/>
    <w:next w:val="Normln"/>
    <w:autoRedefine/>
    <w:uiPriority w:val="99"/>
    <w:unhideWhenUsed/>
    <w:rsid w:val="00F07349"/>
    <w:pPr>
      <w:spacing w:after="0"/>
      <w:ind w:left="880"/>
    </w:pPr>
    <w:rPr>
      <w:sz w:val="20"/>
      <w:szCs w:val="20"/>
    </w:rPr>
  </w:style>
  <w:style w:type="paragraph" w:styleId="Obsah6">
    <w:name w:val="toc 6"/>
    <w:aliases w:val="NAKIT TOC 6"/>
    <w:basedOn w:val="Normln"/>
    <w:next w:val="Normln"/>
    <w:autoRedefine/>
    <w:uiPriority w:val="99"/>
    <w:unhideWhenUsed/>
    <w:rsid w:val="00F07349"/>
    <w:pPr>
      <w:spacing w:after="0"/>
      <w:ind w:left="1100"/>
    </w:pPr>
    <w:rPr>
      <w:sz w:val="20"/>
      <w:szCs w:val="20"/>
    </w:rPr>
  </w:style>
  <w:style w:type="paragraph" w:styleId="Obsah7">
    <w:name w:val="toc 7"/>
    <w:aliases w:val="NAKIT TOC 7"/>
    <w:basedOn w:val="Normln"/>
    <w:next w:val="Normln"/>
    <w:autoRedefine/>
    <w:uiPriority w:val="99"/>
    <w:unhideWhenUsed/>
    <w:rsid w:val="00F07349"/>
    <w:pPr>
      <w:spacing w:after="0"/>
      <w:ind w:left="1320"/>
    </w:pPr>
    <w:rPr>
      <w:sz w:val="20"/>
      <w:szCs w:val="20"/>
    </w:rPr>
  </w:style>
  <w:style w:type="paragraph" w:styleId="Obsah8">
    <w:name w:val="toc 8"/>
    <w:aliases w:val="NAKIT TOC 8"/>
    <w:basedOn w:val="Normln"/>
    <w:next w:val="Normln"/>
    <w:autoRedefine/>
    <w:uiPriority w:val="99"/>
    <w:unhideWhenUsed/>
    <w:rsid w:val="00F07349"/>
    <w:pPr>
      <w:spacing w:after="0"/>
      <w:ind w:left="1540"/>
    </w:pPr>
    <w:rPr>
      <w:sz w:val="20"/>
      <w:szCs w:val="20"/>
    </w:rPr>
  </w:style>
  <w:style w:type="paragraph" w:styleId="Obsah9">
    <w:name w:val="toc 9"/>
    <w:aliases w:val="NAKIT TOC 9"/>
    <w:basedOn w:val="Normln"/>
    <w:next w:val="Normln"/>
    <w:autoRedefine/>
    <w:uiPriority w:val="9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135671"/>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CellMar>
        <w:left w:w="0" w:type="dxa"/>
        <w:right w:w="0" w:type="dxa"/>
      </w:tblCellMar>
    </w:tblPr>
    <w:tblStylePr w:type="firstRow">
      <w:rPr>
        <w:rFonts w:ascii="Arial" w:hAnsi="Arial"/>
        <w:b/>
        <w:color w:val="FFFFFF" w:themeColor="background1"/>
        <w:sz w:val="24"/>
      </w:r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uiPriority w:val="99"/>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A"/>
    <w:basedOn w:val="Normln"/>
    <w:link w:val="ZkladntextChar"/>
    <w:uiPriority w:val="99"/>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qFormat/>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qFormat/>
    <w:rsid w:val="001D33E0"/>
    <w:rPr>
      <w:rFonts w:ascii="Arial" w:hAnsi="Arial"/>
      <w:color w:val="696969"/>
    </w:rPr>
  </w:style>
  <w:style w:type="paragraph" w:customStyle="1" w:styleId="Smlouva2">
    <w:name w:val="Smlouva 2"/>
    <w:basedOn w:val="Odstavec2"/>
    <w:link w:val="Smlouva2Char"/>
    <w:qFormat/>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qFormat/>
    <w:rsid w:val="00135671"/>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uiPriority w:val="99"/>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67405F"/>
    <w:rPr>
      <w:color w:val="0000FF"/>
      <w:u w:val="single"/>
    </w:rPr>
  </w:style>
  <w:style w:type="paragraph" w:customStyle="1" w:styleId="cislovani1">
    <w:name w:val="cislovani 1"/>
    <w:basedOn w:val="Smlouva2"/>
    <w:link w:val="cislovani1Char"/>
    <w:qFormat/>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qFormat/>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35671"/>
    <w:pPr>
      <w:numPr>
        <w:numId w:val="8"/>
      </w:numPr>
    </w:pPr>
  </w:style>
  <w:style w:type="paragraph" w:styleId="Seznamsodrkami">
    <w:name w:val="List Bullet"/>
    <w:aliases w:val="lb"/>
    <w:basedOn w:val="Normln"/>
    <w:uiPriority w:val="99"/>
    <w:unhideWhenUsed/>
    <w:rsid w:val="00135671"/>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35671"/>
    <w:pPr>
      <w:numPr>
        <w:ilvl w:val="1"/>
      </w:numPr>
    </w:pPr>
  </w:style>
  <w:style w:type="paragraph" w:customStyle="1" w:styleId="cpListBullet3">
    <w:name w:val="cp_List Bullet3"/>
    <w:basedOn w:val="cpListBullet2"/>
    <w:rsid w:val="00135671"/>
    <w:pPr>
      <w:numPr>
        <w:ilvl w:val="2"/>
      </w:numPr>
    </w:pPr>
  </w:style>
  <w:style w:type="paragraph" w:customStyle="1" w:styleId="cpListBullet4">
    <w:name w:val="cp_List Bullet4"/>
    <w:basedOn w:val="cpListBullet3"/>
    <w:rsid w:val="00135671"/>
    <w:pPr>
      <w:numPr>
        <w:ilvl w:val="3"/>
      </w:numPr>
    </w:pPr>
  </w:style>
  <w:style w:type="paragraph" w:customStyle="1" w:styleId="cpListBullet5">
    <w:name w:val="cp_List Bullet5"/>
    <w:basedOn w:val="cpListBullet4"/>
    <w:rsid w:val="00135671"/>
    <w:pPr>
      <w:numPr>
        <w:ilvl w:val="4"/>
      </w:numPr>
    </w:pPr>
  </w:style>
  <w:style w:type="paragraph" w:customStyle="1" w:styleId="cpListNumber">
    <w:name w:val="cp_List Number"/>
    <w:basedOn w:val="cpListBullet"/>
    <w:rsid w:val="00135671"/>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35671"/>
    <w:pPr>
      <w:numPr>
        <w:ilvl w:val="1"/>
      </w:numPr>
    </w:pPr>
  </w:style>
  <w:style w:type="paragraph" w:customStyle="1" w:styleId="cpListNumber3">
    <w:name w:val="cp_List Number3"/>
    <w:basedOn w:val="cpListNumber2"/>
    <w:rsid w:val="00135671"/>
    <w:pPr>
      <w:numPr>
        <w:ilvl w:val="2"/>
      </w:numPr>
    </w:pPr>
  </w:style>
  <w:style w:type="paragraph" w:customStyle="1" w:styleId="cpListNumber4">
    <w:name w:val="cp_List Number4"/>
    <w:basedOn w:val="cpListNumber3"/>
    <w:rsid w:val="00135671"/>
    <w:pPr>
      <w:numPr>
        <w:ilvl w:val="3"/>
      </w:numPr>
    </w:pPr>
  </w:style>
  <w:style w:type="paragraph" w:customStyle="1" w:styleId="cpListNumber5">
    <w:name w:val="cp_List Number5"/>
    <w:basedOn w:val="cpListNumber4"/>
    <w:rsid w:val="00135671"/>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CellMar>
        <w:left w:w="0" w:type="dxa"/>
        <w:right w:w="0" w:type="dxa"/>
      </w:tblCellMar>
    </w:tblPr>
    <w:tblStylePr w:type="firstRow">
      <w:pPr>
        <w:jc w:val="center"/>
      </w:pPr>
      <w:rPr>
        <w:rFonts w:ascii="Arial" w:hAnsi="Arial"/>
        <w:b/>
        <w:color w:val="FFFFFF"/>
        <w:sz w:val="16"/>
      </w:rPr>
    </w:tblStylePr>
    <w:tblStylePr w:type="firstCol">
      <w:pPr>
        <w:jc w:val="left"/>
      </w:pPr>
      <w:rPr>
        <w:b/>
      </w:rPr>
    </w:tblStylePr>
    <w:tblStylePr w:type="nwCell">
      <w:pPr>
        <w:jc w:val="left"/>
      </w:pPr>
    </w:tblStylePr>
  </w:style>
  <w:style w:type="paragraph" w:styleId="Titulek">
    <w:name w:val="caption"/>
    <w:basedOn w:val="Normln"/>
    <w:next w:val="Normln"/>
    <w:uiPriority w:val="99"/>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aliases w:val="lb2"/>
    <w:basedOn w:val="Normln"/>
    <w:uiPriority w:val="99"/>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aliases w:val="ln"/>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35671"/>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aliases w:val="l"/>
    <w:basedOn w:val="Normln"/>
    <w:uiPriority w:val="99"/>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rsid w:val="001A70E4"/>
    <w:rPr>
      <w:rFonts w:ascii="Times New Roman" w:eastAsia="Calibri" w:hAnsi="Times New Roman" w:cs="Times New Roman"/>
      <w:b/>
      <w:bCs/>
      <w:sz w:val="20"/>
      <w:szCs w:val="20"/>
      <w:lang w:eastAsia="cs-CZ"/>
    </w:rPr>
  </w:style>
  <w:style w:type="paragraph" w:styleId="Revize">
    <w:name w:val="Revision"/>
    <w:hidden/>
    <w:uiPriority w:val="99"/>
    <w:rsid w:val="001A70E4"/>
    <w:pPr>
      <w:spacing w:after="0" w:line="240" w:lineRule="auto"/>
    </w:pPr>
    <w:rPr>
      <w:rFonts w:ascii="Times New Roman" w:eastAsia="Calibri" w:hAnsi="Times New Roman" w:cs="Times New Roman"/>
    </w:rPr>
  </w:style>
  <w:style w:type="paragraph" w:styleId="Seznamsodrkami3">
    <w:name w:val="List Bullet 3"/>
    <w:aliases w:val="lb3"/>
    <w:basedOn w:val="Normln"/>
    <w:uiPriority w:val="99"/>
    <w:unhideWhenUsed/>
    <w:rsid w:val="00135671"/>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aliases w:val="(WGM)"/>
    <w:basedOn w:val="Normln"/>
    <w:link w:val="ProsttextChar"/>
    <w:uiPriority w:val="99"/>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aliases w:val="(WGM) Char"/>
    <w:basedOn w:val="Standardnpsmoodstavce"/>
    <w:link w:val="Prosttext"/>
    <w:uiPriority w:val="99"/>
    <w:rsid w:val="001A70E4"/>
    <w:rPr>
      <w:rFonts w:ascii="Consolas" w:eastAsia="Calibri" w:hAnsi="Consolas" w:cs="Times New Roman"/>
      <w:sz w:val="21"/>
      <w:szCs w:val="21"/>
      <w:lang w:eastAsia="cs-CZ"/>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aliases w:val="sb"/>
    <w:basedOn w:val="Normln"/>
    <w:link w:val="PodnadpisChar"/>
    <w:uiPriority w:val="99"/>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aliases w:val="sb Char"/>
    <w:basedOn w:val="Standardnpsmoodstavce"/>
    <w:link w:val="Podnadpis"/>
    <w:uiPriority w:val="11"/>
    <w:rsid w:val="00991550"/>
    <w:rPr>
      <w:rFonts w:ascii="Arial" w:eastAsia="Times New Roman" w:hAnsi="Arial" w:cs="Arial"/>
      <w:sz w:val="24"/>
      <w:szCs w:val="24"/>
      <w:lang w:val="en-US" w:eastAsia="cs-CZ"/>
    </w:rPr>
  </w:style>
  <w:style w:type="character" w:styleId="slostrnky">
    <w:name w:val="page number"/>
    <w:basedOn w:val="Standardnpsmoodstavce"/>
    <w:uiPriority w:val="99"/>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135671"/>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135671"/>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aliases w:val="i"/>
    <w:basedOn w:val="Normln"/>
    <w:link w:val="ZkladntextodsazenChar"/>
    <w:uiPriority w:val="99"/>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aliases w:val="i Char"/>
    <w:basedOn w:val="Standardnpsmoodstavce"/>
    <w:link w:val="Zkladntextodsazen"/>
    <w:uiPriority w:val="99"/>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qFormat/>
    <w:rsid w:val="00135671"/>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qFormat/>
    <w:rsid w:val="00135671"/>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qFormat/>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link w:val="RLlneksmlouvyCharChar"/>
    <w:qFormat/>
    <w:rsid w:val="00135671"/>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uiPriority w:val="99"/>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uiPriority w:val="99"/>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135671"/>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1">
    <w:name w:val="Standardní písmo odstavce11"/>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2">
    <w:name w:val="2"/>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CommentSubject1">
    <w:name w:val="Comment Subject1"/>
    <w:basedOn w:val="Textkomente1"/>
    <w:next w:val="Textkomente1"/>
    <w:rsid w:val="004E7446"/>
    <w:rPr>
      <w:b/>
      <w:bCs/>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uiPriority w:val="99"/>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0">
    <w:name w:val="Comment Subject10"/>
    <w:basedOn w:val="CommentText1"/>
    <w:next w:val="CommentText1"/>
    <w:uiPriority w:val="99"/>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qFormat/>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CellMar>
        <w:left w:w="0" w:type="dxa"/>
        <w:right w:w="0"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paragraph" w:customStyle="1" w:styleId="Prohlen">
    <w:name w:val="Prohlášení"/>
    <w:basedOn w:val="Normln"/>
    <w:rsid w:val="002B5BCE"/>
    <w:pPr>
      <w:overflowPunct w:val="0"/>
      <w:autoSpaceDE w:val="0"/>
      <w:autoSpaceDN w:val="0"/>
      <w:adjustRightInd w:val="0"/>
      <w:spacing w:after="0" w:line="280" w:lineRule="atLeast"/>
      <w:ind w:right="0"/>
      <w:jc w:val="center"/>
      <w:textAlignment w:val="baseline"/>
    </w:pPr>
    <w:rPr>
      <w:rFonts w:ascii="Times New Roman" w:eastAsia="Times New Roman" w:hAnsi="Times New Roman" w:cs="Times New Roman"/>
      <w:b/>
      <w:color w:val="auto"/>
      <w:sz w:val="24"/>
      <w:szCs w:val="20"/>
    </w:rPr>
  </w:style>
  <w:style w:type="paragraph" w:customStyle="1" w:styleId="Textodst3psmena">
    <w:name w:val="Text odst. 3 písmena"/>
    <w:basedOn w:val="Textodst1sl"/>
    <w:uiPriority w:val="99"/>
    <w:rsid w:val="00135671"/>
    <w:pPr>
      <w:numPr>
        <w:numId w:val="21"/>
      </w:numPr>
      <w:tabs>
        <w:tab w:val="num" w:pos="2778"/>
      </w:tabs>
      <w:spacing w:before="0"/>
      <w:outlineLvl w:val="3"/>
    </w:pPr>
    <w:rPr>
      <w:lang w:val="cs-CZ" w:eastAsia="cs-CZ"/>
    </w:rPr>
  </w:style>
  <w:style w:type="paragraph" w:customStyle="1" w:styleId="Odstavecseseznamem1">
    <w:name w:val="Odstavec se seznamem1"/>
    <w:basedOn w:val="Normln"/>
    <w:rsid w:val="002B5BCE"/>
    <w:pPr>
      <w:spacing w:line="276" w:lineRule="auto"/>
      <w:ind w:left="720" w:right="0"/>
      <w:contextualSpacing/>
      <w:jc w:val="both"/>
    </w:pPr>
    <w:rPr>
      <w:rFonts w:ascii="Calibri" w:eastAsia="Times New Roman" w:hAnsi="Calibri" w:cs="Times New Roman"/>
      <w:color w:val="auto"/>
    </w:rPr>
  </w:style>
  <w:style w:type="paragraph" w:customStyle="1" w:styleId="slolnku">
    <w:name w:val="Číslo článku"/>
    <w:basedOn w:val="Normln"/>
    <w:next w:val="Normln"/>
    <w:uiPriority w:val="99"/>
    <w:rsid w:val="002B5BCE"/>
    <w:pPr>
      <w:keepNext/>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 w:val="24"/>
      <w:szCs w:val="20"/>
      <w:lang w:eastAsia="cs-CZ"/>
    </w:rPr>
  </w:style>
  <w:style w:type="paragraph" w:customStyle="1" w:styleId="Nzevlnku">
    <w:name w:val="Název článku"/>
    <w:basedOn w:val="slolnku"/>
    <w:next w:val="Normln"/>
    <w:uiPriority w:val="99"/>
    <w:rsid w:val="002B5BCE"/>
    <w:pPr>
      <w:spacing w:before="0" w:after="0"/>
      <w:outlineLvl w:val="0"/>
    </w:pPr>
  </w:style>
  <w:style w:type="character" w:customStyle="1" w:styleId="WW8Num6z1">
    <w:name w:val="WW8Num6z1"/>
    <w:rsid w:val="00F60214"/>
    <w:rPr>
      <w:rFonts w:ascii="Tahoma" w:hAnsi="Tahoma"/>
      <w:b w:val="0"/>
      <w:i w:val="0"/>
      <w:sz w:val="20"/>
    </w:rPr>
  </w:style>
  <w:style w:type="character" w:customStyle="1" w:styleId="WW8Num7z2">
    <w:name w:val="WW8Num7z2"/>
    <w:rsid w:val="00F60214"/>
    <w:rPr>
      <w:rFonts w:ascii="Wingdings" w:hAnsi="Wingdings"/>
    </w:rPr>
  </w:style>
  <w:style w:type="character" w:customStyle="1" w:styleId="WW8Num7z3">
    <w:name w:val="WW8Num7z3"/>
    <w:rsid w:val="00F60214"/>
    <w:rPr>
      <w:rFonts w:ascii="Symbol" w:hAnsi="Symbol"/>
    </w:rPr>
  </w:style>
  <w:style w:type="character" w:customStyle="1" w:styleId="WW8Num10z1">
    <w:name w:val="WW8Num10z1"/>
    <w:rsid w:val="00F60214"/>
    <w:rPr>
      <w:rFonts w:ascii="Courier New" w:hAnsi="Courier New"/>
    </w:rPr>
  </w:style>
  <w:style w:type="character" w:customStyle="1" w:styleId="WW8Num13z0">
    <w:name w:val="WW8Num13z0"/>
    <w:rsid w:val="00F60214"/>
    <w:rPr>
      <w:rFonts w:ascii="Wingdings" w:hAnsi="Wingdings"/>
    </w:rPr>
  </w:style>
  <w:style w:type="character" w:customStyle="1" w:styleId="WW8Num15z0">
    <w:name w:val="WW8Num15z0"/>
    <w:rsid w:val="00F60214"/>
    <w:rPr>
      <w:rFonts w:ascii="Symbol" w:hAnsi="Symbol"/>
    </w:rPr>
  </w:style>
  <w:style w:type="character" w:customStyle="1" w:styleId="WW8Num15z1">
    <w:name w:val="WW8Num15z1"/>
    <w:rsid w:val="00F60214"/>
    <w:rPr>
      <w:rFonts w:ascii="Courier New" w:hAnsi="Courier New" w:cs="Courier New"/>
    </w:rPr>
  </w:style>
  <w:style w:type="character" w:customStyle="1" w:styleId="WW8Num15z2">
    <w:name w:val="WW8Num15z2"/>
    <w:rsid w:val="00F60214"/>
    <w:rPr>
      <w:rFonts w:ascii="Wingdings" w:hAnsi="Wingdings"/>
    </w:rPr>
  </w:style>
  <w:style w:type="character" w:customStyle="1" w:styleId="WW8Num8z1">
    <w:name w:val="WW8Num8z1"/>
    <w:rsid w:val="00F60214"/>
    <w:rPr>
      <w:rFonts w:ascii="Courier New" w:hAnsi="Courier New"/>
    </w:rPr>
  </w:style>
  <w:style w:type="character" w:customStyle="1" w:styleId="WW8Num8z2">
    <w:name w:val="WW8Num8z2"/>
    <w:rsid w:val="00F60214"/>
    <w:rPr>
      <w:rFonts w:ascii="Wingdings" w:hAnsi="Wingdings"/>
    </w:rPr>
  </w:style>
  <w:style w:type="character" w:customStyle="1" w:styleId="WW8Num8z3">
    <w:name w:val="WW8Num8z3"/>
    <w:rsid w:val="00F60214"/>
    <w:rPr>
      <w:rFonts w:ascii="Symbol" w:hAnsi="Symbol"/>
    </w:rPr>
  </w:style>
  <w:style w:type="character" w:customStyle="1" w:styleId="WW8Num11z1">
    <w:name w:val="WW8Num11z1"/>
    <w:rsid w:val="00F60214"/>
    <w:rPr>
      <w:rFonts w:ascii="Courier New" w:hAnsi="Courier New"/>
    </w:rPr>
  </w:style>
  <w:style w:type="character" w:customStyle="1" w:styleId="WW8Num16z1">
    <w:name w:val="WW8Num16z1"/>
    <w:rsid w:val="00F60214"/>
    <w:rPr>
      <w:rFonts w:ascii="Times New Roman" w:hAnsi="Times New Roman"/>
      <w:b w:val="0"/>
      <w:i w:val="0"/>
      <w:iCs w:val="0"/>
      <w:caps w:val="0"/>
      <w:smallCaps w:val="0"/>
      <w:strike w:val="0"/>
      <w:dstrike w:val="0"/>
      <w:vanish w:val="0"/>
      <w:color w:val="auto"/>
      <w:spacing w:val="0"/>
      <w:kern w:val="1"/>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sid w:val="00F60214"/>
    <w:rPr>
      <w:rFonts w:ascii="Times New Roman" w:hAnsi="Times New Roman"/>
      <w:b w:val="0"/>
      <w:i w:val="0"/>
      <w:sz w:val="20"/>
    </w:rPr>
  </w:style>
  <w:style w:type="character" w:customStyle="1" w:styleId="WW8Num19z0">
    <w:name w:val="WW8Num19z0"/>
    <w:rsid w:val="00F60214"/>
    <w:rPr>
      <w:rFonts w:ascii="Symbol" w:hAnsi="Symbol"/>
    </w:rPr>
  </w:style>
  <w:style w:type="character" w:customStyle="1" w:styleId="WW8Num19z1">
    <w:name w:val="WW8Num19z1"/>
    <w:rsid w:val="00F60214"/>
    <w:rPr>
      <w:rFonts w:ascii="Courier New" w:hAnsi="Courier New" w:cs="Courier New"/>
    </w:rPr>
  </w:style>
  <w:style w:type="character" w:customStyle="1" w:styleId="WW8Num19z2">
    <w:name w:val="WW8Num19z2"/>
    <w:rsid w:val="00F60214"/>
    <w:rPr>
      <w:rFonts w:ascii="Wingdings" w:hAnsi="Wingdings"/>
    </w:rPr>
  </w:style>
  <w:style w:type="character" w:customStyle="1" w:styleId="WW8Num7z4">
    <w:name w:val="WW8Num7z4"/>
    <w:rsid w:val="00F60214"/>
    <w:rPr>
      <w:rFonts w:ascii="Courier New" w:hAnsi="Courier New" w:cs="Courier New"/>
    </w:rPr>
  </w:style>
  <w:style w:type="character" w:customStyle="1" w:styleId="WW8Num9z1">
    <w:name w:val="WW8Num9z1"/>
    <w:rsid w:val="00F60214"/>
    <w:rPr>
      <w:rFonts w:ascii="Courier New" w:hAnsi="Courier New"/>
    </w:rPr>
  </w:style>
  <w:style w:type="character" w:customStyle="1" w:styleId="WW8Num9z2">
    <w:name w:val="WW8Num9z2"/>
    <w:rsid w:val="00F60214"/>
    <w:rPr>
      <w:rFonts w:ascii="Wingdings" w:hAnsi="Wingdings"/>
    </w:rPr>
  </w:style>
  <w:style w:type="character" w:customStyle="1" w:styleId="WW8Num9z3">
    <w:name w:val="WW8Num9z3"/>
    <w:rsid w:val="00F60214"/>
    <w:rPr>
      <w:rFonts w:ascii="Symbol" w:hAnsi="Symbol"/>
    </w:rPr>
  </w:style>
  <w:style w:type="character" w:customStyle="1" w:styleId="WW8Num11z2">
    <w:name w:val="WW8Num11z2"/>
    <w:rsid w:val="00F60214"/>
    <w:rPr>
      <w:rFonts w:ascii="Wingdings" w:hAnsi="Wingdings"/>
    </w:rPr>
  </w:style>
  <w:style w:type="character" w:customStyle="1" w:styleId="WW8Num11z3">
    <w:name w:val="WW8Num11z3"/>
    <w:rsid w:val="00F60214"/>
    <w:rPr>
      <w:rFonts w:ascii="Symbol" w:hAnsi="Symbol"/>
    </w:rPr>
  </w:style>
  <w:style w:type="character" w:customStyle="1" w:styleId="WW8Num13z1">
    <w:name w:val="WW8Num13z1"/>
    <w:rsid w:val="00F60214"/>
    <w:rPr>
      <w:rFonts w:ascii="Courier New" w:hAnsi="Courier New" w:cs="Arial"/>
    </w:rPr>
  </w:style>
  <w:style w:type="character" w:customStyle="1" w:styleId="WW8Num13z3">
    <w:name w:val="WW8Num13z3"/>
    <w:rsid w:val="00F60214"/>
    <w:rPr>
      <w:rFonts w:ascii="Symbol" w:hAnsi="Symbol"/>
    </w:rPr>
  </w:style>
  <w:style w:type="character" w:customStyle="1" w:styleId="WW8Num16z4">
    <w:name w:val="WW8Num16z4"/>
    <w:rsid w:val="00F60214"/>
    <w:rPr>
      <w:rFonts w:ascii="Times New Roman" w:eastAsia="Times New Roman" w:hAnsi="Times New Roman" w:cs="Times New Roman"/>
    </w:rPr>
  </w:style>
  <w:style w:type="character" w:customStyle="1" w:styleId="WW8Num16z6">
    <w:name w:val="WW8Num16z6"/>
    <w:rsid w:val="00F60214"/>
    <w:rPr>
      <w:rFonts w:ascii="Symbol" w:hAnsi="Symbol"/>
    </w:rPr>
  </w:style>
  <w:style w:type="character" w:customStyle="1" w:styleId="WW8Num16z7">
    <w:name w:val="WW8Num16z7"/>
    <w:rsid w:val="00F60214"/>
    <w:rPr>
      <w:rFonts w:ascii="Courier New" w:hAnsi="Courier New" w:cs="Courier New"/>
    </w:rPr>
  </w:style>
  <w:style w:type="paragraph" w:customStyle="1" w:styleId="Nadpis">
    <w:name w:val="Nadpis"/>
    <w:basedOn w:val="Normln"/>
    <w:next w:val="Zkladntext"/>
    <w:rsid w:val="00F60214"/>
    <w:pPr>
      <w:keepNext/>
      <w:suppressAutoHyphens/>
      <w:spacing w:before="240" w:after="120" w:line="240" w:lineRule="auto"/>
      <w:ind w:right="0"/>
    </w:pPr>
    <w:rPr>
      <w:rFonts w:eastAsia="Arial Unicode MS" w:cs="Arial Unicode MS"/>
      <w:color w:val="auto"/>
      <w:sz w:val="28"/>
      <w:szCs w:val="28"/>
      <w:lang w:eastAsia="ar-SA"/>
    </w:rPr>
  </w:style>
  <w:style w:type="paragraph" w:customStyle="1" w:styleId="Popisek">
    <w:name w:val="Popisek"/>
    <w:basedOn w:val="Normln"/>
    <w:rsid w:val="00F60214"/>
    <w:pPr>
      <w:suppressLineNumbers/>
      <w:suppressAutoHyphens/>
      <w:spacing w:before="120" w:after="120" w:line="240" w:lineRule="auto"/>
      <w:ind w:right="0"/>
    </w:pPr>
    <w:rPr>
      <w:rFonts w:ascii="Times New Roman" w:eastAsia="Times New Roman" w:hAnsi="Times New Roman" w:cs="Times New Roman"/>
      <w:i/>
      <w:iCs/>
      <w:color w:val="auto"/>
      <w:sz w:val="24"/>
      <w:szCs w:val="24"/>
      <w:lang w:eastAsia="ar-SA"/>
    </w:rPr>
  </w:style>
  <w:style w:type="paragraph" w:customStyle="1" w:styleId="Rejstk">
    <w:name w:val="Rejstřík"/>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umbered">
    <w:name w:val="Numbered"/>
    <w:basedOn w:val="Normln"/>
    <w:rsid w:val="00F60214"/>
    <w:pPr>
      <w:keepLines/>
      <w:widowControl w:val="0"/>
      <w:tabs>
        <w:tab w:val="num" w:pos="360"/>
      </w:tabs>
      <w:suppressAutoHyphens/>
      <w:spacing w:after="0" w:line="240" w:lineRule="auto"/>
      <w:ind w:left="360" w:right="0" w:hanging="360"/>
    </w:pPr>
    <w:rPr>
      <w:rFonts w:ascii="Times New Roman" w:eastAsia="Times New Roman" w:hAnsi="Times New Roman" w:cs="Times New Roman"/>
      <w:color w:val="auto"/>
      <w:sz w:val="24"/>
      <w:szCs w:val="20"/>
      <w:lang w:eastAsia="ar-SA"/>
    </w:rPr>
  </w:style>
  <w:style w:type="paragraph" w:customStyle="1" w:styleId="Nadpis1h1H11">
    <w:name w:val="Nadpis 1.h1.H11"/>
    <w:basedOn w:val="Normln"/>
    <w:next w:val="Normln"/>
    <w:rsid w:val="00F60214"/>
    <w:pPr>
      <w:keepNext/>
      <w:suppressAutoHyphens/>
      <w:spacing w:before="300" w:line="240" w:lineRule="auto"/>
      <w:ind w:right="0"/>
      <w:jc w:val="both"/>
    </w:pPr>
    <w:rPr>
      <w:rFonts w:eastAsia="Times New Roman" w:cs="Times New Roman"/>
      <w:b/>
      <w:caps/>
      <w:color w:val="000000"/>
      <w:kern w:val="1"/>
      <w:szCs w:val="20"/>
      <w:lang w:eastAsia="ar-SA"/>
    </w:rPr>
  </w:style>
  <w:style w:type="paragraph" w:customStyle="1" w:styleId="Nadpis3Podkapitola2Podkapitola21Podkapitola22Podkapitola23Podkapitola24Podkapitola25Podkapitola211Podkapitola221Podkapitola231Podkapitola241">
    <w:name w:val="Nadpis 3.Podkapitola 2.Podkapitola 21.Podkapitola 22.Podkapitola 23.Podkapitola 24.Podkapitola 25.Podkapitola 211.Podkapitola 221.Podkapitola 231.Podkapitola 241"/>
    <w:basedOn w:val="Normln"/>
    <w:next w:val="Zkladntext"/>
    <w:rsid w:val="00F60214"/>
    <w:pPr>
      <w:keepLines/>
      <w:suppressAutoHyphens/>
      <w:autoSpaceDE w:val="0"/>
      <w:spacing w:before="120" w:after="8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Podnadpis1">
    <w:name w:val="Podnadpis1"/>
    <w:basedOn w:val="Normln"/>
    <w:rsid w:val="00F60214"/>
    <w:pPr>
      <w:suppressAutoHyphens/>
      <w:spacing w:before="120" w:after="120" w:line="240" w:lineRule="auto"/>
      <w:ind w:left="720" w:right="0" w:hanging="720"/>
      <w:jc w:val="both"/>
    </w:pPr>
    <w:rPr>
      <w:rFonts w:ascii="Times New Roman" w:eastAsia="Times New Roman" w:hAnsi="Times New Roman" w:cs="Times New Roman"/>
      <w:b/>
      <w:color w:val="auto"/>
      <w:sz w:val="24"/>
      <w:szCs w:val="20"/>
      <w:lang w:eastAsia="ar-SA"/>
    </w:rPr>
  </w:style>
  <w:style w:type="paragraph" w:customStyle="1" w:styleId="Zkladntext21">
    <w:name w:val="Základní text 21"/>
    <w:basedOn w:val="Normln"/>
    <w:rsid w:val="00F60214"/>
    <w:pPr>
      <w:suppressAutoHyphens/>
      <w:spacing w:after="120" w:line="480" w:lineRule="auto"/>
      <w:ind w:right="0"/>
    </w:pPr>
    <w:rPr>
      <w:rFonts w:ascii="Times New Roman" w:eastAsia="Times New Roman" w:hAnsi="Times New Roman" w:cs="Times New Roman"/>
      <w:color w:val="auto"/>
      <w:sz w:val="24"/>
      <w:szCs w:val="24"/>
      <w:lang w:eastAsia="ar-SA"/>
    </w:rPr>
  </w:style>
  <w:style w:type="paragraph" w:customStyle="1" w:styleId="TableTogether">
    <w:name w:val="Table Together"/>
    <w:basedOn w:val="Normln"/>
    <w:rsid w:val="00F60214"/>
    <w:pPr>
      <w:keepNext/>
      <w:keepLines/>
      <w:suppressAutoHyphens/>
      <w:spacing w:after="0" w:line="240" w:lineRule="auto"/>
      <w:ind w:right="0"/>
    </w:pPr>
    <w:rPr>
      <w:rFonts w:ascii="Times New Roman" w:eastAsia="Times New Roman" w:hAnsi="Times New Roman" w:cs="Times New Roman"/>
      <w:color w:val="auto"/>
      <w:sz w:val="24"/>
      <w:szCs w:val="20"/>
      <w:lang w:eastAsia="ar-SA"/>
    </w:rPr>
  </w:style>
  <w:style w:type="paragraph" w:customStyle="1" w:styleId="TableBody">
    <w:name w:val="Table Body"/>
    <w:basedOn w:val="Normln"/>
    <w:rsid w:val="00F60214"/>
    <w:pPr>
      <w:suppressAutoHyphens/>
      <w:spacing w:before="40" w:after="40" w:line="240" w:lineRule="auto"/>
      <w:ind w:right="0"/>
    </w:pPr>
    <w:rPr>
      <w:rFonts w:ascii="Times New Roman" w:eastAsia="Times New Roman" w:hAnsi="Times New Roman" w:cs="Times New Roman"/>
      <w:color w:val="auto"/>
      <w:sz w:val="20"/>
      <w:szCs w:val="20"/>
      <w:lang w:eastAsia="ar-SA"/>
    </w:rPr>
  </w:style>
  <w:style w:type="paragraph" w:customStyle="1" w:styleId="Obsahrmce">
    <w:name w:val="Obsah rámce"/>
    <w:basedOn w:val="Zkladntext"/>
    <w:rsid w:val="00F60214"/>
    <w:pPr>
      <w:keepLines/>
      <w:suppressAutoHyphens/>
      <w:overflowPunct w:val="0"/>
      <w:autoSpaceDE w:val="0"/>
      <w:spacing w:before="120"/>
      <w:ind w:firstLine="227"/>
      <w:jc w:val="both"/>
      <w:textAlignment w:val="baseline"/>
    </w:pPr>
    <w:rPr>
      <w:rFonts w:ascii="Tahoma" w:hAnsi="Tahoma"/>
      <w:lang w:val="en-GB" w:eastAsia="ar-SA"/>
    </w:rPr>
  </w:style>
  <w:style w:type="paragraph" w:customStyle="1" w:styleId="Obsahtabulky">
    <w:name w:val="Obsah tabulky"/>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adpistabulky">
    <w:name w:val="Nadpis tabulky"/>
    <w:basedOn w:val="Obsahtabulky"/>
    <w:rsid w:val="00F60214"/>
    <w:pPr>
      <w:jc w:val="center"/>
    </w:pPr>
    <w:rPr>
      <w:b/>
      <w:bCs/>
    </w:rPr>
  </w:style>
  <w:style w:type="paragraph" w:customStyle="1" w:styleId="Text">
    <w:name w:val="Text"/>
    <w:basedOn w:val="Normln"/>
    <w:rsid w:val="00F60214"/>
    <w:pPr>
      <w:spacing w:before="120" w:after="0" w:line="240" w:lineRule="auto"/>
      <w:ind w:right="0"/>
      <w:jc w:val="both"/>
    </w:pPr>
    <w:rPr>
      <w:rFonts w:eastAsia="Times New Roman" w:cs="Times New Roman"/>
      <w:color w:val="auto"/>
      <w:sz w:val="20"/>
      <w:szCs w:val="20"/>
      <w:lang w:eastAsia="cs-CZ"/>
    </w:rPr>
  </w:style>
  <w:style w:type="character" w:customStyle="1" w:styleId="nowrap">
    <w:name w:val="nowrap"/>
    <w:basedOn w:val="Standardnpsmoodstavce"/>
    <w:rsid w:val="008C7FB4"/>
  </w:style>
  <w:style w:type="paragraph" w:customStyle="1" w:styleId="CZodstavec">
    <w:name w:val="CZ odstavec"/>
    <w:rsid w:val="00135671"/>
    <w:pPr>
      <w:numPr>
        <w:numId w:val="22"/>
      </w:numPr>
      <w:spacing w:after="120" w:line="288" w:lineRule="auto"/>
      <w:jc w:val="both"/>
    </w:pPr>
    <w:rPr>
      <w:rFonts w:ascii="Century Gothic" w:eastAsia="Calibri" w:hAnsi="Century Gothic" w:cs="Times New Roman"/>
      <w:sz w:val="20"/>
      <w:szCs w:val="24"/>
      <w:lang w:eastAsia="cs-CZ"/>
    </w:rPr>
  </w:style>
  <w:style w:type="table" w:customStyle="1" w:styleId="Tabulka-Styl1NAKIT">
    <w:name w:val="Tabulka - Styl 1 (NAKIT)"/>
    <w:basedOn w:val="Normlntabulka"/>
    <w:uiPriority w:val="99"/>
    <w:rsid w:val="00942FA5"/>
    <w:pPr>
      <w:spacing w:after="0" w:line="240" w:lineRule="auto"/>
    </w:pPr>
    <w:rPr>
      <w:rFonts w:ascii="Arial" w:hAnsi="Arial"/>
      <w:sz w:val="20"/>
    </w:rPr>
    <w:tblPr>
      <w:tblCellMar>
        <w:left w:w="0" w:type="dxa"/>
        <w:right w:w="0" w:type="dxa"/>
      </w:tblCellMar>
    </w:tblPr>
    <w:tblStylePr w:type="firstRow">
      <w:rPr>
        <w:rFonts w:ascii="Arial" w:hAnsi="Arial"/>
        <w:b/>
        <w:color w:val="FFFFFF" w:themeColor="background1"/>
        <w:sz w:val="24"/>
      </w:rPr>
    </w:tblStylePr>
    <w:tblStylePr w:type="lastRow">
      <w:pPr>
        <w:jc w:val="left"/>
      </w:pPr>
      <w:rPr>
        <w:rFonts w:ascii="Arial" w:hAnsi="Arial"/>
        <w:color w:val="696969"/>
        <w:sz w:val="20"/>
      </w:rPr>
    </w:tblStylePr>
    <w:tblStylePr w:type="band1Horz">
      <w:rPr>
        <w:rFonts w:ascii="Arial" w:hAnsi="Arial"/>
        <w:color w:val="696969"/>
        <w:sz w:val="20"/>
      </w:rPr>
    </w:tblStylePr>
    <w:tblStylePr w:type="band2Horz">
      <w:rPr>
        <w:rFonts w:ascii="Arial" w:hAnsi="Arial"/>
        <w:color w:val="696969"/>
        <w:sz w:val="20"/>
      </w:rPr>
    </w:tblStylePr>
  </w:style>
  <w:style w:type="paragraph" w:customStyle="1" w:styleId="slovanNadpis5">
    <w:name w:val="Číslovaný Nadpis 5"/>
    <w:basedOn w:val="Nadpis4"/>
    <w:next w:val="Normln"/>
    <w:qFormat/>
    <w:rsid w:val="00942FA5"/>
    <w:pPr>
      <w:numPr>
        <w:ilvl w:val="0"/>
        <w:numId w:val="0"/>
      </w:numPr>
      <w:spacing w:line="317" w:lineRule="auto"/>
      <w:ind w:right="289"/>
      <w:outlineLvl w:val="4"/>
    </w:pPr>
  </w:style>
  <w:style w:type="paragraph" w:customStyle="1" w:styleId="tabulka-textspecifikac">
    <w:name w:val="tabulka - text specifikací"/>
    <w:link w:val="tabulka-textspecifikacChar"/>
    <w:qFormat/>
    <w:rsid w:val="00942FA5"/>
    <w:pPr>
      <w:spacing w:after="0" w:line="259" w:lineRule="auto"/>
    </w:pPr>
    <w:rPr>
      <w:rFonts w:ascii="Times New Roman" w:eastAsia="Times New Roman" w:hAnsi="Times New Roman" w:cs="Calibri"/>
      <w:color w:val="000000"/>
      <w:sz w:val="18"/>
      <w:szCs w:val="18"/>
      <w:lang w:eastAsia="cs-CZ"/>
    </w:rPr>
  </w:style>
  <w:style w:type="character" w:customStyle="1" w:styleId="tabulka-textspecifikacChar">
    <w:name w:val="tabulka - text specifikací Char"/>
    <w:basedOn w:val="Standardnpsmoodstavce"/>
    <w:link w:val="tabulka-textspecifikac"/>
    <w:rsid w:val="00942FA5"/>
    <w:rPr>
      <w:rFonts w:ascii="Times New Roman" w:eastAsia="Times New Roman" w:hAnsi="Times New Roman" w:cs="Calibri"/>
      <w:color w:val="000000"/>
      <w:sz w:val="18"/>
      <w:szCs w:val="18"/>
      <w:lang w:eastAsia="cs-CZ"/>
    </w:rPr>
  </w:style>
  <w:style w:type="paragraph" w:customStyle="1" w:styleId="Nadpisploh">
    <w:name w:val="Nadpis příloh"/>
    <w:link w:val="NadpisplohChar"/>
    <w:qFormat/>
    <w:rsid w:val="00942FA5"/>
    <w:pPr>
      <w:pageBreakBefore/>
      <w:spacing w:after="360" w:line="240" w:lineRule="auto"/>
    </w:pPr>
    <w:rPr>
      <w:rFonts w:ascii="Times New Roman" w:eastAsia="Times New Roman" w:hAnsi="Times New Roman" w:cs="Arial"/>
      <w:b/>
      <w:bCs/>
      <w:color w:val="236384"/>
      <w:kern w:val="32"/>
      <w:sz w:val="32"/>
      <w:szCs w:val="32"/>
      <w:lang w:eastAsia="cs-CZ"/>
    </w:rPr>
  </w:style>
  <w:style w:type="character" w:customStyle="1" w:styleId="NadpisplohChar">
    <w:name w:val="Nadpis příloh Char"/>
    <w:basedOn w:val="Standardnpsmoodstavce"/>
    <w:link w:val="Nadpisploh"/>
    <w:rsid w:val="00942FA5"/>
    <w:rPr>
      <w:rFonts w:ascii="Times New Roman" w:eastAsia="Times New Roman" w:hAnsi="Times New Roman" w:cs="Arial"/>
      <w:b/>
      <w:bCs/>
      <w:color w:val="236384"/>
      <w:kern w:val="32"/>
      <w:sz w:val="32"/>
      <w:szCs w:val="32"/>
      <w:lang w:eastAsia="cs-CZ"/>
    </w:rPr>
  </w:style>
  <w:style w:type="paragraph" w:customStyle="1" w:styleId="Odrkya">
    <w:name w:val="Odrážky a)"/>
    <w:basedOn w:val="Odstavecseseznamem"/>
    <w:link w:val="OdrkyaChar"/>
    <w:qFormat/>
    <w:rsid w:val="00095562"/>
    <w:pPr>
      <w:numPr>
        <w:ilvl w:val="1"/>
        <w:numId w:val="26"/>
      </w:numPr>
      <w:suppressAutoHyphens/>
      <w:autoSpaceDN w:val="0"/>
      <w:spacing w:after="120" w:line="240" w:lineRule="auto"/>
      <w:ind w:right="0"/>
      <w:contextualSpacing w:val="0"/>
      <w:jc w:val="both"/>
    </w:pPr>
    <w:rPr>
      <w:rFonts w:ascii="Times New Roman" w:eastAsia="Times New Roman" w:hAnsi="Times New Roman" w:cs="Times New Roman"/>
      <w:spacing w:val="2"/>
      <w:lang w:eastAsia="cs-CZ"/>
    </w:rPr>
  </w:style>
  <w:style w:type="character" w:customStyle="1" w:styleId="OdrkyaChar">
    <w:name w:val="Odrážky a) Char"/>
    <w:basedOn w:val="OdstavecseseznamemChar"/>
    <w:link w:val="Odrkya"/>
    <w:rsid w:val="00095562"/>
    <w:rPr>
      <w:rFonts w:ascii="Times New Roman" w:eastAsia="Times New Roman" w:hAnsi="Times New Roman" w:cs="Times New Roman"/>
      <w:color w:val="696969"/>
      <w:spacing w:val="2"/>
      <w:lang w:eastAsia="cs-CZ"/>
    </w:rPr>
  </w:style>
  <w:style w:type="paragraph" w:styleId="Textpoznpodarou">
    <w:name w:val="footnote text"/>
    <w:aliases w:val="fn"/>
    <w:basedOn w:val="Normln"/>
    <w:link w:val="TextpoznpodarouChar"/>
    <w:uiPriority w:val="99"/>
    <w:semiHidden/>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poznpodarouChar">
    <w:name w:val="Text pozn. pod čarou Char"/>
    <w:aliases w:val="fn Char"/>
    <w:basedOn w:val="Standardnpsmoodstavce"/>
    <w:link w:val="Textpoznpodarou"/>
    <w:uiPriority w:val="99"/>
    <w:semiHidden/>
    <w:rsid w:val="00A44D22"/>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A44D22"/>
    <w:rPr>
      <w:rFonts w:cs="Times New Roman"/>
      <w:caps/>
      <w:spacing w:val="0"/>
      <w:sz w:val="14"/>
      <w:szCs w:val="14"/>
    </w:rPr>
  </w:style>
  <w:style w:type="paragraph" w:customStyle="1" w:styleId="BlockText2">
    <w:name w:val="Block Text 2"/>
    <w:aliases w:val="k2"/>
    <w:basedOn w:val="Normln"/>
    <w:uiPriority w:val="99"/>
    <w:rsid w:val="00A44D22"/>
    <w:pPr>
      <w:autoSpaceDE w:val="0"/>
      <w:autoSpaceDN w:val="0"/>
      <w:adjustRightInd w:val="0"/>
      <w:spacing w:after="0" w:line="480" w:lineRule="auto"/>
      <w:ind w:left="1440" w:right="1440"/>
    </w:pPr>
    <w:rPr>
      <w:rFonts w:ascii="Times New Roman" w:eastAsia="Times New Roman" w:hAnsi="Times New Roman" w:cs="Times New Roman"/>
      <w:color w:val="auto"/>
      <w:sz w:val="24"/>
      <w:szCs w:val="24"/>
      <w:lang w:val="en-US"/>
    </w:rPr>
  </w:style>
  <w:style w:type="paragraph" w:customStyle="1" w:styleId="BlockTextTab">
    <w:name w:val="Block Text Tab"/>
    <w:aliases w:val="kt"/>
    <w:basedOn w:val="Normln"/>
    <w:uiPriority w:val="99"/>
    <w:rsid w:val="00A44D22"/>
    <w:pPr>
      <w:autoSpaceDE w:val="0"/>
      <w:autoSpaceDN w:val="0"/>
      <w:adjustRightInd w:val="0"/>
      <w:spacing w:after="240" w:line="240" w:lineRule="auto"/>
      <w:ind w:left="1440" w:right="1440" w:firstLine="720"/>
    </w:pPr>
    <w:rPr>
      <w:rFonts w:ascii="Times New Roman" w:eastAsia="Times New Roman" w:hAnsi="Times New Roman" w:cs="Times New Roman"/>
      <w:color w:val="auto"/>
      <w:sz w:val="24"/>
      <w:szCs w:val="24"/>
      <w:lang w:val="en-US"/>
    </w:rPr>
  </w:style>
  <w:style w:type="paragraph" w:styleId="Textvbloku">
    <w:name w:val="Block Text"/>
    <w:aliases w:val="k"/>
    <w:basedOn w:val="Normln"/>
    <w:uiPriority w:val="99"/>
    <w:rsid w:val="00A44D22"/>
    <w:pPr>
      <w:autoSpaceDE w:val="0"/>
      <w:autoSpaceDN w:val="0"/>
      <w:adjustRightInd w:val="0"/>
      <w:spacing w:after="240" w:line="240" w:lineRule="auto"/>
      <w:ind w:left="1440" w:right="1440"/>
    </w:pPr>
    <w:rPr>
      <w:rFonts w:ascii="Times New Roman" w:eastAsia="Times New Roman" w:hAnsi="Times New Roman" w:cs="Times New Roman"/>
      <w:color w:val="auto"/>
      <w:sz w:val="24"/>
      <w:szCs w:val="24"/>
      <w:lang w:val="en-US"/>
    </w:rPr>
  </w:style>
  <w:style w:type="paragraph" w:styleId="Zkladntext3">
    <w:name w:val="Body Text 3"/>
    <w:aliases w:val="b3"/>
    <w:basedOn w:val="Normln"/>
    <w:link w:val="Zkladntext3Char"/>
    <w:uiPriority w:val="99"/>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Zkladntext3Char">
    <w:name w:val="Základní text 3 Char"/>
    <w:aliases w:val="b3 Char"/>
    <w:basedOn w:val="Standardnpsmoodstavce"/>
    <w:link w:val="Zkladntext3"/>
    <w:uiPriority w:val="99"/>
    <w:rsid w:val="00A44D22"/>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A44D22"/>
    <w:pPr>
      <w:autoSpaceDE w:val="0"/>
      <w:autoSpaceDN w:val="0"/>
      <w:adjustRightInd w:val="0"/>
      <w:spacing w:after="0" w:line="480" w:lineRule="auto"/>
      <w:ind w:right="0"/>
    </w:pPr>
    <w:rPr>
      <w:rFonts w:ascii="Times New Roman" w:eastAsia="Times New Roman" w:hAnsi="Times New Roman" w:cs="Times New Roman"/>
      <w:color w:val="auto"/>
      <w:sz w:val="24"/>
      <w:szCs w:val="24"/>
      <w:lang w:val="en-US"/>
    </w:rPr>
  </w:style>
  <w:style w:type="paragraph" w:styleId="Zkladntext-prvnodsazen2">
    <w:name w:val="Body Text First Indent 2"/>
    <w:aliases w:val="fi2"/>
    <w:basedOn w:val="Normln"/>
    <w:link w:val="Zkladntext-prvnodsazen2Char"/>
    <w:uiPriority w:val="99"/>
    <w:rsid w:val="00A44D22"/>
    <w:pPr>
      <w:autoSpaceDE w:val="0"/>
      <w:autoSpaceDN w:val="0"/>
      <w:adjustRightInd w:val="0"/>
      <w:spacing w:after="0" w:line="48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2Char">
    <w:name w:val="Základní text - první odsazený 2 Char"/>
    <w:aliases w:val="fi2 Char"/>
    <w:basedOn w:val="ZkladntextodsazenChar"/>
    <w:link w:val="Zkladntext-prvnodsazen2"/>
    <w:uiPriority w:val="99"/>
    <w:rsid w:val="00A44D22"/>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A44D22"/>
    <w:pPr>
      <w:autoSpaceDE w:val="0"/>
      <w:autoSpaceDN w:val="0"/>
      <w:adjustRightInd w:val="0"/>
      <w:spacing w:after="240" w:line="24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Char">
    <w:name w:val="Základní text - první odsazený Char"/>
    <w:aliases w:val="fi Char"/>
    <w:basedOn w:val="ZkladntextChar"/>
    <w:link w:val="Zkladntext-prvnodsazen"/>
    <w:uiPriority w:val="99"/>
    <w:rsid w:val="00A44D22"/>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A44D22"/>
    <w:pPr>
      <w:autoSpaceDE w:val="0"/>
      <w:autoSpaceDN w:val="0"/>
      <w:adjustRightInd w:val="0"/>
      <w:spacing w:after="0" w:line="480" w:lineRule="auto"/>
      <w:ind w:left="1440" w:right="0"/>
    </w:pPr>
    <w:rPr>
      <w:rFonts w:ascii="Times New Roman" w:eastAsia="Times New Roman" w:hAnsi="Times New Roman" w:cs="Times New Roman"/>
      <w:color w:val="auto"/>
      <w:sz w:val="24"/>
      <w:szCs w:val="24"/>
      <w:lang w:val="en-US"/>
    </w:rPr>
  </w:style>
  <w:style w:type="character" w:customStyle="1" w:styleId="Zkladntextodsazen2Char">
    <w:name w:val="Základní text odsazený 2 Char"/>
    <w:aliases w:val="i2 Char"/>
    <w:basedOn w:val="Standardnpsmoodstavce"/>
    <w:link w:val="Zkladntextodsazen2"/>
    <w:uiPriority w:val="99"/>
    <w:rsid w:val="00A44D22"/>
    <w:rPr>
      <w:rFonts w:ascii="Times New Roman" w:eastAsia="Times New Roman" w:hAnsi="Times New Roman" w:cs="Times New Roman"/>
      <w:sz w:val="24"/>
      <w:szCs w:val="24"/>
      <w:lang w:val="en-US"/>
    </w:rPr>
  </w:style>
  <w:style w:type="paragraph" w:styleId="Textvysvtlivek">
    <w:name w:val="endnote text"/>
    <w:aliases w:val="en"/>
    <w:basedOn w:val="Normln"/>
    <w:link w:val="TextvysvtlivekChar"/>
    <w:uiPriority w:val="99"/>
    <w:semiHidden/>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vysvtlivekChar">
    <w:name w:val="Text vysvětlivek Char"/>
    <w:aliases w:val="en Char"/>
    <w:basedOn w:val="Standardnpsmoodstavce"/>
    <w:link w:val="Textvysvtlivek"/>
    <w:uiPriority w:val="99"/>
    <w:semiHidden/>
    <w:rsid w:val="00A44D22"/>
    <w:rPr>
      <w:rFonts w:ascii="Times New Roman" w:eastAsia="Times New Roman" w:hAnsi="Times New Roman" w:cs="Times New Roman"/>
      <w:sz w:val="24"/>
      <w:szCs w:val="24"/>
      <w:lang w:val="en-US"/>
    </w:rPr>
  </w:style>
  <w:style w:type="paragraph" w:styleId="Adresanaoblku">
    <w:name w:val="envelope address"/>
    <w:basedOn w:val="Normln"/>
    <w:uiPriority w:val="99"/>
    <w:rsid w:val="00A44D22"/>
    <w:pPr>
      <w:framePr w:w="7920" w:h="1980" w:hRule="exact" w:hSpace="180" w:wrap="auto" w:hAnchor="page" w:xAlign="center" w:yAlign="bottom"/>
      <w:autoSpaceDE w:val="0"/>
      <w:autoSpaceDN w:val="0"/>
      <w:adjustRightInd w:val="0"/>
      <w:spacing w:after="0" w:line="240" w:lineRule="auto"/>
      <w:ind w:left="2880" w:right="0"/>
    </w:pPr>
    <w:rPr>
      <w:rFonts w:ascii="Times New Roman" w:eastAsia="Times New Roman" w:hAnsi="Times New Roman" w:cs="Times New Roman"/>
      <w:color w:val="auto"/>
      <w:sz w:val="24"/>
      <w:szCs w:val="24"/>
      <w:lang w:val="en-US"/>
    </w:rPr>
  </w:style>
  <w:style w:type="paragraph" w:styleId="Zptenadresanaoblku">
    <w:name w:val="envelope return"/>
    <w:basedOn w:val="Normln"/>
    <w:uiPriority w:val="99"/>
    <w:rsid w:val="00A44D22"/>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customStyle="1" w:styleId="EnvelopeWGMReturn">
    <w:name w:val="Envelope WGM Return"/>
    <w:basedOn w:val="Normln"/>
    <w:uiPriority w:val="99"/>
    <w:rsid w:val="00A44D22"/>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character" w:styleId="Znakapoznpodarou">
    <w:name w:val="footnote reference"/>
    <w:basedOn w:val="Standardnpsmoodstavce"/>
    <w:uiPriority w:val="99"/>
    <w:semiHidden/>
    <w:rsid w:val="00A44D22"/>
    <w:rPr>
      <w:rFonts w:cs="Times New Roman"/>
      <w:spacing w:val="0"/>
      <w:vertAlign w:val="superscript"/>
    </w:rPr>
  </w:style>
  <w:style w:type="paragraph" w:styleId="Rejstk1">
    <w:name w:val="index 1"/>
    <w:basedOn w:val="Normln"/>
    <w:next w:val="Normln"/>
    <w:autoRedefine/>
    <w:uiPriority w:val="99"/>
    <w:semiHidden/>
    <w:rsid w:val="00A44D22"/>
    <w:pPr>
      <w:autoSpaceDE w:val="0"/>
      <w:autoSpaceDN w:val="0"/>
      <w:adjustRightInd w:val="0"/>
      <w:spacing w:after="0" w:line="240" w:lineRule="auto"/>
      <w:ind w:left="240" w:right="0" w:hanging="240"/>
    </w:pPr>
    <w:rPr>
      <w:rFonts w:ascii="Times New Roman" w:eastAsia="Times New Roman" w:hAnsi="Times New Roman" w:cs="Times New Roman"/>
      <w:color w:val="auto"/>
      <w:sz w:val="24"/>
      <w:szCs w:val="24"/>
      <w:lang w:val="en-US"/>
    </w:rPr>
  </w:style>
  <w:style w:type="paragraph" w:styleId="Hlavikarejstku">
    <w:name w:val="index heading"/>
    <w:basedOn w:val="Normln"/>
    <w:next w:val="Rejstk1"/>
    <w:uiPriority w:val="99"/>
    <w:semiHidden/>
    <w:rsid w:val="00A44D22"/>
    <w:pPr>
      <w:autoSpaceDE w:val="0"/>
      <w:autoSpaceDN w:val="0"/>
      <w:adjustRightInd w:val="0"/>
      <w:spacing w:after="0" w:line="240" w:lineRule="auto"/>
      <w:ind w:right="0"/>
    </w:pPr>
    <w:rPr>
      <w:rFonts w:ascii="Times New Roman" w:eastAsia="Times New Roman" w:hAnsi="Times New Roman" w:cs="Times New Roman"/>
      <w:b/>
      <w:bCs/>
      <w:color w:val="auto"/>
      <w:sz w:val="24"/>
      <w:szCs w:val="24"/>
      <w:lang w:val="en-US"/>
    </w:rPr>
  </w:style>
  <w:style w:type="paragraph" w:styleId="Seznam2">
    <w:name w:val="List 2"/>
    <w:aliases w:val="l2"/>
    <w:basedOn w:val="Normln"/>
    <w:uiPriority w:val="99"/>
    <w:rsid w:val="00A44D22"/>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eznam3">
    <w:name w:val="List 3"/>
    <w:aliases w:val="l3"/>
    <w:basedOn w:val="Normln"/>
    <w:uiPriority w:val="99"/>
    <w:rsid w:val="00A44D22"/>
    <w:pPr>
      <w:tabs>
        <w:tab w:val="num" w:pos="2160"/>
      </w:tabs>
      <w:autoSpaceDE w:val="0"/>
      <w:autoSpaceDN w:val="0"/>
      <w:adjustRightInd w:val="0"/>
      <w:spacing w:after="240" w:line="240" w:lineRule="auto"/>
      <w:ind w:left="2160" w:right="0" w:hanging="720"/>
    </w:pPr>
    <w:rPr>
      <w:rFonts w:ascii="Times New Roman" w:eastAsia="Times New Roman" w:hAnsi="Times New Roman" w:cs="Times New Roman"/>
      <w:color w:val="auto"/>
      <w:sz w:val="24"/>
      <w:szCs w:val="24"/>
      <w:lang w:val="en-US"/>
    </w:rPr>
  </w:style>
  <w:style w:type="paragraph" w:styleId="Seznam4">
    <w:name w:val="List 4"/>
    <w:aliases w:val="l4"/>
    <w:basedOn w:val="Normln"/>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5">
    <w:name w:val="List 5"/>
    <w:aliases w:val="l5"/>
    <w:basedOn w:val="Normln"/>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Seznamsodrkami4">
    <w:name w:val="List Bullet 4"/>
    <w:aliases w:val="lb4"/>
    <w:basedOn w:val="Normln"/>
    <w:autoRedefine/>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sodrkami5">
    <w:name w:val="List Bullet 5"/>
    <w:aliases w:val="lb5"/>
    <w:basedOn w:val="Normln"/>
    <w:autoRedefine/>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Pokraovnseznamu2">
    <w:name w:val="List Continue 2"/>
    <w:aliases w:val="lc2"/>
    <w:basedOn w:val="Normln"/>
    <w:uiPriority w:val="99"/>
    <w:rsid w:val="00A44D22"/>
    <w:pPr>
      <w:autoSpaceDE w:val="0"/>
      <w:autoSpaceDN w:val="0"/>
      <w:adjustRightInd w:val="0"/>
      <w:spacing w:after="240" w:line="240" w:lineRule="auto"/>
      <w:ind w:left="1440" w:right="0"/>
    </w:pPr>
    <w:rPr>
      <w:rFonts w:ascii="Times New Roman" w:eastAsia="Times New Roman" w:hAnsi="Times New Roman" w:cs="Times New Roman"/>
      <w:color w:val="auto"/>
      <w:sz w:val="24"/>
      <w:szCs w:val="24"/>
      <w:lang w:val="en-US"/>
    </w:rPr>
  </w:style>
  <w:style w:type="paragraph" w:styleId="Pokraovnseznamu3">
    <w:name w:val="List Continue 3"/>
    <w:aliases w:val="lc3"/>
    <w:basedOn w:val="Normln"/>
    <w:uiPriority w:val="99"/>
    <w:rsid w:val="00A44D22"/>
    <w:pPr>
      <w:autoSpaceDE w:val="0"/>
      <w:autoSpaceDN w:val="0"/>
      <w:adjustRightInd w:val="0"/>
      <w:spacing w:after="240" w:line="240" w:lineRule="auto"/>
      <w:ind w:left="2160" w:right="0"/>
    </w:pPr>
    <w:rPr>
      <w:rFonts w:ascii="Times New Roman" w:eastAsia="Times New Roman" w:hAnsi="Times New Roman" w:cs="Times New Roman"/>
      <w:color w:val="auto"/>
      <w:sz w:val="24"/>
      <w:szCs w:val="24"/>
      <w:lang w:val="en-US"/>
    </w:rPr>
  </w:style>
  <w:style w:type="paragraph" w:styleId="Pokraovnseznamu4">
    <w:name w:val="List Continue 4"/>
    <w:aliases w:val="lc4"/>
    <w:basedOn w:val="Normln"/>
    <w:uiPriority w:val="99"/>
    <w:rsid w:val="00A44D22"/>
    <w:pPr>
      <w:autoSpaceDE w:val="0"/>
      <w:autoSpaceDN w:val="0"/>
      <w:adjustRightInd w:val="0"/>
      <w:spacing w:after="240" w:line="240" w:lineRule="auto"/>
      <w:ind w:left="2880" w:right="0"/>
    </w:pPr>
    <w:rPr>
      <w:rFonts w:ascii="Times New Roman" w:eastAsia="Times New Roman" w:hAnsi="Times New Roman" w:cs="Times New Roman"/>
      <w:color w:val="auto"/>
      <w:sz w:val="24"/>
      <w:szCs w:val="24"/>
      <w:lang w:val="en-US"/>
    </w:rPr>
  </w:style>
  <w:style w:type="paragraph" w:styleId="Pokraovnseznamu5">
    <w:name w:val="List Continue 5"/>
    <w:aliases w:val="lc5"/>
    <w:basedOn w:val="Normln"/>
    <w:uiPriority w:val="99"/>
    <w:rsid w:val="00A44D22"/>
    <w:pPr>
      <w:autoSpaceDE w:val="0"/>
      <w:autoSpaceDN w:val="0"/>
      <w:adjustRightInd w:val="0"/>
      <w:spacing w:after="240" w:line="240" w:lineRule="auto"/>
      <w:ind w:left="3600" w:right="0"/>
    </w:pPr>
    <w:rPr>
      <w:rFonts w:ascii="Times New Roman" w:eastAsia="Times New Roman" w:hAnsi="Times New Roman" w:cs="Times New Roman"/>
      <w:color w:val="auto"/>
      <w:sz w:val="24"/>
      <w:szCs w:val="24"/>
      <w:lang w:val="en-US"/>
    </w:rPr>
  </w:style>
  <w:style w:type="paragraph" w:styleId="Pokraovnseznamu">
    <w:name w:val="List Continue"/>
    <w:aliases w:val="lc"/>
    <w:basedOn w:val="Normln"/>
    <w:uiPriority w:val="99"/>
    <w:rsid w:val="00A44D22"/>
    <w:pPr>
      <w:autoSpaceDE w:val="0"/>
      <w:autoSpaceDN w:val="0"/>
      <w:adjustRightInd w:val="0"/>
      <w:spacing w:after="240" w:line="240" w:lineRule="auto"/>
      <w:ind w:left="720" w:right="0"/>
    </w:pPr>
    <w:rPr>
      <w:rFonts w:ascii="Times New Roman" w:eastAsia="Times New Roman" w:hAnsi="Times New Roman" w:cs="Times New Roman"/>
      <w:color w:val="auto"/>
      <w:sz w:val="24"/>
      <w:szCs w:val="24"/>
      <w:lang w:val="en-US"/>
    </w:rPr>
  </w:style>
  <w:style w:type="paragraph" w:styleId="slovanseznam2">
    <w:name w:val="List Number 2"/>
    <w:aliases w:val="ln2"/>
    <w:basedOn w:val="Normln"/>
    <w:uiPriority w:val="99"/>
    <w:rsid w:val="00A44D22"/>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lovanseznam3">
    <w:name w:val="List Number 3"/>
    <w:aliases w:val="ln3"/>
    <w:basedOn w:val="Normln"/>
    <w:uiPriority w:val="99"/>
    <w:rsid w:val="00135671"/>
    <w:pPr>
      <w:numPr>
        <w:numId w:val="27"/>
      </w:num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styleId="slovanseznam4">
    <w:name w:val="List Number 4"/>
    <w:aliases w:val="ln4"/>
    <w:basedOn w:val="Normln"/>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lovanseznam5">
    <w:name w:val="List Number 5"/>
    <w:aliases w:val="ln5"/>
    <w:basedOn w:val="Normln"/>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Textmakra">
    <w:name w:val="macro"/>
    <w:link w:val="TextmakraChar"/>
    <w:uiPriority w:val="99"/>
    <w:semiHidden/>
    <w:rsid w:val="00A44D2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A44D22"/>
    <w:rPr>
      <w:rFonts w:ascii="Times New Roman" w:eastAsia="Times New Roman" w:hAnsi="Times New Roman" w:cs="Times New Roman"/>
      <w:sz w:val="24"/>
      <w:szCs w:val="24"/>
      <w:lang w:val="en-US"/>
    </w:rPr>
  </w:style>
  <w:style w:type="paragraph" w:customStyle="1" w:styleId="Memohead">
    <w:name w:val="Memohead"/>
    <w:uiPriority w:val="99"/>
    <w:rsid w:val="00A44D22"/>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A44D22"/>
    <w:pPr>
      <w:autoSpaceDE w:val="0"/>
      <w:autoSpaceDN w:val="0"/>
      <w:adjustRightInd w:val="0"/>
      <w:spacing w:after="720" w:line="240" w:lineRule="auto"/>
      <w:ind w:right="0"/>
      <w:jc w:val="center"/>
    </w:pPr>
    <w:rPr>
      <w:rFonts w:ascii="EngraversGothic BT" w:eastAsia="Times New Roman" w:hAnsi="EngraversGothic BT" w:cs="EngraversGothic BT"/>
      <w:b/>
      <w:bCs/>
      <w:color w:val="auto"/>
      <w:spacing w:val="100"/>
      <w:sz w:val="28"/>
      <w:szCs w:val="28"/>
      <w:lang w:val="en-US"/>
    </w:rPr>
  </w:style>
  <w:style w:type="paragraph" w:styleId="Zhlavzprvy">
    <w:name w:val="Message Header"/>
    <w:basedOn w:val="Normln"/>
    <w:link w:val="ZhlavzprvyChar"/>
    <w:uiPriority w:val="99"/>
    <w:rsid w:val="00A44D22"/>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right="0" w:hanging="1080"/>
    </w:pPr>
    <w:rPr>
      <w:rFonts w:ascii="Times New Roman" w:eastAsia="Times New Roman" w:hAnsi="Times New Roman" w:cs="Times New Roman"/>
      <w:color w:val="auto"/>
      <w:sz w:val="24"/>
      <w:szCs w:val="24"/>
      <w:lang w:val="en-US"/>
    </w:rPr>
  </w:style>
  <w:style w:type="character" w:customStyle="1" w:styleId="ZhlavzprvyChar">
    <w:name w:val="Záhlaví zprávy Char"/>
    <w:basedOn w:val="Standardnpsmoodstavce"/>
    <w:link w:val="Zhlavzprvy"/>
    <w:uiPriority w:val="99"/>
    <w:rsid w:val="00A44D22"/>
    <w:rPr>
      <w:rFonts w:ascii="Times New Roman" w:eastAsia="Times New Roman" w:hAnsi="Times New Roman" w:cs="Times New Roman"/>
      <w:sz w:val="24"/>
      <w:szCs w:val="24"/>
      <w:shd w:val="pct20" w:color="auto" w:fill="auto"/>
      <w:lang w:val="en-US"/>
    </w:rPr>
  </w:style>
  <w:style w:type="paragraph" w:styleId="Podpis">
    <w:name w:val="Signature"/>
    <w:aliases w:val="sg"/>
    <w:basedOn w:val="Normln"/>
    <w:link w:val="PodpisChar"/>
    <w:uiPriority w:val="99"/>
    <w:rsid w:val="00A44D22"/>
    <w:pPr>
      <w:autoSpaceDE w:val="0"/>
      <w:autoSpaceDN w:val="0"/>
      <w:adjustRightInd w:val="0"/>
      <w:spacing w:after="240" w:line="240" w:lineRule="auto"/>
      <w:ind w:left="4320" w:right="0"/>
    </w:pPr>
    <w:rPr>
      <w:rFonts w:ascii="Times New Roman" w:eastAsia="Times New Roman" w:hAnsi="Times New Roman" w:cs="Times New Roman"/>
      <w:color w:val="auto"/>
      <w:sz w:val="24"/>
      <w:szCs w:val="24"/>
      <w:lang w:val="en-US"/>
    </w:rPr>
  </w:style>
  <w:style w:type="character" w:customStyle="1" w:styleId="PodpisChar">
    <w:name w:val="Podpis Char"/>
    <w:aliases w:val="sg Char"/>
    <w:basedOn w:val="Standardnpsmoodstavce"/>
    <w:link w:val="Podpis"/>
    <w:uiPriority w:val="99"/>
    <w:rsid w:val="00A44D22"/>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A44D22"/>
    <w:pPr>
      <w:autoSpaceDE w:val="0"/>
      <w:autoSpaceDN w:val="0"/>
      <w:adjustRightInd w:val="0"/>
      <w:spacing w:after="240" w:line="240" w:lineRule="auto"/>
      <w:ind w:left="245" w:right="0" w:hanging="245"/>
    </w:pPr>
    <w:rPr>
      <w:rFonts w:ascii="Times New Roman" w:eastAsia="Times New Roman" w:hAnsi="Times New Roman" w:cs="Times New Roman"/>
      <w:color w:val="auto"/>
      <w:sz w:val="24"/>
      <w:szCs w:val="24"/>
      <w:lang w:val="en-US"/>
    </w:rPr>
  </w:style>
  <w:style w:type="paragraph" w:styleId="Hlavikaobsahu">
    <w:name w:val="toa heading"/>
    <w:basedOn w:val="Normln"/>
    <w:next w:val="Normln"/>
    <w:uiPriority w:val="99"/>
    <w:semiHidden/>
    <w:rsid w:val="00A44D22"/>
    <w:pPr>
      <w:autoSpaceDE w:val="0"/>
      <w:autoSpaceDN w:val="0"/>
      <w:adjustRightInd w:val="0"/>
      <w:spacing w:before="240" w:after="240" w:line="240" w:lineRule="auto"/>
      <w:ind w:right="0"/>
    </w:pPr>
    <w:rPr>
      <w:rFonts w:ascii="Times New Roman" w:eastAsia="Times New Roman" w:hAnsi="Times New Roman" w:cs="Times New Roman"/>
      <w:b/>
      <w:bCs/>
      <w:color w:val="auto"/>
      <w:sz w:val="24"/>
      <w:szCs w:val="24"/>
      <w:lang w:val="en-US"/>
    </w:rPr>
  </w:style>
  <w:style w:type="paragraph" w:customStyle="1" w:styleId="DeltaViewTableHeading">
    <w:name w:val="DeltaView Table Heading"/>
    <w:basedOn w:val="Normln"/>
    <w:uiPriority w:val="99"/>
    <w:rsid w:val="00A44D22"/>
    <w:pPr>
      <w:autoSpaceDE w:val="0"/>
      <w:autoSpaceDN w:val="0"/>
      <w:adjustRightInd w:val="0"/>
      <w:spacing w:after="120" w:line="240" w:lineRule="auto"/>
      <w:ind w:right="0"/>
    </w:pPr>
    <w:rPr>
      <w:rFonts w:eastAsia="Times New Roman" w:cs="Arial"/>
      <w:b/>
      <w:bCs/>
      <w:color w:val="auto"/>
      <w:sz w:val="24"/>
      <w:szCs w:val="24"/>
      <w:lang w:val="en-US"/>
    </w:rPr>
  </w:style>
  <w:style w:type="paragraph" w:customStyle="1" w:styleId="DeltaViewTableBody">
    <w:name w:val="DeltaView Table Body"/>
    <w:basedOn w:val="Normln"/>
    <w:uiPriority w:val="99"/>
    <w:rsid w:val="00A44D22"/>
    <w:pPr>
      <w:autoSpaceDE w:val="0"/>
      <w:autoSpaceDN w:val="0"/>
      <w:adjustRightInd w:val="0"/>
      <w:spacing w:after="0" w:line="240" w:lineRule="auto"/>
      <w:ind w:right="0"/>
    </w:pPr>
    <w:rPr>
      <w:rFonts w:eastAsia="Times New Roman" w:cs="Arial"/>
      <w:color w:val="auto"/>
      <w:sz w:val="24"/>
      <w:szCs w:val="24"/>
      <w:lang w:val="en-US"/>
    </w:rPr>
  </w:style>
  <w:style w:type="paragraph" w:customStyle="1" w:styleId="DeltaViewAnnounce">
    <w:name w:val="DeltaView Announce"/>
    <w:uiPriority w:val="99"/>
    <w:rsid w:val="00A44D22"/>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A44D22"/>
    <w:rPr>
      <w:color w:val="0000FF"/>
      <w:spacing w:val="0"/>
      <w:u w:val="double"/>
    </w:rPr>
  </w:style>
  <w:style w:type="character" w:customStyle="1" w:styleId="DeltaViewDeletion">
    <w:name w:val="DeltaView Deletion"/>
    <w:uiPriority w:val="99"/>
    <w:rsid w:val="00A44D22"/>
    <w:rPr>
      <w:strike/>
      <w:color w:val="FF0000"/>
      <w:spacing w:val="0"/>
    </w:rPr>
  </w:style>
  <w:style w:type="character" w:customStyle="1" w:styleId="DeltaViewMoveSource">
    <w:name w:val="DeltaView Move Source"/>
    <w:uiPriority w:val="99"/>
    <w:rsid w:val="00A44D22"/>
    <w:rPr>
      <w:strike/>
      <w:color w:val="00C000"/>
      <w:spacing w:val="0"/>
    </w:rPr>
  </w:style>
  <w:style w:type="character" w:customStyle="1" w:styleId="DeltaViewMoveDestination">
    <w:name w:val="DeltaView Move Destination"/>
    <w:uiPriority w:val="99"/>
    <w:rsid w:val="00A44D22"/>
    <w:rPr>
      <w:color w:val="00C000"/>
      <w:spacing w:val="0"/>
      <w:u w:val="double"/>
    </w:rPr>
  </w:style>
  <w:style w:type="character" w:customStyle="1" w:styleId="DeltaViewChangeNumber">
    <w:name w:val="DeltaView Change Number"/>
    <w:uiPriority w:val="99"/>
    <w:rsid w:val="00A44D22"/>
    <w:rPr>
      <w:color w:val="000000"/>
      <w:spacing w:val="0"/>
      <w:vertAlign w:val="superscript"/>
    </w:rPr>
  </w:style>
  <w:style w:type="character" w:customStyle="1" w:styleId="DeltaViewDelimiter">
    <w:name w:val="DeltaView Delimiter"/>
    <w:uiPriority w:val="99"/>
    <w:rsid w:val="00A44D22"/>
    <w:rPr>
      <w:spacing w:val="0"/>
    </w:rPr>
  </w:style>
  <w:style w:type="paragraph" w:styleId="Rozloendokumentu">
    <w:name w:val="Document Map"/>
    <w:basedOn w:val="Normln"/>
    <w:link w:val="RozloendokumentuChar"/>
    <w:uiPriority w:val="99"/>
    <w:semiHidden/>
    <w:rsid w:val="00A44D22"/>
    <w:pPr>
      <w:shd w:val="clear" w:color="auto" w:fill="000080"/>
      <w:autoSpaceDE w:val="0"/>
      <w:autoSpaceDN w:val="0"/>
      <w:adjustRightInd w:val="0"/>
      <w:spacing w:after="0" w:line="240" w:lineRule="auto"/>
      <w:ind w:right="0"/>
    </w:pPr>
    <w:rPr>
      <w:rFonts w:ascii="Tahoma" w:eastAsia="Times New Roman" w:hAnsi="Tahoma" w:cs="Tahoma"/>
      <w:color w:val="auto"/>
      <w:sz w:val="24"/>
      <w:szCs w:val="24"/>
      <w:lang w:val="en-US"/>
    </w:rPr>
  </w:style>
  <w:style w:type="character" w:customStyle="1" w:styleId="RozloendokumentuChar">
    <w:name w:val="Rozložení dokumentu Char"/>
    <w:basedOn w:val="Standardnpsmoodstavce"/>
    <w:link w:val="Rozloendokumentu"/>
    <w:uiPriority w:val="99"/>
    <w:semiHidden/>
    <w:rsid w:val="00A44D22"/>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A44D22"/>
    <w:rPr>
      <w:color w:val="000000"/>
      <w:spacing w:val="0"/>
    </w:rPr>
  </w:style>
  <w:style w:type="character" w:customStyle="1" w:styleId="DeltaViewMovedDeletion">
    <w:name w:val="DeltaView Moved Deletion"/>
    <w:uiPriority w:val="99"/>
    <w:rsid w:val="00A44D22"/>
    <w:rPr>
      <w:strike/>
      <w:color w:val="C08080"/>
      <w:spacing w:val="0"/>
    </w:rPr>
  </w:style>
  <w:style w:type="character" w:customStyle="1" w:styleId="DeltaViewEditorComment">
    <w:name w:val="DeltaView Editor Comment"/>
    <w:basedOn w:val="Standardnpsmoodstavce"/>
    <w:uiPriority w:val="99"/>
    <w:rsid w:val="00A44D22"/>
    <w:rPr>
      <w:rFonts w:cs="Times New Roman"/>
      <w:color w:val="0000FF"/>
      <w:spacing w:val="0"/>
      <w:u w:val="double"/>
    </w:rPr>
  </w:style>
  <w:style w:type="character" w:customStyle="1" w:styleId="DeltaViewStyleChangeText">
    <w:name w:val="DeltaView Style Change Text"/>
    <w:uiPriority w:val="99"/>
    <w:rsid w:val="00A44D22"/>
    <w:rPr>
      <w:color w:val="000000"/>
      <w:spacing w:val="0"/>
      <w:u w:val="double"/>
    </w:rPr>
  </w:style>
  <w:style w:type="character" w:customStyle="1" w:styleId="DeltaViewStyleChangeLabel">
    <w:name w:val="DeltaView Style Change Label"/>
    <w:uiPriority w:val="99"/>
    <w:rsid w:val="00A44D22"/>
    <w:rPr>
      <w:color w:val="000000"/>
      <w:spacing w:val="0"/>
    </w:rPr>
  </w:style>
  <w:style w:type="paragraph" w:customStyle="1" w:styleId="Normal2">
    <w:name w:val="Normal 2"/>
    <w:basedOn w:val="Normln"/>
    <w:uiPriority w:val="99"/>
    <w:rsid w:val="00A44D22"/>
    <w:pPr>
      <w:spacing w:before="120" w:after="120" w:line="240" w:lineRule="auto"/>
      <w:ind w:left="709" w:right="0"/>
      <w:jc w:val="both"/>
    </w:pPr>
    <w:rPr>
      <w:rFonts w:ascii="Times New Roman" w:eastAsia="Times New Roman" w:hAnsi="Times New Roman" w:cs="Times New Roman"/>
      <w:color w:val="auto"/>
      <w:szCs w:val="20"/>
    </w:rPr>
  </w:style>
  <w:style w:type="paragraph" w:customStyle="1" w:styleId="bh4">
    <w:name w:val="_bh4"/>
    <w:basedOn w:val="Normln"/>
    <w:uiPriority w:val="99"/>
    <w:rsid w:val="00A44D22"/>
    <w:pPr>
      <w:tabs>
        <w:tab w:val="num" w:pos="2160"/>
      </w:tabs>
      <w:spacing w:after="0" w:line="240" w:lineRule="auto"/>
      <w:ind w:left="2088" w:right="0" w:hanging="648"/>
      <w:jc w:val="both"/>
    </w:pPr>
    <w:rPr>
      <w:rFonts w:ascii="Times New Roman" w:eastAsia="Times New Roman" w:hAnsi="Times New Roman" w:cs="Times New Roman"/>
      <w:color w:val="auto"/>
      <w:sz w:val="24"/>
      <w:szCs w:val="24"/>
      <w:lang w:eastAsia="cs-CZ"/>
    </w:rPr>
  </w:style>
  <w:style w:type="numbering" w:customStyle="1" w:styleId="Styl1">
    <w:name w:val="Styl1"/>
    <w:rsid w:val="00A44D22"/>
    <w:pPr>
      <w:numPr>
        <w:numId w:val="28"/>
      </w:numPr>
    </w:pPr>
  </w:style>
  <w:style w:type="paragraph" w:customStyle="1" w:styleId="paragraph">
    <w:name w:val="paragraph"/>
    <w:basedOn w:val="Normln"/>
    <w:rsid w:val="00945DD6"/>
    <w:pPr>
      <w:spacing w:before="100" w:beforeAutospacing="1" w:after="100" w:afterAutospacing="1" w:line="240" w:lineRule="auto"/>
      <w:ind w:right="0"/>
    </w:pPr>
    <w:rPr>
      <w:rFonts w:cs="Arial"/>
      <w:color w:val="auto"/>
      <w:sz w:val="24"/>
      <w:szCs w:val="24"/>
      <w:lang w:eastAsia="cs-CZ"/>
    </w:rPr>
  </w:style>
  <w:style w:type="character" w:customStyle="1" w:styleId="normaltextrun">
    <w:name w:val="normaltextrun"/>
    <w:basedOn w:val="Standardnpsmoodstavce"/>
    <w:rsid w:val="00945DD6"/>
  </w:style>
  <w:style w:type="character" w:customStyle="1" w:styleId="eop">
    <w:name w:val="eop"/>
    <w:basedOn w:val="Standardnpsmoodstavce"/>
    <w:rsid w:val="00945DD6"/>
  </w:style>
  <w:style w:type="character" w:customStyle="1" w:styleId="contextualspellingandgrammarerror">
    <w:name w:val="contextualspellingandgrammarerror"/>
    <w:basedOn w:val="Standardnpsmoodstavce"/>
    <w:rsid w:val="00945DD6"/>
  </w:style>
  <w:style w:type="character" w:styleId="Nevyeenzmnka">
    <w:name w:val="Unresolved Mention"/>
    <w:basedOn w:val="Standardnpsmoodstavce"/>
    <w:uiPriority w:val="99"/>
    <w:unhideWhenUsed/>
    <w:rsid w:val="00E80978"/>
    <w:rPr>
      <w:color w:val="605E5C"/>
      <w:shd w:val="clear" w:color="auto" w:fill="E1DFDD"/>
    </w:rPr>
  </w:style>
  <w:style w:type="paragraph" w:customStyle="1" w:styleId="Tabulka">
    <w:name w:val="Tabulka"/>
    <w:basedOn w:val="Normln"/>
    <w:link w:val="TabulkaChar"/>
    <w:uiPriority w:val="99"/>
    <w:rsid w:val="00155320"/>
    <w:pPr>
      <w:spacing w:before="40" w:after="40" w:line="240" w:lineRule="auto"/>
      <w:ind w:right="0"/>
    </w:pPr>
    <w:rPr>
      <w:rFonts w:ascii="Tahoma" w:eastAsia="Times New Roman" w:hAnsi="Tahoma" w:cs="Times New Roman"/>
      <w:color w:val="auto"/>
      <w:spacing w:val="-6"/>
      <w:sz w:val="20"/>
      <w:lang w:val="x-none" w:eastAsia="x-none"/>
    </w:rPr>
  </w:style>
  <w:style w:type="character" w:customStyle="1" w:styleId="TabulkaChar">
    <w:name w:val="Tabulka Char"/>
    <w:link w:val="Tabulka"/>
    <w:uiPriority w:val="99"/>
    <w:rsid w:val="00155320"/>
    <w:rPr>
      <w:rFonts w:ascii="Tahoma" w:eastAsia="Times New Roman" w:hAnsi="Tahoma" w:cs="Times New Roman"/>
      <w:spacing w:val="-6"/>
      <w:sz w:val="20"/>
      <w:lang w:val="x-none" w:eastAsia="x-none"/>
    </w:rPr>
  </w:style>
  <w:style w:type="paragraph" w:customStyle="1" w:styleId="kancel">
    <w:name w:val="kancelář"/>
    <w:basedOn w:val="Normln"/>
    <w:rsid w:val="000B273B"/>
    <w:pPr>
      <w:spacing w:after="0" w:line="240" w:lineRule="auto"/>
      <w:ind w:left="227" w:right="0" w:hanging="227"/>
      <w:jc w:val="both"/>
    </w:pPr>
    <w:rPr>
      <w:rFonts w:ascii="Times New Roman" w:eastAsia="Times New Roman" w:hAnsi="Times New Roman" w:cs="Times New Roman"/>
      <w:color w:val="auto"/>
      <w:sz w:val="24"/>
      <w:szCs w:val="20"/>
      <w:lang w:eastAsia="cs-CZ"/>
    </w:rPr>
  </w:style>
  <w:style w:type="paragraph" w:customStyle="1" w:styleId="Pleading3L1">
    <w:name w:val="Pleading3_L1"/>
    <w:basedOn w:val="Normln"/>
    <w:next w:val="Zkladntext"/>
    <w:rsid w:val="00135671"/>
    <w:pPr>
      <w:keepNext/>
      <w:keepLines/>
      <w:widowControl w:val="0"/>
      <w:numPr>
        <w:numId w:val="31"/>
      </w:numPr>
      <w:spacing w:before="240" w:after="0" w:line="240" w:lineRule="exact"/>
      <w:ind w:right="0"/>
      <w:jc w:val="center"/>
      <w:outlineLvl w:val="0"/>
    </w:pPr>
    <w:rPr>
      <w:rFonts w:ascii="Times New Roman" w:eastAsia="Times New Roman" w:hAnsi="Times New Roman" w:cs="Times New Roman"/>
      <w:b/>
      <w:caps/>
      <w:color w:val="auto"/>
      <w:sz w:val="24"/>
      <w:szCs w:val="20"/>
    </w:rPr>
  </w:style>
  <w:style w:type="paragraph" w:customStyle="1" w:styleId="Pleading3L2">
    <w:name w:val="Pleading3_L2"/>
    <w:basedOn w:val="Pleading3L1"/>
    <w:next w:val="Zkladntext"/>
    <w:rsid w:val="0013567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135671"/>
    <w:pPr>
      <w:numPr>
        <w:ilvl w:val="2"/>
      </w:numPr>
      <w:jc w:val="left"/>
      <w:outlineLvl w:val="2"/>
    </w:pPr>
  </w:style>
  <w:style w:type="paragraph" w:customStyle="1" w:styleId="Pleading3L4">
    <w:name w:val="Pleading3_L4"/>
    <w:basedOn w:val="Pleading3L3"/>
    <w:next w:val="Zkladntext"/>
    <w:rsid w:val="00135671"/>
    <w:pPr>
      <w:numPr>
        <w:ilvl w:val="3"/>
      </w:numPr>
      <w:jc w:val="both"/>
      <w:outlineLvl w:val="3"/>
    </w:pPr>
  </w:style>
  <w:style w:type="paragraph" w:customStyle="1" w:styleId="Pleading3L5">
    <w:name w:val="Pleading3_L5"/>
    <w:basedOn w:val="Pleading3L4"/>
    <w:next w:val="Zkladntext"/>
    <w:rsid w:val="00135671"/>
    <w:pPr>
      <w:keepNext/>
      <w:keepLines/>
      <w:numPr>
        <w:ilvl w:val="4"/>
      </w:numPr>
      <w:jc w:val="left"/>
      <w:outlineLvl w:val="4"/>
    </w:pPr>
  </w:style>
  <w:style w:type="paragraph" w:customStyle="1" w:styleId="Pleading3L6">
    <w:name w:val="Pleading3_L6"/>
    <w:basedOn w:val="Pleading3L5"/>
    <w:next w:val="Zkladntext"/>
    <w:rsid w:val="00135671"/>
    <w:pPr>
      <w:numPr>
        <w:ilvl w:val="5"/>
      </w:numPr>
      <w:outlineLvl w:val="5"/>
    </w:pPr>
  </w:style>
  <w:style w:type="paragraph" w:customStyle="1" w:styleId="Pleading3L7">
    <w:name w:val="Pleading3_L7"/>
    <w:basedOn w:val="Pleading3L6"/>
    <w:next w:val="Zkladntext"/>
    <w:rsid w:val="00135671"/>
    <w:pPr>
      <w:numPr>
        <w:ilvl w:val="6"/>
      </w:numPr>
      <w:outlineLvl w:val="6"/>
    </w:pPr>
  </w:style>
  <w:style w:type="paragraph" w:customStyle="1" w:styleId="Pleading3L8">
    <w:name w:val="Pleading3_L8"/>
    <w:basedOn w:val="Pleading3L7"/>
    <w:next w:val="Zkladntext"/>
    <w:rsid w:val="00135671"/>
    <w:pPr>
      <w:numPr>
        <w:ilvl w:val="7"/>
      </w:numPr>
      <w:outlineLvl w:val="7"/>
    </w:pPr>
  </w:style>
  <w:style w:type="paragraph" w:customStyle="1" w:styleId="Pleading3L9">
    <w:name w:val="Pleading3_L9"/>
    <w:basedOn w:val="Pleading3L8"/>
    <w:next w:val="Zkladntext"/>
    <w:rsid w:val="00135671"/>
    <w:pPr>
      <w:numPr>
        <w:ilvl w:val="8"/>
      </w:numPr>
      <w:outlineLvl w:val="8"/>
    </w:pPr>
  </w:style>
  <w:style w:type="character" w:customStyle="1" w:styleId="NAKITslovanseznamChar">
    <w:name w:val="NAKIT číslovaný seznam Char"/>
    <w:basedOn w:val="Standardnpsmoodstavce"/>
    <w:link w:val="NAKITslovanseznam"/>
    <w:rsid w:val="00782ABD"/>
    <w:rPr>
      <w:rFonts w:ascii="Arial" w:hAnsi="Arial"/>
      <w:color w:val="696969"/>
    </w:rPr>
  </w:style>
  <w:style w:type="character" w:customStyle="1" w:styleId="cf01">
    <w:name w:val="cf01"/>
    <w:basedOn w:val="Standardnpsmoodstavce"/>
    <w:rsid w:val="0076700F"/>
    <w:rPr>
      <w:rFonts w:ascii="Segoe UI" w:hAnsi="Segoe UI" w:cs="Segoe UI" w:hint="default"/>
      <w:sz w:val="18"/>
      <w:szCs w:val="18"/>
    </w:rPr>
  </w:style>
  <w:style w:type="paragraph" w:customStyle="1" w:styleId="pf0">
    <w:name w:val="pf0"/>
    <w:basedOn w:val="Normln"/>
    <w:rsid w:val="0076700F"/>
    <w:pPr>
      <w:spacing w:before="100" w:beforeAutospacing="1" w:after="100" w:afterAutospacing="1" w:line="240" w:lineRule="auto"/>
      <w:ind w:right="0"/>
    </w:pPr>
    <w:rPr>
      <w:rFonts w:eastAsia="Times New Roman" w:cs="Arial"/>
      <w:color w:val="auto"/>
      <w:sz w:val="24"/>
      <w:szCs w:val="24"/>
      <w:lang w:eastAsia="cs-CZ"/>
    </w:rPr>
  </w:style>
  <w:style w:type="character" w:customStyle="1" w:styleId="apple-converted-space">
    <w:name w:val="apple-converted-space"/>
    <w:basedOn w:val="Standardnpsmoodstavce"/>
    <w:rsid w:val="009774CE"/>
  </w:style>
  <w:style w:type="character" w:customStyle="1" w:styleId="cf11">
    <w:name w:val="cf11"/>
    <w:basedOn w:val="Standardnpsmoodstavce"/>
    <w:rsid w:val="009B3CC5"/>
    <w:rPr>
      <w:rFonts w:ascii="Segoe UI" w:hAnsi="Segoe UI" w:cs="Segoe UI" w:hint="default"/>
      <w:b/>
      <w:bCs/>
      <w:color w:val="595959"/>
      <w:sz w:val="18"/>
      <w:szCs w:val="18"/>
    </w:rPr>
  </w:style>
  <w:style w:type="paragraph" w:customStyle="1" w:styleId="texttabulka">
    <w:name w:val="text tabulka"/>
    <w:basedOn w:val="Normln"/>
    <w:link w:val="texttabulkaChar"/>
    <w:qFormat/>
    <w:rsid w:val="00A4060B"/>
    <w:pPr>
      <w:spacing w:after="0" w:line="240" w:lineRule="auto"/>
      <w:ind w:right="0"/>
    </w:pPr>
    <w:rPr>
      <w:rFonts w:ascii="Calibri" w:eastAsia="Times New Roman" w:hAnsi="Calibri" w:cs="Calibri"/>
      <w:color w:val="000000"/>
      <w:sz w:val="20"/>
      <w:szCs w:val="18"/>
      <w:lang w:eastAsia="cs-CZ"/>
    </w:rPr>
  </w:style>
  <w:style w:type="character" w:customStyle="1" w:styleId="texttabulkaChar">
    <w:name w:val="text tabulka Char"/>
    <w:basedOn w:val="Standardnpsmoodstavce"/>
    <w:link w:val="texttabulka"/>
    <w:rsid w:val="00A4060B"/>
    <w:rPr>
      <w:rFonts w:ascii="Calibri" w:eastAsia="Times New Roman" w:hAnsi="Calibri" w:cs="Calibri"/>
      <w:color w:val="000000"/>
      <w:sz w:val="20"/>
      <w:szCs w:val="18"/>
      <w:lang w:eastAsia="cs-CZ"/>
    </w:rPr>
  </w:style>
  <w:style w:type="paragraph" w:customStyle="1" w:styleId="TabulkaX">
    <w:name w:val="Tabulka X"/>
    <w:basedOn w:val="Normln"/>
    <w:next w:val="Normln"/>
    <w:uiPriority w:val="3"/>
    <w:qFormat/>
    <w:rsid w:val="00135671"/>
    <w:pPr>
      <w:numPr>
        <w:numId w:val="34"/>
      </w:numPr>
      <w:spacing w:after="120" w:line="240" w:lineRule="auto"/>
      <w:ind w:right="0"/>
      <w:jc w:val="both"/>
    </w:pPr>
    <w:rPr>
      <w:rFonts w:eastAsia="Times New Roman" w:cs="Times New Roman"/>
      <w:color w:val="auto"/>
      <w:szCs w:val="24"/>
      <w:lang w:eastAsia="cs-CZ"/>
    </w:rPr>
  </w:style>
  <w:style w:type="paragraph" w:customStyle="1" w:styleId="Normlnvtabulce">
    <w:name w:val="Normální v tabulce"/>
    <w:basedOn w:val="Normln"/>
    <w:link w:val="NormlnvtabulceChar"/>
    <w:qFormat/>
    <w:rsid w:val="00E34D23"/>
    <w:pPr>
      <w:spacing w:before="20" w:after="20" w:line="240" w:lineRule="auto"/>
      <w:ind w:right="0"/>
      <w:jc w:val="both"/>
    </w:pPr>
    <w:rPr>
      <w:rFonts w:eastAsia="Times New Roman" w:cs="Times New Roman"/>
      <w:bCs/>
      <w:color w:val="000000" w:themeColor="text1"/>
      <w:sz w:val="20"/>
      <w:szCs w:val="24"/>
      <w:lang w:eastAsia="cs-CZ"/>
    </w:rPr>
  </w:style>
  <w:style w:type="character" w:customStyle="1" w:styleId="NormlnvtabulceChar">
    <w:name w:val="Normální v tabulce Char"/>
    <w:basedOn w:val="Standardnpsmoodstavce"/>
    <w:link w:val="Normlnvtabulce"/>
    <w:rsid w:val="00E34D23"/>
    <w:rPr>
      <w:rFonts w:ascii="Arial" w:eastAsia="Times New Roman" w:hAnsi="Arial" w:cs="Times New Roman"/>
      <w:bCs/>
      <w:color w:val="000000" w:themeColor="text1"/>
      <w:sz w:val="20"/>
      <w:szCs w:val="24"/>
      <w:lang w:eastAsia="cs-CZ"/>
    </w:rPr>
  </w:style>
  <w:style w:type="table" w:customStyle="1" w:styleId="Styl11">
    <w:name w:val="Styl11"/>
    <w:basedOn w:val="Normlntabulka"/>
    <w:uiPriority w:val="99"/>
    <w:rsid w:val="00E34D23"/>
    <w:pPr>
      <w:spacing w:before="40" w:after="40" w:line="240" w:lineRule="auto"/>
    </w:pPr>
    <w:rPr>
      <w:rFonts w:ascii="Calibri" w:eastAsia="Times New Roman" w:hAnsi="Calibri" w:cs="Times New Roman"/>
      <w:sz w:val="20"/>
      <w:szCs w:val="20"/>
      <w:lang w:eastAsia="cs-CZ"/>
    </w:rPr>
    <w:tblPr>
      <w:tblCellMar>
        <w:left w:w="0" w:type="dxa"/>
        <w:right w:w="0" w:type="dxa"/>
      </w:tblCellMar>
    </w:tblPr>
    <w:tblStylePr w:type="firstRow">
      <w:rPr>
        <w:rFonts w:ascii="Calibri" w:hAnsi="Calibri" w:cs="Calibri" w:hint="default"/>
        <w:b/>
        <w:color w:val="FFFFFF"/>
        <w:sz w:val="20"/>
        <w:szCs w:val="20"/>
      </w:rPr>
    </w:tblStylePr>
  </w:style>
  <w:style w:type="paragraph" w:styleId="Bezmezer">
    <w:name w:val="No Spacing"/>
    <w:uiPriority w:val="1"/>
    <w:qFormat/>
    <w:rsid w:val="00E34D23"/>
    <w:pPr>
      <w:spacing w:after="0" w:line="240" w:lineRule="auto"/>
      <w:jc w:val="both"/>
    </w:pPr>
    <w:rPr>
      <w:rFonts w:ascii="Arial" w:eastAsia="Times New Roman" w:hAnsi="Arial" w:cs="Times New Roman"/>
      <w:szCs w:val="24"/>
      <w:lang w:eastAsia="cs-CZ"/>
    </w:rPr>
  </w:style>
  <w:style w:type="character" w:styleId="Zdraznnintenzivn">
    <w:name w:val="Intense Emphasis"/>
    <w:basedOn w:val="Standardnpsmoodstavce"/>
    <w:uiPriority w:val="21"/>
    <w:qFormat/>
    <w:rsid w:val="00E34D23"/>
    <w:rPr>
      <w:i/>
      <w:iCs/>
      <w:color w:val="4F81BD" w:themeColor="accent1"/>
    </w:rPr>
  </w:style>
  <w:style w:type="paragraph" w:customStyle="1" w:styleId="xmsonormal">
    <w:name w:val="x_msonormal"/>
    <w:basedOn w:val="Normln"/>
    <w:rsid w:val="00CA6441"/>
    <w:pPr>
      <w:spacing w:after="0" w:line="240" w:lineRule="auto"/>
      <w:ind w:right="0"/>
    </w:pPr>
    <w:rPr>
      <w:rFonts w:ascii="Calibri" w:eastAsia="Times New Roman" w:hAnsi="Calibri" w:cs="Calibri"/>
      <w:color w:val="auto"/>
      <w:lang w:eastAsia="cs-CZ"/>
    </w:rPr>
  </w:style>
  <w:style w:type="paragraph" w:customStyle="1" w:styleId="xparagraph">
    <w:name w:val="x_paragraph"/>
    <w:basedOn w:val="Normln"/>
    <w:rsid w:val="00CA6441"/>
    <w:pPr>
      <w:spacing w:before="100" w:beforeAutospacing="1" w:after="100" w:afterAutospacing="1" w:line="240" w:lineRule="auto"/>
      <w:ind w:right="0"/>
    </w:pPr>
    <w:rPr>
      <w:rFonts w:ascii="Calibri" w:eastAsia="Times New Roman" w:hAnsi="Calibri" w:cs="Calibri"/>
      <w:color w:val="auto"/>
      <w:lang w:eastAsia="cs-CZ"/>
    </w:rPr>
  </w:style>
  <w:style w:type="character" w:customStyle="1" w:styleId="xeop">
    <w:name w:val="x_eop"/>
    <w:basedOn w:val="Standardnpsmoodstavce"/>
    <w:rsid w:val="00CA6441"/>
    <w:rPr>
      <w:rFonts w:ascii="Times New Roman" w:hAnsi="Times New Roman" w:cs="Times New Roman" w:hint="default"/>
    </w:rPr>
  </w:style>
  <w:style w:type="character" w:customStyle="1" w:styleId="xnormaltextrun">
    <w:name w:val="x_normaltextrun"/>
    <w:basedOn w:val="Standardnpsmoodstavce"/>
    <w:rsid w:val="00CA6441"/>
    <w:rPr>
      <w:rFonts w:ascii="Times New Roman" w:hAnsi="Times New Roman" w:cs="Times New Roman" w:hint="default"/>
    </w:rPr>
  </w:style>
  <w:style w:type="character" w:customStyle="1" w:styleId="RLlneksmlouvyCharChar">
    <w:name w:val="RL Článek smlouvy Char Char"/>
    <w:basedOn w:val="Standardnpsmoodstavce"/>
    <w:link w:val="RLlneksmlouvy"/>
    <w:rsid w:val="000C1ADD"/>
    <w:rPr>
      <w:rFonts w:ascii="Calibri" w:eastAsia="MS Mincho" w:hAnsi="Calibri" w:cs="Times New Roman"/>
      <w:b/>
      <w:szCs w:val="24"/>
    </w:rPr>
  </w:style>
  <w:style w:type="character" w:styleId="Zmnka">
    <w:name w:val="Mention"/>
    <w:basedOn w:val="Standardnpsmoodstavce"/>
    <w:uiPriority w:val="99"/>
    <w:unhideWhenUsed/>
    <w:rsid w:val="00523EA3"/>
    <w:rPr>
      <w:color w:val="2B579A"/>
      <w:shd w:val="clear" w:color="auto" w:fill="E1DFDD"/>
    </w:rPr>
  </w:style>
  <w:style w:type="paragraph" w:customStyle="1" w:styleId="slovanpododstavec">
    <w:name w:val="Číslovaný pododstavec"/>
    <w:basedOn w:val="Odstavecseseznamem"/>
    <w:link w:val="slovanpododstavecChar"/>
    <w:qFormat/>
    <w:rsid w:val="00C15CE3"/>
    <w:pPr>
      <w:numPr>
        <w:numId w:val="0"/>
      </w:numPr>
      <w:spacing w:after="120" w:line="340" w:lineRule="exact"/>
      <w:ind w:left="432" w:right="0" w:hanging="432"/>
      <w:contextualSpacing w:val="0"/>
      <w:jc w:val="both"/>
    </w:pPr>
    <w:rPr>
      <w:rFonts w:ascii="Palatino Linotype" w:eastAsia="Calibri" w:hAnsi="Palatino Linotype" w:cs="Times New Roman"/>
      <w:color w:val="auto"/>
      <w:szCs w:val="20"/>
      <w:lang w:eastAsia="cs-CZ"/>
    </w:rPr>
  </w:style>
  <w:style w:type="character" w:customStyle="1" w:styleId="slovanpododstavecChar">
    <w:name w:val="Číslovaný pododstavec Char"/>
    <w:basedOn w:val="Standardnpsmoodstavce"/>
    <w:link w:val="slovanpododstavec"/>
    <w:rsid w:val="00C15CE3"/>
    <w:rPr>
      <w:rFonts w:ascii="Palatino Linotype" w:eastAsia="Calibri" w:hAnsi="Palatino Linotype" w:cs="Times New Roman"/>
      <w:szCs w:val="20"/>
      <w:lang w:eastAsia="cs-CZ"/>
    </w:rPr>
  </w:style>
  <w:style w:type="paragraph" w:customStyle="1" w:styleId="slovanodst-3rove">
    <w:name w:val="Číslovaný odst - 3. úroveň"/>
    <w:basedOn w:val="slovanpododstavec"/>
    <w:link w:val="slovanodst-3roveChar"/>
    <w:qFormat/>
    <w:rsid w:val="00C15CE3"/>
    <w:pPr>
      <w:tabs>
        <w:tab w:val="num" w:pos="1800"/>
      </w:tabs>
      <w:ind w:left="1800" w:hanging="180"/>
    </w:p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uiPriority w:val="99"/>
    <w:locked/>
    <w:rsid w:val="00D8551E"/>
    <w:rPr>
      <w:rFonts w:ascii="Times New Roman" w:eastAsia="Calibri" w:hAnsi="Times New Roman" w:cs="Times New Roman"/>
    </w:rPr>
  </w:style>
  <w:style w:type="character" w:customStyle="1" w:styleId="slovanodst-3roveChar">
    <w:name w:val="Číslovaný odst - 3. úroveň Char"/>
    <w:basedOn w:val="slovanpododstavecChar"/>
    <w:link w:val="slovanodst-3rove"/>
    <w:rsid w:val="00883485"/>
    <w:rPr>
      <w:rFonts w:ascii="Palatino Linotype" w:eastAsia="Calibri" w:hAnsi="Palatino Linotype" w:cs="Times New Roman"/>
      <w:szCs w:val="20"/>
      <w:lang w:eastAsia="cs-CZ"/>
    </w:rPr>
  </w:style>
  <w:style w:type="paragraph" w:customStyle="1" w:styleId="RLslovanpodpododst">
    <w:name w:val="RL Číslovaný podpododst."/>
    <w:basedOn w:val="Normln"/>
    <w:link w:val="RLslovanpodpododstChar"/>
    <w:qFormat/>
    <w:rsid w:val="001B7894"/>
    <w:pPr>
      <w:tabs>
        <w:tab w:val="num" w:pos="1695"/>
      </w:tabs>
      <w:spacing w:after="120" w:line="340" w:lineRule="exact"/>
      <w:ind w:left="1695" w:right="0" w:hanging="567"/>
      <w:jc w:val="both"/>
    </w:pPr>
    <w:rPr>
      <w:rFonts w:ascii="Palatino Linotype" w:eastAsia="Calibri" w:hAnsi="Palatino Linotype" w:cs="Times New Roman"/>
      <w:color w:val="auto"/>
      <w:spacing w:val="-4"/>
      <w:szCs w:val="20"/>
      <w:lang w:eastAsia="cs-CZ"/>
    </w:rPr>
  </w:style>
  <w:style w:type="character" w:customStyle="1" w:styleId="RLslovanpodpododstChar">
    <w:name w:val="RL Číslovaný podpododst. Char"/>
    <w:basedOn w:val="Standardnpsmoodstavce"/>
    <w:link w:val="RLslovanpodpododst"/>
    <w:rsid w:val="001B7894"/>
    <w:rPr>
      <w:rFonts w:ascii="Palatino Linotype" w:eastAsia="Calibri" w:hAnsi="Palatino Linotype" w:cs="Times New Roman"/>
      <w:spacing w:val="-4"/>
      <w:szCs w:val="20"/>
      <w:lang w:eastAsia="cs-CZ"/>
    </w:rPr>
  </w:style>
  <w:style w:type="character" w:customStyle="1" w:styleId="Odrka1roveChar">
    <w:name w:val="Odrážka 1. úroveň Char"/>
    <w:basedOn w:val="Standardnpsmoodstavce"/>
    <w:link w:val="Odrka1rove"/>
    <w:locked/>
    <w:rsid w:val="005E7B61"/>
    <w:rPr>
      <w:rFonts w:ascii="Arial" w:hAnsi="Arial" w:cs="Arial"/>
    </w:rPr>
  </w:style>
  <w:style w:type="paragraph" w:customStyle="1" w:styleId="Odrka1rove">
    <w:name w:val="Odrážka 1. úroveň"/>
    <w:basedOn w:val="Normln"/>
    <w:link w:val="Odrka1roveChar"/>
    <w:qFormat/>
    <w:rsid w:val="005E7B61"/>
    <w:pPr>
      <w:numPr>
        <w:numId w:val="41"/>
      </w:numPr>
      <w:spacing w:before="120" w:after="120" w:line="240" w:lineRule="auto"/>
      <w:ind w:right="0"/>
      <w:jc w:val="both"/>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027">
      <w:bodyDiv w:val="1"/>
      <w:marLeft w:val="0"/>
      <w:marRight w:val="0"/>
      <w:marTop w:val="0"/>
      <w:marBottom w:val="0"/>
      <w:divBdr>
        <w:top w:val="none" w:sz="0" w:space="0" w:color="auto"/>
        <w:left w:val="none" w:sz="0" w:space="0" w:color="auto"/>
        <w:bottom w:val="none" w:sz="0" w:space="0" w:color="auto"/>
        <w:right w:val="none" w:sz="0" w:space="0" w:color="auto"/>
      </w:divBdr>
    </w:div>
    <w:div w:id="108935931">
      <w:bodyDiv w:val="1"/>
      <w:marLeft w:val="0"/>
      <w:marRight w:val="0"/>
      <w:marTop w:val="0"/>
      <w:marBottom w:val="0"/>
      <w:divBdr>
        <w:top w:val="none" w:sz="0" w:space="0" w:color="auto"/>
        <w:left w:val="none" w:sz="0" w:space="0" w:color="auto"/>
        <w:bottom w:val="none" w:sz="0" w:space="0" w:color="auto"/>
        <w:right w:val="none" w:sz="0" w:space="0" w:color="auto"/>
      </w:divBdr>
    </w:div>
    <w:div w:id="133376878">
      <w:bodyDiv w:val="1"/>
      <w:marLeft w:val="0"/>
      <w:marRight w:val="0"/>
      <w:marTop w:val="0"/>
      <w:marBottom w:val="0"/>
      <w:divBdr>
        <w:top w:val="none" w:sz="0" w:space="0" w:color="auto"/>
        <w:left w:val="none" w:sz="0" w:space="0" w:color="auto"/>
        <w:bottom w:val="none" w:sz="0" w:space="0" w:color="auto"/>
        <w:right w:val="none" w:sz="0" w:space="0" w:color="auto"/>
      </w:divBdr>
    </w:div>
    <w:div w:id="158933148">
      <w:bodyDiv w:val="1"/>
      <w:marLeft w:val="0"/>
      <w:marRight w:val="0"/>
      <w:marTop w:val="0"/>
      <w:marBottom w:val="0"/>
      <w:divBdr>
        <w:top w:val="none" w:sz="0" w:space="0" w:color="auto"/>
        <w:left w:val="none" w:sz="0" w:space="0" w:color="auto"/>
        <w:bottom w:val="none" w:sz="0" w:space="0" w:color="auto"/>
        <w:right w:val="none" w:sz="0" w:space="0" w:color="auto"/>
      </w:divBdr>
    </w:div>
    <w:div w:id="273438875">
      <w:bodyDiv w:val="1"/>
      <w:marLeft w:val="0"/>
      <w:marRight w:val="0"/>
      <w:marTop w:val="0"/>
      <w:marBottom w:val="0"/>
      <w:divBdr>
        <w:top w:val="none" w:sz="0" w:space="0" w:color="auto"/>
        <w:left w:val="none" w:sz="0" w:space="0" w:color="auto"/>
        <w:bottom w:val="none" w:sz="0" w:space="0" w:color="auto"/>
        <w:right w:val="none" w:sz="0" w:space="0" w:color="auto"/>
      </w:divBdr>
    </w:div>
    <w:div w:id="337466532">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530533997">
      <w:bodyDiv w:val="1"/>
      <w:marLeft w:val="0"/>
      <w:marRight w:val="0"/>
      <w:marTop w:val="0"/>
      <w:marBottom w:val="0"/>
      <w:divBdr>
        <w:top w:val="none" w:sz="0" w:space="0" w:color="auto"/>
        <w:left w:val="none" w:sz="0" w:space="0" w:color="auto"/>
        <w:bottom w:val="none" w:sz="0" w:space="0" w:color="auto"/>
        <w:right w:val="none" w:sz="0" w:space="0" w:color="auto"/>
      </w:divBdr>
      <w:divsChild>
        <w:div w:id="1000232897">
          <w:marLeft w:val="0"/>
          <w:marRight w:val="0"/>
          <w:marTop w:val="0"/>
          <w:marBottom w:val="0"/>
          <w:divBdr>
            <w:top w:val="none" w:sz="0" w:space="0" w:color="auto"/>
            <w:left w:val="none" w:sz="0" w:space="0" w:color="auto"/>
            <w:bottom w:val="none" w:sz="0" w:space="0" w:color="auto"/>
            <w:right w:val="none" w:sz="0" w:space="0" w:color="auto"/>
          </w:divBdr>
        </w:div>
      </w:divsChild>
    </w:div>
    <w:div w:id="774055622">
      <w:bodyDiv w:val="1"/>
      <w:marLeft w:val="0"/>
      <w:marRight w:val="0"/>
      <w:marTop w:val="0"/>
      <w:marBottom w:val="0"/>
      <w:divBdr>
        <w:top w:val="none" w:sz="0" w:space="0" w:color="auto"/>
        <w:left w:val="none" w:sz="0" w:space="0" w:color="auto"/>
        <w:bottom w:val="none" w:sz="0" w:space="0" w:color="auto"/>
        <w:right w:val="none" w:sz="0" w:space="0" w:color="auto"/>
      </w:divBdr>
    </w:div>
    <w:div w:id="971440187">
      <w:bodyDiv w:val="1"/>
      <w:marLeft w:val="0"/>
      <w:marRight w:val="0"/>
      <w:marTop w:val="0"/>
      <w:marBottom w:val="0"/>
      <w:divBdr>
        <w:top w:val="none" w:sz="0" w:space="0" w:color="auto"/>
        <w:left w:val="none" w:sz="0" w:space="0" w:color="auto"/>
        <w:bottom w:val="none" w:sz="0" w:space="0" w:color="auto"/>
        <w:right w:val="none" w:sz="0" w:space="0" w:color="auto"/>
      </w:divBdr>
      <w:divsChild>
        <w:div w:id="41490682">
          <w:marLeft w:val="0"/>
          <w:marRight w:val="0"/>
          <w:marTop w:val="0"/>
          <w:marBottom w:val="0"/>
          <w:divBdr>
            <w:top w:val="none" w:sz="0" w:space="0" w:color="auto"/>
            <w:left w:val="none" w:sz="0" w:space="0" w:color="auto"/>
            <w:bottom w:val="none" w:sz="0" w:space="0" w:color="auto"/>
            <w:right w:val="none" w:sz="0" w:space="0" w:color="auto"/>
          </w:divBdr>
        </w:div>
        <w:div w:id="327680601">
          <w:marLeft w:val="0"/>
          <w:marRight w:val="0"/>
          <w:marTop w:val="0"/>
          <w:marBottom w:val="0"/>
          <w:divBdr>
            <w:top w:val="none" w:sz="0" w:space="0" w:color="auto"/>
            <w:left w:val="none" w:sz="0" w:space="0" w:color="auto"/>
            <w:bottom w:val="none" w:sz="0" w:space="0" w:color="auto"/>
            <w:right w:val="none" w:sz="0" w:space="0" w:color="auto"/>
          </w:divBdr>
        </w:div>
        <w:div w:id="382141207">
          <w:marLeft w:val="0"/>
          <w:marRight w:val="0"/>
          <w:marTop w:val="0"/>
          <w:marBottom w:val="0"/>
          <w:divBdr>
            <w:top w:val="none" w:sz="0" w:space="0" w:color="auto"/>
            <w:left w:val="none" w:sz="0" w:space="0" w:color="auto"/>
            <w:bottom w:val="none" w:sz="0" w:space="0" w:color="auto"/>
            <w:right w:val="none" w:sz="0" w:space="0" w:color="auto"/>
          </w:divBdr>
        </w:div>
        <w:div w:id="460003644">
          <w:marLeft w:val="0"/>
          <w:marRight w:val="0"/>
          <w:marTop w:val="0"/>
          <w:marBottom w:val="0"/>
          <w:divBdr>
            <w:top w:val="none" w:sz="0" w:space="0" w:color="auto"/>
            <w:left w:val="none" w:sz="0" w:space="0" w:color="auto"/>
            <w:bottom w:val="none" w:sz="0" w:space="0" w:color="auto"/>
            <w:right w:val="none" w:sz="0" w:space="0" w:color="auto"/>
          </w:divBdr>
        </w:div>
        <w:div w:id="707334610">
          <w:marLeft w:val="0"/>
          <w:marRight w:val="0"/>
          <w:marTop w:val="0"/>
          <w:marBottom w:val="0"/>
          <w:divBdr>
            <w:top w:val="none" w:sz="0" w:space="0" w:color="auto"/>
            <w:left w:val="none" w:sz="0" w:space="0" w:color="auto"/>
            <w:bottom w:val="none" w:sz="0" w:space="0" w:color="auto"/>
            <w:right w:val="none" w:sz="0" w:space="0" w:color="auto"/>
          </w:divBdr>
        </w:div>
        <w:div w:id="712732739">
          <w:marLeft w:val="0"/>
          <w:marRight w:val="0"/>
          <w:marTop w:val="0"/>
          <w:marBottom w:val="0"/>
          <w:divBdr>
            <w:top w:val="none" w:sz="0" w:space="0" w:color="auto"/>
            <w:left w:val="none" w:sz="0" w:space="0" w:color="auto"/>
            <w:bottom w:val="none" w:sz="0" w:space="0" w:color="auto"/>
            <w:right w:val="none" w:sz="0" w:space="0" w:color="auto"/>
          </w:divBdr>
        </w:div>
        <w:div w:id="829757369">
          <w:marLeft w:val="0"/>
          <w:marRight w:val="0"/>
          <w:marTop w:val="0"/>
          <w:marBottom w:val="0"/>
          <w:divBdr>
            <w:top w:val="none" w:sz="0" w:space="0" w:color="auto"/>
            <w:left w:val="none" w:sz="0" w:space="0" w:color="auto"/>
            <w:bottom w:val="none" w:sz="0" w:space="0" w:color="auto"/>
            <w:right w:val="none" w:sz="0" w:space="0" w:color="auto"/>
          </w:divBdr>
        </w:div>
        <w:div w:id="1013261601">
          <w:marLeft w:val="0"/>
          <w:marRight w:val="0"/>
          <w:marTop w:val="0"/>
          <w:marBottom w:val="0"/>
          <w:divBdr>
            <w:top w:val="none" w:sz="0" w:space="0" w:color="auto"/>
            <w:left w:val="none" w:sz="0" w:space="0" w:color="auto"/>
            <w:bottom w:val="none" w:sz="0" w:space="0" w:color="auto"/>
            <w:right w:val="none" w:sz="0" w:space="0" w:color="auto"/>
          </w:divBdr>
        </w:div>
        <w:div w:id="1106340981">
          <w:marLeft w:val="0"/>
          <w:marRight w:val="0"/>
          <w:marTop w:val="0"/>
          <w:marBottom w:val="0"/>
          <w:divBdr>
            <w:top w:val="none" w:sz="0" w:space="0" w:color="auto"/>
            <w:left w:val="none" w:sz="0" w:space="0" w:color="auto"/>
            <w:bottom w:val="none" w:sz="0" w:space="0" w:color="auto"/>
            <w:right w:val="none" w:sz="0" w:space="0" w:color="auto"/>
          </w:divBdr>
        </w:div>
        <w:div w:id="1515879283">
          <w:marLeft w:val="0"/>
          <w:marRight w:val="0"/>
          <w:marTop w:val="0"/>
          <w:marBottom w:val="0"/>
          <w:divBdr>
            <w:top w:val="none" w:sz="0" w:space="0" w:color="auto"/>
            <w:left w:val="none" w:sz="0" w:space="0" w:color="auto"/>
            <w:bottom w:val="none" w:sz="0" w:space="0" w:color="auto"/>
            <w:right w:val="none" w:sz="0" w:space="0" w:color="auto"/>
          </w:divBdr>
          <w:divsChild>
            <w:div w:id="594376">
              <w:marLeft w:val="0"/>
              <w:marRight w:val="0"/>
              <w:marTop w:val="0"/>
              <w:marBottom w:val="0"/>
              <w:divBdr>
                <w:top w:val="none" w:sz="0" w:space="0" w:color="auto"/>
                <w:left w:val="none" w:sz="0" w:space="0" w:color="auto"/>
                <w:bottom w:val="none" w:sz="0" w:space="0" w:color="auto"/>
                <w:right w:val="none" w:sz="0" w:space="0" w:color="auto"/>
              </w:divBdr>
            </w:div>
            <w:div w:id="827474944">
              <w:marLeft w:val="0"/>
              <w:marRight w:val="0"/>
              <w:marTop w:val="0"/>
              <w:marBottom w:val="0"/>
              <w:divBdr>
                <w:top w:val="none" w:sz="0" w:space="0" w:color="auto"/>
                <w:left w:val="none" w:sz="0" w:space="0" w:color="auto"/>
                <w:bottom w:val="none" w:sz="0" w:space="0" w:color="auto"/>
                <w:right w:val="none" w:sz="0" w:space="0" w:color="auto"/>
              </w:divBdr>
            </w:div>
          </w:divsChild>
        </w:div>
        <w:div w:id="1530679502">
          <w:marLeft w:val="0"/>
          <w:marRight w:val="0"/>
          <w:marTop w:val="0"/>
          <w:marBottom w:val="0"/>
          <w:divBdr>
            <w:top w:val="none" w:sz="0" w:space="0" w:color="auto"/>
            <w:left w:val="none" w:sz="0" w:space="0" w:color="auto"/>
            <w:bottom w:val="none" w:sz="0" w:space="0" w:color="auto"/>
            <w:right w:val="none" w:sz="0" w:space="0" w:color="auto"/>
          </w:divBdr>
        </w:div>
        <w:div w:id="1636251779">
          <w:marLeft w:val="0"/>
          <w:marRight w:val="0"/>
          <w:marTop w:val="0"/>
          <w:marBottom w:val="0"/>
          <w:divBdr>
            <w:top w:val="none" w:sz="0" w:space="0" w:color="auto"/>
            <w:left w:val="none" w:sz="0" w:space="0" w:color="auto"/>
            <w:bottom w:val="none" w:sz="0" w:space="0" w:color="auto"/>
            <w:right w:val="none" w:sz="0" w:space="0" w:color="auto"/>
          </w:divBdr>
        </w:div>
        <w:div w:id="1811708634">
          <w:marLeft w:val="0"/>
          <w:marRight w:val="0"/>
          <w:marTop w:val="0"/>
          <w:marBottom w:val="0"/>
          <w:divBdr>
            <w:top w:val="none" w:sz="0" w:space="0" w:color="auto"/>
            <w:left w:val="none" w:sz="0" w:space="0" w:color="auto"/>
            <w:bottom w:val="none" w:sz="0" w:space="0" w:color="auto"/>
            <w:right w:val="none" w:sz="0" w:space="0" w:color="auto"/>
          </w:divBdr>
        </w:div>
        <w:div w:id="2143569049">
          <w:marLeft w:val="0"/>
          <w:marRight w:val="0"/>
          <w:marTop w:val="0"/>
          <w:marBottom w:val="0"/>
          <w:divBdr>
            <w:top w:val="none" w:sz="0" w:space="0" w:color="auto"/>
            <w:left w:val="none" w:sz="0" w:space="0" w:color="auto"/>
            <w:bottom w:val="none" w:sz="0" w:space="0" w:color="auto"/>
            <w:right w:val="none" w:sz="0" w:space="0" w:color="auto"/>
          </w:divBdr>
        </w:div>
      </w:divsChild>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074350075">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47237085">
      <w:bodyDiv w:val="1"/>
      <w:marLeft w:val="0"/>
      <w:marRight w:val="0"/>
      <w:marTop w:val="0"/>
      <w:marBottom w:val="0"/>
      <w:divBdr>
        <w:top w:val="none" w:sz="0" w:space="0" w:color="auto"/>
        <w:left w:val="none" w:sz="0" w:space="0" w:color="auto"/>
        <w:bottom w:val="none" w:sz="0" w:space="0" w:color="auto"/>
        <w:right w:val="none" w:sz="0" w:space="0" w:color="auto"/>
      </w:divBdr>
    </w:div>
    <w:div w:id="1191145972">
      <w:bodyDiv w:val="1"/>
      <w:marLeft w:val="0"/>
      <w:marRight w:val="0"/>
      <w:marTop w:val="0"/>
      <w:marBottom w:val="0"/>
      <w:divBdr>
        <w:top w:val="none" w:sz="0" w:space="0" w:color="auto"/>
        <w:left w:val="none" w:sz="0" w:space="0" w:color="auto"/>
        <w:bottom w:val="none" w:sz="0" w:space="0" w:color="auto"/>
        <w:right w:val="none" w:sz="0" w:space="0" w:color="auto"/>
      </w:divBdr>
    </w:div>
    <w:div w:id="1238246919">
      <w:bodyDiv w:val="1"/>
      <w:marLeft w:val="0"/>
      <w:marRight w:val="0"/>
      <w:marTop w:val="0"/>
      <w:marBottom w:val="0"/>
      <w:divBdr>
        <w:top w:val="none" w:sz="0" w:space="0" w:color="auto"/>
        <w:left w:val="none" w:sz="0" w:space="0" w:color="auto"/>
        <w:bottom w:val="none" w:sz="0" w:space="0" w:color="auto"/>
        <w:right w:val="none" w:sz="0" w:space="0" w:color="auto"/>
      </w:divBdr>
    </w:div>
    <w:div w:id="1425302219">
      <w:bodyDiv w:val="1"/>
      <w:marLeft w:val="0"/>
      <w:marRight w:val="0"/>
      <w:marTop w:val="0"/>
      <w:marBottom w:val="0"/>
      <w:divBdr>
        <w:top w:val="none" w:sz="0" w:space="0" w:color="auto"/>
        <w:left w:val="none" w:sz="0" w:space="0" w:color="auto"/>
        <w:bottom w:val="none" w:sz="0" w:space="0" w:color="auto"/>
        <w:right w:val="none" w:sz="0" w:space="0" w:color="auto"/>
      </w:divBdr>
      <w:divsChild>
        <w:div w:id="221987773">
          <w:marLeft w:val="0"/>
          <w:marRight w:val="0"/>
          <w:marTop w:val="0"/>
          <w:marBottom w:val="0"/>
          <w:divBdr>
            <w:top w:val="none" w:sz="0" w:space="0" w:color="auto"/>
            <w:left w:val="none" w:sz="0" w:space="0" w:color="auto"/>
            <w:bottom w:val="none" w:sz="0" w:space="0" w:color="auto"/>
            <w:right w:val="none" w:sz="0" w:space="0" w:color="auto"/>
          </w:divBdr>
        </w:div>
        <w:div w:id="363942742">
          <w:marLeft w:val="0"/>
          <w:marRight w:val="0"/>
          <w:marTop w:val="0"/>
          <w:marBottom w:val="0"/>
          <w:divBdr>
            <w:top w:val="none" w:sz="0" w:space="0" w:color="auto"/>
            <w:left w:val="none" w:sz="0" w:space="0" w:color="auto"/>
            <w:bottom w:val="none" w:sz="0" w:space="0" w:color="auto"/>
            <w:right w:val="none" w:sz="0" w:space="0" w:color="auto"/>
          </w:divBdr>
        </w:div>
        <w:div w:id="372195911">
          <w:marLeft w:val="0"/>
          <w:marRight w:val="0"/>
          <w:marTop w:val="0"/>
          <w:marBottom w:val="0"/>
          <w:divBdr>
            <w:top w:val="none" w:sz="0" w:space="0" w:color="auto"/>
            <w:left w:val="none" w:sz="0" w:space="0" w:color="auto"/>
            <w:bottom w:val="none" w:sz="0" w:space="0" w:color="auto"/>
            <w:right w:val="none" w:sz="0" w:space="0" w:color="auto"/>
          </w:divBdr>
        </w:div>
        <w:div w:id="558826354">
          <w:marLeft w:val="0"/>
          <w:marRight w:val="0"/>
          <w:marTop w:val="0"/>
          <w:marBottom w:val="0"/>
          <w:divBdr>
            <w:top w:val="none" w:sz="0" w:space="0" w:color="auto"/>
            <w:left w:val="none" w:sz="0" w:space="0" w:color="auto"/>
            <w:bottom w:val="none" w:sz="0" w:space="0" w:color="auto"/>
            <w:right w:val="none" w:sz="0" w:space="0" w:color="auto"/>
          </w:divBdr>
        </w:div>
        <w:div w:id="911430180">
          <w:marLeft w:val="0"/>
          <w:marRight w:val="0"/>
          <w:marTop w:val="0"/>
          <w:marBottom w:val="0"/>
          <w:divBdr>
            <w:top w:val="none" w:sz="0" w:space="0" w:color="auto"/>
            <w:left w:val="none" w:sz="0" w:space="0" w:color="auto"/>
            <w:bottom w:val="none" w:sz="0" w:space="0" w:color="auto"/>
            <w:right w:val="none" w:sz="0" w:space="0" w:color="auto"/>
          </w:divBdr>
        </w:div>
        <w:div w:id="932471787">
          <w:marLeft w:val="0"/>
          <w:marRight w:val="0"/>
          <w:marTop w:val="0"/>
          <w:marBottom w:val="0"/>
          <w:divBdr>
            <w:top w:val="none" w:sz="0" w:space="0" w:color="auto"/>
            <w:left w:val="none" w:sz="0" w:space="0" w:color="auto"/>
            <w:bottom w:val="none" w:sz="0" w:space="0" w:color="auto"/>
            <w:right w:val="none" w:sz="0" w:space="0" w:color="auto"/>
          </w:divBdr>
        </w:div>
        <w:div w:id="1003972128">
          <w:marLeft w:val="0"/>
          <w:marRight w:val="0"/>
          <w:marTop w:val="0"/>
          <w:marBottom w:val="0"/>
          <w:divBdr>
            <w:top w:val="none" w:sz="0" w:space="0" w:color="auto"/>
            <w:left w:val="none" w:sz="0" w:space="0" w:color="auto"/>
            <w:bottom w:val="none" w:sz="0" w:space="0" w:color="auto"/>
            <w:right w:val="none" w:sz="0" w:space="0" w:color="auto"/>
          </w:divBdr>
        </w:div>
        <w:div w:id="1119956010">
          <w:marLeft w:val="0"/>
          <w:marRight w:val="0"/>
          <w:marTop w:val="0"/>
          <w:marBottom w:val="0"/>
          <w:divBdr>
            <w:top w:val="none" w:sz="0" w:space="0" w:color="auto"/>
            <w:left w:val="none" w:sz="0" w:space="0" w:color="auto"/>
            <w:bottom w:val="none" w:sz="0" w:space="0" w:color="auto"/>
            <w:right w:val="none" w:sz="0" w:space="0" w:color="auto"/>
          </w:divBdr>
        </w:div>
        <w:div w:id="1245144468">
          <w:marLeft w:val="0"/>
          <w:marRight w:val="0"/>
          <w:marTop w:val="0"/>
          <w:marBottom w:val="0"/>
          <w:divBdr>
            <w:top w:val="none" w:sz="0" w:space="0" w:color="auto"/>
            <w:left w:val="none" w:sz="0" w:space="0" w:color="auto"/>
            <w:bottom w:val="none" w:sz="0" w:space="0" w:color="auto"/>
            <w:right w:val="none" w:sz="0" w:space="0" w:color="auto"/>
          </w:divBdr>
        </w:div>
        <w:div w:id="1284459008">
          <w:marLeft w:val="0"/>
          <w:marRight w:val="0"/>
          <w:marTop w:val="0"/>
          <w:marBottom w:val="0"/>
          <w:divBdr>
            <w:top w:val="none" w:sz="0" w:space="0" w:color="auto"/>
            <w:left w:val="none" w:sz="0" w:space="0" w:color="auto"/>
            <w:bottom w:val="none" w:sz="0" w:space="0" w:color="auto"/>
            <w:right w:val="none" w:sz="0" w:space="0" w:color="auto"/>
          </w:divBdr>
        </w:div>
        <w:div w:id="1644310009">
          <w:marLeft w:val="0"/>
          <w:marRight w:val="0"/>
          <w:marTop w:val="0"/>
          <w:marBottom w:val="0"/>
          <w:divBdr>
            <w:top w:val="none" w:sz="0" w:space="0" w:color="auto"/>
            <w:left w:val="none" w:sz="0" w:space="0" w:color="auto"/>
            <w:bottom w:val="none" w:sz="0" w:space="0" w:color="auto"/>
            <w:right w:val="none" w:sz="0" w:space="0" w:color="auto"/>
          </w:divBdr>
        </w:div>
        <w:div w:id="1683554991">
          <w:marLeft w:val="0"/>
          <w:marRight w:val="0"/>
          <w:marTop w:val="0"/>
          <w:marBottom w:val="0"/>
          <w:divBdr>
            <w:top w:val="none" w:sz="0" w:space="0" w:color="auto"/>
            <w:left w:val="none" w:sz="0" w:space="0" w:color="auto"/>
            <w:bottom w:val="none" w:sz="0" w:space="0" w:color="auto"/>
            <w:right w:val="none" w:sz="0" w:space="0" w:color="auto"/>
          </w:divBdr>
          <w:divsChild>
            <w:div w:id="591938114">
              <w:marLeft w:val="0"/>
              <w:marRight w:val="0"/>
              <w:marTop w:val="0"/>
              <w:marBottom w:val="0"/>
              <w:divBdr>
                <w:top w:val="none" w:sz="0" w:space="0" w:color="auto"/>
                <w:left w:val="none" w:sz="0" w:space="0" w:color="auto"/>
                <w:bottom w:val="none" w:sz="0" w:space="0" w:color="auto"/>
                <w:right w:val="none" w:sz="0" w:space="0" w:color="auto"/>
              </w:divBdr>
            </w:div>
            <w:div w:id="1847088947">
              <w:marLeft w:val="0"/>
              <w:marRight w:val="0"/>
              <w:marTop w:val="0"/>
              <w:marBottom w:val="0"/>
              <w:divBdr>
                <w:top w:val="none" w:sz="0" w:space="0" w:color="auto"/>
                <w:left w:val="none" w:sz="0" w:space="0" w:color="auto"/>
                <w:bottom w:val="none" w:sz="0" w:space="0" w:color="auto"/>
                <w:right w:val="none" w:sz="0" w:space="0" w:color="auto"/>
              </w:divBdr>
            </w:div>
          </w:divsChild>
        </w:div>
        <w:div w:id="1833056484">
          <w:marLeft w:val="0"/>
          <w:marRight w:val="0"/>
          <w:marTop w:val="0"/>
          <w:marBottom w:val="0"/>
          <w:divBdr>
            <w:top w:val="none" w:sz="0" w:space="0" w:color="auto"/>
            <w:left w:val="none" w:sz="0" w:space="0" w:color="auto"/>
            <w:bottom w:val="none" w:sz="0" w:space="0" w:color="auto"/>
            <w:right w:val="none" w:sz="0" w:space="0" w:color="auto"/>
          </w:divBdr>
        </w:div>
        <w:div w:id="2000617547">
          <w:marLeft w:val="0"/>
          <w:marRight w:val="0"/>
          <w:marTop w:val="0"/>
          <w:marBottom w:val="0"/>
          <w:divBdr>
            <w:top w:val="none" w:sz="0" w:space="0" w:color="auto"/>
            <w:left w:val="none" w:sz="0" w:space="0" w:color="auto"/>
            <w:bottom w:val="none" w:sz="0" w:space="0" w:color="auto"/>
            <w:right w:val="none" w:sz="0" w:space="0" w:color="auto"/>
          </w:divBdr>
        </w:div>
      </w:divsChild>
    </w:div>
    <w:div w:id="1432356883">
      <w:bodyDiv w:val="1"/>
      <w:marLeft w:val="0"/>
      <w:marRight w:val="0"/>
      <w:marTop w:val="0"/>
      <w:marBottom w:val="0"/>
      <w:divBdr>
        <w:top w:val="none" w:sz="0" w:space="0" w:color="auto"/>
        <w:left w:val="none" w:sz="0" w:space="0" w:color="auto"/>
        <w:bottom w:val="none" w:sz="0" w:space="0" w:color="auto"/>
        <w:right w:val="none" w:sz="0" w:space="0" w:color="auto"/>
      </w:divBdr>
    </w:div>
    <w:div w:id="1443114269">
      <w:bodyDiv w:val="1"/>
      <w:marLeft w:val="0"/>
      <w:marRight w:val="0"/>
      <w:marTop w:val="0"/>
      <w:marBottom w:val="0"/>
      <w:divBdr>
        <w:top w:val="none" w:sz="0" w:space="0" w:color="auto"/>
        <w:left w:val="none" w:sz="0" w:space="0" w:color="auto"/>
        <w:bottom w:val="none" w:sz="0" w:space="0" w:color="auto"/>
        <w:right w:val="none" w:sz="0" w:space="0" w:color="auto"/>
      </w:divBdr>
      <w:divsChild>
        <w:div w:id="194273844">
          <w:marLeft w:val="0"/>
          <w:marRight w:val="0"/>
          <w:marTop w:val="0"/>
          <w:marBottom w:val="0"/>
          <w:divBdr>
            <w:top w:val="none" w:sz="0" w:space="0" w:color="auto"/>
            <w:left w:val="none" w:sz="0" w:space="0" w:color="auto"/>
            <w:bottom w:val="none" w:sz="0" w:space="0" w:color="auto"/>
            <w:right w:val="none" w:sz="0" w:space="0" w:color="auto"/>
          </w:divBdr>
          <w:divsChild>
            <w:div w:id="147870266">
              <w:marLeft w:val="0"/>
              <w:marRight w:val="0"/>
              <w:marTop w:val="0"/>
              <w:marBottom w:val="0"/>
              <w:divBdr>
                <w:top w:val="none" w:sz="0" w:space="0" w:color="auto"/>
                <w:left w:val="none" w:sz="0" w:space="0" w:color="auto"/>
                <w:bottom w:val="none" w:sz="0" w:space="0" w:color="auto"/>
                <w:right w:val="none" w:sz="0" w:space="0" w:color="auto"/>
              </w:divBdr>
            </w:div>
          </w:divsChild>
        </w:div>
        <w:div w:id="306935450">
          <w:marLeft w:val="0"/>
          <w:marRight w:val="0"/>
          <w:marTop w:val="0"/>
          <w:marBottom w:val="0"/>
          <w:divBdr>
            <w:top w:val="none" w:sz="0" w:space="0" w:color="auto"/>
            <w:left w:val="none" w:sz="0" w:space="0" w:color="auto"/>
            <w:bottom w:val="none" w:sz="0" w:space="0" w:color="auto"/>
            <w:right w:val="none" w:sz="0" w:space="0" w:color="auto"/>
          </w:divBdr>
          <w:divsChild>
            <w:div w:id="664480334">
              <w:marLeft w:val="0"/>
              <w:marRight w:val="0"/>
              <w:marTop w:val="0"/>
              <w:marBottom w:val="0"/>
              <w:divBdr>
                <w:top w:val="none" w:sz="0" w:space="0" w:color="auto"/>
                <w:left w:val="none" w:sz="0" w:space="0" w:color="auto"/>
                <w:bottom w:val="none" w:sz="0" w:space="0" w:color="auto"/>
                <w:right w:val="none" w:sz="0" w:space="0" w:color="auto"/>
              </w:divBdr>
              <w:divsChild>
                <w:div w:id="18956534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4328026">
          <w:marLeft w:val="0"/>
          <w:marRight w:val="0"/>
          <w:marTop w:val="0"/>
          <w:marBottom w:val="0"/>
          <w:divBdr>
            <w:top w:val="none" w:sz="0" w:space="0" w:color="auto"/>
            <w:left w:val="none" w:sz="0" w:space="0" w:color="auto"/>
            <w:bottom w:val="none" w:sz="0" w:space="0" w:color="auto"/>
            <w:right w:val="none" w:sz="0" w:space="0" w:color="auto"/>
          </w:divBdr>
          <w:divsChild>
            <w:div w:id="798257230">
              <w:marLeft w:val="0"/>
              <w:marRight w:val="0"/>
              <w:marTop w:val="0"/>
              <w:marBottom w:val="0"/>
              <w:divBdr>
                <w:top w:val="none" w:sz="0" w:space="0" w:color="auto"/>
                <w:left w:val="none" w:sz="0" w:space="0" w:color="auto"/>
                <w:bottom w:val="none" w:sz="0" w:space="0" w:color="auto"/>
                <w:right w:val="none" w:sz="0" w:space="0" w:color="auto"/>
              </w:divBdr>
              <w:divsChild>
                <w:div w:id="1273589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7820914">
          <w:marLeft w:val="0"/>
          <w:marRight w:val="0"/>
          <w:marTop w:val="0"/>
          <w:marBottom w:val="0"/>
          <w:divBdr>
            <w:top w:val="none" w:sz="0" w:space="0" w:color="auto"/>
            <w:left w:val="none" w:sz="0" w:space="0" w:color="auto"/>
            <w:bottom w:val="none" w:sz="0" w:space="0" w:color="auto"/>
            <w:right w:val="none" w:sz="0" w:space="0" w:color="auto"/>
          </w:divBdr>
          <w:divsChild>
            <w:div w:id="588466405">
              <w:marLeft w:val="0"/>
              <w:marRight w:val="0"/>
              <w:marTop w:val="0"/>
              <w:marBottom w:val="0"/>
              <w:divBdr>
                <w:top w:val="none" w:sz="0" w:space="0" w:color="auto"/>
                <w:left w:val="none" w:sz="0" w:space="0" w:color="auto"/>
                <w:bottom w:val="none" w:sz="0" w:space="0" w:color="auto"/>
                <w:right w:val="none" w:sz="0" w:space="0" w:color="auto"/>
              </w:divBdr>
              <w:divsChild>
                <w:div w:id="1012953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0554734">
          <w:marLeft w:val="0"/>
          <w:marRight w:val="0"/>
          <w:marTop w:val="0"/>
          <w:marBottom w:val="0"/>
          <w:divBdr>
            <w:top w:val="none" w:sz="0" w:space="0" w:color="auto"/>
            <w:left w:val="none" w:sz="0" w:space="0" w:color="auto"/>
            <w:bottom w:val="none" w:sz="0" w:space="0" w:color="auto"/>
            <w:right w:val="none" w:sz="0" w:space="0" w:color="auto"/>
          </w:divBdr>
          <w:divsChild>
            <w:div w:id="1128664883">
              <w:marLeft w:val="0"/>
              <w:marRight w:val="0"/>
              <w:marTop w:val="0"/>
              <w:marBottom w:val="0"/>
              <w:divBdr>
                <w:top w:val="none" w:sz="0" w:space="0" w:color="auto"/>
                <w:left w:val="none" w:sz="0" w:space="0" w:color="auto"/>
                <w:bottom w:val="none" w:sz="0" w:space="0" w:color="auto"/>
                <w:right w:val="none" w:sz="0" w:space="0" w:color="auto"/>
              </w:divBdr>
            </w:div>
          </w:divsChild>
        </w:div>
        <w:div w:id="1101802203">
          <w:marLeft w:val="0"/>
          <w:marRight w:val="0"/>
          <w:marTop w:val="0"/>
          <w:marBottom w:val="0"/>
          <w:divBdr>
            <w:top w:val="none" w:sz="0" w:space="0" w:color="auto"/>
            <w:left w:val="none" w:sz="0" w:space="0" w:color="auto"/>
            <w:bottom w:val="none" w:sz="0" w:space="0" w:color="auto"/>
            <w:right w:val="none" w:sz="0" w:space="0" w:color="auto"/>
          </w:divBdr>
          <w:divsChild>
            <w:div w:id="877159856">
              <w:marLeft w:val="0"/>
              <w:marRight w:val="0"/>
              <w:marTop w:val="0"/>
              <w:marBottom w:val="0"/>
              <w:divBdr>
                <w:top w:val="none" w:sz="0" w:space="0" w:color="auto"/>
                <w:left w:val="none" w:sz="0" w:space="0" w:color="auto"/>
                <w:bottom w:val="none" w:sz="0" w:space="0" w:color="auto"/>
                <w:right w:val="none" w:sz="0" w:space="0" w:color="auto"/>
              </w:divBdr>
              <w:divsChild>
                <w:div w:id="6760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2112080">
          <w:marLeft w:val="0"/>
          <w:marRight w:val="0"/>
          <w:marTop w:val="0"/>
          <w:marBottom w:val="0"/>
          <w:divBdr>
            <w:top w:val="none" w:sz="0" w:space="0" w:color="auto"/>
            <w:left w:val="none" w:sz="0" w:space="0" w:color="auto"/>
            <w:bottom w:val="none" w:sz="0" w:space="0" w:color="auto"/>
            <w:right w:val="none" w:sz="0" w:space="0" w:color="auto"/>
          </w:divBdr>
          <w:divsChild>
            <w:div w:id="954213053">
              <w:marLeft w:val="0"/>
              <w:marRight w:val="0"/>
              <w:marTop w:val="0"/>
              <w:marBottom w:val="0"/>
              <w:divBdr>
                <w:top w:val="none" w:sz="0" w:space="0" w:color="auto"/>
                <w:left w:val="none" w:sz="0" w:space="0" w:color="auto"/>
                <w:bottom w:val="none" w:sz="0" w:space="0" w:color="auto"/>
                <w:right w:val="none" w:sz="0" w:space="0" w:color="auto"/>
              </w:divBdr>
            </w:div>
          </w:divsChild>
        </w:div>
        <w:div w:id="1269120922">
          <w:marLeft w:val="0"/>
          <w:marRight w:val="0"/>
          <w:marTop w:val="0"/>
          <w:marBottom w:val="0"/>
          <w:divBdr>
            <w:top w:val="none" w:sz="0" w:space="0" w:color="auto"/>
            <w:left w:val="none" w:sz="0" w:space="0" w:color="auto"/>
            <w:bottom w:val="none" w:sz="0" w:space="0" w:color="auto"/>
            <w:right w:val="none" w:sz="0" w:space="0" w:color="auto"/>
          </w:divBdr>
          <w:divsChild>
            <w:div w:id="1519806977">
              <w:marLeft w:val="0"/>
              <w:marRight w:val="0"/>
              <w:marTop w:val="0"/>
              <w:marBottom w:val="0"/>
              <w:divBdr>
                <w:top w:val="none" w:sz="0" w:space="0" w:color="auto"/>
                <w:left w:val="none" w:sz="0" w:space="0" w:color="auto"/>
                <w:bottom w:val="none" w:sz="0" w:space="0" w:color="auto"/>
                <w:right w:val="none" w:sz="0" w:space="0" w:color="auto"/>
              </w:divBdr>
              <w:divsChild>
                <w:div w:id="19662781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1593333">
          <w:marLeft w:val="0"/>
          <w:marRight w:val="0"/>
          <w:marTop w:val="0"/>
          <w:marBottom w:val="0"/>
          <w:divBdr>
            <w:top w:val="none" w:sz="0" w:space="0" w:color="auto"/>
            <w:left w:val="none" w:sz="0" w:space="0" w:color="auto"/>
            <w:bottom w:val="none" w:sz="0" w:space="0" w:color="auto"/>
            <w:right w:val="none" w:sz="0" w:space="0" w:color="auto"/>
          </w:divBdr>
          <w:divsChild>
            <w:div w:id="100151438">
              <w:marLeft w:val="0"/>
              <w:marRight w:val="0"/>
              <w:marTop w:val="0"/>
              <w:marBottom w:val="0"/>
              <w:divBdr>
                <w:top w:val="none" w:sz="0" w:space="0" w:color="auto"/>
                <w:left w:val="none" w:sz="0" w:space="0" w:color="auto"/>
                <w:bottom w:val="none" w:sz="0" w:space="0" w:color="auto"/>
                <w:right w:val="none" w:sz="0" w:space="0" w:color="auto"/>
              </w:divBdr>
              <w:divsChild>
                <w:div w:id="329524405">
                  <w:marLeft w:val="-420"/>
                  <w:marRight w:val="0"/>
                  <w:marTop w:val="0"/>
                  <w:marBottom w:val="0"/>
                  <w:divBdr>
                    <w:top w:val="none" w:sz="0" w:space="0" w:color="auto"/>
                    <w:left w:val="none" w:sz="0" w:space="0" w:color="auto"/>
                    <w:bottom w:val="none" w:sz="0" w:space="0" w:color="auto"/>
                    <w:right w:val="none" w:sz="0" w:space="0" w:color="auto"/>
                  </w:divBdr>
                  <w:divsChild>
                    <w:div w:id="1496343052">
                      <w:marLeft w:val="0"/>
                      <w:marRight w:val="0"/>
                      <w:marTop w:val="0"/>
                      <w:marBottom w:val="0"/>
                      <w:divBdr>
                        <w:top w:val="none" w:sz="0" w:space="0" w:color="auto"/>
                        <w:left w:val="none" w:sz="0" w:space="0" w:color="auto"/>
                        <w:bottom w:val="none" w:sz="0" w:space="0" w:color="auto"/>
                        <w:right w:val="none" w:sz="0" w:space="0" w:color="auto"/>
                      </w:divBdr>
                      <w:divsChild>
                        <w:div w:id="1679576308">
                          <w:marLeft w:val="0"/>
                          <w:marRight w:val="0"/>
                          <w:marTop w:val="0"/>
                          <w:marBottom w:val="0"/>
                          <w:divBdr>
                            <w:top w:val="none" w:sz="0" w:space="0" w:color="auto"/>
                            <w:left w:val="none" w:sz="0" w:space="0" w:color="auto"/>
                            <w:bottom w:val="none" w:sz="0" w:space="0" w:color="auto"/>
                            <w:right w:val="none" w:sz="0" w:space="0" w:color="auto"/>
                          </w:divBdr>
                          <w:divsChild>
                            <w:div w:id="1226915417">
                              <w:marLeft w:val="0"/>
                              <w:marRight w:val="0"/>
                              <w:marTop w:val="0"/>
                              <w:marBottom w:val="0"/>
                              <w:divBdr>
                                <w:top w:val="none" w:sz="0" w:space="0" w:color="auto"/>
                                <w:left w:val="none" w:sz="0" w:space="0" w:color="auto"/>
                                <w:bottom w:val="none" w:sz="0" w:space="0" w:color="auto"/>
                                <w:right w:val="none" w:sz="0" w:space="0" w:color="auto"/>
                              </w:divBdr>
                            </w:div>
                            <w:div w:id="19843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0247">
                  <w:marLeft w:val="-420"/>
                  <w:marRight w:val="0"/>
                  <w:marTop w:val="0"/>
                  <w:marBottom w:val="0"/>
                  <w:divBdr>
                    <w:top w:val="none" w:sz="0" w:space="0" w:color="auto"/>
                    <w:left w:val="none" w:sz="0" w:space="0" w:color="auto"/>
                    <w:bottom w:val="none" w:sz="0" w:space="0" w:color="auto"/>
                    <w:right w:val="none" w:sz="0" w:space="0" w:color="auto"/>
                  </w:divBdr>
                  <w:divsChild>
                    <w:div w:id="1099257312">
                      <w:marLeft w:val="0"/>
                      <w:marRight w:val="0"/>
                      <w:marTop w:val="0"/>
                      <w:marBottom w:val="0"/>
                      <w:divBdr>
                        <w:top w:val="none" w:sz="0" w:space="0" w:color="auto"/>
                        <w:left w:val="none" w:sz="0" w:space="0" w:color="auto"/>
                        <w:bottom w:val="none" w:sz="0" w:space="0" w:color="auto"/>
                        <w:right w:val="none" w:sz="0" w:space="0" w:color="auto"/>
                      </w:divBdr>
                      <w:divsChild>
                        <w:div w:id="94904120">
                          <w:marLeft w:val="0"/>
                          <w:marRight w:val="0"/>
                          <w:marTop w:val="0"/>
                          <w:marBottom w:val="0"/>
                          <w:divBdr>
                            <w:top w:val="none" w:sz="0" w:space="0" w:color="auto"/>
                            <w:left w:val="none" w:sz="0" w:space="0" w:color="auto"/>
                            <w:bottom w:val="none" w:sz="0" w:space="0" w:color="auto"/>
                            <w:right w:val="none" w:sz="0" w:space="0" w:color="auto"/>
                          </w:divBdr>
                          <w:divsChild>
                            <w:div w:id="692267047">
                              <w:marLeft w:val="0"/>
                              <w:marRight w:val="0"/>
                              <w:marTop w:val="0"/>
                              <w:marBottom w:val="0"/>
                              <w:divBdr>
                                <w:top w:val="none" w:sz="0" w:space="0" w:color="auto"/>
                                <w:left w:val="none" w:sz="0" w:space="0" w:color="auto"/>
                                <w:bottom w:val="none" w:sz="0" w:space="0" w:color="auto"/>
                                <w:right w:val="none" w:sz="0" w:space="0" w:color="auto"/>
                              </w:divBdr>
                            </w:div>
                            <w:div w:id="12991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535849097">
      <w:bodyDiv w:val="1"/>
      <w:marLeft w:val="0"/>
      <w:marRight w:val="0"/>
      <w:marTop w:val="0"/>
      <w:marBottom w:val="0"/>
      <w:divBdr>
        <w:top w:val="none" w:sz="0" w:space="0" w:color="auto"/>
        <w:left w:val="none" w:sz="0" w:space="0" w:color="auto"/>
        <w:bottom w:val="none" w:sz="0" w:space="0" w:color="auto"/>
        <w:right w:val="none" w:sz="0" w:space="0" w:color="auto"/>
      </w:divBdr>
    </w:div>
    <w:div w:id="1570573806">
      <w:bodyDiv w:val="1"/>
      <w:marLeft w:val="0"/>
      <w:marRight w:val="0"/>
      <w:marTop w:val="0"/>
      <w:marBottom w:val="0"/>
      <w:divBdr>
        <w:top w:val="none" w:sz="0" w:space="0" w:color="auto"/>
        <w:left w:val="none" w:sz="0" w:space="0" w:color="auto"/>
        <w:bottom w:val="none" w:sz="0" w:space="0" w:color="auto"/>
        <w:right w:val="none" w:sz="0" w:space="0" w:color="auto"/>
      </w:divBdr>
    </w:div>
    <w:div w:id="1582448894">
      <w:bodyDiv w:val="1"/>
      <w:marLeft w:val="0"/>
      <w:marRight w:val="0"/>
      <w:marTop w:val="0"/>
      <w:marBottom w:val="0"/>
      <w:divBdr>
        <w:top w:val="none" w:sz="0" w:space="0" w:color="auto"/>
        <w:left w:val="none" w:sz="0" w:space="0" w:color="auto"/>
        <w:bottom w:val="none" w:sz="0" w:space="0" w:color="auto"/>
        <w:right w:val="none" w:sz="0" w:space="0" w:color="auto"/>
      </w:divBdr>
    </w:div>
    <w:div w:id="1674257222">
      <w:bodyDiv w:val="1"/>
      <w:marLeft w:val="0"/>
      <w:marRight w:val="0"/>
      <w:marTop w:val="0"/>
      <w:marBottom w:val="0"/>
      <w:divBdr>
        <w:top w:val="none" w:sz="0" w:space="0" w:color="auto"/>
        <w:left w:val="none" w:sz="0" w:space="0" w:color="auto"/>
        <w:bottom w:val="none" w:sz="0" w:space="0" w:color="auto"/>
        <w:right w:val="none" w:sz="0" w:space="0" w:color="auto"/>
      </w:divBdr>
    </w:div>
    <w:div w:id="1699768939">
      <w:bodyDiv w:val="1"/>
      <w:marLeft w:val="0"/>
      <w:marRight w:val="0"/>
      <w:marTop w:val="0"/>
      <w:marBottom w:val="0"/>
      <w:divBdr>
        <w:top w:val="none" w:sz="0" w:space="0" w:color="auto"/>
        <w:left w:val="none" w:sz="0" w:space="0" w:color="auto"/>
        <w:bottom w:val="none" w:sz="0" w:space="0" w:color="auto"/>
        <w:right w:val="none" w:sz="0" w:space="0" w:color="auto"/>
      </w:divBdr>
    </w:div>
    <w:div w:id="1717510703">
      <w:bodyDiv w:val="1"/>
      <w:marLeft w:val="0"/>
      <w:marRight w:val="0"/>
      <w:marTop w:val="0"/>
      <w:marBottom w:val="0"/>
      <w:divBdr>
        <w:top w:val="none" w:sz="0" w:space="0" w:color="auto"/>
        <w:left w:val="none" w:sz="0" w:space="0" w:color="auto"/>
        <w:bottom w:val="none" w:sz="0" w:space="0" w:color="auto"/>
        <w:right w:val="none" w:sz="0" w:space="0" w:color="auto"/>
      </w:divBdr>
      <w:divsChild>
        <w:div w:id="405416614">
          <w:marLeft w:val="0"/>
          <w:marRight w:val="0"/>
          <w:marTop w:val="0"/>
          <w:marBottom w:val="0"/>
          <w:divBdr>
            <w:top w:val="none" w:sz="0" w:space="0" w:color="auto"/>
            <w:left w:val="none" w:sz="0" w:space="0" w:color="auto"/>
            <w:bottom w:val="none" w:sz="0" w:space="0" w:color="auto"/>
            <w:right w:val="none" w:sz="0" w:space="0" w:color="auto"/>
          </w:divBdr>
          <w:divsChild>
            <w:div w:id="333579755">
              <w:marLeft w:val="0"/>
              <w:marRight w:val="0"/>
              <w:marTop w:val="0"/>
              <w:marBottom w:val="0"/>
              <w:divBdr>
                <w:top w:val="none" w:sz="0" w:space="0" w:color="auto"/>
                <w:left w:val="none" w:sz="0" w:space="0" w:color="auto"/>
                <w:bottom w:val="none" w:sz="0" w:space="0" w:color="auto"/>
                <w:right w:val="none" w:sz="0" w:space="0" w:color="auto"/>
              </w:divBdr>
              <w:divsChild>
                <w:div w:id="258219639">
                  <w:marLeft w:val="-420"/>
                  <w:marRight w:val="0"/>
                  <w:marTop w:val="0"/>
                  <w:marBottom w:val="0"/>
                  <w:divBdr>
                    <w:top w:val="none" w:sz="0" w:space="0" w:color="auto"/>
                    <w:left w:val="none" w:sz="0" w:space="0" w:color="auto"/>
                    <w:bottom w:val="none" w:sz="0" w:space="0" w:color="auto"/>
                    <w:right w:val="none" w:sz="0" w:space="0" w:color="auto"/>
                  </w:divBdr>
                  <w:divsChild>
                    <w:div w:id="1205560197">
                      <w:marLeft w:val="0"/>
                      <w:marRight w:val="0"/>
                      <w:marTop w:val="0"/>
                      <w:marBottom w:val="0"/>
                      <w:divBdr>
                        <w:top w:val="none" w:sz="0" w:space="0" w:color="auto"/>
                        <w:left w:val="none" w:sz="0" w:space="0" w:color="auto"/>
                        <w:bottom w:val="none" w:sz="0" w:space="0" w:color="auto"/>
                        <w:right w:val="none" w:sz="0" w:space="0" w:color="auto"/>
                      </w:divBdr>
                      <w:divsChild>
                        <w:div w:id="1933734235">
                          <w:marLeft w:val="0"/>
                          <w:marRight w:val="0"/>
                          <w:marTop w:val="0"/>
                          <w:marBottom w:val="0"/>
                          <w:divBdr>
                            <w:top w:val="none" w:sz="0" w:space="0" w:color="auto"/>
                            <w:left w:val="none" w:sz="0" w:space="0" w:color="auto"/>
                            <w:bottom w:val="none" w:sz="0" w:space="0" w:color="auto"/>
                            <w:right w:val="none" w:sz="0" w:space="0" w:color="auto"/>
                          </w:divBdr>
                          <w:divsChild>
                            <w:div w:id="852768567">
                              <w:marLeft w:val="0"/>
                              <w:marRight w:val="0"/>
                              <w:marTop w:val="0"/>
                              <w:marBottom w:val="0"/>
                              <w:divBdr>
                                <w:top w:val="none" w:sz="0" w:space="0" w:color="auto"/>
                                <w:left w:val="none" w:sz="0" w:space="0" w:color="auto"/>
                                <w:bottom w:val="none" w:sz="0" w:space="0" w:color="auto"/>
                                <w:right w:val="none" w:sz="0" w:space="0" w:color="auto"/>
                              </w:divBdr>
                            </w:div>
                            <w:div w:id="123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7961">
                  <w:marLeft w:val="-420"/>
                  <w:marRight w:val="0"/>
                  <w:marTop w:val="0"/>
                  <w:marBottom w:val="0"/>
                  <w:divBdr>
                    <w:top w:val="none" w:sz="0" w:space="0" w:color="auto"/>
                    <w:left w:val="none" w:sz="0" w:space="0" w:color="auto"/>
                    <w:bottom w:val="none" w:sz="0" w:space="0" w:color="auto"/>
                    <w:right w:val="none" w:sz="0" w:space="0" w:color="auto"/>
                  </w:divBdr>
                  <w:divsChild>
                    <w:div w:id="645859065">
                      <w:marLeft w:val="0"/>
                      <w:marRight w:val="0"/>
                      <w:marTop w:val="0"/>
                      <w:marBottom w:val="0"/>
                      <w:divBdr>
                        <w:top w:val="none" w:sz="0" w:space="0" w:color="auto"/>
                        <w:left w:val="none" w:sz="0" w:space="0" w:color="auto"/>
                        <w:bottom w:val="none" w:sz="0" w:space="0" w:color="auto"/>
                        <w:right w:val="none" w:sz="0" w:space="0" w:color="auto"/>
                      </w:divBdr>
                      <w:divsChild>
                        <w:div w:id="2069767198">
                          <w:marLeft w:val="0"/>
                          <w:marRight w:val="0"/>
                          <w:marTop w:val="0"/>
                          <w:marBottom w:val="0"/>
                          <w:divBdr>
                            <w:top w:val="none" w:sz="0" w:space="0" w:color="auto"/>
                            <w:left w:val="none" w:sz="0" w:space="0" w:color="auto"/>
                            <w:bottom w:val="none" w:sz="0" w:space="0" w:color="auto"/>
                            <w:right w:val="none" w:sz="0" w:space="0" w:color="auto"/>
                          </w:divBdr>
                          <w:divsChild>
                            <w:div w:id="1226262442">
                              <w:marLeft w:val="0"/>
                              <w:marRight w:val="0"/>
                              <w:marTop w:val="0"/>
                              <w:marBottom w:val="0"/>
                              <w:divBdr>
                                <w:top w:val="none" w:sz="0" w:space="0" w:color="auto"/>
                                <w:left w:val="none" w:sz="0" w:space="0" w:color="auto"/>
                                <w:bottom w:val="none" w:sz="0" w:space="0" w:color="auto"/>
                                <w:right w:val="none" w:sz="0" w:space="0" w:color="auto"/>
                              </w:divBdr>
                            </w:div>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1189">
          <w:marLeft w:val="0"/>
          <w:marRight w:val="0"/>
          <w:marTop w:val="0"/>
          <w:marBottom w:val="0"/>
          <w:divBdr>
            <w:top w:val="none" w:sz="0" w:space="0" w:color="auto"/>
            <w:left w:val="none" w:sz="0" w:space="0" w:color="auto"/>
            <w:bottom w:val="none" w:sz="0" w:space="0" w:color="auto"/>
            <w:right w:val="none" w:sz="0" w:space="0" w:color="auto"/>
          </w:divBdr>
          <w:divsChild>
            <w:div w:id="1617591265">
              <w:marLeft w:val="0"/>
              <w:marRight w:val="0"/>
              <w:marTop w:val="0"/>
              <w:marBottom w:val="0"/>
              <w:divBdr>
                <w:top w:val="none" w:sz="0" w:space="0" w:color="auto"/>
                <w:left w:val="none" w:sz="0" w:space="0" w:color="auto"/>
                <w:bottom w:val="none" w:sz="0" w:space="0" w:color="auto"/>
                <w:right w:val="none" w:sz="0" w:space="0" w:color="auto"/>
              </w:divBdr>
            </w:div>
          </w:divsChild>
        </w:div>
        <w:div w:id="1092164698">
          <w:marLeft w:val="0"/>
          <w:marRight w:val="0"/>
          <w:marTop w:val="0"/>
          <w:marBottom w:val="0"/>
          <w:divBdr>
            <w:top w:val="none" w:sz="0" w:space="0" w:color="auto"/>
            <w:left w:val="none" w:sz="0" w:space="0" w:color="auto"/>
            <w:bottom w:val="none" w:sz="0" w:space="0" w:color="auto"/>
            <w:right w:val="none" w:sz="0" w:space="0" w:color="auto"/>
          </w:divBdr>
          <w:divsChild>
            <w:div w:id="1894534605">
              <w:marLeft w:val="0"/>
              <w:marRight w:val="0"/>
              <w:marTop w:val="0"/>
              <w:marBottom w:val="0"/>
              <w:divBdr>
                <w:top w:val="none" w:sz="0" w:space="0" w:color="auto"/>
                <w:left w:val="none" w:sz="0" w:space="0" w:color="auto"/>
                <w:bottom w:val="none" w:sz="0" w:space="0" w:color="auto"/>
                <w:right w:val="none" w:sz="0" w:space="0" w:color="auto"/>
              </w:divBdr>
              <w:divsChild>
                <w:div w:id="344016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9521128">
          <w:marLeft w:val="0"/>
          <w:marRight w:val="0"/>
          <w:marTop w:val="0"/>
          <w:marBottom w:val="0"/>
          <w:divBdr>
            <w:top w:val="none" w:sz="0" w:space="0" w:color="auto"/>
            <w:left w:val="none" w:sz="0" w:space="0" w:color="auto"/>
            <w:bottom w:val="none" w:sz="0" w:space="0" w:color="auto"/>
            <w:right w:val="none" w:sz="0" w:space="0" w:color="auto"/>
          </w:divBdr>
          <w:divsChild>
            <w:div w:id="791361001">
              <w:marLeft w:val="0"/>
              <w:marRight w:val="0"/>
              <w:marTop w:val="0"/>
              <w:marBottom w:val="0"/>
              <w:divBdr>
                <w:top w:val="none" w:sz="0" w:space="0" w:color="auto"/>
                <w:left w:val="none" w:sz="0" w:space="0" w:color="auto"/>
                <w:bottom w:val="none" w:sz="0" w:space="0" w:color="auto"/>
                <w:right w:val="none" w:sz="0" w:space="0" w:color="auto"/>
              </w:divBdr>
              <w:divsChild>
                <w:div w:id="11202283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9018984">
          <w:marLeft w:val="0"/>
          <w:marRight w:val="0"/>
          <w:marTop w:val="0"/>
          <w:marBottom w:val="0"/>
          <w:divBdr>
            <w:top w:val="none" w:sz="0" w:space="0" w:color="auto"/>
            <w:left w:val="none" w:sz="0" w:space="0" w:color="auto"/>
            <w:bottom w:val="none" w:sz="0" w:space="0" w:color="auto"/>
            <w:right w:val="none" w:sz="0" w:space="0" w:color="auto"/>
          </w:divBdr>
          <w:divsChild>
            <w:div w:id="310134764">
              <w:marLeft w:val="0"/>
              <w:marRight w:val="0"/>
              <w:marTop w:val="0"/>
              <w:marBottom w:val="0"/>
              <w:divBdr>
                <w:top w:val="none" w:sz="0" w:space="0" w:color="auto"/>
                <w:left w:val="none" w:sz="0" w:space="0" w:color="auto"/>
                <w:bottom w:val="none" w:sz="0" w:space="0" w:color="auto"/>
                <w:right w:val="none" w:sz="0" w:space="0" w:color="auto"/>
              </w:divBdr>
            </w:div>
          </w:divsChild>
        </w:div>
        <w:div w:id="1538278392">
          <w:marLeft w:val="0"/>
          <w:marRight w:val="0"/>
          <w:marTop w:val="0"/>
          <w:marBottom w:val="0"/>
          <w:divBdr>
            <w:top w:val="none" w:sz="0" w:space="0" w:color="auto"/>
            <w:left w:val="none" w:sz="0" w:space="0" w:color="auto"/>
            <w:bottom w:val="none" w:sz="0" w:space="0" w:color="auto"/>
            <w:right w:val="none" w:sz="0" w:space="0" w:color="auto"/>
          </w:divBdr>
          <w:divsChild>
            <w:div w:id="649406893">
              <w:marLeft w:val="0"/>
              <w:marRight w:val="0"/>
              <w:marTop w:val="0"/>
              <w:marBottom w:val="0"/>
              <w:divBdr>
                <w:top w:val="none" w:sz="0" w:space="0" w:color="auto"/>
                <w:left w:val="none" w:sz="0" w:space="0" w:color="auto"/>
                <w:bottom w:val="none" w:sz="0" w:space="0" w:color="auto"/>
                <w:right w:val="none" w:sz="0" w:space="0" w:color="auto"/>
              </w:divBdr>
              <w:divsChild>
                <w:div w:id="7888166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5061389">
          <w:marLeft w:val="0"/>
          <w:marRight w:val="0"/>
          <w:marTop w:val="0"/>
          <w:marBottom w:val="0"/>
          <w:divBdr>
            <w:top w:val="none" w:sz="0" w:space="0" w:color="auto"/>
            <w:left w:val="none" w:sz="0" w:space="0" w:color="auto"/>
            <w:bottom w:val="none" w:sz="0" w:space="0" w:color="auto"/>
            <w:right w:val="none" w:sz="0" w:space="0" w:color="auto"/>
          </w:divBdr>
          <w:divsChild>
            <w:div w:id="1770001158">
              <w:marLeft w:val="0"/>
              <w:marRight w:val="0"/>
              <w:marTop w:val="0"/>
              <w:marBottom w:val="0"/>
              <w:divBdr>
                <w:top w:val="none" w:sz="0" w:space="0" w:color="auto"/>
                <w:left w:val="none" w:sz="0" w:space="0" w:color="auto"/>
                <w:bottom w:val="none" w:sz="0" w:space="0" w:color="auto"/>
                <w:right w:val="none" w:sz="0" w:space="0" w:color="auto"/>
              </w:divBdr>
              <w:divsChild>
                <w:div w:id="4718757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8500053">
          <w:marLeft w:val="0"/>
          <w:marRight w:val="0"/>
          <w:marTop w:val="0"/>
          <w:marBottom w:val="0"/>
          <w:divBdr>
            <w:top w:val="none" w:sz="0" w:space="0" w:color="auto"/>
            <w:left w:val="none" w:sz="0" w:space="0" w:color="auto"/>
            <w:bottom w:val="none" w:sz="0" w:space="0" w:color="auto"/>
            <w:right w:val="none" w:sz="0" w:space="0" w:color="auto"/>
          </w:divBdr>
          <w:divsChild>
            <w:div w:id="669213372">
              <w:marLeft w:val="0"/>
              <w:marRight w:val="0"/>
              <w:marTop w:val="0"/>
              <w:marBottom w:val="0"/>
              <w:divBdr>
                <w:top w:val="none" w:sz="0" w:space="0" w:color="auto"/>
                <w:left w:val="none" w:sz="0" w:space="0" w:color="auto"/>
                <w:bottom w:val="none" w:sz="0" w:space="0" w:color="auto"/>
                <w:right w:val="none" w:sz="0" w:space="0" w:color="auto"/>
              </w:divBdr>
            </w:div>
          </w:divsChild>
        </w:div>
        <w:div w:id="1973973869">
          <w:marLeft w:val="0"/>
          <w:marRight w:val="0"/>
          <w:marTop w:val="0"/>
          <w:marBottom w:val="0"/>
          <w:divBdr>
            <w:top w:val="none" w:sz="0" w:space="0" w:color="auto"/>
            <w:left w:val="none" w:sz="0" w:space="0" w:color="auto"/>
            <w:bottom w:val="none" w:sz="0" w:space="0" w:color="auto"/>
            <w:right w:val="none" w:sz="0" w:space="0" w:color="auto"/>
          </w:divBdr>
          <w:divsChild>
            <w:div w:id="723213538">
              <w:marLeft w:val="0"/>
              <w:marRight w:val="0"/>
              <w:marTop w:val="0"/>
              <w:marBottom w:val="0"/>
              <w:divBdr>
                <w:top w:val="none" w:sz="0" w:space="0" w:color="auto"/>
                <w:left w:val="none" w:sz="0" w:space="0" w:color="auto"/>
                <w:bottom w:val="none" w:sz="0" w:space="0" w:color="auto"/>
                <w:right w:val="none" w:sz="0" w:space="0" w:color="auto"/>
              </w:divBdr>
              <w:divsChild>
                <w:div w:id="9686308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786730721">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1870797253">
      <w:bodyDiv w:val="1"/>
      <w:marLeft w:val="0"/>
      <w:marRight w:val="0"/>
      <w:marTop w:val="0"/>
      <w:marBottom w:val="0"/>
      <w:divBdr>
        <w:top w:val="none" w:sz="0" w:space="0" w:color="auto"/>
        <w:left w:val="none" w:sz="0" w:space="0" w:color="auto"/>
        <w:bottom w:val="none" w:sz="0" w:space="0" w:color="auto"/>
        <w:right w:val="none" w:sz="0" w:space="0" w:color="auto"/>
      </w:divBdr>
    </w:div>
    <w:div w:id="1971470583">
      <w:bodyDiv w:val="1"/>
      <w:marLeft w:val="0"/>
      <w:marRight w:val="0"/>
      <w:marTop w:val="0"/>
      <w:marBottom w:val="0"/>
      <w:divBdr>
        <w:top w:val="none" w:sz="0" w:space="0" w:color="auto"/>
        <w:left w:val="none" w:sz="0" w:space="0" w:color="auto"/>
        <w:bottom w:val="none" w:sz="0" w:space="0" w:color="auto"/>
        <w:right w:val="none" w:sz="0" w:space="0" w:color="auto"/>
      </w:divBdr>
    </w:div>
    <w:div w:id="1989705601">
      <w:bodyDiv w:val="1"/>
      <w:marLeft w:val="0"/>
      <w:marRight w:val="0"/>
      <w:marTop w:val="0"/>
      <w:marBottom w:val="0"/>
      <w:divBdr>
        <w:top w:val="none" w:sz="0" w:space="0" w:color="auto"/>
        <w:left w:val="none" w:sz="0" w:space="0" w:color="auto"/>
        <w:bottom w:val="none" w:sz="0" w:space="0" w:color="auto"/>
        <w:right w:val="none" w:sz="0" w:space="0" w:color="auto"/>
      </w:divBdr>
    </w:div>
    <w:div w:id="1998223412">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 w:id="21298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commvault.com/AdditionalInfo/Global/TechnicalSupport/Guid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vault.com/legal/commvault-software-terms-condi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BC77E61-4CFF-4859-8D7B-D62A385BFBDA}">
    <t:Anchor>
      <t:Comment id="179772134"/>
    </t:Anchor>
    <t:History>
      <t:Event id="{70307850-16AA-48D0-9A49-B385F8B96603}" time="2025-10-15T09:35:09.584Z">
        <t:Attribution userId="S::milos.dvorak@nakit.cz::14c81f0d-be0b-41ca-bea1-22d5e88b74e9" userProvider="AD" userName="Dvořák Miloš"/>
        <t:Anchor>
          <t:Comment id="179772134"/>
        </t:Anchor>
        <t:Create/>
      </t:Event>
      <t:Event id="{7F9854CC-5BF8-456A-B164-F6F911BC5EEB}" time="2025-10-15T09:35:09.584Z">
        <t:Attribution userId="S::milos.dvorak@nakit.cz::14c81f0d-be0b-41ca-bea1-22d5e88b74e9" userProvider="AD" userName="Dvořák Miloš"/>
        <t:Anchor>
          <t:Comment id="179772134"/>
        </t:Anchor>
        <t:Assign userId="S::Vladimir.Hrivnak@nakit.cz::d9221b46-5a2e-438b-83ce-d5c766f01c79" userProvider="AD" userName="Hrivňák Vladimír"/>
      </t:Event>
      <t:Event id="{92A544A6-57D1-490A-A989-C60AE17193FE}" time="2025-10-15T09:35:09.584Z">
        <t:Attribution userId="S::milos.dvorak@nakit.cz::14c81f0d-be0b-41ca-bea1-22d5e88b74e9" userProvider="AD" userName="Dvořák Miloš"/>
        <t:Anchor>
          <t:Comment id="179772134"/>
        </t:Anchor>
        <t:SetTitle title="@Hrivňák Vladimír jaký druh dokumentace je požadován/je možno požadovat současně s Akceptačním protokolem? Veškerá dokumentace uvedená průřezově v technické specifikaci nebo něco není možno současně s protokolem? Např. je možné chtít i Dokumentaci…"/>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4f1514d9ad5d70d8a00f31e0e6a6ab6a">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fbd26685641f6808d019646a88be2981"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SharedWithUsers xmlns="9c954f1a-16cf-4817-9826-0512dd4ff2fa">
      <UserInfo>
        <DisplayName>Hrivňák Vladimír</DisplayName>
        <AccountId>137</AccountId>
        <AccountType/>
      </UserInfo>
      <UserInfo>
        <DisplayName>Honskus Filip</DisplayName>
        <AccountId>625</AccountId>
        <AccountType/>
      </UserInfo>
      <UserInfo>
        <DisplayName>Štokr Luděk</DisplayName>
        <AccountId>402</AccountId>
        <AccountType/>
      </UserInfo>
      <UserInfo>
        <DisplayName>Chotěborská Eva</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A820-BF3B-4B84-AEB3-B9E72999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C6E27-84CD-4B05-AD25-ADF5535EE860}">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3.xml><?xml version="1.0" encoding="utf-8"?>
<ds:datastoreItem xmlns:ds="http://schemas.openxmlformats.org/officeDocument/2006/customXml" ds:itemID="{DAA8AB42-65DF-44A0-BA7E-93D1D8FA752B}">
  <ds:schemaRefs>
    <ds:schemaRef ds:uri="http://schemas.microsoft.com/sharepoint/v3/contenttype/forms"/>
  </ds:schemaRefs>
</ds:datastoreItem>
</file>

<file path=customXml/itemProps4.xml><?xml version="1.0" encoding="utf-8"?>
<ds:datastoreItem xmlns:ds="http://schemas.openxmlformats.org/officeDocument/2006/customXml" ds:itemID="{0F5D45A7-A5E1-40B4-818A-CC9C6DC32904}">
  <ds:schemaRefs>
    <ds:schemaRef ds:uri="http://schemas.openxmlformats.org/officeDocument/2006/bibliography"/>
  </ds:schemaRefs>
</ds:datastoreItem>
</file>

<file path=docMetadata/LabelInfo.xml><?xml version="1.0" encoding="utf-8"?>
<clbl:labelList xmlns:clbl="http://schemas.microsoft.com/office/2020/mipLabelMetadata">
  <clbl:label id="{f8209ded-587b-4de9-86b9-2eb35c66b4c5}" enabled="1" method="Privilege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21</TotalTime>
  <Pages>50</Pages>
  <Words>16956</Words>
  <Characters>100043</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116766</CharactersWithSpaces>
  <SharedDoc>false</SharedDoc>
  <HLinks>
    <vt:vector size="72" baseType="variant">
      <vt:variant>
        <vt:i4>7405643</vt:i4>
      </vt:variant>
      <vt:variant>
        <vt:i4>18</vt:i4>
      </vt:variant>
      <vt:variant>
        <vt:i4>0</vt:i4>
      </vt:variant>
      <vt:variant>
        <vt:i4>5</vt:i4>
      </vt:variant>
      <vt:variant>
        <vt:lpwstr>mailto:faktury@nakit.cz</vt:lpwstr>
      </vt:variant>
      <vt:variant>
        <vt:lpwstr/>
      </vt:variant>
      <vt:variant>
        <vt:i4>6881307</vt:i4>
      </vt:variant>
      <vt:variant>
        <vt:i4>30</vt:i4>
      </vt:variant>
      <vt:variant>
        <vt:i4>0</vt:i4>
      </vt:variant>
      <vt:variant>
        <vt:i4>5</vt:i4>
      </vt:variant>
      <vt:variant>
        <vt:lpwstr>mailto:Klara.Vokralova@nakit.cz</vt:lpwstr>
      </vt:variant>
      <vt:variant>
        <vt:lpwstr/>
      </vt:variant>
      <vt:variant>
        <vt:i4>6881307</vt:i4>
      </vt:variant>
      <vt:variant>
        <vt:i4>27</vt:i4>
      </vt:variant>
      <vt:variant>
        <vt:i4>0</vt:i4>
      </vt:variant>
      <vt:variant>
        <vt:i4>5</vt:i4>
      </vt:variant>
      <vt:variant>
        <vt:lpwstr>mailto:Klara.Vokralova@nakit.cz</vt:lpwstr>
      </vt:variant>
      <vt:variant>
        <vt:lpwstr/>
      </vt:variant>
      <vt:variant>
        <vt:i4>5898275</vt:i4>
      </vt:variant>
      <vt:variant>
        <vt:i4>24</vt:i4>
      </vt:variant>
      <vt:variant>
        <vt:i4>0</vt:i4>
      </vt:variant>
      <vt:variant>
        <vt:i4>5</vt:i4>
      </vt:variant>
      <vt:variant>
        <vt:lpwstr>mailto:Veronika.Slezakova@nakit.cz</vt:lpwstr>
      </vt:variant>
      <vt:variant>
        <vt:lpwstr/>
      </vt:variant>
      <vt:variant>
        <vt:i4>6881307</vt:i4>
      </vt:variant>
      <vt:variant>
        <vt:i4>21</vt:i4>
      </vt:variant>
      <vt:variant>
        <vt:i4>0</vt:i4>
      </vt:variant>
      <vt:variant>
        <vt:i4>5</vt:i4>
      </vt:variant>
      <vt:variant>
        <vt:lpwstr>mailto:Klara.Vokralova@nakit.cz</vt:lpwstr>
      </vt:variant>
      <vt:variant>
        <vt:lpwstr/>
      </vt:variant>
      <vt:variant>
        <vt:i4>5898275</vt:i4>
      </vt:variant>
      <vt:variant>
        <vt:i4>18</vt:i4>
      </vt:variant>
      <vt:variant>
        <vt:i4>0</vt:i4>
      </vt:variant>
      <vt:variant>
        <vt:i4>5</vt:i4>
      </vt:variant>
      <vt:variant>
        <vt:lpwstr>mailto:Veronika.Slezakova@nakit.cz</vt:lpwstr>
      </vt:variant>
      <vt:variant>
        <vt:lpwstr/>
      </vt:variant>
      <vt:variant>
        <vt:i4>6881307</vt:i4>
      </vt:variant>
      <vt:variant>
        <vt:i4>15</vt:i4>
      </vt:variant>
      <vt:variant>
        <vt:i4>0</vt:i4>
      </vt:variant>
      <vt:variant>
        <vt:i4>5</vt:i4>
      </vt:variant>
      <vt:variant>
        <vt:lpwstr>mailto:Klara.Vokralova@nakit.cz</vt:lpwstr>
      </vt:variant>
      <vt:variant>
        <vt:lpwstr/>
      </vt:variant>
      <vt:variant>
        <vt:i4>5898275</vt:i4>
      </vt:variant>
      <vt:variant>
        <vt:i4>12</vt:i4>
      </vt:variant>
      <vt:variant>
        <vt:i4>0</vt:i4>
      </vt:variant>
      <vt:variant>
        <vt:i4>5</vt:i4>
      </vt:variant>
      <vt:variant>
        <vt:lpwstr>mailto:Veronika.Slezakova@nakit.cz</vt:lpwstr>
      </vt:variant>
      <vt:variant>
        <vt:lpwstr/>
      </vt:variant>
      <vt:variant>
        <vt:i4>7209031</vt:i4>
      </vt:variant>
      <vt:variant>
        <vt:i4>9</vt:i4>
      </vt:variant>
      <vt:variant>
        <vt:i4>0</vt:i4>
      </vt:variant>
      <vt:variant>
        <vt:i4>5</vt:i4>
      </vt:variant>
      <vt:variant>
        <vt:lpwstr>mailto:Jan.Palecek1@nakit.cz</vt:lpwstr>
      </vt:variant>
      <vt:variant>
        <vt:lpwstr/>
      </vt:variant>
      <vt:variant>
        <vt:i4>5898275</vt:i4>
      </vt:variant>
      <vt:variant>
        <vt:i4>6</vt:i4>
      </vt:variant>
      <vt:variant>
        <vt:i4>0</vt:i4>
      </vt:variant>
      <vt:variant>
        <vt:i4>5</vt:i4>
      </vt:variant>
      <vt:variant>
        <vt:lpwstr>mailto:Veronika.Slezakova@nakit.cz</vt:lpwstr>
      </vt:variant>
      <vt:variant>
        <vt:lpwstr/>
      </vt:variant>
      <vt:variant>
        <vt:i4>6291475</vt:i4>
      </vt:variant>
      <vt:variant>
        <vt:i4>3</vt:i4>
      </vt:variant>
      <vt:variant>
        <vt:i4>0</vt:i4>
      </vt:variant>
      <vt:variant>
        <vt:i4>5</vt:i4>
      </vt:variant>
      <vt:variant>
        <vt:lpwstr>mailto:eva.choteborska@nakit.cz</vt:lpwstr>
      </vt:variant>
      <vt:variant>
        <vt:lpwstr/>
      </vt:variant>
      <vt:variant>
        <vt:i4>2097236</vt:i4>
      </vt:variant>
      <vt:variant>
        <vt:i4>0</vt:i4>
      </vt:variant>
      <vt:variant>
        <vt:i4>0</vt:i4>
      </vt:variant>
      <vt:variant>
        <vt:i4>5</vt:i4>
      </vt:variant>
      <vt:variant>
        <vt:lpwstr>mailto:Adam.Bartak@nakit.cz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Chotěborská Eva</dc:creator>
  <cp:keywords/>
  <dc:description/>
  <cp:lastModifiedBy>Vokřálová Klára</cp:lastModifiedBy>
  <cp:revision>2</cp:revision>
  <cp:lastPrinted>2025-10-15T00:52:00Z</cp:lastPrinted>
  <dcterms:created xsi:type="dcterms:W3CDTF">2026-05-27T08:52:00Z</dcterms:created>
  <dcterms:modified xsi:type="dcterms:W3CDTF">2026-05-27T08:52:00Z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SIP_Label_1a68a11f-5296-45db-bc37-b2d360301df4_Enabled">
    <vt:lpwstr>true</vt:lpwstr>
  </property>
  <property fmtid="{D5CDD505-2E9C-101B-9397-08002B2CF9AE}" pid="4" name="MSIP_Label_1a68a11f-5296-45db-bc37-b2d360301df4_SetDate">
    <vt:lpwstr>2021-10-22T13:14:14Z</vt:lpwstr>
  </property>
  <property fmtid="{D5CDD505-2E9C-101B-9397-08002B2CF9AE}" pid="5" name="MSIP_Label_1a68a11f-5296-45db-bc37-b2d360301df4_Method">
    <vt:lpwstr>Privileged</vt:lpwstr>
  </property>
  <property fmtid="{D5CDD505-2E9C-101B-9397-08002B2CF9AE}" pid="6" name="MSIP_Label_1a68a11f-5296-45db-bc37-b2d360301df4_Name">
    <vt:lpwstr>1a68a11f-5296-45db-bc37-b2d360301df4</vt:lpwstr>
  </property>
  <property fmtid="{D5CDD505-2E9C-101B-9397-08002B2CF9AE}" pid="7" name="MSIP_Label_1a68a11f-5296-45db-bc37-b2d360301df4_SiteId">
    <vt:lpwstr>1db41d6f-1f37-46db-bd3e-c483abb8105d</vt:lpwstr>
  </property>
  <property fmtid="{D5CDD505-2E9C-101B-9397-08002B2CF9AE}" pid="8" name="MSIP_Label_1a68a11f-5296-45db-bc37-b2d360301df4_ActionId">
    <vt:lpwstr>fd42b786-0df5-41df-ab30-372c92169daa</vt:lpwstr>
  </property>
  <property fmtid="{D5CDD505-2E9C-101B-9397-08002B2CF9AE}" pid="9" name="MSIP_Label_1a68a11f-5296-45db-bc37-b2d360301df4_ContentBits">
    <vt:lpwstr>0</vt:lpwstr>
  </property>
  <property fmtid="{D5CDD505-2E9C-101B-9397-08002B2CF9AE}" pid="10" name="MediaServiceImageTags">
    <vt:lpwstr/>
  </property>
  <property fmtid="{D5CDD505-2E9C-101B-9397-08002B2CF9AE}" pid="11" name="ClassificationContentMarkingFooterShapeIds">
    <vt:lpwstr>217ab809,54540d16,42dd4cd7,7bc5007,6cd77f1a,600c0974</vt:lpwstr>
  </property>
  <property fmtid="{D5CDD505-2E9C-101B-9397-08002B2CF9AE}" pid="12" name="ClassificationContentMarkingFooterFontProps">
    <vt:lpwstr>#000000,10,Calibri</vt:lpwstr>
  </property>
  <property fmtid="{D5CDD505-2E9C-101B-9397-08002B2CF9AE}" pid="13" name="ClassificationContentMarkingFooterText">
    <vt:lpwstr>Veřejné informace</vt:lpwstr>
  </property>
  <property fmtid="{D5CDD505-2E9C-101B-9397-08002B2CF9AE}" pid="14" name="docLang">
    <vt:lpwstr>cs</vt:lpwstr>
  </property>
</Properties>
</file>