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014F5" w14:paraId="722830F1" w14:textId="77777777">
        <w:trPr>
          <w:trHeight w:val="148"/>
        </w:trPr>
        <w:tc>
          <w:tcPr>
            <w:tcW w:w="115" w:type="dxa"/>
          </w:tcPr>
          <w:p w14:paraId="3895FBC1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E7E189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42BCC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D101A7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396DFD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3D4260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AA0D4F" w14:paraId="5E944A3D" w14:textId="77777777" w:rsidTr="00AA0D4F">
        <w:trPr>
          <w:trHeight w:val="340"/>
        </w:trPr>
        <w:tc>
          <w:tcPr>
            <w:tcW w:w="115" w:type="dxa"/>
          </w:tcPr>
          <w:p w14:paraId="0AEA861D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7C40D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14F5" w14:paraId="4B723D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056F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B130D4" w14:textId="77777777" w:rsidR="005014F5" w:rsidRDefault="005014F5">
            <w:pPr>
              <w:spacing w:after="0" w:line="240" w:lineRule="auto"/>
            </w:pPr>
          </w:p>
        </w:tc>
        <w:tc>
          <w:tcPr>
            <w:tcW w:w="8142" w:type="dxa"/>
          </w:tcPr>
          <w:p w14:paraId="7F4E6351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45171A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5014F5" w14:paraId="55399A12" w14:textId="77777777">
        <w:trPr>
          <w:trHeight w:val="100"/>
        </w:trPr>
        <w:tc>
          <w:tcPr>
            <w:tcW w:w="115" w:type="dxa"/>
          </w:tcPr>
          <w:p w14:paraId="79F0E17F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7AF16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D4B2D7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DD9F66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38D5DB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12F8B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AA0D4F" w14:paraId="4EFB0E69" w14:textId="77777777" w:rsidTr="00AA0D4F">
        <w:tc>
          <w:tcPr>
            <w:tcW w:w="115" w:type="dxa"/>
          </w:tcPr>
          <w:p w14:paraId="1DD895AF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F318B1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014F5" w14:paraId="3AF226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0808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A8E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14F5" w14:paraId="053D8D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78B5" w14:textId="77777777" w:rsidR="005014F5" w:rsidRDefault="001210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Spišiak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Štefan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9FC0" w14:textId="23BFE817" w:rsidR="005014F5" w:rsidRDefault="001210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Šanov</w:t>
                  </w:r>
                </w:p>
              </w:tc>
            </w:tr>
            <w:tr w:rsidR="005014F5" w14:paraId="08A4BE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42A1" w14:textId="2727B95B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E9C4" w14:textId="0A253621" w:rsidR="005014F5" w:rsidRDefault="005014F5">
                  <w:pPr>
                    <w:spacing w:after="0" w:line="240" w:lineRule="auto"/>
                  </w:pPr>
                </w:p>
              </w:tc>
            </w:tr>
          </w:tbl>
          <w:p w14:paraId="332A143F" w14:textId="77777777" w:rsidR="005014F5" w:rsidRDefault="005014F5">
            <w:pPr>
              <w:spacing w:after="0" w:line="240" w:lineRule="auto"/>
            </w:pPr>
          </w:p>
        </w:tc>
      </w:tr>
      <w:tr w:rsidR="005014F5" w14:paraId="66D52D17" w14:textId="77777777">
        <w:trPr>
          <w:trHeight w:val="349"/>
        </w:trPr>
        <w:tc>
          <w:tcPr>
            <w:tcW w:w="115" w:type="dxa"/>
          </w:tcPr>
          <w:p w14:paraId="1064B9EC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D5C2B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059165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A7BD3D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13AD11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E35232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5014F5" w14:paraId="739AA352" w14:textId="77777777">
        <w:trPr>
          <w:trHeight w:val="340"/>
        </w:trPr>
        <w:tc>
          <w:tcPr>
            <w:tcW w:w="115" w:type="dxa"/>
          </w:tcPr>
          <w:p w14:paraId="1B2FBEF9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E145A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14F5" w14:paraId="05EC4B5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7585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12B174" w14:textId="77777777" w:rsidR="005014F5" w:rsidRDefault="005014F5">
            <w:pPr>
              <w:spacing w:after="0" w:line="240" w:lineRule="auto"/>
            </w:pPr>
          </w:p>
        </w:tc>
        <w:tc>
          <w:tcPr>
            <w:tcW w:w="801" w:type="dxa"/>
          </w:tcPr>
          <w:p w14:paraId="492E841C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8EFF44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E3860E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5014F5" w14:paraId="6B8AA732" w14:textId="77777777">
        <w:trPr>
          <w:trHeight w:val="229"/>
        </w:trPr>
        <w:tc>
          <w:tcPr>
            <w:tcW w:w="115" w:type="dxa"/>
          </w:tcPr>
          <w:p w14:paraId="0E7871A2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C1C9B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D24E76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8CAC7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7F9D4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80311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AA0D4F" w14:paraId="7B9004E5" w14:textId="77777777" w:rsidTr="00AA0D4F">
        <w:tc>
          <w:tcPr>
            <w:tcW w:w="115" w:type="dxa"/>
          </w:tcPr>
          <w:p w14:paraId="413D2B77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014F5" w14:paraId="6C467CD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4946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E27C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AA01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C50C" w14:textId="77777777" w:rsidR="005014F5" w:rsidRDefault="001210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51A7" w14:textId="77777777" w:rsidR="005014F5" w:rsidRDefault="001210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238C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8E53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BF2C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DD97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C531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D2BF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E372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6236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6444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0D4F" w14:paraId="2F981898" w14:textId="77777777" w:rsidTr="00AA0D4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7EB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5014F5" w14:paraId="549CD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566F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CAA6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128D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99AB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04EB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965F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17CAC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8BB3D" w14:textId="77777777" w:rsidR="005014F5" w:rsidRDefault="001210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C43E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3107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9D5B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6E4C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22F7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30E6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163,62</w:t>
                  </w:r>
                </w:p>
              </w:tc>
            </w:tr>
            <w:tr w:rsidR="005014F5" w14:paraId="66137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283D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7F68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8B0E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5C7F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47C1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AC3A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033D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010A8" w14:textId="77777777" w:rsidR="005014F5" w:rsidRDefault="001210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A2B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C38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78EB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882A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A752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DC91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455,53</w:t>
                  </w:r>
                </w:p>
              </w:tc>
            </w:tr>
            <w:tr w:rsidR="005014F5" w14:paraId="1FABB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95F3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5277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41C5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18A7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AE2A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3F86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CF58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550BD" w14:textId="77777777" w:rsidR="005014F5" w:rsidRDefault="001210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4079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2552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7995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04D8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C9C0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D18C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4 094,10</w:t>
                  </w:r>
                </w:p>
              </w:tc>
            </w:tr>
            <w:tr w:rsidR="005014F5" w14:paraId="3EB7E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50B4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CE1A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8494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E007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6A93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50F5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8B2BF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513C" w14:textId="77777777" w:rsidR="005014F5" w:rsidRDefault="001210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2A69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E027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0220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43D1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79A0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D1A8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365,81</w:t>
                  </w:r>
                </w:p>
              </w:tc>
            </w:tr>
            <w:tr w:rsidR="005014F5" w14:paraId="0EA6B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AD20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77F2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5827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B6D2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A49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3DC0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B051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8C46D" w14:textId="77777777" w:rsidR="005014F5" w:rsidRDefault="001210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81DC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B3DB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B7B8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DB8C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4B32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A5FD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71,86</w:t>
                  </w:r>
                </w:p>
              </w:tc>
            </w:tr>
            <w:tr w:rsidR="005014F5" w14:paraId="6FBF6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93CB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9F2C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3F51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C24C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961B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6200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D6BD2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E3E9E" w14:textId="77777777" w:rsidR="005014F5" w:rsidRDefault="0012104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F974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D0FA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C7C8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3000" w14:textId="77777777" w:rsidR="005014F5" w:rsidRDefault="0012104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2DD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A396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2 096,99</w:t>
                  </w:r>
                </w:p>
              </w:tc>
            </w:tr>
            <w:tr w:rsidR="00AA0D4F" w14:paraId="15637B7A" w14:textId="77777777" w:rsidTr="00AA0D4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4887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D1C3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1BDB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65742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4962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F63E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607E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B5EB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9A4F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D3C5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F061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7 247,91</w:t>
                  </w:r>
                </w:p>
              </w:tc>
            </w:tr>
            <w:tr w:rsidR="00AA0D4F" w14:paraId="15E27DBB" w14:textId="77777777" w:rsidTr="00AA0D4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C0AD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152F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622C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115E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25C2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3873" w14:textId="77777777" w:rsidR="005014F5" w:rsidRDefault="001210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7 248</w:t>
                  </w:r>
                </w:p>
              </w:tc>
            </w:tr>
            <w:tr w:rsidR="00AA0D4F" w14:paraId="4C1DEAD4" w14:textId="77777777" w:rsidTr="00AA0D4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27BB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DE70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4826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D55C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187F" w14:textId="77777777" w:rsidR="005014F5" w:rsidRDefault="005014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6D2C" w14:textId="77777777" w:rsidR="005014F5" w:rsidRDefault="005014F5">
                  <w:pPr>
                    <w:spacing w:after="0" w:line="240" w:lineRule="auto"/>
                  </w:pPr>
                </w:p>
              </w:tc>
            </w:tr>
          </w:tbl>
          <w:p w14:paraId="32C6A98C" w14:textId="77777777" w:rsidR="005014F5" w:rsidRDefault="005014F5">
            <w:pPr>
              <w:spacing w:after="0" w:line="240" w:lineRule="auto"/>
            </w:pPr>
          </w:p>
        </w:tc>
      </w:tr>
      <w:tr w:rsidR="005014F5" w14:paraId="55737FDB" w14:textId="77777777">
        <w:trPr>
          <w:trHeight w:val="254"/>
        </w:trPr>
        <w:tc>
          <w:tcPr>
            <w:tcW w:w="115" w:type="dxa"/>
          </w:tcPr>
          <w:p w14:paraId="5F18BF8C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794F86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CB692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24F8A5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63CAA7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2340B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AA0D4F" w14:paraId="6D6EC313" w14:textId="77777777" w:rsidTr="00AA0D4F">
        <w:trPr>
          <w:trHeight w:val="1305"/>
        </w:trPr>
        <w:tc>
          <w:tcPr>
            <w:tcW w:w="115" w:type="dxa"/>
          </w:tcPr>
          <w:p w14:paraId="4AFCEA0C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14F5" w14:paraId="521D093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101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4C8A9D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56E8E69" w14:textId="77777777" w:rsidR="005014F5" w:rsidRDefault="001210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5A4922" w14:textId="77777777" w:rsidR="005014F5" w:rsidRDefault="0012104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B461E8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F6D68C" w14:textId="77777777" w:rsidR="005014F5" w:rsidRDefault="005014F5">
            <w:pPr>
              <w:spacing w:after="0" w:line="240" w:lineRule="auto"/>
            </w:pPr>
          </w:p>
        </w:tc>
        <w:tc>
          <w:tcPr>
            <w:tcW w:w="285" w:type="dxa"/>
          </w:tcPr>
          <w:p w14:paraId="5BFBFEE7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5014F5" w14:paraId="0D53D4C5" w14:textId="77777777">
        <w:trPr>
          <w:trHeight w:val="100"/>
        </w:trPr>
        <w:tc>
          <w:tcPr>
            <w:tcW w:w="115" w:type="dxa"/>
          </w:tcPr>
          <w:p w14:paraId="4D3EA3F7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52281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A99EA7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386D2C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C0F82A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D5287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AA0D4F" w14:paraId="36CAC3D5" w14:textId="77777777" w:rsidTr="00AA0D4F">
        <w:trPr>
          <w:trHeight w:val="1685"/>
        </w:trPr>
        <w:tc>
          <w:tcPr>
            <w:tcW w:w="115" w:type="dxa"/>
          </w:tcPr>
          <w:p w14:paraId="6416473B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14F5" w14:paraId="7F4258A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8F14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F8DAA4" w14:textId="77777777" w:rsidR="005014F5" w:rsidRDefault="00121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EE8A064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D5DFBDC" w14:textId="77777777" w:rsidR="005014F5" w:rsidRDefault="00121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9941778" w14:textId="77777777" w:rsidR="005014F5" w:rsidRDefault="00121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550379" w14:textId="77777777" w:rsidR="005014F5" w:rsidRDefault="0012104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5733198" w14:textId="77777777" w:rsidR="005014F5" w:rsidRDefault="0012104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4EEC1C" w14:textId="77777777" w:rsidR="005014F5" w:rsidRDefault="005014F5">
            <w:pPr>
              <w:spacing w:after="0" w:line="240" w:lineRule="auto"/>
            </w:pPr>
          </w:p>
        </w:tc>
        <w:tc>
          <w:tcPr>
            <w:tcW w:w="285" w:type="dxa"/>
          </w:tcPr>
          <w:p w14:paraId="31A234A7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  <w:tr w:rsidR="005014F5" w14:paraId="5AA955C3" w14:textId="77777777">
        <w:trPr>
          <w:trHeight w:val="59"/>
        </w:trPr>
        <w:tc>
          <w:tcPr>
            <w:tcW w:w="115" w:type="dxa"/>
          </w:tcPr>
          <w:p w14:paraId="1BC7A211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117ED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1FD050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77883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6FF34" w14:textId="77777777" w:rsidR="005014F5" w:rsidRDefault="005014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9178E" w14:textId="77777777" w:rsidR="005014F5" w:rsidRDefault="005014F5">
            <w:pPr>
              <w:pStyle w:val="EmptyCellLayoutStyle"/>
              <w:spacing w:after="0" w:line="240" w:lineRule="auto"/>
            </w:pPr>
          </w:p>
        </w:tc>
      </w:tr>
    </w:tbl>
    <w:p w14:paraId="2D4BF601" w14:textId="77777777" w:rsidR="005014F5" w:rsidRDefault="005014F5">
      <w:pPr>
        <w:spacing w:after="0" w:line="240" w:lineRule="auto"/>
      </w:pPr>
    </w:p>
    <w:sectPr w:rsidR="005014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50D7" w14:textId="77777777" w:rsidR="001F5E4E" w:rsidRDefault="001F5E4E">
      <w:pPr>
        <w:spacing w:after="0" w:line="240" w:lineRule="auto"/>
      </w:pPr>
      <w:r>
        <w:separator/>
      </w:r>
    </w:p>
  </w:endnote>
  <w:endnote w:type="continuationSeparator" w:id="0">
    <w:p w14:paraId="77A369B7" w14:textId="77777777" w:rsidR="001F5E4E" w:rsidRDefault="001F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014F5" w14:paraId="24FF62B0" w14:textId="77777777">
      <w:tc>
        <w:tcPr>
          <w:tcW w:w="9346" w:type="dxa"/>
        </w:tcPr>
        <w:p w14:paraId="2B4FFDDE" w14:textId="77777777" w:rsidR="005014F5" w:rsidRDefault="005014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CB0158" w14:textId="77777777" w:rsidR="005014F5" w:rsidRDefault="005014F5">
          <w:pPr>
            <w:pStyle w:val="EmptyCellLayoutStyle"/>
            <w:spacing w:after="0" w:line="240" w:lineRule="auto"/>
          </w:pPr>
        </w:p>
      </w:tc>
    </w:tr>
    <w:tr w:rsidR="005014F5" w14:paraId="6B977A70" w14:textId="77777777">
      <w:tc>
        <w:tcPr>
          <w:tcW w:w="9346" w:type="dxa"/>
        </w:tcPr>
        <w:p w14:paraId="7479CBFB" w14:textId="77777777" w:rsidR="005014F5" w:rsidRDefault="005014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14F5" w14:paraId="52B3BA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935869" w14:textId="77777777" w:rsidR="005014F5" w:rsidRDefault="0012104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0C0137" w14:textId="77777777" w:rsidR="005014F5" w:rsidRDefault="005014F5">
          <w:pPr>
            <w:spacing w:after="0" w:line="240" w:lineRule="auto"/>
          </w:pPr>
        </w:p>
      </w:tc>
    </w:tr>
    <w:tr w:rsidR="005014F5" w14:paraId="5BDAF2C7" w14:textId="77777777">
      <w:tc>
        <w:tcPr>
          <w:tcW w:w="9346" w:type="dxa"/>
        </w:tcPr>
        <w:p w14:paraId="2D410443" w14:textId="77777777" w:rsidR="005014F5" w:rsidRDefault="005014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4D55A2" w14:textId="77777777" w:rsidR="005014F5" w:rsidRDefault="005014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8BD7" w14:textId="77777777" w:rsidR="001F5E4E" w:rsidRDefault="001F5E4E">
      <w:pPr>
        <w:spacing w:after="0" w:line="240" w:lineRule="auto"/>
      </w:pPr>
      <w:r>
        <w:separator/>
      </w:r>
    </w:p>
  </w:footnote>
  <w:footnote w:type="continuationSeparator" w:id="0">
    <w:p w14:paraId="4FA89848" w14:textId="77777777" w:rsidR="001F5E4E" w:rsidRDefault="001F5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014F5" w14:paraId="2A8D158A" w14:textId="77777777">
      <w:tc>
        <w:tcPr>
          <w:tcW w:w="144" w:type="dxa"/>
        </w:tcPr>
        <w:p w14:paraId="58B31E19" w14:textId="77777777" w:rsidR="005014F5" w:rsidRDefault="005014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967ED8" w14:textId="77777777" w:rsidR="005014F5" w:rsidRDefault="005014F5">
          <w:pPr>
            <w:pStyle w:val="EmptyCellLayoutStyle"/>
            <w:spacing w:after="0" w:line="240" w:lineRule="auto"/>
          </w:pPr>
        </w:p>
      </w:tc>
    </w:tr>
    <w:tr w:rsidR="005014F5" w14:paraId="6E85C472" w14:textId="77777777">
      <w:tc>
        <w:tcPr>
          <w:tcW w:w="144" w:type="dxa"/>
        </w:tcPr>
        <w:p w14:paraId="01800649" w14:textId="77777777" w:rsidR="005014F5" w:rsidRDefault="005014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14F5" w14:paraId="2A425A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7DC60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220A01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E68E1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E5A94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9C3C1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BA581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D2F98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BB4ADF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34018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2BCB4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22197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38C15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5D831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7ADF7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DB0D4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9A2A9A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61118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E9B7F1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AA0D4F" w14:paraId="21859F34" w14:textId="77777777" w:rsidTr="00AA0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A4A09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5014F5" w14:paraId="7FA937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24FB9" w14:textId="09E73C98" w:rsidR="005014F5" w:rsidRDefault="00121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211N24/27</w:t>
                      </w:r>
                      <w:r w:rsidR="004C756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3</w:t>
                      </w:r>
                    </w:p>
                  </w:tc>
                </w:tr>
              </w:tbl>
              <w:p w14:paraId="19D1C47A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5F492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5014F5" w14:paraId="669A7E6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95F6A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0E30F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7923D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6093BF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0D96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714E8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DDC85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5C6A4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66257A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B85A3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9BFD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2002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FD094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A91B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95AD11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D41DE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74893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C0B2D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AA0D4F" w14:paraId="5E40C9DC" w14:textId="77777777" w:rsidTr="00AA0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EF54F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9C2A2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14F5" w14:paraId="161C3F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9F582" w14:textId="77777777" w:rsidR="005014F5" w:rsidRDefault="00121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C8E242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7225B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014F5" w14:paraId="76B67F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1D8CFC" w14:textId="77777777" w:rsidR="005014F5" w:rsidRDefault="00121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21112427</w:t>
                      </w:r>
                    </w:p>
                  </w:tc>
                </w:tr>
              </w:tbl>
              <w:p w14:paraId="52475208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DA32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5CBF73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297D1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B18F50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3B88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014F5" w14:paraId="3AB6A79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5A9297" w14:textId="4A84A4F3" w:rsidR="005014F5" w:rsidRDefault="005014F5">
                      <w:pPr>
                        <w:spacing w:after="0" w:line="240" w:lineRule="auto"/>
                      </w:pPr>
                    </w:p>
                  </w:tc>
                </w:tr>
              </w:tbl>
              <w:p w14:paraId="0C48F626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7C78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014F5" w14:paraId="320E9C2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F4B75" w14:textId="77777777" w:rsidR="005014F5" w:rsidRDefault="00121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8A2790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CA88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014F5" w14:paraId="2ED663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98453" w14:textId="77777777" w:rsidR="005014F5" w:rsidRDefault="00121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7 248 Kč</w:t>
                      </w:r>
                    </w:p>
                  </w:tc>
                </w:tr>
              </w:tbl>
              <w:p w14:paraId="71A3EB13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7E3EE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5014F5" w14:paraId="63D861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CECD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7C25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9828CE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62111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36B0A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237C2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5E2E8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B7C0F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4319D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428D5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52CB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0D70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45CEA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15D5D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B8F4D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5B93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050E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5C453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5014F5" w14:paraId="0D85AE7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40F6E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0FE1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5FF65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7A66D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C7E38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7180D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67E80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3C67E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6AADDB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9C998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AAA5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553FF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1444A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9AFE3B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17FA6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EC4A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FBC03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AE87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5014F5" w14:paraId="2D4234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84029F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5685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14F5" w14:paraId="2695B9B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610F54" w14:textId="41179D08" w:rsidR="005014F5" w:rsidRDefault="005014F5">
                      <w:pPr>
                        <w:spacing w:after="0" w:line="240" w:lineRule="auto"/>
                      </w:pPr>
                    </w:p>
                  </w:tc>
                </w:tr>
              </w:tbl>
              <w:p w14:paraId="5901B3A3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555180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47ACF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8832D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31B3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75D1B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8B85A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938EB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D7100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E6E3A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277BD1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C5C51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27A841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6E7A71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5BF6B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140CF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AA0D4F" w14:paraId="4EFCD95C" w14:textId="77777777" w:rsidTr="00AA0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C901E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1A79E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680E4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85DE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377C40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014F5" w14:paraId="1C280C6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67D76" w14:textId="7022BE70" w:rsidR="005014F5" w:rsidRDefault="005014F5">
                      <w:pPr>
                        <w:spacing w:after="0" w:line="240" w:lineRule="auto"/>
                      </w:pPr>
                    </w:p>
                  </w:tc>
                </w:tr>
              </w:tbl>
              <w:p w14:paraId="476FD063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9A3611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18E45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5014F5" w14:paraId="3012B0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FBF5D4" w14:textId="16D4CDBF" w:rsidR="005014F5" w:rsidRDefault="00121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4C7564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5800EA0F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3E31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EACBB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95B200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A7C4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E594E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4D11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A62B56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D93CC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AA0D4F" w14:paraId="399E6C31" w14:textId="77777777" w:rsidTr="00AA0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B7F8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C84779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6A8FE0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1E509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0618B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EE152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ADF3E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73898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6F4C4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993D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014F5" w14:paraId="5B6567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957AD" w14:textId="2523B84F" w:rsidR="005014F5" w:rsidRDefault="0012104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</w:t>
                      </w:r>
                      <w:r w:rsidR="004C7564">
                        <w:rPr>
                          <w:rFonts w:ascii="Arial" w:eastAsia="Arial" w:hAnsi="Arial"/>
                          <w:color w:val="000000"/>
                        </w:rPr>
                        <w:t>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4C7564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5C2D856D" w14:textId="77777777" w:rsidR="005014F5" w:rsidRDefault="005014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B3E270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029A9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1334E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49F46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31EEA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AA0D4F" w14:paraId="7D00555F" w14:textId="77777777" w:rsidTr="00AA0D4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A96BB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95419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02F57B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905A8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EDEE2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D5DA0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94D0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ACD84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17090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77FF3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66541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0E72FA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6B2A2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3C92C0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D6AA4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4EB65E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B6E87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  <w:tr w:rsidR="005014F5" w14:paraId="1B16DA5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D8164D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DC33F5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C20962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EEC41A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E5E891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17FBAF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1F4FE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4916E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F00686B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DB2BC2B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E99BA8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05544B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7FC06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04EC4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E88CB4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6A7803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8ABB6C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44D7C7" w14:textId="77777777" w:rsidR="005014F5" w:rsidRDefault="005014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C213FD" w14:textId="77777777" w:rsidR="005014F5" w:rsidRDefault="005014F5">
          <w:pPr>
            <w:spacing w:after="0" w:line="240" w:lineRule="auto"/>
          </w:pPr>
        </w:p>
      </w:tc>
    </w:tr>
    <w:tr w:rsidR="005014F5" w14:paraId="13B1E6C6" w14:textId="77777777">
      <w:tc>
        <w:tcPr>
          <w:tcW w:w="144" w:type="dxa"/>
        </w:tcPr>
        <w:p w14:paraId="1CCE4D11" w14:textId="77777777" w:rsidR="005014F5" w:rsidRDefault="005014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6F3E33" w14:textId="77777777" w:rsidR="005014F5" w:rsidRDefault="005014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0533645">
    <w:abstractNumId w:val="0"/>
  </w:num>
  <w:num w:numId="2" w16cid:durableId="303118717">
    <w:abstractNumId w:val="1"/>
  </w:num>
  <w:num w:numId="3" w16cid:durableId="327949169">
    <w:abstractNumId w:val="2"/>
  </w:num>
  <w:num w:numId="4" w16cid:durableId="1532380569">
    <w:abstractNumId w:val="3"/>
  </w:num>
  <w:num w:numId="5" w16cid:durableId="255598161">
    <w:abstractNumId w:val="4"/>
  </w:num>
  <w:num w:numId="6" w16cid:durableId="2093889049">
    <w:abstractNumId w:val="5"/>
  </w:num>
  <w:num w:numId="7" w16cid:durableId="994409070">
    <w:abstractNumId w:val="6"/>
  </w:num>
  <w:num w:numId="8" w16cid:durableId="1901751311">
    <w:abstractNumId w:val="7"/>
  </w:num>
  <w:num w:numId="9" w16cid:durableId="2092702653">
    <w:abstractNumId w:val="8"/>
  </w:num>
  <w:num w:numId="10" w16cid:durableId="1912815214">
    <w:abstractNumId w:val="9"/>
  </w:num>
  <w:num w:numId="11" w16cid:durableId="224797536">
    <w:abstractNumId w:val="10"/>
  </w:num>
  <w:num w:numId="12" w16cid:durableId="639917104">
    <w:abstractNumId w:val="11"/>
  </w:num>
  <w:num w:numId="13" w16cid:durableId="1574387827">
    <w:abstractNumId w:val="12"/>
  </w:num>
  <w:num w:numId="14" w16cid:durableId="11807756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F5"/>
    <w:rsid w:val="00121045"/>
    <w:rsid w:val="001F5E4E"/>
    <w:rsid w:val="00421E3C"/>
    <w:rsid w:val="004C7564"/>
    <w:rsid w:val="005014F5"/>
    <w:rsid w:val="00517289"/>
    <w:rsid w:val="00A61E19"/>
    <w:rsid w:val="00AA0D4F"/>
    <w:rsid w:val="00F6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D3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C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564"/>
  </w:style>
  <w:style w:type="paragraph" w:styleId="Zpat">
    <w:name w:val="footer"/>
    <w:basedOn w:val="Normln"/>
    <w:link w:val="ZpatChar"/>
    <w:uiPriority w:val="99"/>
    <w:unhideWhenUsed/>
    <w:rsid w:val="004C7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2026-05-27T05:34:00Z</dcterms:created>
  <dcterms:modified xsi:type="dcterms:W3CDTF">2026-05-27T05:34:00Z</dcterms:modified>
</cp:coreProperties>
</file>