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8A433B" w14:paraId="067704C6" w14:textId="77777777">
        <w:trPr>
          <w:trHeight w:val="100"/>
        </w:trPr>
        <w:tc>
          <w:tcPr>
            <w:tcW w:w="107" w:type="dxa"/>
          </w:tcPr>
          <w:p w14:paraId="5FED3DFA" w14:textId="77777777" w:rsidR="008A433B" w:rsidRDefault="008A433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B6F94DC" w14:textId="77777777" w:rsidR="008A433B" w:rsidRDefault="008A433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2AE8B1E" w14:textId="77777777" w:rsidR="008A433B" w:rsidRDefault="008A433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D1BFDE1" w14:textId="77777777" w:rsidR="008A433B" w:rsidRDefault="008A433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5E75D82" w14:textId="77777777" w:rsidR="008A433B" w:rsidRDefault="008A433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7FB039E" w14:textId="77777777" w:rsidR="008A433B" w:rsidRDefault="008A433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3C69180" w14:textId="77777777" w:rsidR="008A433B" w:rsidRDefault="008A433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3C8B1D1" w14:textId="77777777" w:rsidR="008A433B" w:rsidRDefault="008A433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55A825C" w14:textId="77777777" w:rsidR="008A433B" w:rsidRDefault="008A433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C47B853" w14:textId="77777777" w:rsidR="008A433B" w:rsidRDefault="008A433B">
            <w:pPr>
              <w:pStyle w:val="EmptyCellLayoutStyle"/>
              <w:spacing w:after="0" w:line="240" w:lineRule="auto"/>
            </w:pPr>
          </w:p>
        </w:tc>
      </w:tr>
      <w:tr w:rsidR="00220B07" w14:paraId="4A61D58A" w14:textId="77777777" w:rsidTr="00220B07">
        <w:trPr>
          <w:trHeight w:val="340"/>
        </w:trPr>
        <w:tc>
          <w:tcPr>
            <w:tcW w:w="107" w:type="dxa"/>
          </w:tcPr>
          <w:p w14:paraId="1EFED162" w14:textId="77777777" w:rsidR="008A433B" w:rsidRDefault="008A433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0B371F2" w14:textId="77777777" w:rsidR="008A433B" w:rsidRDefault="008A433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F27267B" w14:textId="77777777" w:rsidR="008A433B" w:rsidRDefault="008A433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8A433B" w14:paraId="237707B8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C2728" w14:textId="77777777" w:rsidR="008A433B" w:rsidRDefault="00220B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286FDDAF" w14:textId="77777777" w:rsidR="008A433B" w:rsidRDefault="008A433B">
            <w:pPr>
              <w:spacing w:after="0" w:line="240" w:lineRule="auto"/>
            </w:pPr>
          </w:p>
        </w:tc>
        <w:tc>
          <w:tcPr>
            <w:tcW w:w="2422" w:type="dxa"/>
          </w:tcPr>
          <w:p w14:paraId="7AAA13A8" w14:textId="77777777" w:rsidR="008A433B" w:rsidRDefault="008A433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9C1009A" w14:textId="77777777" w:rsidR="008A433B" w:rsidRDefault="008A433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C40F56E" w14:textId="77777777" w:rsidR="008A433B" w:rsidRDefault="008A433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3143C80" w14:textId="77777777" w:rsidR="008A433B" w:rsidRDefault="008A433B">
            <w:pPr>
              <w:pStyle w:val="EmptyCellLayoutStyle"/>
              <w:spacing w:after="0" w:line="240" w:lineRule="auto"/>
            </w:pPr>
          </w:p>
        </w:tc>
      </w:tr>
      <w:tr w:rsidR="008A433B" w14:paraId="06C631F0" w14:textId="77777777">
        <w:trPr>
          <w:trHeight w:val="167"/>
        </w:trPr>
        <w:tc>
          <w:tcPr>
            <w:tcW w:w="107" w:type="dxa"/>
          </w:tcPr>
          <w:p w14:paraId="2649DD36" w14:textId="77777777" w:rsidR="008A433B" w:rsidRDefault="008A433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AB81E6E" w14:textId="77777777" w:rsidR="008A433B" w:rsidRDefault="008A433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4745C8C" w14:textId="77777777" w:rsidR="008A433B" w:rsidRDefault="008A433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F0F20A0" w14:textId="77777777" w:rsidR="008A433B" w:rsidRDefault="008A433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2639C0E" w14:textId="77777777" w:rsidR="008A433B" w:rsidRDefault="008A433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266775D" w14:textId="77777777" w:rsidR="008A433B" w:rsidRDefault="008A433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FFE000E" w14:textId="77777777" w:rsidR="008A433B" w:rsidRDefault="008A433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E54FEAF" w14:textId="77777777" w:rsidR="008A433B" w:rsidRDefault="008A433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DBB8B78" w14:textId="77777777" w:rsidR="008A433B" w:rsidRDefault="008A433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EE232DE" w14:textId="77777777" w:rsidR="008A433B" w:rsidRDefault="008A433B">
            <w:pPr>
              <w:pStyle w:val="EmptyCellLayoutStyle"/>
              <w:spacing w:after="0" w:line="240" w:lineRule="auto"/>
            </w:pPr>
          </w:p>
        </w:tc>
      </w:tr>
      <w:tr w:rsidR="00220B07" w14:paraId="49B67D69" w14:textId="77777777" w:rsidTr="00220B07">
        <w:tc>
          <w:tcPr>
            <w:tcW w:w="107" w:type="dxa"/>
          </w:tcPr>
          <w:p w14:paraId="7C767C01" w14:textId="77777777" w:rsidR="008A433B" w:rsidRDefault="008A433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8803EED" w14:textId="77777777" w:rsidR="008A433B" w:rsidRDefault="008A433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AFB0103" w14:textId="77777777" w:rsidR="008A433B" w:rsidRDefault="008A433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8A433B" w14:paraId="2E2E944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28DAF" w14:textId="77777777" w:rsidR="008A433B" w:rsidRDefault="00220B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231E4" w14:textId="77777777" w:rsidR="008A433B" w:rsidRDefault="00220B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0BDF5" w14:textId="77777777" w:rsidR="008A433B" w:rsidRDefault="00220B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460CF" w14:textId="77777777" w:rsidR="008A433B" w:rsidRDefault="00220B0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2A1F8" w14:textId="77777777" w:rsidR="008A433B" w:rsidRDefault="00220B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C667B" w14:textId="77777777" w:rsidR="008A433B" w:rsidRDefault="00220B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47027" w14:textId="77777777" w:rsidR="008A433B" w:rsidRDefault="00220B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F381F" w14:textId="77777777" w:rsidR="008A433B" w:rsidRDefault="00220B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8E0B1" w14:textId="77777777" w:rsidR="008A433B" w:rsidRDefault="00220B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0C191" w14:textId="77777777" w:rsidR="008A433B" w:rsidRDefault="00220B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220B07" w14:paraId="448BA5C5" w14:textId="77777777" w:rsidTr="00220B07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BD910" w14:textId="77777777" w:rsidR="008A433B" w:rsidRDefault="00220B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4E1E7" w14:textId="77777777" w:rsidR="008A433B" w:rsidRDefault="008A433B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B093A" w14:textId="77777777" w:rsidR="008A433B" w:rsidRDefault="008A433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DB349" w14:textId="77777777" w:rsidR="008A433B" w:rsidRDefault="008A433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3E0B7" w14:textId="77777777" w:rsidR="008A433B" w:rsidRDefault="008A433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0CD95" w14:textId="77777777" w:rsidR="008A433B" w:rsidRDefault="008A433B">
                  <w:pPr>
                    <w:spacing w:after="0" w:line="240" w:lineRule="auto"/>
                  </w:pPr>
                </w:p>
              </w:tc>
            </w:tr>
          </w:tbl>
          <w:p w14:paraId="3C634BD6" w14:textId="77777777" w:rsidR="008A433B" w:rsidRDefault="008A433B">
            <w:pPr>
              <w:spacing w:after="0" w:line="240" w:lineRule="auto"/>
            </w:pPr>
          </w:p>
        </w:tc>
        <w:tc>
          <w:tcPr>
            <w:tcW w:w="15" w:type="dxa"/>
          </w:tcPr>
          <w:p w14:paraId="02ABD426" w14:textId="77777777" w:rsidR="008A433B" w:rsidRDefault="008A433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4F658B9" w14:textId="77777777" w:rsidR="008A433B" w:rsidRDefault="008A433B">
            <w:pPr>
              <w:pStyle w:val="EmptyCellLayoutStyle"/>
              <w:spacing w:after="0" w:line="240" w:lineRule="auto"/>
            </w:pPr>
          </w:p>
        </w:tc>
      </w:tr>
      <w:tr w:rsidR="008A433B" w14:paraId="64C7C921" w14:textId="77777777">
        <w:trPr>
          <w:trHeight w:val="124"/>
        </w:trPr>
        <w:tc>
          <w:tcPr>
            <w:tcW w:w="107" w:type="dxa"/>
          </w:tcPr>
          <w:p w14:paraId="78F60B91" w14:textId="77777777" w:rsidR="008A433B" w:rsidRDefault="008A433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226C57F" w14:textId="77777777" w:rsidR="008A433B" w:rsidRDefault="008A433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4734A83" w14:textId="77777777" w:rsidR="008A433B" w:rsidRDefault="008A433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5FE7855" w14:textId="77777777" w:rsidR="008A433B" w:rsidRDefault="008A433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E5B085C" w14:textId="77777777" w:rsidR="008A433B" w:rsidRDefault="008A433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55C5CBB" w14:textId="77777777" w:rsidR="008A433B" w:rsidRDefault="008A433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35E4B52" w14:textId="77777777" w:rsidR="008A433B" w:rsidRDefault="008A433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37C7D60" w14:textId="77777777" w:rsidR="008A433B" w:rsidRDefault="008A433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9E2BDFE" w14:textId="77777777" w:rsidR="008A433B" w:rsidRDefault="008A433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A9F8540" w14:textId="77777777" w:rsidR="008A433B" w:rsidRDefault="008A433B">
            <w:pPr>
              <w:pStyle w:val="EmptyCellLayoutStyle"/>
              <w:spacing w:after="0" w:line="240" w:lineRule="auto"/>
            </w:pPr>
          </w:p>
        </w:tc>
      </w:tr>
      <w:tr w:rsidR="00220B07" w14:paraId="794CEC17" w14:textId="77777777" w:rsidTr="00220B07">
        <w:trPr>
          <w:trHeight w:val="340"/>
        </w:trPr>
        <w:tc>
          <w:tcPr>
            <w:tcW w:w="107" w:type="dxa"/>
          </w:tcPr>
          <w:p w14:paraId="5F7BF1DE" w14:textId="77777777" w:rsidR="008A433B" w:rsidRDefault="008A433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8A433B" w14:paraId="20B0711D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ACDA8" w14:textId="77777777" w:rsidR="008A433B" w:rsidRDefault="00220B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2BF0192A" w14:textId="77777777" w:rsidR="008A433B" w:rsidRDefault="008A433B">
            <w:pPr>
              <w:spacing w:after="0" w:line="240" w:lineRule="auto"/>
            </w:pPr>
          </w:p>
        </w:tc>
        <w:tc>
          <w:tcPr>
            <w:tcW w:w="40" w:type="dxa"/>
          </w:tcPr>
          <w:p w14:paraId="108A9DE3" w14:textId="77777777" w:rsidR="008A433B" w:rsidRDefault="008A433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0D7D699" w14:textId="77777777" w:rsidR="008A433B" w:rsidRDefault="008A433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35069D8" w14:textId="77777777" w:rsidR="008A433B" w:rsidRDefault="008A433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EF98180" w14:textId="77777777" w:rsidR="008A433B" w:rsidRDefault="008A433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4E9D2E8" w14:textId="77777777" w:rsidR="008A433B" w:rsidRDefault="008A433B">
            <w:pPr>
              <w:pStyle w:val="EmptyCellLayoutStyle"/>
              <w:spacing w:after="0" w:line="240" w:lineRule="auto"/>
            </w:pPr>
          </w:p>
        </w:tc>
      </w:tr>
      <w:tr w:rsidR="008A433B" w14:paraId="21B8F8F8" w14:textId="77777777">
        <w:trPr>
          <w:trHeight w:val="225"/>
        </w:trPr>
        <w:tc>
          <w:tcPr>
            <w:tcW w:w="107" w:type="dxa"/>
          </w:tcPr>
          <w:p w14:paraId="170A1815" w14:textId="77777777" w:rsidR="008A433B" w:rsidRDefault="008A433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94A9C7E" w14:textId="77777777" w:rsidR="008A433B" w:rsidRDefault="008A433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E6276D3" w14:textId="77777777" w:rsidR="008A433B" w:rsidRDefault="008A433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275499A" w14:textId="77777777" w:rsidR="008A433B" w:rsidRDefault="008A433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89587B0" w14:textId="77777777" w:rsidR="008A433B" w:rsidRDefault="008A433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B83569C" w14:textId="77777777" w:rsidR="008A433B" w:rsidRDefault="008A433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89E792F" w14:textId="77777777" w:rsidR="008A433B" w:rsidRDefault="008A433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29BEA1A" w14:textId="77777777" w:rsidR="008A433B" w:rsidRDefault="008A433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2709BBF" w14:textId="77777777" w:rsidR="008A433B" w:rsidRDefault="008A433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513BFFC" w14:textId="77777777" w:rsidR="008A433B" w:rsidRDefault="008A433B">
            <w:pPr>
              <w:pStyle w:val="EmptyCellLayoutStyle"/>
              <w:spacing w:after="0" w:line="240" w:lineRule="auto"/>
            </w:pPr>
          </w:p>
        </w:tc>
      </w:tr>
      <w:tr w:rsidR="00220B07" w14:paraId="1DCB7BE3" w14:textId="77777777" w:rsidTr="00220B07">
        <w:tc>
          <w:tcPr>
            <w:tcW w:w="107" w:type="dxa"/>
          </w:tcPr>
          <w:p w14:paraId="50341470" w14:textId="77777777" w:rsidR="008A433B" w:rsidRDefault="008A433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8A433B" w14:paraId="2B54CBF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0FE6D" w14:textId="77777777" w:rsidR="008A433B" w:rsidRDefault="00220B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D9176" w14:textId="77777777" w:rsidR="008A433B" w:rsidRDefault="00220B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22B12" w14:textId="77777777" w:rsidR="008A433B" w:rsidRDefault="00220B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B04CA" w14:textId="77777777" w:rsidR="008A433B" w:rsidRDefault="00220B0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39C84" w14:textId="77777777" w:rsidR="008A433B" w:rsidRDefault="00220B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83358" w14:textId="77777777" w:rsidR="008A433B" w:rsidRDefault="00220B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68411" w14:textId="77777777" w:rsidR="008A433B" w:rsidRDefault="00220B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57CDB" w14:textId="77777777" w:rsidR="008A433B" w:rsidRDefault="00220B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3C0FE" w14:textId="77777777" w:rsidR="008A433B" w:rsidRDefault="00220B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F852D" w14:textId="77777777" w:rsidR="008A433B" w:rsidRDefault="00220B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220B07" w14:paraId="6D4480B9" w14:textId="77777777" w:rsidTr="00220B0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19A8B" w14:textId="77777777" w:rsidR="008A433B" w:rsidRDefault="00220B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Býkovice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F40EF" w14:textId="77777777" w:rsidR="008A433B" w:rsidRDefault="008A433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B0A24" w14:textId="77777777" w:rsidR="008A433B" w:rsidRDefault="008A433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0AE1D" w14:textId="77777777" w:rsidR="008A433B" w:rsidRDefault="008A433B">
                  <w:pPr>
                    <w:spacing w:after="0" w:line="240" w:lineRule="auto"/>
                  </w:pPr>
                </w:p>
              </w:tc>
            </w:tr>
            <w:tr w:rsidR="008A433B" w14:paraId="5E2CA21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B3283" w14:textId="77777777" w:rsidR="008A433B" w:rsidRDefault="008A433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DCECA" w14:textId="77777777" w:rsidR="008A433B" w:rsidRDefault="00220B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2F752" w14:textId="77777777" w:rsidR="008A433B" w:rsidRDefault="008A433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6D9C1" w14:textId="77777777" w:rsidR="008A433B" w:rsidRDefault="008A433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CC090" w14:textId="77777777" w:rsidR="008A433B" w:rsidRDefault="00220B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45377" w14:textId="77777777" w:rsidR="008A433B" w:rsidRDefault="00220B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2DF83" w14:textId="77777777" w:rsidR="008A433B" w:rsidRDefault="00220B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571FD" w14:textId="77777777" w:rsidR="008A433B" w:rsidRDefault="008A433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2E91B" w14:textId="77777777" w:rsidR="008A433B" w:rsidRDefault="00220B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55D64" w14:textId="77777777" w:rsidR="008A433B" w:rsidRDefault="00220B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260,98 Kč</w:t>
                  </w:r>
                </w:p>
              </w:tc>
            </w:tr>
            <w:tr w:rsidR="008A433B" w14:paraId="647C731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3213F" w14:textId="77777777" w:rsidR="008A433B" w:rsidRDefault="008A433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F6660" w14:textId="77777777" w:rsidR="008A433B" w:rsidRDefault="00220B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72759" w14:textId="77777777" w:rsidR="008A433B" w:rsidRDefault="008A433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D5D31" w14:textId="77777777" w:rsidR="008A433B" w:rsidRDefault="008A433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D1529" w14:textId="77777777" w:rsidR="008A433B" w:rsidRDefault="00220B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1C98B" w14:textId="77777777" w:rsidR="008A433B" w:rsidRDefault="00220B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DB8E1" w14:textId="77777777" w:rsidR="008A433B" w:rsidRDefault="00220B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A7257" w14:textId="77777777" w:rsidR="008A433B" w:rsidRDefault="008A433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1754E" w14:textId="77777777" w:rsidR="008A433B" w:rsidRDefault="00220B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E1B5D" w14:textId="77777777" w:rsidR="008A433B" w:rsidRDefault="00220B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54,62 Kč</w:t>
                  </w:r>
                </w:p>
              </w:tc>
            </w:tr>
            <w:tr w:rsidR="008A433B" w14:paraId="1312DED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7E498" w14:textId="77777777" w:rsidR="008A433B" w:rsidRDefault="008A433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94746" w14:textId="77777777" w:rsidR="008A433B" w:rsidRDefault="00220B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04123" w14:textId="77777777" w:rsidR="008A433B" w:rsidRDefault="008A433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FCD75" w14:textId="77777777" w:rsidR="008A433B" w:rsidRDefault="008A433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9D128" w14:textId="77777777" w:rsidR="008A433B" w:rsidRDefault="00220B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9A23B" w14:textId="77777777" w:rsidR="008A433B" w:rsidRDefault="00220B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17BD6" w14:textId="77777777" w:rsidR="008A433B" w:rsidRDefault="00220B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8A8BF" w14:textId="77777777" w:rsidR="008A433B" w:rsidRDefault="008A433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E5F5C" w14:textId="77777777" w:rsidR="008A433B" w:rsidRDefault="00220B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D1A33" w14:textId="77777777" w:rsidR="008A433B" w:rsidRDefault="00220B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88,40 Kč</w:t>
                  </w:r>
                </w:p>
              </w:tc>
            </w:tr>
            <w:tr w:rsidR="00220B07" w14:paraId="0CC1C1B7" w14:textId="77777777" w:rsidTr="00220B07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B7615" w14:textId="77777777" w:rsidR="008A433B" w:rsidRDefault="00220B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45BEB" w14:textId="77777777" w:rsidR="008A433B" w:rsidRDefault="008A433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75449" w14:textId="77777777" w:rsidR="008A433B" w:rsidRDefault="00220B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1 531,00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94F8E" w14:textId="77777777" w:rsidR="008A433B" w:rsidRDefault="008A433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DEF06" w14:textId="77777777" w:rsidR="008A433B" w:rsidRDefault="008A433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79D5C" w14:textId="77777777" w:rsidR="008A433B" w:rsidRDefault="008A433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CA6A4" w14:textId="77777777" w:rsidR="008A433B" w:rsidRDefault="00220B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404,00 Kč</w:t>
                  </w:r>
                </w:p>
              </w:tc>
            </w:tr>
            <w:tr w:rsidR="00220B07" w14:paraId="262AC6FB" w14:textId="77777777" w:rsidTr="00220B0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13EAF" w14:textId="77777777" w:rsidR="008A433B" w:rsidRDefault="00220B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Černá Hora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4D504" w14:textId="77777777" w:rsidR="008A433B" w:rsidRDefault="008A433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CD424" w14:textId="77777777" w:rsidR="008A433B" w:rsidRDefault="008A433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3532D" w14:textId="77777777" w:rsidR="008A433B" w:rsidRDefault="008A433B">
                  <w:pPr>
                    <w:spacing w:after="0" w:line="240" w:lineRule="auto"/>
                  </w:pPr>
                </w:p>
              </w:tc>
            </w:tr>
            <w:tr w:rsidR="008A433B" w14:paraId="3B8F782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058A9" w14:textId="77777777" w:rsidR="008A433B" w:rsidRDefault="00220B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61E31" w14:textId="77777777" w:rsidR="008A433B" w:rsidRDefault="00220B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10CA1" w14:textId="77777777" w:rsidR="008A433B" w:rsidRDefault="008A433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E3343" w14:textId="77777777" w:rsidR="008A433B" w:rsidRDefault="008A433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162B7" w14:textId="77777777" w:rsidR="008A433B" w:rsidRDefault="00220B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4C3FF" w14:textId="77777777" w:rsidR="008A433B" w:rsidRDefault="00220B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FEC58" w14:textId="77777777" w:rsidR="008A433B" w:rsidRDefault="00220B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ADC96" w14:textId="77777777" w:rsidR="008A433B" w:rsidRDefault="008A433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D40A2" w14:textId="77777777" w:rsidR="008A433B" w:rsidRDefault="00220B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4E08" w14:textId="77777777" w:rsidR="008A433B" w:rsidRDefault="00220B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68,11 Kč</w:t>
                  </w:r>
                </w:p>
              </w:tc>
            </w:tr>
            <w:tr w:rsidR="00220B07" w14:paraId="524B4F1A" w14:textId="77777777" w:rsidTr="00220B07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22613" w14:textId="77777777" w:rsidR="008A433B" w:rsidRDefault="00220B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F6312" w14:textId="77777777" w:rsidR="008A433B" w:rsidRDefault="008A433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88912" w14:textId="77777777" w:rsidR="008A433B" w:rsidRDefault="00220B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F6815" w14:textId="77777777" w:rsidR="008A433B" w:rsidRDefault="008A433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8C0E1" w14:textId="77777777" w:rsidR="008A433B" w:rsidRDefault="008A433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C23A5" w14:textId="77777777" w:rsidR="008A433B" w:rsidRDefault="008A433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05BB7" w14:textId="77777777" w:rsidR="008A433B" w:rsidRDefault="00220B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68,11 Kč</w:t>
                  </w:r>
                </w:p>
              </w:tc>
            </w:tr>
            <w:tr w:rsidR="00220B07" w14:paraId="71F243C6" w14:textId="77777777" w:rsidTr="00220B0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66732" w14:textId="77777777" w:rsidR="008A433B" w:rsidRDefault="00220B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Drnovice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285AA" w14:textId="77777777" w:rsidR="008A433B" w:rsidRDefault="008A433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EB275" w14:textId="77777777" w:rsidR="008A433B" w:rsidRDefault="008A433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11B54" w14:textId="77777777" w:rsidR="008A433B" w:rsidRDefault="008A433B">
                  <w:pPr>
                    <w:spacing w:after="0" w:line="240" w:lineRule="auto"/>
                  </w:pPr>
                </w:p>
              </w:tc>
            </w:tr>
            <w:tr w:rsidR="008A433B" w14:paraId="44178CB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EF019" w14:textId="77777777" w:rsidR="008A433B" w:rsidRDefault="00220B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DE1F3" w14:textId="77777777" w:rsidR="008A433B" w:rsidRDefault="00220B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1EC4A" w14:textId="77777777" w:rsidR="008A433B" w:rsidRDefault="00220B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29186" w14:textId="77777777" w:rsidR="008A433B" w:rsidRDefault="008A433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595D4" w14:textId="77777777" w:rsidR="008A433B" w:rsidRDefault="00220B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198D0" w14:textId="77777777" w:rsidR="008A433B" w:rsidRDefault="00220B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0699C" w14:textId="77777777" w:rsidR="008A433B" w:rsidRDefault="00220B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05DDC" w14:textId="77777777" w:rsidR="008A433B" w:rsidRDefault="008A433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DB91C" w14:textId="77777777" w:rsidR="008A433B" w:rsidRDefault="00220B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32823" w14:textId="77777777" w:rsidR="008A433B" w:rsidRDefault="00220B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84,13 Kč</w:t>
                  </w:r>
                </w:p>
              </w:tc>
            </w:tr>
            <w:tr w:rsidR="008A433B" w14:paraId="332A24A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D7B87" w14:textId="77777777" w:rsidR="008A433B" w:rsidRDefault="008A433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8D558" w14:textId="77777777" w:rsidR="008A433B" w:rsidRDefault="00220B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D48A4" w14:textId="77777777" w:rsidR="008A433B" w:rsidRDefault="00220B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893D9" w14:textId="77777777" w:rsidR="008A433B" w:rsidRDefault="008A433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C9E41" w14:textId="77777777" w:rsidR="008A433B" w:rsidRDefault="00220B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02D2F" w14:textId="77777777" w:rsidR="008A433B" w:rsidRDefault="00220B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17 637,00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22A6F" w14:textId="77777777" w:rsidR="008A433B" w:rsidRDefault="00220B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2AD4D" w14:textId="77777777" w:rsidR="008A433B" w:rsidRDefault="008A433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F6007" w14:textId="77777777" w:rsidR="008A433B" w:rsidRDefault="00220B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3CC86" w14:textId="77777777" w:rsidR="008A433B" w:rsidRDefault="00220B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8 152,53 Kč</w:t>
                  </w:r>
                </w:p>
              </w:tc>
            </w:tr>
            <w:tr w:rsidR="008A433B" w14:paraId="587DA2D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D94DA" w14:textId="77777777" w:rsidR="008A433B" w:rsidRDefault="00220B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45C24" w14:textId="77777777" w:rsidR="008A433B" w:rsidRDefault="00220B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FAF1E" w14:textId="77777777" w:rsidR="008A433B" w:rsidRDefault="008A433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DC3CC" w14:textId="77777777" w:rsidR="008A433B" w:rsidRDefault="008A433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D6844" w14:textId="77777777" w:rsidR="008A433B" w:rsidRDefault="00220B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5B58C" w14:textId="77777777" w:rsidR="008A433B" w:rsidRDefault="00220B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28237" w14:textId="77777777" w:rsidR="008A433B" w:rsidRDefault="00220B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A6754" w14:textId="77777777" w:rsidR="008A433B" w:rsidRDefault="008A433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AB1FE" w14:textId="77777777" w:rsidR="008A433B" w:rsidRDefault="00220B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B4B1F" w14:textId="77777777" w:rsidR="008A433B" w:rsidRDefault="00220B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108,16 Kč</w:t>
                  </w:r>
                </w:p>
              </w:tc>
            </w:tr>
            <w:tr w:rsidR="00220B07" w14:paraId="4BD82332" w14:textId="77777777" w:rsidTr="00220B07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C6C31" w14:textId="77777777" w:rsidR="008A433B" w:rsidRDefault="00220B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4E921" w14:textId="77777777" w:rsidR="008A433B" w:rsidRDefault="008A433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0808F" w14:textId="77777777" w:rsidR="008A433B" w:rsidRDefault="00220B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18 053,00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EB9A" w14:textId="77777777" w:rsidR="008A433B" w:rsidRDefault="008A433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B6450" w14:textId="77777777" w:rsidR="008A433B" w:rsidRDefault="008A433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42416" w14:textId="77777777" w:rsidR="008A433B" w:rsidRDefault="008A433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91D5C" w14:textId="77777777" w:rsidR="008A433B" w:rsidRDefault="00220B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8 344,82 Kč</w:t>
                  </w:r>
                </w:p>
              </w:tc>
            </w:tr>
            <w:tr w:rsidR="00220B07" w14:paraId="1566B9DA" w14:textId="77777777" w:rsidTr="00220B0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B07A9" w14:textId="77777777" w:rsidR="008A433B" w:rsidRDefault="00220B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Lysice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9851A" w14:textId="77777777" w:rsidR="008A433B" w:rsidRDefault="008A433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3F3BD" w14:textId="77777777" w:rsidR="008A433B" w:rsidRDefault="008A433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A6378" w14:textId="77777777" w:rsidR="008A433B" w:rsidRDefault="008A433B">
                  <w:pPr>
                    <w:spacing w:after="0" w:line="240" w:lineRule="auto"/>
                  </w:pPr>
                </w:p>
              </w:tc>
            </w:tr>
            <w:tr w:rsidR="008A433B" w14:paraId="3444E5B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4B012" w14:textId="77777777" w:rsidR="008A433B" w:rsidRDefault="008A433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36E24" w14:textId="77777777" w:rsidR="008A433B" w:rsidRDefault="00220B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53F7C" w14:textId="77777777" w:rsidR="008A433B" w:rsidRDefault="008A433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13ACF" w14:textId="77777777" w:rsidR="008A433B" w:rsidRDefault="008A433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9EAF8" w14:textId="77777777" w:rsidR="008A433B" w:rsidRDefault="00220B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808C8" w14:textId="77777777" w:rsidR="008A433B" w:rsidRDefault="00220B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5AE96" w14:textId="77777777" w:rsidR="008A433B" w:rsidRDefault="00220B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76060" w14:textId="77777777" w:rsidR="008A433B" w:rsidRDefault="008A433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8F8F9" w14:textId="77777777" w:rsidR="008A433B" w:rsidRDefault="00220B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447D6" w14:textId="77777777" w:rsidR="008A433B" w:rsidRDefault="00220B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1 665,33 Kč</w:t>
                  </w:r>
                </w:p>
              </w:tc>
            </w:tr>
            <w:tr w:rsidR="008A433B" w14:paraId="598D027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D5274" w14:textId="77777777" w:rsidR="008A433B" w:rsidRDefault="008A433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11617" w14:textId="77777777" w:rsidR="008A433B" w:rsidRDefault="00220B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9440E" w14:textId="77777777" w:rsidR="008A433B" w:rsidRDefault="008A433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47C71" w14:textId="77777777" w:rsidR="008A433B" w:rsidRDefault="008A433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6CD1A" w14:textId="77777777" w:rsidR="008A433B" w:rsidRDefault="00220B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70DF4" w14:textId="77777777" w:rsidR="008A433B" w:rsidRDefault="00220B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F0342" w14:textId="77777777" w:rsidR="008A433B" w:rsidRDefault="00220B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CEEF8" w14:textId="77777777" w:rsidR="008A433B" w:rsidRDefault="008A433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85A77" w14:textId="77777777" w:rsidR="008A433B" w:rsidRDefault="00220B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34DD0" w14:textId="77777777" w:rsidR="008A433B" w:rsidRDefault="00220B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90,46 Kč</w:t>
                  </w:r>
                </w:p>
              </w:tc>
            </w:tr>
            <w:tr w:rsidR="008A433B" w14:paraId="1746348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3C01C" w14:textId="77777777" w:rsidR="008A433B" w:rsidRDefault="008A433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DACD7" w14:textId="77777777" w:rsidR="008A433B" w:rsidRDefault="00220B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C968F" w14:textId="77777777" w:rsidR="008A433B" w:rsidRDefault="008A433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8DFB8" w14:textId="77777777" w:rsidR="008A433B" w:rsidRDefault="008A433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B3B62" w14:textId="77777777" w:rsidR="008A433B" w:rsidRDefault="00220B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1F884" w14:textId="77777777" w:rsidR="008A433B" w:rsidRDefault="00220B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7B898" w14:textId="77777777" w:rsidR="008A433B" w:rsidRDefault="00220B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1747D" w14:textId="77777777" w:rsidR="008A433B" w:rsidRDefault="008A433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EAE02" w14:textId="77777777" w:rsidR="008A433B" w:rsidRDefault="00220B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67153" w14:textId="77777777" w:rsidR="008A433B" w:rsidRDefault="00220B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677,89 Kč</w:t>
                  </w:r>
                </w:p>
              </w:tc>
            </w:tr>
            <w:tr w:rsidR="008A433B" w14:paraId="1A8507C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9DB6F" w14:textId="77777777" w:rsidR="008A433B" w:rsidRDefault="008A433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41A99" w14:textId="77777777" w:rsidR="008A433B" w:rsidRDefault="00220B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D415C" w14:textId="77777777" w:rsidR="008A433B" w:rsidRDefault="008A433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16833" w14:textId="77777777" w:rsidR="008A433B" w:rsidRDefault="008A433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73716" w14:textId="77777777" w:rsidR="008A433B" w:rsidRDefault="00220B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8F035" w14:textId="77777777" w:rsidR="008A433B" w:rsidRDefault="00220B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3D0FC" w14:textId="77777777" w:rsidR="008A433B" w:rsidRDefault="00220B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52212" w14:textId="77777777" w:rsidR="008A433B" w:rsidRDefault="008A433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8F42A" w14:textId="77777777" w:rsidR="008A433B" w:rsidRDefault="00220B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BD130" w14:textId="77777777" w:rsidR="008A433B" w:rsidRDefault="00220B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419,59 Kč</w:t>
                  </w:r>
                </w:p>
              </w:tc>
            </w:tr>
            <w:tr w:rsidR="008A433B" w14:paraId="2E884E3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892B1" w14:textId="77777777" w:rsidR="008A433B" w:rsidRDefault="00220B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PB, NIV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086FD" w14:textId="77777777" w:rsidR="008A433B" w:rsidRDefault="00220B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766F5" w14:textId="77777777" w:rsidR="008A433B" w:rsidRDefault="008A433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5B70B" w14:textId="77777777" w:rsidR="008A433B" w:rsidRDefault="008A433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C0C5E" w14:textId="77777777" w:rsidR="008A433B" w:rsidRDefault="00220B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3573A" w14:textId="77777777" w:rsidR="008A433B" w:rsidRDefault="00220B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6272F" w14:textId="77777777" w:rsidR="008A433B" w:rsidRDefault="00220B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A0B1E" w14:textId="77777777" w:rsidR="008A433B" w:rsidRDefault="008A433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95DF5" w14:textId="77777777" w:rsidR="008A433B" w:rsidRDefault="00220B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65499" w14:textId="77777777" w:rsidR="008A433B" w:rsidRDefault="00220B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15,61 Kč</w:t>
                  </w:r>
                </w:p>
              </w:tc>
            </w:tr>
            <w:tr w:rsidR="008A433B" w14:paraId="3A7A4EE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C9B1F" w14:textId="77777777" w:rsidR="008A433B" w:rsidRDefault="008A433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7CEA0" w14:textId="77777777" w:rsidR="008A433B" w:rsidRDefault="00220B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EAC36" w14:textId="77777777" w:rsidR="008A433B" w:rsidRDefault="008A433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17686" w14:textId="77777777" w:rsidR="008A433B" w:rsidRDefault="008A433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CC387" w14:textId="77777777" w:rsidR="008A433B" w:rsidRDefault="00220B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5EB81" w14:textId="77777777" w:rsidR="008A433B" w:rsidRDefault="00220B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8AF6C" w14:textId="77777777" w:rsidR="008A433B" w:rsidRDefault="00220B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E89F2" w14:textId="77777777" w:rsidR="008A433B" w:rsidRDefault="008A433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EB5DF" w14:textId="77777777" w:rsidR="008A433B" w:rsidRDefault="00220B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40540" w14:textId="77777777" w:rsidR="008A433B" w:rsidRDefault="00220B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69,72 Kč</w:t>
                  </w:r>
                </w:p>
              </w:tc>
            </w:tr>
            <w:tr w:rsidR="008A433B" w14:paraId="7A686A0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1C7EB" w14:textId="77777777" w:rsidR="008A433B" w:rsidRDefault="008A433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F273C" w14:textId="77777777" w:rsidR="008A433B" w:rsidRDefault="00220B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110B9" w14:textId="77777777" w:rsidR="008A433B" w:rsidRDefault="008A433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B6C2F" w14:textId="77777777" w:rsidR="008A433B" w:rsidRDefault="008A433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24540" w14:textId="77777777" w:rsidR="008A433B" w:rsidRDefault="00220B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7A3F5" w14:textId="77777777" w:rsidR="008A433B" w:rsidRDefault="00220B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9C393" w14:textId="77777777" w:rsidR="008A433B" w:rsidRDefault="00220B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0A283" w14:textId="77777777" w:rsidR="008A433B" w:rsidRDefault="008A433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759B4" w14:textId="77777777" w:rsidR="008A433B" w:rsidRDefault="00220B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90743" w14:textId="77777777" w:rsidR="008A433B" w:rsidRDefault="00220B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2 713,24 Kč</w:t>
                  </w:r>
                </w:p>
              </w:tc>
            </w:tr>
            <w:tr w:rsidR="008A433B" w14:paraId="280010A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7B24F" w14:textId="77777777" w:rsidR="008A433B" w:rsidRDefault="00220B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0439D" w14:textId="77777777" w:rsidR="008A433B" w:rsidRDefault="00220B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E9961" w14:textId="77777777" w:rsidR="008A433B" w:rsidRDefault="008A433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EF2B0" w14:textId="77777777" w:rsidR="008A433B" w:rsidRDefault="008A433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0F240" w14:textId="77777777" w:rsidR="008A433B" w:rsidRDefault="00220B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A5073" w14:textId="77777777" w:rsidR="008A433B" w:rsidRDefault="00220B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D2565" w14:textId="77777777" w:rsidR="008A433B" w:rsidRDefault="00220B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05076" w14:textId="77777777" w:rsidR="008A433B" w:rsidRDefault="008A433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B7E41" w14:textId="77777777" w:rsidR="008A433B" w:rsidRDefault="00220B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77714" w14:textId="77777777" w:rsidR="008A433B" w:rsidRDefault="00220B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750,38 Kč</w:t>
                  </w:r>
                </w:p>
              </w:tc>
            </w:tr>
            <w:tr w:rsidR="00220B07" w14:paraId="7F261DC1" w14:textId="77777777" w:rsidTr="00220B07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BE76E" w14:textId="77777777" w:rsidR="008A433B" w:rsidRDefault="00220B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C774E" w14:textId="77777777" w:rsidR="008A433B" w:rsidRDefault="008A433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9E012" w14:textId="77777777" w:rsidR="008A433B" w:rsidRDefault="00220B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15 333,00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612BE" w14:textId="77777777" w:rsidR="008A433B" w:rsidRDefault="008A433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9D4C4" w14:textId="77777777" w:rsidR="008A433B" w:rsidRDefault="008A433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469ED" w14:textId="77777777" w:rsidR="008A433B" w:rsidRDefault="008A433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0735A" w14:textId="77777777" w:rsidR="008A433B" w:rsidRDefault="00220B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6 402,22 Kč</w:t>
                  </w:r>
                </w:p>
              </w:tc>
            </w:tr>
            <w:tr w:rsidR="00220B07" w14:paraId="446BF93F" w14:textId="77777777" w:rsidTr="00220B0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0820D" w14:textId="77777777" w:rsidR="008A433B" w:rsidRDefault="00220B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Štěchov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1A409" w14:textId="77777777" w:rsidR="008A433B" w:rsidRDefault="008A433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EEB14" w14:textId="77777777" w:rsidR="008A433B" w:rsidRDefault="008A433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D10D9" w14:textId="77777777" w:rsidR="008A433B" w:rsidRDefault="008A433B">
                  <w:pPr>
                    <w:spacing w:after="0" w:line="240" w:lineRule="auto"/>
                  </w:pPr>
                </w:p>
              </w:tc>
            </w:tr>
            <w:tr w:rsidR="008A433B" w14:paraId="622AA3A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5CA5D" w14:textId="77777777" w:rsidR="008A433B" w:rsidRDefault="008A433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158E1" w14:textId="77777777" w:rsidR="008A433B" w:rsidRDefault="00220B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B9CC3" w14:textId="77777777" w:rsidR="008A433B" w:rsidRDefault="00220B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9A368" w14:textId="77777777" w:rsidR="008A433B" w:rsidRDefault="008A433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E99F5" w14:textId="77777777" w:rsidR="008A433B" w:rsidRDefault="00220B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5294B" w14:textId="77777777" w:rsidR="008A433B" w:rsidRDefault="00220B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DDB32" w14:textId="77777777" w:rsidR="008A433B" w:rsidRDefault="00220B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EC270" w14:textId="77777777" w:rsidR="008A433B" w:rsidRDefault="008A433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62226" w14:textId="77777777" w:rsidR="008A433B" w:rsidRDefault="00220B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8CF05" w14:textId="77777777" w:rsidR="008A433B" w:rsidRDefault="00220B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72,50 Kč</w:t>
                  </w:r>
                </w:p>
              </w:tc>
            </w:tr>
            <w:tr w:rsidR="008A433B" w14:paraId="361F8BE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5C172" w14:textId="77777777" w:rsidR="008A433B" w:rsidRDefault="00220B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B0296" w14:textId="77777777" w:rsidR="008A433B" w:rsidRDefault="00220B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F1BF8" w14:textId="77777777" w:rsidR="008A433B" w:rsidRDefault="00220B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0CD03" w14:textId="77777777" w:rsidR="008A433B" w:rsidRDefault="008A433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5D6B7" w14:textId="77777777" w:rsidR="008A433B" w:rsidRDefault="00220B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AF03D" w14:textId="77777777" w:rsidR="008A433B" w:rsidRDefault="00220B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F321E" w14:textId="77777777" w:rsidR="008A433B" w:rsidRDefault="00220B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2A090" w14:textId="77777777" w:rsidR="008A433B" w:rsidRDefault="008A433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66AF0" w14:textId="77777777" w:rsidR="008A433B" w:rsidRDefault="00220B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13CA0" w14:textId="77777777" w:rsidR="008A433B" w:rsidRDefault="00220B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102,02 Kč</w:t>
                  </w:r>
                </w:p>
              </w:tc>
            </w:tr>
            <w:tr w:rsidR="00220B07" w14:paraId="35167BB1" w14:textId="77777777" w:rsidTr="00220B07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63B0F" w14:textId="77777777" w:rsidR="008A433B" w:rsidRDefault="00220B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6CFA3" w14:textId="77777777" w:rsidR="008A433B" w:rsidRDefault="008A433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87E2D" w14:textId="77777777" w:rsidR="008A433B" w:rsidRDefault="00220B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792,00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D55A6" w14:textId="77777777" w:rsidR="008A433B" w:rsidRDefault="008A433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B77DA" w14:textId="77777777" w:rsidR="008A433B" w:rsidRDefault="008A433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1C907" w14:textId="77777777" w:rsidR="008A433B" w:rsidRDefault="008A433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9DB7F" w14:textId="77777777" w:rsidR="008A433B" w:rsidRDefault="00220B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174,52 Kč</w:t>
                  </w:r>
                </w:p>
              </w:tc>
            </w:tr>
            <w:tr w:rsidR="00220B07" w14:paraId="78A441DA" w14:textId="77777777" w:rsidTr="00220B0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40600" w14:textId="77777777" w:rsidR="008A433B" w:rsidRDefault="00220B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Voděrady u Kunštátu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91EBD" w14:textId="77777777" w:rsidR="008A433B" w:rsidRDefault="008A433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D26BB" w14:textId="77777777" w:rsidR="008A433B" w:rsidRDefault="008A433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3A742" w14:textId="77777777" w:rsidR="008A433B" w:rsidRDefault="008A433B">
                  <w:pPr>
                    <w:spacing w:after="0" w:line="240" w:lineRule="auto"/>
                  </w:pPr>
                </w:p>
              </w:tc>
            </w:tr>
            <w:tr w:rsidR="008A433B" w14:paraId="17B9426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F2ED9" w14:textId="77777777" w:rsidR="008A433B" w:rsidRDefault="00220B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50EFA" w14:textId="77777777" w:rsidR="008A433B" w:rsidRDefault="00220B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C65FD" w14:textId="77777777" w:rsidR="008A433B" w:rsidRDefault="00220B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1543B" w14:textId="77777777" w:rsidR="008A433B" w:rsidRDefault="008A433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9338D" w14:textId="77777777" w:rsidR="008A433B" w:rsidRDefault="00220B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B7314" w14:textId="77777777" w:rsidR="008A433B" w:rsidRDefault="00220B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A8B59" w14:textId="77777777" w:rsidR="008A433B" w:rsidRDefault="00220B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0C14E" w14:textId="77777777" w:rsidR="008A433B" w:rsidRDefault="008A433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49D70" w14:textId="77777777" w:rsidR="008A433B" w:rsidRDefault="00220B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88BD6" w14:textId="77777777" w:rsidR="008A433B" w:rsidRDefault="00220B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221,16 Kč</w:t>
                  </w:r>
                </w:p>
              </w:tc>
            </w:tr>
            <w:tr w:rsidR="008A433B" w14:paraId="26AB302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5ED1F" w14:textId="77777777" w:rsidR="008A433B" w:rsidRDefault="008A433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68777" w14:textId="77777777" w:rsidR="008A433B" w:rsidRDefault="00220B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7CBD5" w14:textId="77777777" w:rsidR="008A433B" w:rsidRDefault="00220B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3578F" w14:textId="77777777" w:rsidR="008A433B" w:rsidRDefault="008A433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2F718" w14:textId="77777777" w:rsidR="008A433B" w:rsidRDefault="00220B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E2E03" w14:textId="77777777" w:rsidR="008A433B" w:rsidRDefault="00220B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7D7D9" w14:textId="77777777" w:rsidR="008A433B" w:rsidRDefault="00220B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0607E" w14:textId="77777777" w:rsidR="008A433B" w:rsidRDefault="008A433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2B89C" w14:textId="77777777" w:rsidR="008A433B" w:rsidRDefault="00220B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12CA9" w14:textId="77777777" w:rsidR="008A433B" w:rsidRDefault="00220B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414,44 Kč</w:t>
                  </w:r>
                </w:p>
              </w:tc>
            </w:tr>
            <w:tr w:rsidR="008A433B" w14:paraId="0B0BB63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22893" w14:textId="77777777" w:rsidR="008A433B" w:rsidRDefault="008A433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B46ED" w14:textId="77777777" w:rsidR="008A433B" w:rsidRDefault="00220B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CBC6D" w14:textId="77777777" w:rsidR="008A433B" w:rsidRDefault="00220B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582A1" w14:textId="77777777" w:rsidR="008A433B" w:rsidRDefault="008A433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3CF2" w14:textId="77777777" w:rsidR="008A433B" w:rsidRDefault="00220B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BDD50" w14:textId="77777777" w:rsidR="008A433B" w:rsidRDefault="00220B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63842" w14:textId="77777777" w:rsidR="008A433B" w:rsidRDefault="00220B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8E890" w14:textId="77777777" w:rsidR="008A433B" w:rsidRDefault="008A433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E92B6" w14:textId="77777777" w:rsidR="008A433B" w:rsidRDefault="00220B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F2503" w14:textId="77777777" w:rsidR="008A433B" w:rsidRDefault="00220B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656,26 Kč</w:t>
                  </w:r>
                </w:p>
              </w:tc>
            </w:tr>
            <w:tr w:rsidR="00220B07" w14:paraId="41BD9912" w14:textId="77777777" w:rsidTr="00220B07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A1274" w14:textId="77777777" w:rsidR="008A433B" w:rsidRDefault="00220B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4A6FB" w14:textId="77777777" w:rsidR="008A433B" w:rsidRDefault="008A433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6A495" w14:textId="77777777" w:rsidR="008A433B" w:rsidRDefault="00220B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2 499,00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4A0DA" w14:textId="77777777" w:rsidR="008A433B" w:rsidRDefault="008A433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B91ED" w14:textId="77777777" w:rsidR="008A433B" w:rsidRDefault="008A433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A1CEC" w14:textId="77777777" w:rsidR="008A433B" w:rsidRDefault="008A433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44BD3" w14:textId="77777777" w:rsidR="008A433B" w:rsidRDefault="00220B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1 291,86 Kč</w:t>
                  </w:r>
                </w:p>
              </w:tc>
            </w:tr>
            <w:tr w:rsidR="00220B07" w14:paraId="58048CF7" w14:textId="77777777" w:rsidTr="00220B0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622F4" w14:textId="77777777" w:rsidR="008A433B" w:rsidRDefault="00220B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Žerůtky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B975B" w14:textId="77777777" w:rsidR="008A433B" w:rsidRDefault="008A433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A63E3" w14:textId="77777777" w:rsidR="008A433B" w:rsidRDefault="008A433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6CF89" w14:textId="77777777" w:rsidR="008A433B" w:rsidRDefault="008A433B">
                  <w:pPr>
                    <w:spacing w:after="0" w:line="240" w:lineRule="auto"/>
                  </w:pPr>
                </w:p>
              </w:tc>
            </w:tr>
            <w:tr w:rsidR="008A433B" w14:paraId="4C0522D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0C389" w14:textId="77777777" w:rsidR="008A433B" w:rsidRDefault="008A433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A3683" w14:textId="77777777" w:rsidR="008A433B" w:rsidRDefault="00220B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A0DF8" w14:textId="77777777" w:rsidR="008A433B" w:rsidRDefault="00220B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6966C" w14:textId="77777777" w:rsidR="008A433B" w:rsidRDefault="008A433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570F7" w14:textId="77777777" w:rsidR="008A433B" w:rsidRDefault="00220B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BBBB9" w14:textId="77777777" w:rsidR="008A433B" w:rsidRDefault="00220B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D9C1F" w14:textId="77777777" w:rsidR="008A433B" w:rsidRDefault="00220B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B2B19" w14:textId="77777777" w:rsidR="008A433B" w:rsidRDefault="008A433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1561F" w14:textId="77777777" w:rsidR="008A433B" w:rsidRDefault="00220B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19670" w14:textId="77777777" w:rsidR="008A433B" w:rsidRDefault="00220B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314,83 Kč</w:t>
                  </w:r>
                </w:p>
              </w:tc>
            </w:tr>
            <w:tr w:rsidR="008A433B" w14:paraId="324CB4B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6C8B4" w14:textId="77777777" w:rsidR="008A433B" w:rsidRDefault="008A433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E947C" w14:textId="77777777" w:rsidR="008A433B" w:rsidRDefault="00220B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30C85" w14:textId="77777777" w:rsidR="008A433B" w:rsidRDefault="00220B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4425B" w14:textId="77777777" w:rsidR="008A433B" w:rsidRDefault="008A433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25016" w14:textId="77777777" w:rsidR="008A433B" w:rsidRDefault="00220B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72A38" w14:textId="77777777" w:rsidR="008A433B" w:rsidRDefault="00220B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B7219" w14:textId="77777777" w:rsidR="008A433B" w:rsidRDefault="00220B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4F510" w14:textId="77777777" w:rsidR="008A433B" w:rsidRDefault="008A433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A2156" w14:textId="77777777" w:rsidR="008A433B" w:rsidRDefault="00220B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D8E65" w14:textId="77777777" w:rsidR="008A433B" w:rsidRDefault="00220B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224,99 Kč</w:t>
                  </w:r>
                </w:p>
              </w:tc>
            </w:tr>
            <w:tr w:rsidR="008A433B" w14:paraId="4EB1CAB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D022E" w14:textId="77777777" w:rsidR="008A433B" w:rsidRDefault="008A433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97FAB" w14:textId="77777777" w:rsidR="008A433B" w:rsidRDefault="00220B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39E9C" w14:textId="77777777" w:rsidR="008A433B" w:rsidRDefault="00220B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89832" w14:textId="77777777" w:rsidR="008A433B" w:rsidRDefault="008A433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3819E" w14:textId="77777777" w:rsidR="008A433B" w:rsidRDefault="00220B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060DD" w14:textId="77777777" w:rsidR="008A433B" w:rsidRDefault="00220B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0EFA7" w14:textId="77777777" w:rsidR="008A433B" w:rsidRDefault="00220B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6ACB0" w14:textId="77777777" w:rsidR="008A433B" w:rsidRDefault="008A433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BBFAB" w14:textId="77777777" w:rsidR="008A433B" w:rsidRDefault="00220B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4D3E4" w14:textId="77777777" w:rsidR="008A433B" w:rsidRDefault="00220B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438,84 Kč</w:t>
                  </w:r>
                </w:p>
              </w:tc>
            </w:tr>
            <w:tr w:rsidR="00220B07" w14:paraId="2162A56B" w14:textId="77777777" w:rsidTr="00220B07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99B41" w14:textId="77777777" w:rsidR="008A433B" w:rsidRDefault="00220B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3A994" w14:textId="77777777" w:rsidR="008A433B" w:rsidRDefault="008A433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D7BE4" w14:textId="77777777" w:rsidR="008A433B" w:rsidRDefault="00220B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2 549,00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6AD99" w14:textId="77777777" w:rsidR="008A433B" w:rsidRDefault="008A433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EA345" w14:textId="77777777" w:rsidR="008A433B" w:rsidRDefault="008A433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A5BFE" w14:textId="77777777" w:rsidR="008A433B" w:rsidRDefault="008A433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7F584" w14:textId="77777777" w:rsidR="008A433B" w:rsidRDefault="00220B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978,66 Kč</w:t>
                  </w:r>
                </w:p>
              </w:tc>
            </w:tr>
            <w:tr w:rsidR="00220B07" w14:paraId="401599CC" w14:textId="77777777" w:rsidTr="00220B07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0B2E4" w14:textId="77777777" w:rsidR="008A433B" w:rsidRDefault="00220B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7237A" w14:textId="77777777" w:rsidR="008A433B" w:rsidRDefault="00220B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40 936,00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8D15E" w14:textId="77777777" w:rsidR="008A433B" w:rsidRDefault="008A433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4D905" w14:textId="77777777" w:rsidR="008A433B" w:rsidRDefault="008A433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64E70" w14:textId="77777777" w:rsidR="008A433B" w:rsidRDefault="008A433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BEC50" w14:textId="77777777" w:rsidR="008A433B" w:rsidRDefault="00220B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17 664,19 Kč</w:t>
                  </w:r>
                </w:p>
              </w:tc>
            </w:tr>
          </w:tbl>
          <w:p w14:paraId="17B9EDB2" w14:textId="77777777" w:rsidR="008A433B" w:rsidRDefault="008A433B">
            <w:pPr>
              <w:spacing w:after="0" w:line="240" w:lineRule="auto"/>
            </w:pPr>
          </w:p>
        </w:tc>
        <w:tc>
          <w:tcPr>
            <w:tcW w:w="40" w:type="dxa"/>
          </w:tcPr>
          <w:p w14:paraId="1DA3539D" w14:textId="77777777" w:rsidR="008A433B" w:rsidRDefault="008A433B">
            <w:pPr>
              <w:pStyle w:val="EmptyCellLayoutStyle"/>
              <w:spacing w:after="0" w:line="240" w:lineRule="auto"/>
            </w:pPr>
          </w:p>
        </w:tc>
      </w:tr>
      <w:tr w:rsidR="008A433B" w14:paraId="617B8026" w14:textId="77777777">
        <w:trPr>
          <w:trHeight w:val="107"/>
        </w:trPr>
        <w:tc>
          <w:tcPr>
            <w:tcW w:w="107" w:type="dxa"/>
          </w:tcPr>
          <w:p w14:paraId="225C82BE" w14:textId="77777777" w:rsidR="008A433B" w:rsidRDefault="008A433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2106D3E" w14:textId="77777777" w:rsidR="008A433B" w:rsidRDefault="008A433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B3BC288" w14:textId="77777777" w:rsidR="008A433B" w:rsidRDefault="008A433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EA2C189" w14:textId="77777777" w:rsidR="008A433B" w:rsidRDefault="008A433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4E76E59" w14:textId="77777777" w:rsidR="008A433B" w:rsidRDefault="008A433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D813469" w14:textId="77777777" w:rsidR="008A433B" w:rsidRDefault="008A433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0C45F17" w14:textId="77777777" w:rsidR="008A433B" w:rsidRDefault="008A433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88098A7" w14:textId="77777777" w:rsidR="008A433B" w:rsidRDefault="008A433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86CE0FC" w14:textId="77777777" w:rsidR="008A433B" w:rsidRDefault="008A433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400103C" w14:textId="77777777" w:rsidR="008A433B" w:rsidRDefault="008A433B">
            <w:pPr>
              <w:pStyle w:val="EmptyCellLayoutStyle"/>
              <w:spacing w:after="0" w:line="240" w:lineRule="auto"/>
            </w:pPr>
          </w:p>
        </w:tc>
      </w:tr>
      <w:tr w:rsidR="00220B07" w14:paraId="588FEF71" w14:textId="77777777" w:rsidTr="00220B07">
        <w:trPr>
          <w:trHeight w:val="30"/>
        </w:trPr>
        <w:tc>
          <w:tcPr>
            <w:tcW w:w="107" w:type="dxa"/>
          </w:tcPr>
          <w:p w14:paraId="59F00E0A" w14:textId="77777777" w:rsidR="008A433B" w:rsidRDefault="008A433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9578679" w14:textId="77777777" w:rsidR="008A433B" w:rsidRDefault="008A433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8A433B" w14:paraId="5F7F644F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EBEED" w14:textId="77777777" w:rsidR="008A433B" w:rsidRDefault="00220B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35381F37" w14:textId="77777777" w:rsidR="008A433B" w:rsidRDefault="008A433B">
            <w:pPr>
              <w:spacing w:after="0" w:line="240" w:lineRule="auto"/>
            </w:pPr>
          </w:p>
        </w:tc>
        <w:tc>
          <w:tcPr>
            <w:tcW w:w="1869" w:type="dxa"/>
          </w:tcPr>
          <w:p w14:paraId="690B404D" w14:textId="77777777" w:rsidR="008A433B" w:rsidRDefault="008A433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FAEAA7A" w14:textId="77777777" w:rsidR="008A433B" w:rsidRDefault="008A433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ACF08BA" w14:textId="77777777" w:rsidR="008A433B" w:rsidRDefault="008A433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38E8B89" w14:textId="77777777" w:rsidR="008A433B" w:rsidRDefault="008A433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E8BB094" w14:textId="77777777" w:rsidR="008A433B" w:rsidRDefault="008A433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002053E" w14:textId="77777777" w:rsidR="008A433B" w:rsidRDefault="008A433B">
            <w:pPr>
              <w:pStyle w:val="EmptyCellLayoutStyle"/>
              <w:spacing w:after="0" w:line="240" w:lineRule="auto"/>
            </w:pPr>
          </w:p>
        </w:tc>
      </w:tr>
      <w:tr w:rsidR="00220B07" w14:paraId="01A874E0" w14:textId="77777777" w:rsidTr="00220B07">
        <w:trPr>
          <w:trHeight w:val="310"/>
        </w:trPr>
        <w:tc>
          <w:tcPr>
            <w:tcW w:w="107" w:type="dxa"/>
          </w:tcPr>
          <w:p w14:paraId="24E1ACAD" w14:textId="77777777" w:rsidR="008A433B" w:rsidRDefault="008A433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0AA2E89" w14:textId="77777777" w:rsidR="008A433B" w:rsidRDefault="008A433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1BC7EE67" w14:textId="77777777" w:rsidR="008A433B" w:rsidRDefault="008A433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D79CDFF" w14:textId="77777777" w:rsidR="008A433B" w:rsidRDefault="008A433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4E07E4F" w14:textId="77777777" w:rsidR="008A433B" w:rsidRDefault="008A433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35A9244" w14:textId="77777777" w:rsidR="008A433B" w:rsidRDefault="008A433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8A433B" w14:paraId="561A8CC5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9EDF5" w14:textId="77777777" w:rsidR="008A433B" w:rsidRDefault="00220B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17 664</w:t>
                  </w:r>
                </w:p>
              </w:tc>
            </w:tr>
          </w:tbl>
          <w:p w14:paraId="53974751" w14:textId="77777777" w:rsidR="008A433B" w:rsidRDefault="008A433B">
            <w:pPr>
              <w:spacing w:after="0" w:line="240" w:lineRule="auto"/>
            </w:pPr>
          </w:p>
        </w:tc>
        <w:tc>
          <w:tcPr>
            <w:tcW w:w="15" w:type="dxa"/>
          </w:tcPr>
          <w:p w14:paraId="6D97E1E3" w14:textId="77777777" w:rsidR="008A433B" w:rsidRDefault="008A433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6C1BE24" w14:textId="77777777" w:rsidR="008A433B" w:rsidRDefault="008A433B">
            <w:pPr>
              <w:pStyle w:val="EmptyCellLayoutStyle"/>
              <w:spacing w:after="0" w:line="240" w:lineRule="auto"/>
            </w:pPr>
          </w:p>
        </w:tc>
      </w:tr>
      <w:tr w:rsidR="008A433B" w14:paraId="23A58571" w14:textId="77777777">
        <w:trPr>
          <w:trHeight w:val="137"/>
        </w:trPr>
        <w:tc>
          <w:tcPr>
            <w:tcW w:w="107" w:type="dxa"/>
          </w:tcPr>
          <w:p w14:paraId="36986A5A" w14:textId="77777777" w:rsidR="008A433B" w:rsidRDefault="008A433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034C249" w14:textId="77777777" w:rsidR="008A433B" w:rsidRDefault="008A433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30E2350" w14:textId="77777777" w:rsidR="008A433B" w:rsidRDefault="008A433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06DA820" w14:textId="77777777" w:rsidR="008A433B" w:rsidRDefault="008A433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9D7BB53" w14:textId="77777777" w:rsidR="008A433B" w:rsidRDefault="008A433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43A47FB" w14:textId="77777777" w:rsidR="008A433B" w:rsidRDefault="008A433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AE82015" w14:textId="77777777" w:rsidR="008A433B" w:rsidRDefault="008A433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6238C6F" w14:textId="77777777" w:rsidR="008A433B" w:rsidRDefault="008A433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CCF711E" w14:textId="77777777" w:rsidR="008A433B" w:rsidRDefault="008A433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D3349DE" w14:textId="77777777" w:rsidR="008A433B" w:rsidRDefault="008A433B">
            <w:pPr>
              <w:pStyle w:val="EmptyCellLayoutStyle"/>
              <w:spacing w:after="0" w:line="240" w:lineRule="auto"/>
            </w:pPr>
          </w:p>
        </w:tc>
      </w:tr>
    </w:tbl>
    <w:p w14:paraId="1FFD17F2" w14:textId="77777777" w:rsidR="008A433B" w:rsidRDefault="008A433B">
      <w:pPr>
        <w:spacing w:after="0" w:line="240" w:lineRule="auto"/>
      </w:pPr>
    </w:p>
    <w:sectPr w:rsidR="008A433B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EC4B80" w14:textId="77777777" w:rsidR="00220B07" w:rsidRDefault="00220B07">
      <w:pPr>
        <w:spacing w:after="0" w:line="240" w:lineRule="auto"/>
      </w:pPr>
      <w:r>
        <w:separator/>
      </w:r>
    </w:p>
  </w:endnote>
  <w:endnote w:type="continuationSeparator" w:id="0">
    <w:p w14:paraId="3CE7F5F1" w14:textId="77777777" w:rsidR="00220B07" w:rsidRDefault="00220B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8A433B" w14:paraId="45006EFF" w14:textId="77777777">
      <w:tc>
        <w:tcPr>
          <w:tcW w:w="8570" w:type="dxa"/>
        </w:tcPr>
        <w:p w14:paraId="744F6928" w14:textId="77777777" w:rsidR="008A433B" w:rsidRDefault="008A433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5820B4F" w14:textId="77777777" w:rsidR="008A433B" w:rsidRDefault="008A433B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08F89F35" w14:textId="77777777" w:rsidR="008A433B" w:rsidRDefault="008A433B">
          <w:pPr>
            <w:pStyle w:val="EmptyCellLayoutStyle"/>
            <w:spacing w:after="0" w:line="240" w:lineRule="auto"/>
          </w:pPr>
        </w:p>
      </w:tc>
    </w:tr>
    <w:tr w:rsidR="008A433B" w14:paraId="4828FF7E" w14:textId="77777777">
      <w:tc>
        <w:tcPr>
          <w:tcW w:w="8570" w:type="dxa"/>
        </w:tcPr>
        <w:p w14:paraId="3CAF1610" w14:textId="77777777" w:rsidR="008A433B" w:rsidRDefault="008A433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8A433B" w14:paraId="0344BDED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3EE2D18" w14:textId="77777777" w:rsidR="008A433B" w:rsidRDefault="00220B07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F36D628" w14:textId="77777777" w:rsidR="008A433B" w:rsidRDefault="008A433B">
          <w:pPr>
            <w:spacing w:after="0" w:line="240" w:lineRule="auto"/>
          </w:pPr>
        </w:p>
      </w:tc>
      <w:tc>
        <w:tcPr>
          <w:tcW w:w="55" w:type="dxa"/>
        </w:tcPr>
        <w:p w14:paraId="75C2AB0D" w14:textId="77777777" w:rsidR="008A433B" w:rsidRDefault="008A433B">
          <w:pPr>
            <w:pStyle w:val="EmptyCellLayoutStyle"/>
            <w:spacing w:after="0" w:line="240" w:lineRule="auto"/>
          </w:pPr>
        </w:p>
      </w:tc>
    </w:tr>
    <w:tr w:rsidR="008A433B" w14:paraId="20EFA79E" w14:textId="77777777">
      <w:tc>
        <w:tcPr>
          <w:tcW w:w="8570" w:type="dxa"/>
        </w:tcPr>
        <w:p w14:paraId="67DE62A8" w14:textId="77777777" w:rsidR="008A433B" w:rsidRDefault="008A433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97BB7B9" w14:textId="77777777" w:rsidR="008A433B" w:rsidRDefault="008A433B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7A44153C" w14:textId="77777777" w:rsidR="008A433B" w:rsidRDefault="008A433B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A073BB" w14:textId="77777777" w:rsidR="00220B07" w:rsidRDefault="00220B07">
      <w:pPr>
        <w:spacing w:after="0" w:line="240" w:lineRule="auto"/>
      </w:pPr>
      <w:r>
        <w:separator/>
      </w:r>
    </w:p>
  </w:footnote>
  <w:footnote w:type="continuationSeparator" w:id="0">
    <w:p w14:paraId="758B4E3E" w14:textId="77777777" w:rsidR="00220B07" w:rsidRDefault="00220B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8A433B" w14:paraId="72C7FF55" w14:textId="77777777">
      <w:tc>
        <w:tcPr>
          <w:tcW w:w="148" w:type="dxa"/>
        </w:tcPr>
        <w:p w14:paraId="1E815B24" w14:textId="77777777" w:rsidR="008A433B" w:rsidRDefault="008A433B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63922634" w14:textId="77777777" w:rsidR="008A433B" w:rsidRDefault="008A433B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78D08695" w14:textId="77777777" w:rsidR="008A433B" w:rsidRDefault="008A433B">
          <w:pPr>
            <w:pStyle w:val="EmptyCellLayoutStyle"/>
            <w:spacing w:after="0" w:line="240" w:lineRule="auto"/>
          </w:pPr>
        </w:p>
      </w:tc>
    </w:tr>
    <w:tr w:rsidR="008A433B" w14:paraId="62A13765" w14:textId="77777777">
      <w:tc>
        <w:tcPr>
          <w:tcW w:w="148" w:type="dxa"/>
        </w:tcPr>
        <w:p w14:paraId="7D9B4DCC" w14:textId="77777777" w:rsidR="008A433B" w:rsidRDefault="008A433B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8A433B" w14:paraId="742B70D2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4A0476EE" w14:textId="77777777" w:rsidR="008A433B" w:rsidRDefault="008A43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285370FD" w14:textId="77777777" w:rsidR="008A433B" w:rsidRDefault="008A43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24225C4C" w14:textId="77777777" w:rsidR="008A433B" w:rsidRDefault="008A43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553BA6E6" w14:textId="77777777" w:rsidR="008A433B" w:rsidRDefault="008A43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6C7EB6D8" w14:textId="77777777" w:rsidR="008A433B" w:rsidRDefault="008A43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54396EE2" w14:textId="77777777" w:rsidR="008A433B" w:rsidRDefault="008A43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3A5FBC07" w14:textId="77777777" w:rsidR="008A433B" w:rsidRDefault="008A43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05BD2FEA" w14:textId="77777777" w:rsidR="008A433B" w:rsidRDefault="008A43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45E3CF8B" w14:textId="77777777" w:rsidR="008A433B" w:rsidRDefault="008A43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4F9DCF6D" w14:textId="77777777" w:rsidR="008A433B" w:rsidRDefault="008A433B">
                <w:pPr>
                  <w:pStyle w:val="EmptyCellLayoutStyle"/>
                  <w:spacing w:after="0" w:line="240" w:lineRule="auto"/>
                </w:pPr>
              </w:p>
            </w:tc>
          </w:tr>
          <w:tr w:rsidR="00220B07" w14:paraId="4EE6E0D1" w14:textId="77777777" w:rsidTr="00220B0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41941B87" w14:textId="77777777" w:rsidR="008A433B" w:rsidRDefault="008A43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8A433B" w14:paraId="5B7F8E75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9F0F1F7" w14:textId="64EC4921" w:rsidR="008A433B" w:rsidRDefault="00220B0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č. 1 k dodatku č. 1 pachtovní smlouvy č. 31N25/57</w:t>
                      </w:r>
                    </w:p>
                  </w:tc>
                </w:tr>
              </w:tbl>
              <w:p w14:paraId="478916C4" w14:textId="77777777" w:rsidR="008A433B" w:rsidRDefault="008A433B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670BE897" w14:textId="77777777" w:rsidR="008A433B" w:rsidRDefault="008A433B">
                <w:pPr>
                  <w:pStyle w:val="EmptyCellLayoutStyle"/>
                  <w:spacing w:after="0" w:line="240" w:lineRule="auto"/>
                </w:pPr>
              </w:p>
            </w:tc>
          </w:tr>
          <w:tr w:rsidR="008A433B" w14:paraId="3ACF3E9F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0A4B845A" w14:textId="77777777" w:rsidR="008A433B" w:rsidRDefault="008A43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0E211CAE" w14:textId="77777777" w:rsidR="008A433B" w:rsidRDefault="008A43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27560A97" w14:textId="77777777" w:rsidR="008A433B" w:rsidRDefault="008A43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2AE1125B" w14:textId="77777777" w:rsidR="008A433B" w:rsidRDefault="008A43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1789FC30" w14:textId="77777777" w:rsidR="008A433B" w:rsidRDefault="008A43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239C69B9" w14:textId="77777777" w:rsidR="008A433B" w:rsidRDefault="008A43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42909F18" w14:textId="77777777" w:rsidR="008A433B" w:rsidRDefault="008A43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41344119" w14:textId="77777777" w:rsidR="008A433B" w:rsidRDefault="008A43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0CB22CB5" w14:textId="77777777" w:rsidR="008A433B" w:rsidRDefault="008A43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2A69E051" w14:textId="77777777" w:rsidR="008A433B" w:rsidRDefault="008A433B">
                <w:pPr>
                  <w:pStyle w:val="EmptyCellLayoutStyle"/>
                  <w:spacing w:after="0" w:line="240" w:lineRule="auto"/>
                </w:pPr>
              </w:p>
            </w:tc>
          </w:tr>
          <w:tr w:rsidR="008A433B" w14:paraId="19F1A008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3BA22045" w14:textId="77777777" w:rsidR="008A433B" w:rsidRDefault="008A43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8A433B" w14:paraId="47370AFF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5BCCDFB" w14:textId="77777777" w:rsidR="008A433B" w:rsidRDefault="00220B0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25ADB94C" w14:textId="77777777" w:rsidR="008A433B" w:rsidRDefault="008A433B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14AA583A" w14:textId="77777777" w:rsidR="008A433B" w:rsidRDefault="008A43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8A433B" w14:paraId="44AF8A6F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60764B6" w14:textId="77777777" w:rsidR="008A433B" w:rsidRDefault="00220B0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22.04.2026</w:t>
                      </w:r>
                    </w:p>
                  </w:tc>
                </w:tr>
              </w:tbl>
              <w:p w14:paraId="1D5EA8E1" w14:textId="77777777" w:rsidR="008A433B" w:rsidRDefault="008A433B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5381906F" w14:textId="77777777" w:rsidR="008A433B" w:rsidRDefault="008A43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8A433B" w14:paraId="00D5EF6C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C8EE437" w14:textId="77777777" w:rsidR="008A433B" w:rsidRDefault="00220B0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2A4EA2C1" w14:textId="77777777" w:rsidR="008A433B" w:rsidRDefault="008A433B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25C69983" w14:textId="77777777" w:rsidR="008A433B" w:rsidRDefault="008A43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8A433B" w14:paraId="33FCF101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EFBFBEF" w14:textId="77777777" w:rsidR="008A433B" w:rsidRDefault="00220B0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1. 10. 2026</w:t>
                      </w:r>
                    </w:p>
                  </w:tc>
                </w:tr>
              </w:tbl>
              <w:p w14:paraId="09B68830" w14:textId="77777777" w:rsidR="008A433B" w:rsidRDefault="008A433B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3A933E3A" w14:textId="77777777" w:rsidR="008A433B" w:rsidRDefault="008A43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3DC71807" w14:textId="77777777" w:rsidR="008A433B" w:rsidRDefault="008A433B">
                <w:pPr>
                  <w:pStyle w:val="EmptyCellLayoutStyle"/>
                  <w:spacing w:after="0" w:line="240" w:lineRule="auto"/>
                </w:pPr>
              </w:p>
            </w:tc>
          </w:tr>
          <w:tr w:rsidR="008A433B" w14:paraId="4208FAE6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6595246D" w14:textId="77777777" w:rsidR="008A433B" w:rsidRDefault="008A43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25A35B6A" w14:textId="77777777" w:rsidR="008A433B" w:rsidRDefault="008A43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06F6C7FB" w14:textId="77777777" w:rsidR="008A433B" w:rsidRDefault="008A43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44628CD3" w14:textId="77777777" w:rsidR="008A433B" w:rsidRDefault="008A43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13C14DAD" w14:textId="77777777" w:rsidR="008A433B" w:rsidRDefault="008A43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79CDA336" w14:textId="77777777" w:rsidR="008A433B" w:rsidRDefault="008A43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60FB45C0" w14:textId="77777777" w:rsidR="008A433B" w:rsidRDefault="008A43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22AFCFC3" w14:textId="77777777" w:rsidR="008A433B" w:rsidRDefault="008A43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4DC22CBA" w14:textId="77777777" w:rsidR="008A433B" w:rsidRDefault="008A43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2D3AC0F3" w14:textId="77777777" w:rsidR="008A433B" w:rsidRDefault="008A433B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D8E347A" w14:textId="77777777" w:rsidR="008A433B" w:rsidRDefault="008A433B">
          <w:pPr>
            <w:spacing w:after="0" w:line="240" w:lineRule="auto"/>
          </w:pPr>
        </w:p>
      </w:tc>
      <w:tc>
        <w:tcPr>
          <w:tcW w:w="40" w:type="dxa"/>
        </w:tcPr>
        <w:p w14:paraId="03800DE2" w14:textId="77777777" w:rsidR="008A433B" w:rsidRDefault="008A433B">
          <w:pPr>
            <w:pStyle w:val="EmptyCellLayoutStyle"/>
            <w:spacing w:after="0" w:line="240" w:lineRule="auto"/>
          </w:pPr>
        </w:p>
      </w:tc>
    </w:tr>
    <w:tr w:rsidR="008A433B" w14:paraId="66AC5F10" w14:textId="77777777">
      <w:tc>
        <w:tcPr>
          <w:tcW w:w="148" w:type="dxa"/>
        </w:tcPr>
        <w:p w14:paraId="5DD7028B" w14:textId="77777777" w:rsidR="008A433B" w:rsidRDefault="008A433B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1C897B12" w14:textId="77777777" w:rsidR="008A433B" w:rsidRDefault="008A433B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61431C95" w14:textId="77777777" w:rsidR="008A433B" w:rsidRDefault="008A433B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467288473">
    <w:abstractNumId w:val="0"/>
  </w:num>
  <w:num w:numId="2" w16cid:durableId="927424873">
    <w:abstractNumId w:val="1"/>
  </w:num>
  <w:num w:numId="3" w16cid:durableId="1379665524">
    <w:abstractNumId w:val="2"/>
  </w:num>
  <w:num w:numId="4" w16cid:durableId="1132820532">
    <w:abstractNumId w:val="3"/>
  </w:num>
  <w:num w:numId="5" w16cid:durableId="1620837960">
    <w:abstractNumId w:val="4"/>
  </w:num>
  <w:num w:numId="6" w16cid:durableId="1038699779">
    <w:abstractNumId w:val="5"/>
  </w:num>
  <w:num w:numId="7" w16cid:durableId="1675375803">
    <w:abstractNumId w:val="6"/>
  </w:num>
  <w:num w:numId="8" w16cid:durableId="7801474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33B"/>
    <w:rsid w:val="00220B07"/>
    <w:rsid w:val="006226B4"/>
    <w:rsid w:val="00722F73"/>
    <w:rsid w:val="008A433B"/>
    <w:rsid w:val="00BA4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C77D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220B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20B07"/>
  </w:style>
  <w:style w:type="paragraph" w:styleId="Zpat">
    <w:name w:val="footer"/>
    <w:basedOn w:val="Normln"/>
    <w:link w:val="ZpatChar"/>
    <w:uiPriority w:val="99"/>
    <w:unhideWhenUsed/>
    <w:rsid w:val="00220B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20B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293</Words>
  <Characters>1732</Characters>
  <Application>Microsoft Office Word</Application>
  <DocSecurity>0</DocSecurity>
  <Lines>14</Lines>
  <Paragraphs>4</Paragraphs>
  <ScaleCrop>false</ScaleCrop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2026-05-26T06:16:00Z</dcterms:created>
  <dcterms:modified xsi:type="dcterms:W3CDTF">2026-05-26T06:16:00Z</dcterms:modified>
</cp:coreProperties>
</file>