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52241" w14:paraId="79775567" w14:textId="77777777">
        <w:trPr>
          <w:trHeight w:val="148"/>
        </w:trPr>
        <w:tc>
          <w:tcPr>
            <w:tcW w:w="115" w:type="dxa"/>
          </w:tcPr>
          <w:p w14:paraId="03EA54CB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3A5EB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10EBA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EADB1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3A3B03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6C884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4611BC" w14:paraId="04601F91" w14:textId="77777777" w:rsidTr="004611BC">
        <w:trPr>
          <w:trHeight w:val="340"/>
        </w:trPr>
        <w:tc>
          <w:tcPr>
            <w:tcW w:w="115" w:type="dxa"/>
          </w:tcPr>
          <w:p w14:paraId="72144E5F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F7964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2241" w14:paraId="61F3EA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B3F1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739687" w14:textId="77777777" w:rsidR="00352241" w:rsidRDefault="00352241">
            <w:pPr>
              <w:spacing w:after="0" w:line="240" w:lineRule="auto"/>
            </w:pPr>
          </w:p>
        </w:tc>
        <w:tc>
          <w:tcPr>
            <w:tcW w:w="8142" w:type="dxa"/>
          </w:tcPr>
          <w:p w14:paraId="4A83AD6A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09AD1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352241" w14:paraId="351E07E1" w14:textId="77777777">
        <w:trPr>
          <w:trHeight w:val="100"/>
        </w:trPr>
        <w:tc>
          <w:tcPr>
            <w:tcW w:w="115" w:type="dxa"/>
          </w:tcPr>
          <w:p w14:paraId="76A7B6C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B8D2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027560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D8870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8231B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7845E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4611BC" w14:paraId="396504E4" w14:textId="77777777" w:rsidTr="004611BC">
        <w:tc>
          <w:tcPr>
            <w:tcW w:w="115" w:type="dxa"/>
          </w:tcPr>
          <w:p w14:paraId="5C2114A2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1792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52241" w14:paraId="27C5E2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8AB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3513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2241" w14:paraId="109C6F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FD3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Šoltys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287" w14:textId="1906A454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50601 Jičín</w:t>
                  </w:r>
                </w:p>
              </w:tc>
            </w:tr>
            <w:tr w:rsidR="00352241" w14:paraId="680551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B9D6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Šoltys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EB5" w14:textId="2EDAF3F2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50601 Jičín</w:t>
                  </w:r>
                </w:p>
              </w:tc>
            </w:tr>
          </w:tbl>
          <w:p w14:paraId="2F206AE9" w14:textId="77777777" w:rsidR="00352241" w:rsidRDefault="00352241">
            <w:pPr>
              <w:spacing w:after="0" w:line="240" w:lineRule="auto"/>
            </w:pPr>
          </w:p>
        </w:tc>
      </w:tr>
      <w:tr w:rsidR="00352241" w14:paraId="07EA3C68" w14:textId="77777777">
        <w:trPr>
          <w:trHeight w:val="349"/>
        </w:trPr>
        <w:tc>
          <w:tcPr>
            <w:tcW w:w="115" w:type="dxa"/>
          </w:tcPr>
          <w:p w14:paraId="73795FCA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CB4BB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E3697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D0EB5D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E22493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21AC9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352241" w14:paraId="096E553D" w14:textId="77777777">
        <w:trPr>
          <w:trHeight w:val="340"/>
        </w:trPr>
        <w:tc>
          <w:tcPr>
            <w:tcW w:w="115" w:type="dxa"/>
          </w:tcPr>
          <w:p w14:paraId="401C1BC7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26B66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2241" w14:paraId="43AA77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F430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B868AE" w14:textId="77777777" w:rsidR="00352241" w:rsidRDefault="00352241">
            <w:pPr>
              <w:spacing w:after="0" w:line="240" w:lineRule="auto"/>
            </w:pPr>
          </w:p>
        </w:tc>
        <w:tc>
          <w:tcPr>
            <w:tcW w:w="801" w:type="dxa"/>
          </w:tcPr>
          <w:p w14:paraId="2694D7F8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E0934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3EDFF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352241" w14:paraId="0E302FC2" w14:textId="77777777">
        <w:trPr>
          <w:trHeight w:val="229"/>
        </w:trPr>
        <w:tc>
          <w:tcPr>
            <w:tcW w:w="115" w:type="dxa"/>
          </w:tcPr>
          <w:p w14:paraId="68C8B38A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C9FAE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6BB49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BE113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64BA0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1C07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4611BC" w14:paraId="41CFA272" w14:textId="77777777" w:rsidTr="004611BC">
        <w:tc>
          <w:tcPr>
            <w:tcW w:w="115" w:type="dxa"/>
          </w:tcPr>
          <w:p w14:paraId="69A4D893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2241" w14:paraId="48A0C9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7AF5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6FF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875A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6522" w14:textId="77777777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903C" w14:textId="77777777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2132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3501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041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86C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5FD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AB7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3FA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CAF7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2199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1BC" w14:paraId="6FC5E2CD" w14:textId="77777777" w:rsidTr="004611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C3D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Kopidlna</w:t>
                  </w:r>
                </w:p>
              </w:tc>
            </w:tr>
            <w:tr w:rsidR="00352241" w14:paraId="28E54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B934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490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ECC1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6615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F6C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A1F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D9F0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9DA2" w14:textId="77777777" w:rsidR="00352241" w:rsidRDefault="004611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AB3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BF9E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B08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7215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7F8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DDA1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3 047,36</w:t>
                  </w:r>
                </w:p>
              </w:tc>
            </w:tr>
            <w:tr w:rsidR="00352241" w14:paraId="58FD7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D77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8DA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82B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392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9BE2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0C2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7AC48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1CC6" w14:textId="77777777" w:rsidR="00352241" w:rsidRDefault="004611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0DF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5CA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ADD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DA04" w14:textId="77777777" w:rsidR="00352241" w:rsidRDefault="004611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9B1A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182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7 662,31</w:t>
                  </w:r>
                </w:p>
              </w:tc>
            </w:tr>
            <w:tr w:rsidR="004611BC" w14:paraId="31CEBB31" w14:textId="77777777" w:rsidTr="004611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27E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0FA1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80A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0EB3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E44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AB1C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1F7A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7AD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D612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B6F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1252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10 709,67</w:t>
                  </w:r>
                </w:p>
              </w:tc>
            </w:tr>
            <w:tr w:rsidR="004611BC" w14:paraId="33B04F86" w14:textId="77777777" w:rsidTr="004611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3C0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ACE0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DD40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ABDA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AE9A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0CB6" w14:textId="77777777" w:rsidR="00352241" w:rsidRDefault="004611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10 710</w:t>
                  </w:r>
                </w:p>
              </w:tc>
            </w:tr>
            <w:tr w:rsidR="004611BC" w14:paraId="5C7CC186" w14:textId="77777777" w:rsidTr="004611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A45F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C0E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288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B29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D496" w14:textId="77777777" w:rsidR="00352241" w:rsidRDefault="003522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62A" w14:textId="77777777" w:rsidR="00352241" w:rsidRDefault="00352241">
                  <w:pPr>
                    <w:spacing w:after="0" w:line="240" w:lineRule="auto"/>
                  </w:pPr>
                </w:p>
              </w:tc>
            </w:tr>
          </w:tbl>
          <w:p w14:paraId="39190A78" w14:textId="77777777" w:rsidR="00352241" w:rsidRDefault="00352241">
            <w:pPr>
              <w:spacing w:after="0" w:line="240" w:lineRule="auto"/>
            </w:pPr>
          </w:p>
        </w:tc>
      </w:tr>
      <w:tr w:rsidR="00352241" w14:paraId="212F580E" w14:textId="77777777">
        <w:trPr>
          <w:trHeight w:val="254"/>
        </w:trPr>
        <w:tc>
          <w:tcPr>
            <w:tcW w:w="115" w:type="dxa"/>
          </w:tcPr>
          <w:p w14:paraId="5597B612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0B56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BA9E6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1BDF6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01654D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81A21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4611BC" w14:paraId="5275BEB8" w14:textId="77777777" w:rsidTr="004611BC">
        <w:trPr>
          <w:trHeight w:val="1305"/>
        </w:trPr>
        <w:tc>
          <w:tcPr>
            <w:tcW w:w="115" w:type="dxa"/>
          </w:tcPr>
          <w:p w14:paraId="3051D280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2241" w14:paraId="1F67D7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41EE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BF219A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78D820" w14:textId="77777777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0832E5" w14:textId="77777777" w:rsidR="00352241" w:rsidRDefault="004611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954AEA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B160EA" w14:textId="77777777" w:rsidR="00352241" w:rsidRDefault="00352241">
            <w:pPr>
              <w:spacing w:after="0" w:line="240" w:lineRule="auto"/>
            </w:pPr>
          </w:p>
        </w:tc>
        <w:tc>
          <w:tcPr>
            <w:tcW w:w="285" w:type="dxa"/>
          </w:tcPr>
          <w:p w14:paraId="63FBEB10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352241" w14:paraId="68873F15" w14:textId="77777777">
        <w:trPr>
          <w:trHeight w:val="100"/>
        </w:trPr>
        <w:tc>
          <w:tcPr>
            <w:tcW w:w="115" w:type="dxa"/>
          </w:tcPr>
          <w:p w14:paraId="0A2286FE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17232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6E3A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817F8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C55A4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E5889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4611BC" w14:paraId="1EF85228" w14:textId="77777777" w:rsidTr="004611BC">
        <w:trPr>
          <w:trHeight w:val="1685"/>
        </w:trPr>
        <w:tc>
          <w:tcPr>
            <w:tcW w:w="115" w:type="dxa"/>
          </w:tcPr>
          <w:p w14:paraId="278BF520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2241" w14:paraId="38735F7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710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E0F3DE" w14:textId="77777777" w:rsidR="00352241" w:rsidRDefault="004611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F86A6E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17F58B" w14:textId="77777777" w:rsidR="00352241" w:rsidRDefault="004611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33D1CE" w14:textId="77777777" w:rsidR="00352241" w:rsidRDefault="004611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048C80" w14:textId="77777777" w:rsidR="00352241" w:rsidRDefault="004611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8EDAF9" w14:textId="77777777" w:rsidR="00352241" w:rsidRDefault="004611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215BDA" w14:textId="77777777" w:rsidR="00352241" w:rsidRDefault="00352241">
            <w:pPr>
              <w:spacing w:after="0" w:line="240" w:lineRule="auto"/>
            </w:pPr>
          </w:p>
        </w:tc>
        <w:tc>
          <w:tcPr>
            <w:tcW w:w="285" w:type="dxa"/>
          </w:tcPr>
          <w:p w14:paraId="405F316F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  <w:tr w:rsidR="00352241" w14:paraId="013B32A1" w14:textId="77777777">
        <w:trPr>
          <w:trHeight w:val="59"/>
        </w:trPr>
        <w:tc>
          <w:tcPr>
            <w:tcW w:w="115" w:type="dxa"/>
          </w:tcPr>
          <w:p w14:paraId="37749269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1A3BC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311C1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CE445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DE5A9" w14:textId="77777777" w:rsidR="00352241" w:rsidRDefault="003522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05FE2" w14:textId="77777777" w:rsidR="00352241" w:rsidRDefault="00352241">
            <w:pPr>
              <w:pStyle w:val="EmptyCellLayoutStyle"/>
              <w:spacing w:after="0" w:line="240" w:lineRule="auto"/>
            </w:pPr>
          </w:p>
        </w:tc>
      </w:tr>
    </w:tbl>
    <w:p w14:paraId="5711EF94" w14:textId="77777777" w:rsidR="00352241" w:rsidRDefault="00352241">
      <w:pPr>
        <w:spacing w:after="0" w:line="240" w:lineRule="auto"/>
      </w:pPr>
    </w:p>
    <w:sectPr w:rsidR="003522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1F2B" w14:textId="77777777" w:rsidR="004611BC" w:rsidRDefault="004611BC">
      <w:pPr>
        <w:spacing w:after="0" w:line="240" w:lineRule="auto"/>
      </w:pPr>
      <w:r>
        <w:separator/>
      </w:r>
    </w:p>
  </w:endnote>
  <w:endnote w:type="continuationSeparator" w:id="0">
    <w:p w14:paraId="5C3D6336" w14:textId="77777777" w:rsidR="004611BC" w:rsidRDefault="0046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2241" w14:paraId="0374AA31" w14:textId="77777777">
      <w:tc>
        <w:tcPr>
          <w:tcW w:w="9346" w:type="dxa"/>
        </w:tcPr>
        <w:p w14:paraId="6753E616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EC2D2" w14:textId="77777777" w:rsidR="00352241" w:rsidRDefault="00352241">
          <w:pPr>
            <w:pStyle w:val="EmptyCellLayoutStyle"/>
            <w:spacing w:after="0" w:line="240" w:lineRule="auto"/>
          </w:pPr>
        </w:p>
      </w:tc>
    </w:tr>
    <w:tr w:rsidR="00352241" w14:paraId="58DEC6F0" w14:textId="77777777">
      <w:tc>
        <w:tcPr>
          <w:tcW w:w="9346" w:type="dxa"/>
        </w:tcPr>
        <w:p w14:paraId="2DB1BA3F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2241" w14:paraId="1C1814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42CF51" w14:textId="77777777" w:rsidR="00352241" w:rsidRDefault="004611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D3227B" w14:textId="77777777" w:rsidR="00352241" w:rsidRDefault="00352241">
          <w:pPr>
            <w:spacing w:after="0" w:line="240" w:lineRule="auto"/>
          </w:pPr>
        </w:p>
      </w:tc>
    </w:tr>
    <w:tr w:rsidR="00352241" w14:paraId="00D15AD7" w14:textId="77777777">
      <w:tc>
        <w:tcPr>
          <w:tcW w:w="9346" w:type="dxa"/>
        </w:tcPr>
        <w:p w14:paraId="7582C17F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461CF3" w14:textId="77777777" w:rsidR="00352241" w:rsidRDefault="003522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EF44" w14:textId="77777777" w:rsidR="004611BC" w:rsidRDefault="004611BC">
      <w:pPr>
        <w:spacing w:after="0" w:line="240" w:lineRule="auto"/>
      </w:pPr>
      <w:r>
        <w:separator/>
      </w:r>
    </w:p>
  </w:footnote>
  <w:footnote w:type="continuationSeparator" w:id="0">
    <w:p w14:paraId="4506C8C6" w14:textId="77777777" w:rsidR="004611BC" w:rsidRDefault="0046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2241" w14:paraId="014DE36B" w14:textId="77777777">
      <w:tc>
        <w:tcPr>
          <w:tcW w:w="144" w:type="dxa"/>
        </w:tcPr>
        <w:p w14:paraId="2BC08009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FCA4E0" w14:textId="77777777" w:rsidR="00352241" w:rsidRDefault="00352241">
          <w:pPr>
            <w:pStyle w:val="EmptyCellLayoutStyle"/>
            <w:spacing w:after="0" w:line="240" w:lineRule="auto"/>
          </w:pPr>
        </w:p>
      </w:tc>
    </w:tr>
    <w:tr w:rsidR="00352241" w14:paraId="7DA55F19" w14:textId="77777777">
      <w:tc>
        <w:tcPr>
          <w:tcW w:w="144" w:type="dxa"/>
        </w:tcPr>
        <w:p w14:paraId="241A42A2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52241" w14:paraId="485514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7B14A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D2FFF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B1E9D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6526E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91B25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74D38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E3ED5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14C96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7FEB2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6D3CD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C3DFB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6B5B7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A1674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03263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DD102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C06BC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F4589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F7466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4611BC" w14:paraId="4C49D97C" w14:textId="77777777" w:rsidTr="004611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A8F4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352241" w14:paraId="266D5C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6613E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24N26/65</w:t>
                      </w:r>
                    </w:p>
                  </w:tc>
                </w:tr>
              </w:tbl>
              <w:p w14:paraId="4C937D17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CF96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352241" w14:paraId="4854D5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952C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A336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72C15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03F6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C7A7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2848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3782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F5433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0DC1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8B35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4E34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0656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ED9E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9BF8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513E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A574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3BD2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D348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4611BC" w14:paraId="5D0AC19C" w14:textId="77777777" w:rsidTr="004611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1441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EEF2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2241" w14:paraId="0D9AB3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9136A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E36334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24FE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52241" w14:paraId="764D33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170B1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2412665</w:t>
                      </w:r>
                    </w:p>
                  </w:tc>
                </w:tr>
              </w:tbl>
              <w:p w14:paraId="0AC38987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C762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2241" w14:paraId="2E4B5F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E7715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9DBF40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ECCF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A345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5C25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352241" w14:paraId="4E24CA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C94CA" w14:textId="77777777" w:rsidR="00352241" w:rsidRDefault="00352241">
                      <w:pPr>
                        <w:spacing w:after="0" w:line="240" w:lineRule="auto"/>
                      </w:pPr>
                    </w:p>
                  </w:tc>
                </w:tr>
              </w:tbl>
              <w:p w14:paraId="74765E2F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81FD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52241" w14:paraId="0D8D07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980BF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755E64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31FF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2241" w14:paraId="3019E1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ED18C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10 710 Kč</w:t>
                      </w:r>
                    </w:p>
                  </w:tc>
                </w:tr>
              </w:tbl>
              <w:p w14:paraId="6BE2EB40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67ED6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352241" w14:paraId="57617F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B2650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976F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66E0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8B91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2B05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4619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078C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8565F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A5BDA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8779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FEAB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C3DA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F715D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D22C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C386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CE13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A043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0225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352241" w14:paraId="691353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3F8B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8E93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976B9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7A23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7562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E0C9C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A506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C641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81E1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A8505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F2BF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E58C9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EBCF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345C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8920D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E9DE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C2B5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7779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352241" w14:paraId="29C014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4283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86A6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2241" w14:paraId="463B8B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7AF44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548EFB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E1CE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7D58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6C54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B01B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EC4C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F7EE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8331E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DBB7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E851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33FB8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42FE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F431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D480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0443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6344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4611BC" w14:paraId="5701CEE6" w14:textId="77777777" w:rsidTr="004611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63A5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9015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95F38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C31F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06E71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52241" w14:paraId="47F675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B5271" w14:textId="123CEA02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550CF8F0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6E48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A0AF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2241" w14:paraId="7FB534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3DD15" w14:textId="77777777" w:rsidR="00352241" w:rsidRDefault="004611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A4B80D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FFF4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0DC4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02E7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389C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9B5D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1E06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BC84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04B3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4611BC" w14:paraId="583971AA" w14:textId="77777777" w:rsidTr="004611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B328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F6C1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2ADF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876A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CDF0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F4DAC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99F7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87C2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EF42F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305FA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352241" w14:paraId="421EB8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914C5" w14:textId="77777777" w:rsidR="00352241" w:rsidRDefault="00352241">
                      <w:pPr>
                        <w:spacing w:after="0" w:line="240" w:lineRule="auto"/>
                      </w:pPr>
                    </w:p>
                  </w:tc>
                </w:tr>
              </w:tbl>
              <w:p w14:paraId="2F919A5F" w14:textId="77777777" w:rsidR="00352241" w:rsidRDefault="003522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531534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146A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F670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1526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272C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4611BC" w14:paraId="517F89CC" w14:textId="77777777" w:rsidTr="004611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A63E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67199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C8D3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16F8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FBED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93E88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0CDF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B099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B1BC0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647C4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170D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538E6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B4D8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490ED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AA0F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F49A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95E9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  <w:tr w:rsidR="00352241" w14:paraId="3F8073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D62C01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62F47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4A15E2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365AF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4C83BC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667A26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68B5C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12996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945697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CACBF5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FF2C2D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4EA0B3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77D1A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B32A0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60C62E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9FB8E9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85B98F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2C608B" w14:textId="77777777" w:rsidR="00352241" w:rsidRDefault="003522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E7B8B2" w14:textId="77777777" w:rsidR="00352241" w:rsidRDefault="00352241">
          <w:pPr>
            <w:spacing w:after="0" w:line="240" w:lineRule="auto"/>
          </w:pPr>
        </w:p>
      </w:tc>
    </w:tr>
    <w:tr w:rsidR="00352241" w14:paraId="06F81D7D" w14:textId="77777777">
      <w:tc>
        <w:tcPr>
          <w:tcW w:w="144" w:type="dxa"/>
        </w:tcPr>
        <w:p w14:paraId="4C3E4B80" w14:textId="77777777" w:rsidR="00352241" w:rsidRDefault="003522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E34C70" w14:textId="77777777" w:rsidR="00352241" w:rsidRDefault="003522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352399">
    <w:abstractNumId w:val="0"/>
  </w:num>
  <w:num w:numId="2" w16cid:durableId="738021612">
    <w:abstractNumId w:val="1"/>
  </w:num>
  <w:num w:numId="3" w16cid:durableId="293213732">
    <w:abstractNumId w:val="2"/>
  </w:num>
  <w:num w:numId="4" w16cid:durableId="1648779839">
    <w:abstractNumId w:val="3"/>
  </w:num>
  <w:num w:numId="5" w16cid:durableId="1047291377">
    <w:abstractNumId w:val="4"/>
  </w:num>
  <w:num w:numId="6" w16cid:durableId="824320014">
    <w:abstractNumId w:val="5"/>
  </w:num>
  <w:num w:numId="7" w16cid:durableId="46145890">
    <w:abstractNumId w:val="6"/>
  </w:num>
  <w:num w:numId="8" w16cid:durableId="1171215620">
    <w:abstractNumId w:val="7"/>
  </w:num>
  <w:num w:numId="9" w16cid:durableId="271591127">
    <w:abstractNumId w:val="8"/>
  </w:num>
  <w:num w:numId="10" w16cid:durableId="829954170">
    <w:abstractNumId w:val="9"/>
  </w:num>
  <w:num w:numId="11" w16cid:durableId="104347362">
    <w:abstractNumId w:val="10"/>
  </w:num>
  <w:num w:numId="12" w16cid:durableId="2007784301">
    <w:abstractNumId w:val="11"/>
  </w:num>
  <w:num w:numId="13" w16cid:durableId="77220483">
    <w:abstractNumId w:val="12"/>
  </w:num>
  <w:num w:numId="14" w16cid:durableId="2040156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41"/>
    <w:rsid w:val="00352241"/>
    <w:rsid w:val="00386B8D"/>
    <w:rsid w:val="004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85B"/>
  <w15:docId w15:val="{2D6741A4-40CD-47A6-933A-9E35074B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1BC"/>
  </w:style>
  <w:style w:type="paragraph" w:styleId="Zpat">
    <w:name w:val="footer"/>
    <w:basedOn w:val="Normln"/>
    <w:link w:val="ZpatChar"/>
    <w:uiPriority w:val="99"/>
    <w:unhideWhenUsed/>
    <w:rsid w:val="0046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Holá Anna Ing.</dc:creator>
  <dc:description/>
  <cp:lastModifiedBy>Holá Anna Ing.</cp:lastModifiedBy>
  <cp:revision>2</cp:revision>
  <dcterms:created xsi:type="dcterms:W3CDTF">2026-05-25T12:35:00Z</dcterms:created>
  <dcterms:modified xsi:type="dcterms:W3CDTF">2026-05-25T12:35:00Z</dcterms:modified>
</cp:coreProperties>
</file>