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4568D" w14:paraId="29E95F69" w14:textId="77777777">
        <w:trPr>
          <w:trHeight w:val="148"/>
        </w:trPr>
        <w:tc>
          <w:tcPr>
            <w:tcW w:w="115" w:type="dxa"/>
          </w:tcPr>
          <w:p w14:paraId="77F13943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2EA6E3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C553DE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2F39CD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C93242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99DE14" w14:textId="77777777" w:rsidR="0054568D" w:rsidRDefault="0054568D">
            <w:pPr>
              <w:pStyle w:val="EmptyCellLayoutStyle"/>
              <w:spacing w:after="0" w:line="240" w:lineRule="auto"/>
            </w:pPr>
          </w:p>
        </w:tc>
      </w:tr>
      <w:tr w:rsidR="002615EE" w14:paraId="58906FBC" w14:textId="77777777" w:rsidTr="002615EE">
        <w:trPr>
          <w:trHeight w:val="340"/>
        </w:trPr>
        <w:tc>
          <w:tcPr>
            <w:tcW w:w="115" w:type="dxa"/>
          </w:tcPr>
          <w:p w14:paraId="78FE172F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CC5BD3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4568D" w14:paraId="6E6F01C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858C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3A533A6" w14:textId="77777777" w:rsidR="0054568D" w:rsidRDefault="0054568D">
            <w:pPr>
              <w:spacing w:after="0" w:line="240" w:lineRule="auto"/>
            </w:pPr>
          </w:p>
        </w:tc>
        <w:tc>
          <w:tcPr>
            <w:tcW w:w="8142" w:type="dxa"/>
          </w:tcPr>
          <w:p w14:paraId="1E8E9ED8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708AFA" w14:textId="77777777" w:rsidR="0054568D" w:rsidRDefault="0054568D">
            <w:pPr>
              <w:pStyle w:val="EmptyCellLayoutStyle"/>
              <w:spacing w:after="0" w:line="240" w:lineRule="auto"/>
            </w:pPr>
          </w:p>
        </w:tc>
      </w:tr>
      <w:tr w:rsidR="0054568D" w14:paraId="27486445" w14:textId="77777777">
        <w:trPr>
          <w:trHeight w:val="100"/>
        </w:trPr>
        <w:tc>
          <w:tcPr>
            <w:tcW w:w="115" w:type="dxa"/>
          </w:tcPr>
          <w:p w14:paraId="381B741C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4236D5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3E48FE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831A48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94061C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BB44BA" w14:textId="77777777" w:rsidR="0054568D" w:rsidRDefault="0054568D">
            <w:pPr>
              <w:pStyle w:val="EmptyCellLayoutStyle"/>
              <w:spacing w:after="0" w:line="240" w:lineRule="auto"/>
            </w:pPr>
          </w:p>
        </w:tc>
      </w:tr>
      <w:tr w:rsidR="002615EE" w14:paraId="477D5CE7" w14:textId="77777777" w:rsidTr="002615EE">
        <w:tc>
          <w:tcPr>
            <w:tcW w:w="115" w:type="dxa"/>
          </w:tcPr>
          <w:p w14:paraId="1F3B7699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4182A7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4568D" w14:paraId="716478A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2DEA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3D67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4568D" w14:paraId="632687F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74A8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Kučera - zemědělská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257A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Dvořiště č.p. 162, 38272 Dolní Dvořiště</w:t>
                  </w:r>
                </w:p>
              </w:tc>
            </w:tr>
          </w:tbl>
          <w:p w14:paraId="583C10D6" w14:textId="77777777" w:rsidR="0054568D" w:rsidRDefault="0054568D">
            <w:pPr>
              <w:spacing w:after="0" w:line="240" w:lineRule="auto"/>
            </w:pPr>
          </w:p>
        </w:tc>
      </w:tr>
      <w:tr w:rsidR="0054568D" w14:paraId="286A9EEF" w14:textId="77777777">
        <w:trPr>
          <w:trHeight w:val="349"/>
        </w:trPr>
        <w:tc>
          <w:tcPr>
            <w:tcW w:w="115" w:type="dxa"/>
          </w:tcPr>
          <w:p w14:paraId="2F61E03D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E4413A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A72955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E984DB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9AC3BE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53FF00" w14:textId="77777777" w:rsidR="0054568D" w:rsidRDefault="0054568D">
            <w:pPr>
              <w:pStyle w:val="EmptyCellLayoutStyle"/>
              <w:spacing w:after="0" w:line="240" w:lineRule="auto"/>
            </w:pPr>
          </w:p>
        </w:tc>
      </w:tr>
      <w:tr w:rsidR="0054568D" w14:paraId="40AEAE2C" w14:textId="77777777">
        <w:trPr>
          <w:trHeight w:val="340"/>
        </w:trPr>
        <w:tc>
          <w:tcPr>
            <w:tcW w:w="115" w:type="dxa"/>
          </w:tcPr>
          <w:p w14:paraId="1D5FFAF0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2A80F0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4568D" w14:paraId="6DBD841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300F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A82567B" w14:textId="77777777" w:rsidR="0054568D" w:rsidRDefault="0054568D">
            <w:pPr>
              <w:spacing w:after="0" w:line="240" w:lineRule="auto"/>
            </w:pPr>
          </w:p>
        </w:tc>
        <w:tc>
          <w:tcPr>
            <w:tcW w:w="801" w:type="dxa"/>
          </w:tcPr>
          <w:p w14:paraId="153C6F99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91FBED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7A878A" w14:textId="77777777" w:rsidR="0054568D" w:rsidRDefault="0054568D">
            <w:pPr>
              <w:pStyle w:val="EmptyCellLayoutStyle"/>
              <w:spacing w:after="0" w:line="240" w:lineRule="auto"/>
            </w:pPr>
          </w:p>
        </w:tc>
      </w:tr>
      <w:tr w:rsidR="0054568D" w14:paraId="30E419B3" w14:textId="77777777">
        <w:trPr>
          <w:trHeight w:val="229"/>
        </w:trPr>
        <w:tc>
          <w:tcPr>
            <w:tcW w:w="115" w:type="dxa"/>
          </w:tcPr>
          <w:p w14:paraId="085C9D30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06EDB0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D95C11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ADDDEE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27C0B6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18EA60" w14:textId="77777777" w:rsidR="0054568D" w:rsidRDefault="0054568D">
            <w:pPr>
              <w:pStyle w:val="EmptyCellLayoutStyle"/>
              <w:spacing w:after="0" w:line="240" w:lineRule="auto"/>
            </w:pPr>
          </w:p>
        </w:tc>
      </w:tr>
      <w:tr w:rsidR="002615EE" w14:paraId="5942980B" w14:textId="77777777" w:rsidTr="002615EE">
        <w:tc>
          <w:tcPr>
            <w:tcW w:w="115" w:type="dxa"/>
          </w:tcPr>
          <w:p w14:paraId="39BAC40A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1"/>
              <w:gridCol w:w="765"/>
              <w:gridCol w:w="1175"/>
            </w:tblGrid>
            <w:tr w:rsidR="0054568D" w14:paraId="7C3D9D8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8F92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A903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8AD0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4CA5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22E4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7393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393B6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87A1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1582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1D41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185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61C8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FFC3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A7F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615EE" w14:paraId="2685B6F1" w14:textId="77777777" w:rsidTr="002615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F67F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Dvořiště</w:t>
                  </w:r>
                </w:p>
              </w:tc>
            </w:tr>
            <w:tr w:rsidR="0054568D" w14:paraId="10A670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15EA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A51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89E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F469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1EA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895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E5A8D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49BAE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2E7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47C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6DF2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BB06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B46A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1B2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140,44</w:t>
                  </w:r>
                </w:p>
              </w:tc>
            </w:tr>
            <w:tr w:rsidR="0054568D" w14:paraId="7F3D84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1D4C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C75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79E6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3ADC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B64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B003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44458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EDB54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0CF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4032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826C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5548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8226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C13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90,03</w:t>
                  </w:r>
                </w:p>
              </w:tc>
            </w:tr>
            <w:tr w:rsidR="0054568D" w14:paraId="76DE83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24F3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63C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B47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493E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ADB6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DEF6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62D8D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5E2D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CA0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34A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AB49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F2A6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B00E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FC8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1 385,12</w:t>
                  </w:r>
                </w:p>
              </w:tc>
            </w:tr>
            <w:tr w:rsidR="0054568D" w14:paraId="4AF94B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086F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617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F59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4FC9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B932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91A6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76904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4A4E1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3132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FC64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6F22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26EC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EEB9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F18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982,71</w:t>
                  </w:r>
                </w:p>
              </w:tc>
            </w:tr>
            <w:tr w:rsidR="0054568D" w14:paraId="3DD688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A1A0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692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5BA2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147E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F9E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858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4B89B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AD1FF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0C9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A8D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3193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C7F1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45D6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020D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912,31</w:t>
                  </w:r>
                </w:p>
              </w:tc>
            </w:tr>
            <w:tr w:rsidR="002615EE" w14:paraId="7F2AF70B" w14:textId="77777777" w:rsidTr="002615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10E1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8E12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3004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7DD74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5001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1E4A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DFB6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19 498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395D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5C01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8D8C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FF04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3 510,61</w:t>
                  </w:r>
                </w:p>
              </w:tc>
            </w:tr>
            <w:tr w:rsidR="002615EE" w14:paraId="26C45619" w14:textId="77777777" w:rsidTr="002615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62D9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Kaliště</w:t>
                  </w:r>
                </w:p>
              </w:tc>
            </w:tr>
            <w:tr w:rsidR="0054568D" w14:paraId="3D8726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C77C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C80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52B1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4484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4B3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D0A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C75AE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B53FB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676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9C22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834B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9DE7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6F99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21C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</w:t>
                  </w:r>
                </w:p>
              </w:tc>
            </w:tr>
            <w:tr w:rsidR="0054568D" w14:paraId="0F29B9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90F6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D39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C709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57D3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EBE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F5B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BF2E9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27E60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2FB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8A6D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61D9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8B31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839B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C2F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</w:tr>
            <w:tr w:rsidR="0054568D" w14:paraId="2724AF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84F1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E3D3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DA10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6B6E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5012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BF13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2EB2F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53528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FEA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614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2567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D23D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1E43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E1B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63 063,00</w:t>
                  </w:r>
                </w:p>
              </w:tc>
            </w:tr>
            <w:tr w:rsidR="0054568D" w14:paraId="52AE59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0288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E80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5A52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D194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1A2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CF31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944CC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11036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DA1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2CA2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E8C3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7D99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1AB2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D66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50 166,38</w:t>
                  </w:r>
                </w:p>
              </w:tc>
            </w:tr>
            <w:tr w:rsidR="0054568D" w14:paraId="465199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B2FC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31B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B804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2634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6DE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49E2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537B2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68446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5EB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C61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22C6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D07D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F49F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4DD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46,50</w:t>
                  </w:r>
                </w:p>
              </w:tc>
            </w:tr>
            <w:tr w:rsidR="0054568D" w14:paraId="59BBB4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A241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797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D2F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8754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786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08C6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B7497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48478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D19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CAE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BE1D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08DE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1E8A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7191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61,88</w:t>
                  </w:r>
                </w:p>
              </w:tc>
            </w:tr>
            <w:tr w:rsidR="0054568D" w14:paraId="3676FF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9548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B2E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7B7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CC83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AB9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65D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DECD4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3674C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8B61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C7A0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3896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CF40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8E48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5DA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26 157,00</w:t>
                  </w:r>
                </w:p>
              </w:tc>
            </w:tr>
            <w:tr w:rsidR="0054568D" w14:paraId="1DDF22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1CEB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1FF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04B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28EA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6E93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E7D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55A8F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0063B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B696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7853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EE34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29DD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EF7A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269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330,38</w:t>
                  </w:r>
                </w:p>
              </w:tc>
            </w:tr>
            <w:tr w:rsidR="0054568D" w14:paraId="61F941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2EDA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1CF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EDCD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ADC9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C97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C514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16ADB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D1E30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EDF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882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356D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A111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D66C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F7D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1 303,88</w:t>
                  </w:r>
                </w:p>
              </w:tc>
            </w:tr>
            <w:tr w:rsidR="0054568D" w14:paraId="36EBA6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E86E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9E9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31B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58A1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EAD6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DF1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377C3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642F6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D061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DA20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E301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6DFD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4778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A82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313,13</w:t>
                  </w:r>
                </w:p>
              </w:tc>
            </w:tr>
            <w:tr w:rsidR="0054568D" w14:paraId="22CEF9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11C5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5AA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9954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EB22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32F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2A9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0C769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ED7D8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44F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C814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47C9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BD6A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82B8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A64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</w:tr>
            <w:tr w:rsidR="0054568D" w14:paraId="55EED2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8DD2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A401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97CD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5A5B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287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CA5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C9ADD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DE4A8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C8B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CDF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EF6D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E8E2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2076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1A2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141,38</w:t>
                  </w:r>
                </w:p>
              </w:tc>
            </w:tr>
            <w:tr w:rsidR="002615EE" w14:paraId="5875F53A" w14:textId="77777777" w:rsidTr="002615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E533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73F4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542D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1F1A1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7891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2CAB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555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377 912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C84B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DA95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715B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60C4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141 717,03</w:t>
                  </w:r>
                </w:p>
              </w:tc>
            </w:tr>
            <w:tr w:rsidR="002615EE" w14:paraId="7FA47BD2" w14:textId="77777777" w:rsidTr="002615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8A7C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Jenín</w:t>
                  </w:r>
                </w:p>
              </w:tc>
            </w:tr>
            <w:tr w:rsidR="0054568D" w14:paraId="2C368F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28FD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5BF0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BA7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1F02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708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0552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EF48E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8B64A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1264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7A8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F5C5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6726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FBD1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40B1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295,75</w:t>
                  </w:r>
                </w:p>
              </w:tc>
            </w:tr>
            <w:tr w:rsidR="0054568D" w14:paraId="72FA8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92D0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1AD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804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F905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EFA4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0A3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CD80D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91103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72F6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1D2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86EA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6A65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5EB0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500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2 315,86</w:t>
                  </w:r>
                </w:p>
              </w:tc>
            </w:tr>
            <w:tr w:rsidR="0054568D" w14:paraId="74B9F7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CE15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C7F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C58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4BC5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C273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6F3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2A9F0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E452A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222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912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7497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7C28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BFF4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E10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78,05</w:t>
                  </w:r>
                </w:p>
              </w:tc>
            </w:tr>
            <w:tr w:rsidR="0054568D" w14:paraId="11C7B2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A6EA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1C14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E02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8E3D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91F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F92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595D4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1AA21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6BB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EA8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3813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147C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9BE3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07D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90,04</w:t>
                  </w:r>
                </w:p>
              </w:tc>
            </w:tr>
            <w:tr w:rsidR="0054568D" w14:paraId="7D1AFA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5C15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652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3722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C747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C3E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A8A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09EF5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EF9FE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48B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33E1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04B9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F9B5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800E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50C1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47,39</w:t>
                  </w:r>
                </w:p>
              </w:tc>
            </w:tr>
            <w:tr w:rsidR="0054568D" w14:paraId="78E551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23D1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C5D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BCC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A2F8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DB2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904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0F293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6B1C4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872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43B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1EDF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24DC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C937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0CC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</w:t>
                  </w:r>
                </w:p>
              </w:tc>
            </w:tr>
            <w:tr w:rsidR="0054568D" w14:paraId="6EC7A2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B328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D063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2B0D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5756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27E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A276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43EAA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4E9A1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B893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DF9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0F0E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6C71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1B84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8972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446,00</w:t>
                  </w:r>
                </w:p>
              </w:tc>
            </w:tr>
            <w:tr w:rsidR="0054568D" w14:paraId="2DE0FA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1149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1A6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99A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24D0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F92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4DB3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AACC3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27B6C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BC1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BB9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70E3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96EC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A922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6F8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989,84</w:t>
                  </w:r>
                </w:p>
              </w:tc>
            </w:tr>
            <w:tr w:rsidR="0054568D" w14:paraId="0F467D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9DD0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0976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9F9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99F7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4E4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DB4D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3186C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CE663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4740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093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47D8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DA2D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A65F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79E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173,94</w:t>
                  </w:r>
                </w:p>
              </w:tc>
            </w:tr>
            <w:tr w:rsidR="0054568D" w14:paraId="0C9CD6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EA0D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BBC1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BC71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3961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21A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7862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32A95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56DF1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B243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638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B5FA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E035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276D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2FB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</w:t>
                  </w:r>
                </w:p>
              </w:tc>
            </w:tr>
            <w:tr w:rsidR="0054568D" w14:paraId="26F341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7921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EC3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ABF6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B5C2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D8ED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C2E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C0AB6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3A615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55C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D7E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E207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2553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A184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1FE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15,33</w:t>
                  </w:r>
                </w:p>
              </w:tc>
            </w:tr>
            <w:tr w:rsidR="0054568D" w14:paraId="152659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CD9E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209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BDF6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768A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3C63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7AE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3E110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DE0EE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D430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2B74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B7E9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5D62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361E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FB9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188,99</w:t>
                  </w:r>
                </w:p>
              </w:tc>
            </w:tr>
            <w:tr w:rsidR="0054568D" w14:paraId="08C65A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B33C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F25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E30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3AEB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05C4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F31D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C813E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6FBF8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27C4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7FC4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5BD1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440F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B2D7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AF34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31,78</w:t>
                  </w:r>
                </w:p>
              </w:tc>
            </w:tr>
            <w:tr w:rsidR="0054568D" w14:paraId="5EAA3B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7678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B4D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188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3DF2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689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716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16DEF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34AC8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B626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7AF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212F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DE8A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457F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129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515,69</w:t>
                  </w:r>
                </w:p>
              </w:tc>
            </w:tr>
            <w:tr w:rsidR="002615EE" w14:paraId="4FD6D54A" w14:textId="77777777" w:rsidTr="002615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52E5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E6BE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0F9F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5FF55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3F09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3056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149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5A98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481E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8B02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729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5 190,06</w:t>
                  </w:r>
                </w:p>
              </w:tc>
            </w:tr>
            <w:tr w:rsidR="002615EE" w14:paraId="0D8A20F4" w14:textId="77777777" w:rsidTr="002615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6A12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Kaplice</w:t>
                  </w:r>
                </w:p>
              </w:tc>
            </w:tr>
            <w:tr w:rsidR="0054568D" w14:paraId="5F9FCF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EE03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9380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67F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7AF4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A9E6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AC6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8C390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34FB8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089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F61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3A1A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D34E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4BB2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EF3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732,19</w:t>
                  </w:r>
                </w:p>
              </w:tc>
            </w:tr>
            <w:tr w:rsidR="0054568D" w14:paraId="4D438F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4143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6010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0C8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1C52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37E1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6E2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1CFF2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34178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682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0FB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AE01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43FD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22C4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9B9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2 094,97</w:t>
                  </w:r>
                </w:p>
              </w:tc>
            </w:tr>
            <w:tr w:rsidR="0054568D" w14:paraId="774846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470C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69E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AFB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F586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E5ED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A38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7DB4B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4B73F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AE0D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EB1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6876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6828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B8F2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03C3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288,36</w:t>
                  </w:r>
                </w:p>
              </w:tc>
            </w:tr>
            <w:tr w:rsidR="0054568D" w14:paraId="2FE1E4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57F7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664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EA4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142F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34F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35D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B0712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B28B0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B80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11C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D755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C221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3559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4423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21,34</w:t>
                  </w:r>
                </w:p>
              </w:tc>
            </w:tr>
            <w:tr w:rsidR="0054568D" w14:paraId="21B3D0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4C36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677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34B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482B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9BA0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024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1E7CB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6037A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4A0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6E7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C477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DF06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C231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C9E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1 421,71</w:t>
                  </w:r>
                </w:p>
              </w:tc>
            </w:tr>
            <w:tr w:rsidR="0054568D" w14:paraId="4B10EC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8079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47B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4CA9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E209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49D0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828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D90AC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3D43A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8253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680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492E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7796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892F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CC2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553,69</w:t>
                  </w:r>
                </w:p>
              </w:tc>
            </w:tr>
            <w:tr w:rsidR="0054568D" w14:paraId="0DE45D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BFA2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89D6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A45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8AE2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C6B0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057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F4A33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E4133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FD9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8A2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5017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4C3C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7761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BF6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5 083,10</w:t>
                  </w:r>
                </w:p>
              </w:tc>
            </w:tr>
            <w:tr w:rsidR="002615EE" w14:paraId="02E07088" w14:textId="77777777" w:rsidTr="002615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8000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743F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747E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DFD4A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A87E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D4D8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520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48 262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0EF1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0E11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65D5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9D6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10 195,36</w:t>
                  </w:r>
                </w:p>
              </w:tc>
            </w:tr>
            <w:tr w:rsidR="002615EE" w14:paraId="3305DDA3" w14:textId="77777777" w:rsidTr="002615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CB79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Mladoňov</w:t>
                  </w:r>
                </w:p>
              </w:tc>
            </w:tr>
            <w:tr w:rsidR="0054568D" w14:paraId="5EF6EE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9048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DA5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3B8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037C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8AA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1ED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5BC1B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E3E04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C9A4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562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954D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711B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F33F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9AF0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7 495,54</w:t>
                  </w:r>
                </w:p>
              </w:tc>
            </w:tr>
            <w:tr w:rsidR="002615EE" w14:paraId="48D710A4" w14:textId="77777777" w:rsidTr="002615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EA48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1397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606B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5DD88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A390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C094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AB9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22 209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475A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0177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0DCC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08BD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7 495,54</w:t>
                  </w:r>
                </w:p>
              </w:tc>
            </w:tr>
            <w:tr w:rsidR="002615EE" w14:paraId="09036C08" w14:textId="77777777" w:rsidTr="002615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3ACB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Mostky</w:t>
                  </w:r>
                </w:p>
              </w:tc>
            </w:tr>
            <w:tr w:rsidR="0054568D" w14:paraId="0A31B8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2AFF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6C6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7740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7ED4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8E24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D01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C1551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ABF61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EF4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B7E2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3651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7367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162D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9B6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2615EE" w14:paraId="657EDF03" w14:textId="77777777" w:rsidTr="002615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DCE9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3DC0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97F7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A8E77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1EE5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0719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52C1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7594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82D7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1DF0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63F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0,85</w:t>
                  </w:r>
                </w:p>
              </w:tc>
            </w:tr>
            <w:tr w:rsidR="002615EE" w14:paraId="09315822" w14:textId="77777777" w:rsidTr="002615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6AD4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54568D" w14:paraId="196EB0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BBCF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DB86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900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290C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764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F94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81780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A42E6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2A46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AC8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7C81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22F3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A60E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68D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686,38</w:t>
                  </w:r>
                </w:p>
              </w:tc>
            </w:tr>
            <w:tr w:rsidR="002615EE" w14:paraId="70E69210" w14:textId="77777777" w:rsidTr="002615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F7AE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01B7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ABDC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203B7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79CB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3364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6A9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9525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7D10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B9BD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42D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686,38</w:t>
                  </w:r>
                </w:p>
              </w:tc>
            </w:tr>
            <w:tr w:rsidR="002615EE" w14:paraId="0BB3F562" w14:textId="77777777" w:rsidTr="002615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6D2B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Rybník u Dolního Dvořiště</w:t>
                  </w:r>
                </w:p>
              </w:tc>
            </w:tr>
            <w:tr w:rsidR="0054568D" w14:paraId="20A01B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668E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00A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8AF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26AE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D233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EB6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ED35F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FB974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7E1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283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F3D0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5BFC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C230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9E2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461,89</w:t>
                  </w:r>
                </w:p>
              </w:tc>
            </w:tr>
            <w:tr w:rsidR="0054568D" w14:paraId="219751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F052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514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FD2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40AD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EF76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47B4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B82F6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BBE2F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C7F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60F3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FF8E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A3AE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33C9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7D3D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491,56</w:t>
                  </w:r>
                </w:p>
              </w:tc>
            </w:tr>
            <w:tr w:rsidR="0054568D" w14:paraId="703282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E26F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A3C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C364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BDF3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FF54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EA26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362DC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46E75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64D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040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F5B5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072E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5529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03D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175,53</w:t>
                  </w:r>
                </w:p>
              </w:tc>
            </w:tr>
            <w:tr w:rsidR="0054568D" w14:paraId="7B74B7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62C8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7C14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FAE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88D9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BC41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F823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2071F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7F0C6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C4D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DE3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D994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A934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10B2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7094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344,99</w:t>
                  </w:r>
                </w:p>
              </w:tc>
            </w:tr>
            <w:tr w:rsidR="002615EE" w14:paraId="64BDA434" w14:textId="77777777" w:rsidTr="002615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A71C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D0CC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FD9A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2A81B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DF44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FAD0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BF81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6559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C4A0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F7ED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3C14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1 473,97</w:t>
                  </w:r>
                </w:p>
              </w:tc>
            </w:tr>
            <w:tr w:rsidR="002615EE" w14:paraId="235E7E01" w14:textId="77777777" w:rsidTr="002615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5008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Stradov u Kaplice</w:t>
                  </w:r>
                </w:p>
              </w:tc>
            </w:tr>
            <w:tr w:rsidR="0054568D" w14:paraId="133D56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AB4D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A47D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4D3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0FD8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BBA4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6B2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18D11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D9859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59A2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8AB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94A2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DD1F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D909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01E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7 593,34</w:t>
                  </w:r>
                </w:p>
              </w:tc>
            </w:tr>
            <w:tr w:rsidR="0054568D" w14:paraId="7F077A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41EF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4351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5DE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55B1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462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6B16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CFCD1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B9EE3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56C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3611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EF1C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E335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4084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071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77,06</w:t>
                  </w:r>
                </w:p>
              </w:tc>
            </w:tr>
            <w:tr w:rsidR="002615EE" w14:paraId="6041E52A" w14:textId="77777777" w:rsidTr="002615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91AE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14E5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7BEC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6C155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C759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9540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6BA6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45 387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B05F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0A05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5608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4041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7 670,40</w:t>
                  </w:r>
                </w:p>
              </w:tc>
            </w:tr>
            <w:tr w:rsidR="002615EE" w14:paraId="36B18891" w14:textId="77777777" w:rsidTr="002615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5725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Bujanova</w:t>
                  </w:r>
                </w:p>
              </w:tc>
            </w:tr>
            <w:tr w:rsidR="0054568D" w14:paraId="7E5DFF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E0CA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957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38F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5F28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4BE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F7D2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D37FD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9B2C3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B21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E31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D4E8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AE6A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BBB9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904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36 021,99</w:t>
                  </w:r>
                </w:p>
              </w:tc>
            </w:tr>
            <w:tr w:rsidR="0054568D" w14:paraId="1916D5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1B85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AC6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068D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1C19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D2D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0B5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655D6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7B9ED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8201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3016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A005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CC77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B33E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2C56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55 769,90</w:t>
                  </w:r>
                </w:p>
              </w:tc>
            </w:tr>
            <w:tr w:rsidR="0054568D" w14:paraId="59245C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1AEC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8B3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1273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B292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815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2C4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80CFD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7090C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E19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E5C2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ECEA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91A5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291A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B331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6 177,36</w:t>
                  </w:r>
                </w:p>
              </w:tc>
            </w:tr>
            <w:tr w:rsidR="0054568D" w14:paraId="062BBE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BF6E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D160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37B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AB1F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81D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6DE0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0F083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785AB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ADD1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E35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9E8F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8387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B8FF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D823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7 681,38</w:t>
                  </w:r>
                </w:p>
              </w:tc>
            </w:tr>
            <w:tr w:rsidR="0054568D" w14:paraId="13B282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FA7F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C9C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C9D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CC59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3A7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A42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93939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5289A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A78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1BE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F3F6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010F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4404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FD5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47 257,31</w:t>
                  </w:r>
                </w:p>
              </w:tc>
            </w:tr>
            <w:tr w:rsidR="0054568D" w14:paraId="722C92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22FD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268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714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0DD6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7814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469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31F50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4FE53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B42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36A1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AA3B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A16D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C684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695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2 610,00</w:t>
                  </w:r>
                </w:p>
              </w:tc>
            </w:tr>
            <w:tr w:rsidR="0054568D" w14:paraId="66E551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205B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01A0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244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7B41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724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362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97BFE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6827B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A644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42A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43EF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E917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D2D9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B13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2 099,96</w:t>
                  </w:r>
                </w:p>
              </w:tc>
            </w:tr>
            <w:tr w:rsidR="0054568D" w14:paraId="587B00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FF55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07F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6F64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0EF1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158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D8E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1FA8B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5A487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969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5754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1300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A68B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D72C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8110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368,66</w:t>
                  </w:r>
                </w:p>
              </w:tc>
            </w:tr>
            <w:tr w:rsidR="0054568D" w14:paraId="2422BC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F4B6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A3E3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170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5709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D8E6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C73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E9D1C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E3F58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FCB1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F78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DF19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6885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971F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742D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125,79</w:t>
                  </w:r>
                </w:p>
              </w:tc>
            </w:tr>
            <w:tr w:rsidR="0054568D" w14:paraId="7029A1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6F3D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54A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185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6A84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2A8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A8C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CC06D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EB8E4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CB82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1B6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552D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6483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9BCD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F9B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14 296,28</w:t>
                  </w:r>
                </w:p>
              </w:tc>
            </w:tr>
            <w:tr w:rsidR="0054568D" w14:paraId="7D7F11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5D0C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445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932D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E975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0B9D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654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6DCBC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EFBE0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A993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472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08A4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703E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CD51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919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2 608,91</w:t>
                  </w:r>
                </w:p>
              </w:tc>
            </w:tr>
            <w:tr w:rsidR="0054568D" w14:paraId="236EA5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966F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E4E2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93A8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80E6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F4E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6423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A7638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62493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FA43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B48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973B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7366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D60A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0A22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2 968,15</w:t>
                  </w:r>
                </w:p>
              </w:tc>
            </w:tr>
            <w:tr w:rsidR="0054568D" w14:paraId="021A00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AF56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74D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67CD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06AD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0791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3506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1D7A9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B35E1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B72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38C6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C319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4E46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DC78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F056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18,49</w:t>
                  </w:r>
                </w:p>
              </w:tc>
            </w:tr>
            <w:tr w:rsidR="0054568D" w14:paraId="220E1D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2F87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2376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596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C812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137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57A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EB41B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06059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2FC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431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4947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2207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3C57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8842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15,59</w:t>
                  </w:r>
                </w:p>
              </w:tc>
            </w:tr>
            <w:tr w:rsidR="0054568D" w14:paraId="3F9383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2291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DEC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6AC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697B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399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78F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7D2DC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109B3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18A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A06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7D69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17DC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305C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004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642,71</w:t>
                  </w:r>
                </w:p>
              </w:tc>
            </w:tr>
            <w:tr w:rsidR="0054568D" w14:paraId="5DFBC5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7D25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B09D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250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DEB4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72B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895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A4EB6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A701D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D3C3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C7C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8192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8FF1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B21F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1120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26 334,90</w:t>
                  </w:r>
                </w:p>
              </w:tc>
            </w:tr>
            <w:tr w:rsidR="0054568D" w14:paraId="3F9737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A747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183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1CD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7803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FA5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6B2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34E78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63E51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726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D67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BFDE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6E4E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8B30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9D03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2 858,68</w:t>
                  </w:r>
                </w:p>
              </w:tc>
            </w:tr>
            <w:tr w:rsidR="002615EE" w14:paraId="00B659B5" w14:textId="77777777" w:rsidTr="002615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F24A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DFCA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4D02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40CAF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6FF0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2647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2E5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573 396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6A17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E4D2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3EDA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26F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207 856,06</w:t>
                  </w:r>
                </w:p>
              </w:tc>
            </w:tr>
            <w:tr w:rsidR="002615EE" w14:paraId="72352849" w14:textId="77777777" w:rsidTr="002615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253B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Trojany u Dolního Dvořiště</w:t>
                  </w:r>
                </w:p>
              </w:tc>
            </w:tr>
            <w:tr w:rsidR="0054568D" w14:paraId="05553D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665C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E2B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53B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112F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39A0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8B3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57986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3DA87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4683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BE6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FCDD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9D00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E670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1D92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361,20</w:t>
                  </w:r>
                </w:p>
              </w:tc>
            </w:tr>
            <w:tr w:rsidR="0054568D" w14:paraId="2C3AD0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AB89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62E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658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E6CF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4E2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9F9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C20C5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21941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BDD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91E3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6E74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52CC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4349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2602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26,40</w:t>
                  </w:r>
                </w:p>
              </w:tc>
            </w:tr>
            <w:tr w:rsidR="0054568D" w14:paraId="253086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4F54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2EF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B7A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9B60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93C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2F2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D06E6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E83D1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AFB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8BB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1C89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95EC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7CFD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D24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</w:tr>
            <w:tr w:rsidR="0054568D" w14:paraId="3E9666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7AE8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F13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C4F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2CA5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B71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D970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A4180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FC4F5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D5C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06F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EDA1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0B88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5CA3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B95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22 786,40</w:t>
                  </w:r>
                </w:p>
              </w:tc>
            </w:tr>
            <w:tr w:rsidR="0054568D" w14:paraId="70BD39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37AF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FBE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CA1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F51C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F19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ED1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7973F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22A72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3A1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8D06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0503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F1CB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F14F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2123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156,40</w:t>
                  </w:r>
                </w:p>
              </w:tc>
            </w:tr>
            <w:tr w:rsidR="002615EE" w14:paraId="478C1086" w14:textId="77777777" w:rsidTr="002615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FBBE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D7C1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E826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7C15D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D22B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9D1A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D45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58 366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355E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4B97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9DAC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A3B4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23 346,40</w:t>
                  </w:r>
                </w:p>
              </w:tc>
            </w:tr>
            <w:tr w:rsidR="002615EE" w14:paraId="5CE2B6F0" w14:textId="77777777" w:rsidTr="002615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C03D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</w:t>
                  </w:r>
                </w:p>
              </w:tc>
            </w:tr>
            <w:tr w:rsidR="0054568D" w14:paraId="265C2F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F793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627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8BE8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2151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F8B0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771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C9090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2AAAC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517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18ED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F5A4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819A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AF70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21E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124,16</w:t>
                  </w:r>
                </w:p>
              </w:tc>
            </w:tr>
            <w:tr w:rsidR="002615EE" w14:paraId="7D1752C0" w14:textId="77777777" w:rsidTr="002615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DF84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49F6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40A1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9274B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5B09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4C99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6BB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098D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4289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5337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4FD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124,16</w:t>
                  </w:r>
                </w:p>
              </w:tc>
            </w:tr>
            <w:tr w:rsidR="002615EE" w14:paraId="1A4C160D" w14:textId="77777777" w:rsidTr="002615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8EAF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</w:tr>
            <w:tr w:rsidR="0054568D" w14:paraId="5382AA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B98D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455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02D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7242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0F64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38C3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9D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12895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A50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19F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094E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BB9F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84C6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7AB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2 864,49</w:t>
                  </w:r>
                </w:p>
              </w:tc>
            </w:tr>
            <w:tr w:rsidR="0054568D" w14:paraId="3BDA7A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FA21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9715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EB54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C22C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BE7E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BD91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F3CB1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8240B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C0B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1D1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2225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CC04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A8D8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35D1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153,75</w:t>
                  </w:r>
                </w:p>
              </w:tc>
            </w:tr>
            <w:tr w:rsidR="0054568D" w14:paraId="4F041F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7535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58C1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D089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EB3D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6A5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43B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31249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13A95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4B96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6AB7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FBA6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CADF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B65C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D01A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555,94</w:t>
                  </w:r>
                </w:p>
              </w:tc>
            </w:tr>
            <w:tr w:rsidR="002615EE" w14:paraId="5CB55908" w14:textId="77777777" w:rsidTr="002615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A7D4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CA27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1416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34245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2655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7FD7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49C6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15A3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C67C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6CB3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C6D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3 574,18</w:t>
                  </w:r>
                </w:p>
              </w:tc>
            </w:tr>
            <w:tr w:rsidR="002615EE" w14:paraId="16AE7B5E" w14:textId="77777777" w:rsidTr="002615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7ED2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Zdíky</w:t>
                  </w:r>
                </w:p>
              </w:tc>
            </w:tr>
            <w:tr w:rsidR="0054568D" w14:paraId="5E1654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7C25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7DB8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D35C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5042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B3A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69BB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71735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211DD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1B4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7F3D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2353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EAAA" w14:textId="77777777" w:rsidR="0054568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487D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96E3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65,22</w:t>
                  </w:r>
                </w:p>
              </w:tc>
            </w:tr>
            <w:tr w:rsidR="002615EE" w14:paraId="1F128208" w14:textId="77777777" w:rsidTr="002615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9C1B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3491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5AC5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204F9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69EC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55AE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D0F9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B55B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0FD2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A1C3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91B4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65,22</w:t>
                  </w:r>
                </w:p>
              </w:tc>
            </w:tr>
            <w:tr w:rsidR="002615EE" w14:paraId="5A24410A" w14:textId="77777777" w:rsidTr="002615E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2601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3C2F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1 179 171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AC7F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3A50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CF0C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0436" w14:textId="77777777" w:rsidR="0054568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412 906</w:t>
                  </w:r>
                </w:p>
              </w:tc>
            </w:tr>
            <w:tr w:rsidR="002615EE" w14:paraId="258EEAF6" w14:textId="77777777" w:rsidTr="002615E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0A07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DDB6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65F6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55DA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4A9D" w14:textId="77777777" w:rsidR="0054568D" w:rsidRDefault="005456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2846" w14:textId="77777777" w:rsidR="0054568D" w:rsidRDefault="0054568D">
                  <w:pPr>
                    <w:spacing w:after="0" w:line="240" w:lineRule="auto"/>
                  </w:pPr>
                </w:p>
              </w:tc>
            </w:tr>
          </w:tbl>
          <w:p w14:paraId="76D8978F" w14:textId="77777777" w:rsidR="0054568D" w:rsidRDefault="0054568D">
            <w:pPr>
              <w:spacing w:after="0" w:line="240" w:lineRule="auto"/>
            </w:pPr>
          </w:p>
        </w:tc>
      </w:tr>
      <w:tr w:rsidR="0054568D" w14:paraId="45D49071" w14:textId="77777777">
        <w:trPr>
          <w:trHeight w:val="254"/>
        </w:trPr>
        <w:tc>
          <w:tcPr>
            <w:tcW w:w="115" w:type="dxa"/>
          </w:tcPr>
          <w:p w14:paraId="6ACFBA88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33D9C2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35C61C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FE09D2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CB9B7A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185729" w14:textId="77777777" w:rsidR="0054568D" w:rsidRDefault="0054568D">
            <w:pPr>
              <w:pStyle w:val="EmptyCellLayoutStyle"/>
              <w:spacing w:after="0" w:line="240" w:lineRule="auto"/>
            </w:pPr>
          </w:p>
        </w:tc>
      </w:tr>
      <w:tr w:rsidR="002615EE" w14:paraId="1ACF99FF" w14:textId="77777777" w:rsidTr="002615EE">
        <w:trPr>
          <w:trHeight w:val="1305"/>
        </w:trPr>
        <w:tc>
          <w:tcPr>
            <w:tcW w:w="115" w:type="dxa"/>
          </w:tcPr>
          <w:p w14:paraId="06B62302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4568D" w14:paraId="4E3A0B5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C30B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86C4321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C58236E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C53EFA7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B1DB874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3D2C4BB" w14:textId="77777777" w:rsidR="0054568D" w:rsidRDefault="0054568D">
            <w:pPr>
              <w:spacing w:after="0" w:line="240" w:lineRule="auto"/>
            </w:pPr>
          </w:p>
        </w:tc>
        <w:tc>
          <w:tcPr>
            <w:tcW w:w="285" w:type="dxa"/>
          </w:tcPr>
          <w:p w14:paraId="3976BA23" w14:textId="77777777" w:rsidR="0054568D" w:rsidRDefault="0054568D">
            <w:pPr>
              <w:pStyle w:val="EmptyCellLayoutStyle"/>
              <w:spacing w:after="0" w:line="240" w:lineRule="auto"/>
            </w:pPr>
          </w:p>
        </w:tc>
      </w:tr>
      <w:tr w:rsidR="0054568D" w14:paraId="379F88D5" w14:textId="77777777">
        <w:trPr>
          <w:trHeight w:val="100"/>
        </w:trPr>
        <w:tc>
          <w:tcPr>
            <w:tcW w:w="115" w:type="dxa"/>
          </w:tcPr>
          <w:p w14:paraId="295397D7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F4E289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A3438F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63C214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19604B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8FEDB9" w14:textId="77777777" w:rsidR="0054568D" w:rsidRDefault="0054568D">
            <w:pPr>
              <w:pStyle w:val="EmptyCellLayoutStyle"/>
              <w:spacing w:after="0" w:line="240" w:lineRule="auto"/>
            </w:pPr>
          </w:p>
        </w:tc>
      </w:tr>
      <w:tr w:rsidR="002615EE" w14:paraId="48ABE9E9" w14:textId="77777777" w:rsidTr="002615EE">
        <w:trPr>
          <w:trHeight w:val="1685"/>
        </w:trPr>
        <w:tc>
          <w:tcPr>
            <w:tcW w:w="115" w:type="dxa"/>
          </w:tcPr>
          <w:p w14:paraId="7E5116D0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4568D" w14:paraId="718D7DF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15B0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A7DB89B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42010F0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D36A021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3A9DCC4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6872FAF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B3D164D" w14:textId="77777777" w:rsidR="0054568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C2709AE" w14:textId="77777777" w:rsidR="0054568D" w:rsidRDefault="0054568D">
            <w:pPr>
              <w:spacing w:after="0" w:line="240" w:lineRule="auto"/>
            </w:pPr>
          </w:p>
        </w:tc>
        <w:tc>
          <w:tcPr>
            <w:tcW w:w="285" w:type="dxa"/>
          </w:tcPr>
          <w:p w14:paraId="7C93AEF5" w14:textId="77777777" w:rsidR="0054568D" w:rsidRDefault="0054568D">
            <w:pPr>
              <w:pStyle w:val="EmptyCellLayoutStyle"/>
              <w:spacing w:after="0" w:line="240" w:lineRule="auto"/>
            </w:pPr>
          </w:p>
        </w:tc>
      </w:tr>
      <w:tr w:rsidR="0054568D" w14:paraId="0A21054C" w14:textId="77777777">
        <w:trPr>
          <w:trHeight w:val="59"/>
        </w:trPr>
        <w:tc>
          <w:tcPr>
            <w:tcW w:w="115" w:type="dxa"/>
          </w:tcPr>
          <w:p w14:paraId="063961B2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65992B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B1E69A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E895EF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CCD28F" w14:textId="77777777" w:rsidR="0054568D" w:rsidRDefault="005456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B67E89" w14:textId="77777777" w:rsidR="0054568D" w:rsidRDefault="0054568D">
            <w:pPr>
              <w:pStyle w:val="EmptyCellLayoutStyle"/>
              <w:spacing w:after="0" w:line="240" w:lineRule="auto"/>
            </w:pPr>
          </w:p>
        </w:tc>
      </w:tr>
    </w:tbl>
    <w:p w14:paraId="2FD4D894" w14:textId="77777777" w:rsidR="0054568D" w:rsidRDefault="0054568D">
      <w:pPr>
        <w:spacing w:after="0" w:line="240" w:lineRule="auto"/>
      </w:pPr>
    </w:p>
    <w:sectPr w:rsidR="0054568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72B64" w14:textId="77777777" w:rsidR="00BD43D0" w:rsidRDefault="00BD43D0">
      <w:pPr>
        <w:spacing w:after="0" w:line="240" w:lineRule="auto"/>
      </w:pPr>
      <w:r>
        <w:separator/>
      </w:r>
    </w:p>
  </w:endnote>
  <w:endnote w:type="continuationSeparator" w:id="0">
    <w:p w14:paraId="685A82F1" w14:textId="77777777" w:rsidR="00BD43D0" w:rsidRDefault="00BD4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4568D" w14:paraId="57341066" w14:textId="77777777">
      <w:tc>
        <w:tcPr>
          <w:tcW w:w="9346" w:type="dxa"/>
        </w:tcPr>
        <w:p w14:paraId="1EBD7F0A" w14:textId="77777777" w:rsidR="0054568D" w:rsidRDefault="005456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BF6289" w14:textId="77777777" w:rsidR="0054568D" w:rsidRDefault="0054568D">
          <w:pPr>
            <w:pStyle w:val="EmptyCellLayoutStyle"/>
            <w:spacing w:after="0" w:line="240" w:lineRule="auto"/>
          </w:pPr>
        </w:p>
      </w:tc>
    </w:tr>
    <w:tr w:rsidR="0054568D" w14:paraId="637466A5" w14:textId="77777777">
      <w:tc>
        <w:tcPr>
          <w:tcW w:w="9346" w:type="dxa"/>
        </w:tcPr>
        <w:p w14:paraId="03660D7F" w14:textId="77777777" w:rsidR="0054568D" w:rsidRDefault="005456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4568D" w14:paraId="62B32AD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207EF3" w14:textId="77777777" w:rsidR="0054568D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E801A0F" w14:textId="77777777" w:rsidR="0054568D" w:rsidRDefault="0054568D">
          <w:pPr>
            <w:spacing w:after="0" w:line="240" w:lineRule="auto"/>
          </w:pPr>
        </w:p>
      </w:tc>
    </w:tr>
    <w:tr w:rsidR="0054568D" w14:paraId="4D7E90E4" w14:textId="77777777">
      <w:tc>
        <w:tcPr>
          <w:tcW w:w="9346" w:type="dxa"/>
        </w:tcPr>
        <w:p w14:paraId="0392C6CD" w14:textId="77777777" w:rsidR="0054568D" w:rsidRDefault="005456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E14771" w14:textId="77777777" w:rsidR="0054568D" w:rsidRDefault="0054568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AC7BF" w14:textId="77777777" w:rsidR="00BD43D0" w:rsidRDefault="00BD43D0">
      <w:pPr>
        <w:spacing w:after="0" w:line="240" w:lineRule="auto"/>
      </w:pPr>
      <w:r>
        <w:separator/>
      </w:r>
    </w:p>
  </w:footnote>
  <w:footnote w:type="continuationSeparator" w:id="0">
    <w:p w14:paraId="6F195B95" w14:textId="77777777" w:rsidR="00BD43D0" w:rsidRDefault="00BD4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4568D" w14:paraId="0E5BD792" w14:textId="77777777">
      <w:tc>
        <w:tcPr>
          <w:tcW w:w="144" w:type="dxa"/>
        </w:tcPr>
        <w:p w14:paraId="62E325BE" w14:textId="77777777" w:rsidR="0054568D" w:rsidRDefault="0054568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F2BCCC8" w14:textId="77777777" w:rsidR="0054568D" w:rsidRDefault="0054568D">
          <w:pPr>
            <w:pStyle w:val="EmptyCellLayoutStyle"/>
            <w:spacing w:after="0" w:line="240" w:lineRule="auto"/>
          </w:pPr>
        </w:p>
      </w:tc>
    </w:tr>
    <w:tr w:rsidR="0054568D" w14:paraId="6A13753E" w14:textId="77777777">
      <w:tc>
        <w:tcPr>
          <w:tcW w:w="144" w:type="dxa"/>
        </w:tcPr>
        <w:p w14:paraId="7469B761" w14:textId="77777777" w:rsidR="0054568D" w:rsidRDefault="0054568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4568D" w14:paraId="215CCBD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6ACFF0C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5C13E1D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1788E56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8F97519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50E2396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A7813B9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B997F10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AAC875E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7D1F30B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C65DB4B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9A8E1B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64A950C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644D523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9B16938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61E6A73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E6A734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6A93F2C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5E94730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</w:tr>
          <w:tr w:rsidR="002615EE" w14:paraId="5C238C98" w14:textId="77777777" w:rsidTr="002615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05A572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4568D" w14:paraId="2A7A56C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A8B6D1" w14:textId="77777777" w:rsidR="0054568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28N25/33</w:t>
                      </w:r>
                    </w:p>
                  </w:tc>
                </w:tr>
              </w:tbl>
              <w:p w14:paraId="3260ED3C" w14:textId="77777777" w:rsidR="0054568D" w:rsidRDefault="0054568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22E7CE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</w:tr>
          <w:tr w:rsidR="0054568D" w14:paraId="2851BE4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D59D5A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026262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851788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E46C49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1B08FB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346491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02F149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EF327E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70F5B8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8F8E0E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496C74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D26EEA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F5D981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A6032E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D4C2F8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4873F7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95BCB3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74DD12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</w:tr>
          <w:tr w:rsidR="002615EE" w14:paraId="13615E01" w14:textId="77777777" w:rsidTr="002615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FE63BE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454CB5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4568D" w14:paraId="731A6C3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9CB00C" w14:textId="77777777" w:rsidR="0054568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7B73C9F" w14:textId="77777777" w:rsidR="0054568D" w:rsidRDefault="0054568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DE3D21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4568D" w14:paraId="192659D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C07DC" w14:textId="77777777" w:rsidR="0054568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2812533</w:t>
                      </w:r>
                    </w:p>
                  </w:tc>
                </w:tr>
              </w:tbl>
              <w:p w14:paraId="6F515B8E" w14:textId="77777777" w:rsidR="0054568D" w:rsidRDefault="0054568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7E2BA6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4568D" w14:paraId="3681ABF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5D6F3F" w14:textId="77777777" w:rsidR="0054568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7AEE1AC" w14:textId="77777777" w:rsidR="0054568D" w:rsidRDefault="0054568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144D23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E026C2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3BC1CF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4568D" w14:paraId="2E38008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86FA2B" w14:textId="77777777" w:rsidR="0054568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07.04.2025</w:t>
                      </w:r>
                    </w:p>
                  </w:tc>
                </w:tr>
              </w:tbl>
              <w:p w14:paraId="35797B76" w14:textId="77777777" w:rsidR="0054568D" w:rsidRDefault="0054568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8222BB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4568D" w14:paraId="6B3A199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7B10A2" w14:textId="77777777" w:rsidR="0054568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EF50170" w14:textId="77777777" w:rsidR="0054568D" w:rsidRDefault="0054568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44ED19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4568D" w14:paraId="15B717C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488F87" w14:textId="77777777" w:rsidR="0054568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412 906 Kč</w:t>
                      </w:r>
                    </w:p>
                  </w:tc>
                </w:tr>
              </w:tbl>
              <w:p w14:paraId="2C179F5C" w14:textId="77777777" w:rsidR="0054568D" w:rsidRDefault="0054568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494824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</w:tr>
          <w:tr w:rsidR="0054568D" w14:paraId="61C8DAC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60066F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E3A166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B38E10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5DC4A4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4DB6B2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66B2D1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E6C1D6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A6F447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F610D9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F1327F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2AE78F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024658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6517F4D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8D84F1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31CE78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A9EEB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3F8899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68065C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</w:tr>
          <w:tr w:rsidR="0054568D" w14:paraId="4ED0254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7DD8BC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F09957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374797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C25369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0697AB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F561A0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AEFD2E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33C78B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7B06D2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C192B7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2623AA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32F889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75A06D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98246E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BA5797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BF2E92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6A747A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033335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</w:tr>
          <w:tr w:rsidR="0054568D" w14:paraId="0F260F1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3341BB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6D5F1A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4568D" w14:paraId="5CB7E5A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E63CD1" w14:textId="77777777" w:rsidR="0054568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5F14B2D" w14:textId="77777777" w:rsidR="0054568D" w:rsidRDefault="0054568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DDB039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BE615C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A9DA6A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2D061A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4FD502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AB8519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1DBB9D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B36454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1CD2BE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CD8FE7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165255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61504F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52C0D7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BCBF4A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0342C9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</w:tr>
          <w:tr w:rsidR="002615EE" w14:paraId="7B63CC09" w14:textId="77777777" w:rsidTr="002615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1E62D7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C29864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E5CF658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63426A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F7E267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4568D" w14:paraId="0217855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B57A09" w14:textId="77777777" w:rsidR="0054568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25.05.2026</w:t>
                      </w:r>
                    </w:p>
                  </w:tc>
                </w:tr>
              </w:tbl>
              <w:p w14:paraId="5B62F474" w14:textId="77777777" w:rsidR="0054568D" w:rsidRDefault="0054568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48F987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99BCC2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4568D" w14:paraId="3F9444D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EB3D1D" w14:textId="77777777" w:rsidR="0054568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6210A7A" w14:textId="77777777" w:rsidR="0054568D" w:rsidRDefault="0054568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DBB771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194E02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D26232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0DC5DF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6CCE36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2FAB0F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C23632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A5C42E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</w:tr>
          <w:tr w:rsidR="002615EE" w14:paraId="36F38E8E" w14:textId="77777777" w:rsidTr="002615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975F5E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327AC8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9D1822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B3A326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86B7A1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D3F78A0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03637E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0CE304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16DEF3E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372D8C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4568D" w14:paraId="3269D53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DB2010" w14:textId="77777777" w:rsidR="0054568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21264D51" w14:textId="77777777" w:rsidR="0054568D" w:rsidRDefault="0054568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2E85AD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CB26BF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9A529D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603A17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A12ACA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</w:tr>
          <w:tr w:rsidR="002615EE" w14:paraId="38DE457B" w14:textId="77777777" w:rsidTr="002615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B0AB23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A2377A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373464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E1978D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7FD10B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835E27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BFB8C4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1FEC54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BA2409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055F17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1DA575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5616ADF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CCD6A2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52FBFC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99EB67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E8CE19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375C56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</w:tr>
          <w:tr w:rsidR="0054568D" w14:paraId="6B8BF15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21C4B70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286D3AA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97301A5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C12C518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72025BA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7541BBA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0B8692B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DA74BC0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611AFE8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F964919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37F1A8C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E2A5E3A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A6DAA17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C231815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95FD4C5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C7235DA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488AD16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A64E401" w14:textId="77777777" w:rsidR="0054568D" w:rsidRDefault="0054568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2B6CE40" w14:textId="77777777" w:rsidR="0054568D" w:rsidRDefault="0054568D">
          <w:pPr>
            <w:spacing w:after="0" w:line="240" w:lineRule="auto"/>
          </w:pPr>
        </w:p>
      </w:tc>
    </w:tr>
    <w:tr w:rsidR="0054568D" w14:paraId="01F3FDD9" w14:textId="77777777">
      <w:tc>
        <w:tcPr>
          <w:tcW w:w="144" w:type="dxa"/>
        </w:tcPr>
        <w:p w14:paraId="0785BF71" w14:textId="77777777" w:rsidR="0054568D" w:rsidRDefault="0054568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10E0574" w14:textId="77777777" w:rsidR="0054568D" w:rsidRDefault="0054568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5512090">
    <w:abstractNumId w:val="0"/>
  </w:num>
  <w:num w:numId="2" w16cid:durableId="618951640">
    <w:abstractNumId w:val="1"/>
  </w:num>
  <w:num w:numId="3" w16cid:durableId="1244296574">
    <w:abstractNumId w:val="2"/>
  </w:num>
  <w:num w:numId="4" w16cid:durableId="423765259">
    <w:abstractNumId w:val="3"/>
  </w:num>
  <w:num w:numId="5" w16cid:durableId="190192861">
    <w:abstractNumId w:val="4"/>
  </w:num>
  <w:num w:numId="6" w16cid:durableId="1427191551">
    <w:abstractNumId w:val="5"/>
  </w:num>
  <w:num w:numId="7" w16cid:durableId="415396978">
    <w:abstractNumId w:val="6"/>
  </w:num>
  <w:num w:numId="8" w16cid:durableId="612326245">
    <w:abstractNumId w:val="7"/>
  </w:num>
  <w:num w:numId="9" w16cid:durableId="1349914917">
    <w:abstractNumId w:val="8"/>
  </w:num>
  <w:num w:numId="10" w16cid:durableId="1294363980">
    <w:abstractNumId w:val="9"/>
  </w:num>
  <w:num w:numId="11" w16cid:durableId="491798345">
    <w:abstractNumId w:val="10"/>
  </w:num>
  <w:num w:numId="12" w16cid:durableId="460416974">
    <w:abstractNumId w:val="11"/>
  </w:num>
  <w:num w:numId="13" w16cid:durableId="1889412016">
    <w:abstractNumId w:val="12"/>
  </w:num>
  <w:num w:numId="14" w16cid:durableId="2100716165">
    <w:abstractNumId w:val="13"/>
  </w:num>
  <w:num w:numId="15" w16cid:durableId="631327989">
    <w:abstractNumId w:val="14"/>
  </w:num>
  <w:num w:numId="16" w16cid:durableId="1368725035">
    <w:abstractNumId w:val="15"/>
  </w:num>
  <w:num w:numId="17" w16cid:durableId="1772583285">
    <w:abstractNumId w:val="16"/>
  </w:num>
  <w:num w:numId="18" w16cid:durableId="1757554743">
    <w:abstractNumId w:val="17"/>
  </w:num>
  <w:num w:numId="19" w16cid:durableId="540556769">
    <w:abstractNumId w:val="18"/>
  </w:num>
  <w:num w:numId="20" w16cid:durableId="96872524">
    <w:abstractNumId w:val="19"/>
  </w:num>
  <w:num w:numId="21" w16cid:durableId="322662001">
    <w:abstractNumId w:val="20"/>
  </w:num>
  <w:num w:numId="22" w16cid:durableId="446898155">
    <w:abstractNumId w:val="21"/>
  </w:num>
  <w:num w:numId="23" w16cid:durableId="377123141">
    <w:abstractNumId w:val="22"/>
  </w:num>
  <w:num w:numId="24" w16cid:durableId="1917400132">
    <w:abstractNumId w:val="23"/>
  </w:num>
  <w:num w:numId="25" w16cid:durableId="699285163">
    <w:abstractNumId w:val="24"/>
  </w:num>
  <w:num w:numId="26" w16cid:durableId="1990933935">
    <w:abstractNumId w:val="25"/>
  </w:num>
  <w:num w:numId="27" w16cid:durableId="5111454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8D"/>
    <w:rsid w:val="002615EE"/>
    <w:rsid w:val="00264A20"/>
    <w:rsid w:val="0054568D"/>
    <w:rsid w:val="00BD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2115"/>
  <w15:docId w15:val="{47429446-17BF-41C6-AAAA-928433D4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Vávrová Jaroslava Bc.</dc:creator>
  <dc:description/>
  <cp:lastModifiedBy>Vávrová Jaroslava Bc.</cp:lastModifiedBy>
  <cp:revision>2</cp:revision>
  <dcterms:created xsi:type="dcterms:W3CDTF">2026-05-25T07:21:00Z</dcterms:created>
  <dcterms:modified xsi:type="dcterms:W3CDTF">2026-05-25T07:21:00Z</dcterms:modified>
</cp:coreProperties>
</file>