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941E27" w:rsidRPr="00941E27">
        <w:rPr>
          <w:rFonts w:ascii="Arial" w:hAnsi="Arial" w:cs="Arial"/>
          <w:bCs/>
          <w:sz w:val="22"/>
          <w:szCs w:val="22"/>
          <w:lang w:eastAsia="cs-CZ"/>
        </w:rPr>
        <w:t>SPU 397013/2017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2A4999" w:rsidP="008636BF">
      <w:pPr>
        <w:rPr>
          <w:rFonts w:ascii="Arial" w:hAnsi="Arial" w:cs="Arial"/>
          <w:color w:val="000000"/>
          <w:sz w:val="22"/>
          <w:szCs w:val="22"/>
        </w:rPr>
      </w:pPr>
      <w:r w:rsidRPr="002A4999">
        <w:rPr>
          <w:rFonts w:ascii="Arial" w:hAnsi="Arial" w:cs="Arial"/>
          <w:b/>
          <w:color w:val="000000"/>
          <w:sz w:val="22"/>
          <w:szCs w:val="22"/>
        </w:rPr>
        <w:t>MUDr. Tomáš Applt</w:t>
      </w:r>
      <w:r w:rsidR="008636BF" w:rsidRPr="002A4999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r.č. </w:t>
      </w:r>
      <w:r w:rsidR="0019103E">
        <w:rPr>
          <w:rFonts w:ascii="Arial" w:hAnsi="Arial" w:cs="Arial"/>
          <w:color w:val="000000"/>
          <w:sz w:val="22"/>
          <w:szCs w:val="22"/>
        </w:rPr>
        <w:t>43</w:t>
      </w:r>
      <w:r w:rsidR="00860BF2">
        <w:rPr>
          <w:rFonts w:ascii="Arial" w:hAnsi="Arial" w:cs="Arial"/>
          <w:color w:val="000000"/>
          <w:sz w:val="22"/>
          <w:szCs w:val="22"/>
        </w:rPr>
        <w:t>xxxxxxxx</w:t>
      </w:r>
    </w:p>
    <w:p w:rsidR="007B60DB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trvale bytem</w:t>
      </w:r>
      <w:r w:rsidR="0019103E">
        <w:rPr>
          <w:rFonts w:ascii="Arial" w:hAnsi="Arial" w:cs="Arial"/>
          <w:color w:val="000000"/>
          <w:sz w:val="22"/>
          <w:szCs w:val="22"/>
        </w:rPr>
        <w:t xml:space="preserve">: </w:t>
      </w:r>
      <w:r w:rsidR="00860BF2">
        <w:rPr>
          <w:rFonts w:ascii="Arial" w:hAnsi="Arial" w:cs="Arial"/>
          <w:color w:val="000000"/>
          <w:sz w:val="22"/>
          <w:szCs w:val="22"/>
        </w:rPr>
        <w:t>xxxxxxxxxxxxxxxx</w:t>
      </w:r>
      <w:bookmarkStart w:id="0" w:name="_GoBack"/>
      <w:bookmarkEnd w:id="0"/>
      <w:r w:rsidR="0019103E">
        <w:rPr>
          <w:rFonts w:ascii="Arial" w:hAnsi="Arial" w:cs="Arial"/>
          <w:color w:val="000000"/>
          <w:sz w:val="22"/>
          <w:szCs w:val="22"/>
        </w:rPr>
        <w:t xml:space="preserve"> Praha 3</w:t>
      </w:r>
    </w:p>
    <w:p w:rsidR="0019103E" w:rsidRPr="00134FB6" w:rsidRDefault="0019103E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rodinný stav: ženatý</w:t>
      </w:r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9103E">
        <w:rPr>
          <w:rFonts w:ascii="Arial" w:hAnsi="Arial" w:cs="Arial"/>
          <w:b/>
          <w:color w:val="000000"/>
          <w:sz w:val="22"/>
          <w:szCs w:val="22"/>
        </w:rPr>
        <w:t>2 001 S 16/40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9103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19103E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C743D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9103E">
        <w:rPr>
          <w:rFonts w:ascii="Arial" w:hAnsi="Arial" w:cs="Arial"/>
          <w:color w:val="000000"/>
          <w:sz w:val="22"/>
          <w:szCs w:val="22"/>
        </w:rPr>
        <w:t>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511"/>
        <w:gridCol w:w="1134"/>
      </w:tblGrid>
      <w:tr w:rsidR="001E55CE" w:rsidRPr="00302D09" w:rsidTr="00206F7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207F81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6F76" w:rsidRDefault="00206F7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Rokytnice </w:t>
            </w:r>
          </w:p>
          <w:p w:rsidR="001E55CE" w:rsidRPr="00134FB6" w:rsidRDefault="00206F7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nad Jizerou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6F76" w:rsidRDefault="00206F7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Horní Rokytnice </w:t>
            </w:r>
          </w:p>
          <w:p w:rsidR="001E55CE" w:rsidRPr="00134FB6" w:rsidRDefault="00206F7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nad Jizerou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206F7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206F76" w:rsidP="003B17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38</w:t>
            </w:r>
            <w:r w:rsidR="003B1730"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/6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206F7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CE" w:rsidRPr="00134FB6" w:rsidRDefault="00206F7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206F76">
        <w:rPr>
          <w:rFonts w:ascii="Arial" w:hAnsi="Arial" w:cs="Arial"/>
          <w:color w:val="000000"/>
          <w:sz w:val="22"/>
          <w:szCs w:val="22"/>
        </w:rPr>
        <w:t>Liberecký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206F76">
        <w:rPr>
          <w:rFonts w:ascii="Arial" w:hAnsi="Arial" w:cs="Arial"/>
          <w:color w:val="000000"/>
          <w:sz w:val="22"/>
          <w:szCs w:val="22"/>
        </w:rPr>
        <w:t>Semily</w:t>
      </w:r>
    </w:p>
    <w:p w:rsidR="00206F76" w:rsidRDefault="00206F7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Cena této nemovitost</w:t>
      </w:r>
      <w:r w:rsidR="00206F76">
        <w:rPr>
          <w:rFonts w:ascii="Arial" w:hAnsi="Arial" w:cs="Arial"/>
          <w:color w:val="000000"/>
          <w:sz w:val="22"/>
          <w:szCs w:val="22"/>
        </w:rPr>
        <w:t>i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stanovená dohodou činí  </w:t>
      </w:r>
      <w:r w:rsidR="00206F76">
        <w:rPr>
          <w:rFonts w:ascii="Arial" w:hAnsi="Arial" w:cs="Arial"/>
          <w:color w:val="000000"/>
          <w:sz w:val="22"/>
          <w:szCs w:val="22"/>
        </w:rPr>
        <w:t>281 550,-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206F76">
        <w:rPr>
          <w:rFonts w:ascii="Arial" w:hAnsi="Arial" w:cs="Arial"/>
          <w:color w:val="000000"/>
          <w:sz w:val="22"/>
          <w:szCs w:val="22"/>
        </w:rPr>
        <w:t xml:space="preserve">dvěstěosmdesátjedentisícpětsetpadesát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C743D3">
        <w:rPr>
          <w:rFonts w:ascii="Arial" w:hAnsi="Arial" w:cs="Arial"/>
          <w:color w:val="000000"/>
          <w:sz w:val="22"/>
          <w:szCs w:val="22"/>
        </w:rPr>
        <w:t>6 519,-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C743D3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743D3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C743D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Nabyvatel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je vlastníkem </w:t>
      </w:r>
      <w:r>
        <w:rPr>
          <w:rFonts w:ascii="Arial" w:hAnsi="Arial" w:cs="Arial"/>
          <w:color w:val="000000"/>
          <w:sz w:val="22"/>
          <w:szCs w:val="22"/>
        </w:rPr>
        <w:t>nemovité věci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C743D3" w:rsidRDefault="00C743D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8C22BE">
        <w:rPr>
          <w:rFonts w:ascii="Arial" w:hAnsi="Arial" w:cs="Arial"/>
          <w:iCs/>
          <w:color w:val="000000"/>
          <w:sz w:val="22"/>
          <w:szCs w:val="22"/>
        </w:rPr>
        <w:t>pozemk</w:t>
      </w:r>
      <w:r w:rsidR="00C743D3">
        <w:rPr>
          <w:rFonts w:ascii="Arial" w:hAnsi="Arial" w:cs="Arial"/>
          <w:iCs/>
          <w:color w:val="000000"/>
          <w:sz w:val="22"/>
          <w:szCs w:val="22"/>
        </w:rPr>
        <w:t>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399"/>
        <w:gridCol w:w="1290"/>
        <w:gridCol w:w="1272"/>
        <w:gridCol w:w="1985"/>
        <w:gridCol w:w="708"/>
      </w:tblGrid>
      <w:tr w:rsidR="001E55CE" w:rsidRPr="00302D09" w:rsidTr="00C743D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CB0F1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C743D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43D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Horní Branná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43D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Valteřice v Krkonoších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43D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43D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1475/1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C743D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C743D3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514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C743D3">
        <w:rPr>
          <w:rFonts w:ascii="Arial" w:hAnsi="Arial" w:cs="Arial"/>
          <w:color w:val="000000"/>
          <w:sz w:val="22"/>
          <w:szCs w:val="22"/>
        </w:rPr>
        <w:t>Liberecký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C743D3">
        <w:rPr>
          <w:rFonts w:ascii="Arial" w:hAnsi="Arial" w:cs="Arial"/>
          <w:color w:val="000000"/>
          <w:sz w:val="22"/>
          <w:szCs w:val="22"/>
        </w:rPr>
        <w:t>Semily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</w:t>
      </w:r>
      <w:r w:rsidR="00C743D3">
        <w:rPr>
          <w:rFonts w:ascii="Arial" w:hAnsi="Arial" w:cs="Arial"/>
          <w:color w:val="000000"/>
          <w:sz w:val="22"/>
          <w:szCs w:val="22"/>
        </w:rPr>
        <w:t>této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nemovitost</w:t>
      </w:r>
      <w:r w:rsidR="00C743D3">
        <w:rPr>
          <w:rFonts w:ascii="Arial" w:hAnsi="Arial" w:cs="Arial"/>
          <w:color w:val="000000"/>
          <w:sz w:val="22"/>
          <w:szCs w:val="22"/>
        </w:rPr>
        <w:t>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C743D3">
        <w:rPr>
          <w:rFonts w:ascii="Arial" w:hAnsi="Arial" w:cs="Arial"/>
          <w:color w:val="000000"/>
          <w:sz w:val="22"/>
          <w:szCs w:val="22"/>
        </w:rPr>
        <w:t xml:space="preserve">4 850,-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C743D3">
        <w:rPr>
          <w:rFonts w:ascii="Arial" w:hAnsi="Arial" w:cs="Arial"/>
          <w:color w:val="000000"/>
          <w:sz w:val="22"/>
          <w:szCs w:val="22"/>
        </w:rPr>
        <w:t>čtyřitisíceosmsetpadesát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743D3" w:rsidRDefault="00C743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85AE6" w:rsidRDefault="00185AE6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672882" w:rsidRDefault="00672882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672882" w:rsidRPr="00134FB6" w:rsidRDefault="00672882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C743D3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743D3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směňované nemovitosti uvedené </w:t>
      </w:r>
      <w:r w:rsidR="00C743D3">
        <w:rPr>
          <w:rFonts w:ascii="Arial" w:hAnsi="Arial" w:cs="Arial"/>
          <w:sz w:val="22"/>
          <w:szCs w:val="22"/>
        </w:rPr>
        <w:t>v čl. I bude nabyvatel</w:t>
      </w:r>
      <w:r w:rsidRPr="00134FB6">
        <w:rPr>
          <w:rFonts w:ascii="Arial" w:hAnsi="Arial" w:cs="Arial"/>
          <w:sz w:val="22"/>
          <w:szCs w:val="22"/>
        </w:rPr>
        <w:t>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C743D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743D3">
        <w:rPr>
          <w:rFonts w:ascii="Arial" w:hAnsi="Arial" w:cs="Arial"/>
          <w:b/>
          <w:sz w:val="22"/>
          <w:szCs w:val="22"/>
        </w:rPr>
        <w:t>Čl. IV.</w:t>
      </w:r>
    </w:p>
    <w:p w:rsidR="007B60DB" w:rsidRPr="00C743D3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C743D3">
        <w:rPr>
          <w:rFonts w:ascii="Arial" w:hAnsi="Arial" w:cs="Arial"/>
          <w:sz w:val="22"/>
          <w:szCs w:val="22"/>
        </w:rPr>
        <w:t xml:space="preserve">276 700,- </w:t>
      </w:r>
      <w:r w:rsidRPr="00134FB6">
        <w:rPr>
          <w:rFonts w:ascii="Arial" w:hAnsi="Arial" w:cs="Arial"/>
          <w:sz w:val="22"/>
          <w:szCs w:val="22"/>
        </w:rPr>
        <w:t>Kč (slovy:</w:t>
      </w:r>
      <w:r w:rsidR="00C743D3">
        <w:rPr>
          <w:rFonts w:ascii="Arial" w:hAnsi="Arial" w:cs="Arial"/>
          <w:sz w:val="22"/>
          <w:szCs w:val="22"/>
        </w:rPr>
        <w:t xml:space="preserve"> dvěstěsedmdesátšesttisíc-sedmset 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C743D3">
        <w:rPr>
          <w:rFonts w:ascii="Arial" w:hAnsi="Arial" w:cs="Arial"/>
          <w:sz w:val="22"/>
          <w:szCs w:val="22"/>
        </w:rPr>
        <w:t>č. ú. </w:t>
      </w:r>
      <w:r w:rsidR="00C743D3" w:rsidRPr="00C743D3">
        <w:rPr>
          <w:rFonts w:ascii="Arial" w:hAnsi="Arial" w:cs="Arial"/>
          <w:color w:val="000000"/>
          <w:sz w:val="22"/>
          <w:szCs w:val="22"/>
          <w:lang w:eastAsia="cs-CZ"/>
        </w:rPr>
        <w:t>150017-3723001/0710</w:t>
      </w:r>
      <w:r w:rsidRPr="00C743D3">
        <w:rPr>
          <w:rFonts w:ascii="Arial" w:hAnsi="Arial" w:cs="Arial"/>
          <w:sz w:val="22"/>
          <w:szCs w:val="22"/>
        </w:rPr>
        <w:t xml:space="preserve">, variabilní symbol </w:t>
      </w:r>
      <w:r w:rsidR="00C743D3" w:rsidRPr="00C743D3">
        <w:rPr>
          <w:rFonts w:ascii="Arial" w:hAnsi="Arial" w:cs="Arial"/>
          <w:sz w:val="22"/>
          <w:szCs w:val="22"/>
        </w:rPr>
        <w:t>2001481640</w:t>
      </w:r>
      <w:r w:rsidRPr="00C743D3">
        <w:rPr>
          <w:rFonts w:ascii="Arial" w:hAnsi="Arial" w:cs="Arial"/>
          <w:sz w:val="22"/>
          <w:szCs w:val="22"/>
        </w:rPr>
        <w:t>,  před podpisem této smlouvy</w:t>
      </w:r>
      <w:r w:rsidR="007B60DB" w:rsidRPr="00C743D3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C743D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743D3">
        <w:rPr>
          <w:rFonts w:ascii="Arial" w:hAnsi="Arial" w:cs="Arial"/>
          <w:b/>
          <w:sz w:val="22"/>
          <w:szCs w:val="22"/>
        </w:rPr>
        <w:t>Čl. V.</w:t>
      </w:r>
    </w:p>
    <w:p w:rsidR="00E7474F" w:rsidRDefault="00E7474F" w:rsidP="00207F81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207F81">
        <w:rPr>
          <w:rFonts w:ascii="Arial" w:hAnsi="Arial" w:cs="Arial"/>
          <w:sz w:val="22"/>
          <w:szCs w:val="22"/>
        </w:rPr>
        <w:t>ní a vytyčování hranic pozemku</w:t>
      </w:r>
      <w:r w:rsidRPr="00134FB6">
        <w:rPr>
          <w:rFonts w:ascii="Arial" w:hAnsi="Arial" w:cs="Arial"/>
          <w:sz w:val="22"/>
          <w:szCs w:val="22"/>
        </w:rPr>
        <w:t>.</w:t>
      </w:r>
    </w:p>
    <w:p w:rsidR="00207F81" w:rsidRPr="00ED1CDA" w:rsidRDefault="00207F81" w:rsidP="00207F81">
      <w:pPr>
        <w:tabs>
          <w:tab w:val="left" w:pos="-4962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474F" w:rsidRDefault="00E7474F" w:rsidP="00BD3B2D">
      <w:pPr>
        <w:pStyle w:val="1vnitntext"/>
        <w:numPr>
          <w:ilvl w:val="0"/>
          <w:numId w:val="5"/>
        </w:numPr>
        <w:tabs>
          <w:tab w:val="clear" w:pos="1161"/>
          <w:tab w:val="num" w:pos="426"/>
        </w:tabs>
        <w:ind w:hanging="1161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Směňované nemovitosti nejsou zatíženy užívacími právy třetích osob.</w:t>
      </w:r>
    </w:p>
    <w:p w:rsidR="00BD3B2D" w:rsidRDefault="00BD3B2D" w:rsidP="00BD3B2D">
      <w:pPr>
        <w:pStyle w:val="Odstavecseseznamem"/>
        <w:tabs>
          <w:tab w:val="num" w:pos="426"/>
        </w:tabs>
        <w:ind w:hanging="1161"/>
        <w:rPr>
          <w:rFonts w:ascii="Arial" w:hAnsi="Arial" w:cs="Arial"/>
          <w:color w:val="000000"/>
          <w:sz w:val="22"/>
          <w:szCs w:val="22"/>
        </w:rPr>
      </w:pPr>
    </w:p>
    <w:p w:rsidR="00BD3B2D" w:rsidRDefault="00BD3B2D" w:rsidP="00BD3B2D">
      <w:pPr>
        <w:pStyle w:val="1vnitntext"/>
        <w:numPr>
          <w:ilvl w:val="0"/>
          <w:numId w:val="5"/>
        </w:numPr>
        <w:tabs>
          <w:tab w:val="clear" w:pos="1161"/>
          <w:tab w:val="num" w:pos="426"/>
        </w:tabs>
        <w:ind w:hanging="1161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Na převáděném pozemku </w:t>
      </w:r>
      <w:r>
        <w:rPr>
          <w:rFonts w:ascii="Arial" w:hAnsi="Arial" w:cs="Arial"/>
          <w:color w:val="000000"/>
          <w:sz w:val="22"/>
          <w:szCs w:val="22"/>
        </w:rPr>
        <w:t>p. č. 384/6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váznou tato práva třetích osob:</w:t>
      </w:r>
    </w:p>
    <w:p w:rsidR="00ED1CDA" w:rsidRDefault="00BD3B2D" w:rsidP="00ED1CDA">
      <w:pPr>
        <w:pStyle w:val="Odstavecseseznamem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Věcné břemeno chůze a jízdy v rozsahu GP č. 1584-95/2008, oprávnění pro par</w:t>
      </w:r>
      <w:r w:rsidR="00ED1CDA">
        <w:rPr>
          <w:rFonts w:ascii="Arial" w:hAnsi="Arial" w:cs="Arial"/>
          <w:color w:val="000000"/>
          <w:sz w:val="22"/>
          <w:szCs w:val="22"/>
        </w:rPr>
        <w:t>c. č.  st. 102, parc. č. 450, parc. č. 384/4, dle smlou</w:t>
      </w:r>
      <w:r w:rsidR="00185AE6">
        <w:rPr>
          <w:rFonts w:ascii="Arial" w:hAnsi="Arial" w:cs="Arial"/>
          <w:color w:val="000000"/>
          <w:sz w:val="22"/>
          <w:szCs w:val="22"/>
        </w:rPr>
        <w:t>vy o zřízení věcného břemene ze </w:t>
      </w:r>
      <w:r w:rsidR="00ED1CDA">
        <w:rPr>
          <w:rFonts w:ascii="Arial" w:hAnsi="Arial" w:cs="Arial"/>
          <w:color w:val="000000"/>
          <w:sz w:val="22"/>
          <w:szCs w:val="22"/>
        </w:rPr>
        <w:t>dne 29.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 w:rsidR="00ED1CDA">
        <w:rPr>
          <w:rFonts w:ascii="Arial" w:hAnsi="Arial" w:cs="Arial"/>
          <w:color w:val="000000"/>
          <w:sz w:val="22"/>
          <w:szCs w:val="22"/>
        </w:rPr>
        <w:t>10.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 w:rsidR="00ED1CDA">
        <w:rPr>
          <w:rFonts w:ascii="Arial" w:hAnsi="Arial" w:cs="Arial"/>
          <w:color w:val="000000"/>
          <w:sz w:val="22"/>
          <w:szCs w:val="22"/>
        </w:rPr>
        <w:t>2008. Právní účinky vkladu práva ke dni 3.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 w:rsidR="00ED1CDA">
        <w:rPr>
          <w:rFonts w:ascii="Arial" w:hAnsi="Arial" w:cs="Arial"/>
          <w:color w:val="000000"/>
          <w:sz w:val="22"/>
          <w:szCs w:val="22"/>
        </w:rPr>
        <w:t>11.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 w:rsidR="00ED1CDA">
        <w:rPr>
          <w:rFonts w:ascii="Arial" w:hAnsi="Arial" w:cs="Arial"/>
          <w:color w:val="000000"/>
          <w:sz w:val="22"/>
          <w:szCs w:val="22"/>
        </w:rPr>
        <w:t xml:space="preserve">2008 </w:t>
      </w:r>
    </w:p>
    <w:p w:rsidR="00ED1CDA" w:rsidRDefault="00ED1CDA" w:rsidP="00ED1CDA">
      <w:pPr>
        <w:pStyle w:val="Odstavecseseznamem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Věcné břemeno chůze a jízdy v rozsahu GP č. </w:t>
      </w:r>
      <w:r w:rsidR="00185AE6">
        <w:rPr>
          <w:rFonts w:ascii="Arial" w:hAnsi="Arial" w:cs="Arial"/>
          <w:color w:val="000000"/>
          <w:sz w:val="22"/>
          <w:szCs w:val="22"/>
        </w:rPr>
        <w:t>1514-</w:t>
      </w:r>
      <w:r>
        <w:rPr>
          <w:rFonts w:ascii="Arial" w:hAnsi="Arial" w:cs="Arial"/>
          <w:color w:val="000000"/>
          <w:sz w:val="22"/>
          <w:szCs w:val="22"/>
        </w:rPr>
        <w:t xml:space="preserve">34/2007, oprávnění pro </w:t>
      </w:r>
      <w:r w:rsidR="00185AE6">
        <w:rPr>
          <w:rFonts w:ascii="Arial" w:hAnsi="Arial" w:cs="Arial"/>
          <w:color w:val="000000"/>
          <w:sz w:val="22"/>
          <w:szCs w:val="22"/>
        </w:rPr>
        <w:t>parc. č. </w:t>
      </w:r>
      <w:r>
        <w:rPr>
          <w:rFonts w:ascii="Arial" w:hAnsi="Arial" w:cs="Arial"/>
          <w:color w:val="000000"/>
          <w:sz w:val="22"/>
          <w:szCs w:val="22"/>
        </w:rPr>
        <w:t>st. 103, parc. č. 461/2, parc. č. 462, dle smlou</w:t>
      </w:r>
      <w:r w:rsidR="00185AE6">
        <w:rPr>
          <w:rFonts w:ascii="Arial" w:hAnsi="Arial" w:cs="Arial"/>
          <w:color w:val="000000"/>
          <w:sz w:val="22"/>
          <w:szCs w:val="22"/>
        </w:rPr>
        <w:t>vy o zřízení věcného břemene ze </w:t>
      </w:r>
      <w:r>
        <w:rPr>
          <w:rFonts w:ascii="Arial" w:hAnsi="Arial" w:cs="Arial"/>
          <w:color w:val="000000"/>
          <w:sz w:val="22"/>
          <w:szCs w:val="22"/>
        </w:rPr>
        <w:t>dne 17.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9.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2007. Právní účinky vkladu práva ke dni 1.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10.</w:t>
      </w:r>
      <w:r w:rsidR="00185AE6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2007.</w:t>
      </w:r>
    </w:p>
    <w:p w:rsidR="00BD3B2D" w:rsidRPr="00ED1CDA" w:rsidRDefault="00BD3B2D" w:rsidP="00207F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C22EE" w:rsidRDefault="00ED1CDA" w:rsidP="00207F81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474F" w:rsidRPr="00B43F73">
        <w:rPr>
          <w:rFonts w:ascii="Arial" w:hAnsi="Arial" w:cs="Arial"/>
          <w:sz w:val="22"/>
          <w:szCs w:val="22"/>
        </w:rPr>
        <w:t xml:space="preserve">) </w:t>
      </w:r>
      <w:r w:rsidR="00207F81">
        <w:rPr>
          <w:rFonts w:ascii="Arial" w:hAnsi="Arial" w:cs="Arial"/>
          <w:sz w:val="22"/>
          <w:szCs w:val="22"/>
        </w:rPr>
        <w:tab/>
      </w:r>
      <w:r w:rsidR="00E7474F" w:rsidRPr="00B43F73">
        <w:rPr>
          <w:rFonts w:ascii="Arial" w:hAnsi="Arial" w:cs="Arial"/>
          <w:sz w:val="22"/>
          <w:szCs w:val="22"/>
        </w:rPr>
        <w:t>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207F8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07F81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207F8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07F81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207F8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07F81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C64B41" w:rsidRDefault="00C64B41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207F81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07F81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207F81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056FBA" w:rsidRDefault="00056FBA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672882" w:rsidRDefault="00672882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672882" w:rsidRDefault="00672882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672882" w:rsidRDefault="00672882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672882" w:rsidRDefault="00672882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672882" w:rsidRDefault="00672882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672882" w:rsidRDefault="00672882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207F81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207F81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207F81">
        <w:rPr>
          <w:rFonts w:ascii="Arial" w:hAnsi="Arial" w:cs="Arial"/>
          <w:sz w:val="22"/>
          <w:szCs w:val="22"/>
        </w:rPr>
        <w:t>e 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4711E6">
        <w:rPr>
          <w:rFonts w:ascii="Arial" w:hAnsi="Arial" w:cs="Arial"/>
          <w:sz w:val="22"/>
          <w:szCs w:val="22"/>
        </w:rPr>
        <w:t>jeden s</w:t>
      </w:r>
      <w:r w:rsidRPr="00B43F73">
        <w:rPr>
          <w:rFonts w:ascii="Arial" w:hAnsi="Arial" w:cs="Arial"/>
          <w:sz w:val="22"/>
          <w:szCs w:val="22"/>
        </w:rPr>
        <w:t>tejnopis a ostatní jsou určeny pro SPÚ.</w:t>
      </w:r>
    </w:p>
    <w:p w:rsidR="00056FBA" w:rsidRPr="004711E6" w:rsidRDefault="00056FBA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4711E6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4711E6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DC22EE" w:rsidRPr="00B43F73" w:rsidRDefault="00DC22EE" w:rsidP="00DC22EE">
      <w:pPr>
        <w:jc w:val="center"/>
        <w:rPr>
          <w:rFonts w:ascii="Arial" w:hAnsi="Arial" w:cs="Arial"/>
          <w:sz w:val="22"/>
          <w:szCs w:val="22"/>
        </w:rPr>
      </w:pPr>
    </w:p>
    <w:p w:rsidR="00DC22EE" w:rsidRPr="004711E6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4711E6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4711E6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11E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4711E6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4711E6">
        <w:rPr>
          <w:rFonts w:ascii="Arial" w:hAnsi="Arial" w:cs="Arial"/>
          <w:b/>
          <w:color w:val="000000"/>
          <w:sz w:val="22"/>
          <w:szCs w:val="22"/>
        </w:rPr>
        <w:t>II</w:t>
      </w:r>
      <w:r w:rsidRPr="004711E6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672882" w:rsidRDefault="00672882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4711E6">
        <w:rPr>
          <w:rFonts w:ascii="Arial" w:hAnsi="Arial" w:cs="Arial"/>
          <w:b/>
          <w:i/>
          <w:sz w:val="22"/>
          <w:szCs w:val="22"/>
        </w:rPr>
        <w:t>MUDr. Tomáš Applt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4711E6" w:rsidRDefault="004711E6" w:rsidP="00E7474F">
      <w:pPr>
        <w:jc w:val="both"/>
        <w:rPr>
          <w:rFonts w:ascii="Arial" w:hAnsi="Arial" w:cs="Arial"/>
        </w:rPr>
      </w:pPr>
    </w:p>
    <w:p w:rsidR="004711E6" w:rsidRDefault="004711E6" w:rsidP="00E7474F">
      <w:pPr>
        <w:jc w:val="both"/>
        <w:rPr>
          <w:rFonts w:ascii="Arial" w:hAnsi="Arial" w:cs="Arial"/>
        </w:rPr>
      </w:pPr>
    </w:p>
    <w:p w:rsidR="000B3208" w:rsidRDefault="000B3208" w:rsidP="00E7474F">
      <w:pPr>
        <w:jc w:val="both"/>
        <w:rPr>
          <w:rFonts w:ascii="Arial" w:hAnsi="Arial" w:cs="Arial"/>
        </w:rPr>
      </w:pPr>
    </w:p>
    <w:p w:rsidR="000B3208" w:rsidRDefault="000B3208" w:rsidP="00E7474F">
      <w:pPr>
        <w:jc w:val="both"/>
        <w:rPr>
          <w:rFonts w:ascii="Arial" w:hAnsi="Arial" w:cs="Arial"/>
        </w:rPr>
      </w:pPr>
    </w:p>
    <w:p w:rsidR="000B3208" w:rsidRDefault="000B3208" w:rsidP="00E7474F">
      <w:pPr>
        <w:jc w:val="both"/>
        <w:rPr>
          <w:rFonts w:ascii="Arial" w:hAnsi="Arial" w:cs="Arial"/>
        </w:rPr>
      </w:pPr>
    </w:p>
    <w:p w:rsidR="000B3208" w:rsidRDefault="000B3208" w:rsidP="00E7474F">
      <w:pPr>
        <w:jc w:val="both"/>
        <w:rPr>
          <w:rFonts w:ascii="Arial" w:hAnsi="Arial" w:cs="Arial"/>
        </w:rPr>
      </w:pPr>
    </w:p>
    <w:p w:rsidR="000B3208" w:rsidRDefault="000B3208" w:rsidP="00E7474F">
      <w:pPr>
        <w:jc w:val="both"/>
        <w:rPr>
          <w:rFonts w:ascii="Arial" w:hAnsi="Arial" w:cs="Arial"/>
        </w:rPr>
      </w:pPr>
    </w:p>
    <w:p w:rsidR="00672882" w:rsidRDefault="00672882" w:rsidP="00E7474F">
      <w:pPr>
        <w:jc w:val="both"/>
        <w:rPr>
          <w:rFonts w:ascii="Arial" w:hAnsi="Arial" w:cs="Arial"/>
        </w:rPr>
      </w:pPr>
    </w:p>
    <w:p w:rsidR="00672882" w:rsidRDefault="00672882" w:rsidP="00E7474F">
      <w:pPr>
        <w:jc w:val="both"/>
        <w:rPr>
          <w:rFonts w:ascii="Arial" w:hAnsi="Arial" w:cs="Arial"/>
        </w:rPr>
      </w:pPr>
    </w:p>
    <w:p w:rsidR="00672882" w:rsidRDefault="00672882" w:rsidP="00E7474F">
      <w:pPr>
        <w:jc w:val="both"/>
        <w:rPr>
          <w:rFonts w:ascii="Arial" w:hAnsi="Arial" w:cs="Arial"/>
        </w:rPr>
      </w:pPr>
    </w:p>
    <w:p w:rsidR="000B3208" w:rsidRDefault="000B3208" w:rsidP="00E7474F">
      <w:pPr>
        <w:jc w:val="both"/>
        <w:rPr>
          <w:rFonts w:ascii="Arial" w:hAnsi="Arial" w:cs="Arial"/>
        </w:rPr>
      </w:pPr>
    </w:p>
    <w:p w:rsidR="004711E6" w:rsidRDefault="004711E6" w:rsidP="00E7474F">
      <w:pPr>
        <w:jc w:val="both"/>
        <w:rPr>
          <w:rFonts w:ascii="Arial" w:hAnsi="Arial" w:cs="Arial"/>
        </w:rPr>
      </w:pPr>
    </w:p>
    <w:p w:rsidR="00185AE6" w:rsidRDefault="00185AE6" w:rsidP="00E7474F">
      <w:pPr>
        <w:jc w:val="both"/>
        <w:rPr>
          <w:rFonts w:ascii="Arial" w:hAnsi="Arial" w:cs="Arial"/>
        </w:rPr>
      </w:pPr>
    </w:p>
    <w:p w:rsidR="00185AE6" w:rsidRDefault="00185AE6" w:rsidP="00E7474F">
      <w:pPr>
        <w:jc w:val="both"/>
        <w:rPr>
          <w:rFonts w:ascii="Arial" w:hAnsi="Arial" w:cs="Arial"/>
        </w:rPr>
      </w:pPr>
    </w:p>
    <w:p w:rsidR="004711E6" w:rsidRDefault="004711E6" w:rsidP="00E7474F">
      <w:pPr>
        <w:jc w:val="both"/>
        <w:rPr>
          <w:rFonts w:ascii="Arial" w:hAnsi="Arial" w:cs="Arial"/>
        </w:rPr>
      </w:pP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4711E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4711E6">
        <w:rPr>
          <w:rFonts w:ascii="Arial" w:hAnsi="Arial" w:cs="Arial"/>
          <w:i/>
          <w:sz w:val="22"/>
          <w:szCs w:val="22"/>
        </w:rPr>
        <w:t>datum registrace:</w:t>
      </w:r>
      <w:r w:rsidR="00B43F73" w:rsidRPr="004711E6">
        <w:rPr>
          <w:rFonts w:ascii="Arial" w:hAnsi="Arial" w:cs="Arial"/>
          <w:i/>
          <w:sz w:val="22"/>
          <w:szCs w:val="22"/>
        </w:rPr>
        <w:tab/>
        <w:t>........................</w:t>
      </w:r>
      <w:r w:rsidRPr="004711E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4711E6">
        <w:rPr>
          <w:rFonts w:ascii="Arial" w:hAnsi="Arial" w:cs="Arial"/>
          <w:i/>
          <w:sz w:val="22"/>
          <w:szCs w:val="22"/>
        </w:rPr>
        <w:t xml:space="preserve">ID smlouvy: </w:t>
      </w:r>
      <w:r w:rsidRPr="004711E6">
        <w:rPr>
          <w:rFonts w:ascii="Arial" w:hAnsi="Arial" w:cs="Arial"/>
          <w:i/>
          <w:sz w:val="22"/>
          <w:szCs w:val="22"/>
        </w:rPr>
        <w:tab/>
      </w:r>
      <w:r w:rsidR="00B43F73" w:rsidRPr="004711E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4711E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4711E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4711E6">
        <w:rPr>
          <w:rFonts w:ascii="Arial" w:hAnsi="Arial" w:cs="Arial"/>
          <w:i/>
          <w:sz w:val="22"/>
          <w:szCs w:val="22"/>
        </w:rPr>
        <w:t>V Praze dne:</w:t>
      </w:r>
      <w:r w:rsidRPr="004711E6">
        <w:rPr>
          <w:rFonts w:ascii="Arial" w:hAnsi="Arial" w:cs="Arial"/>
          <w:i/>
          <w:sz w:val="22"/>
          <w:szCs w:val="22"/>
        </w:rPr>
        <w:tab/>
      </w:r>
      <w:r w:rsidR="00B43F73" w:rsidRPr="004711E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4711E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4711E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4711E6">
        <w:rPr>
          <w:rFonts w:ascii="Arial" w:hAnsi="Arial" w:cs="Arial"/>
          <w:i/>
          <w:sz w:val="22"/>
          <w:szCs w:val="22"/>
        </w:rPr>
        <w:t xml:space="preserve">      </w:t>
      </w:r>
      <w:r w:rsidRPr="004711E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4711E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4711E6">
        <w:rPr>
          <w:rFonts w:ascii="Arial" w:hAnsi="Arial" w:cs="Arial"/>
          <w:i/>
          <w:sz w:val="22"/>
          <w:szCs w:val="22"/>
        </w:rPr>
        <w:tab/>
      </w:r>
      <w:r w:rsidRPr="004711E6">
        <w:rPr>
          <w:rFonts w:ascii="Arial" w:hAnsi="Arial" w:cs="Arial"/>
          <w:i/>
          <w:sz w:val="22"/>
          <w:szCs w:val="22"/>
        </w:rPr>
        <w:tab/>
      </w:r>
      <w:r w:rsidRPr="004711E6">
        <w:rPr>
          <w:rFonts w:ascii="Arial" w:hAnsi="Arial" w:cs="Arial"/>
          <w:i/>
          <w:sz w:val="22"/>
          <w:szCs w:val="22"/>
        </w:rPr>
        <w:tab/>
      </w:r>
      <w:r w:rsidRPr="004711E6">
        <w:rPr>
          <w:rFonts w:ascii="Arial" w:hAnsi="Arial" w:cs="Arial"/>
          <w:i/>
          <w:sz w:val="22"/>
          <w:szCs w:val="22"/>
        </w:rPr>
        <w:tab/>
      </w:r>
      <w:r w:rsidRPr="004711E6">
        <w:rPr>
          <w:rFonts w:ascii="Arial" w:hAnsi="Arial" w:cs="Arial"/>
          <w:i/>
          <w:sz w:val="22"/>
          <w:szCs w:val="22"/>
        </w:rPr>
        <w:tab/>
      </w:r>
      <w:r w:rsidRPr="004711E6">
        <w:rPr>
          <w:rFonts w:ascii="Arial" w:hAnsi="Arial" w:cs="Arial"/>
          <w:i/>
          <w:sz w:val="22"/>
          <w:szCs w:val="22"/>
        </w:rPr>
        <w:tab/>
        <w:t xml:space="preserve"> </w:t>
      </w:r>
      <w:r w:rsidRPr="004711E6">
        <w:rPr>
          <w:rFonts w:ascii="Arial" w:hAnsi="Arial" w:cs="Arial"/>
          <w:i/>
          <w:sz w:val="22"/>
          <w:szCs w:val="22"/>
        </w:rPr>
        <w:tab/>
      </w:r>
      <w:r w:rsidR="00B43F73" w:rsidRPr="004711E6">
        <w:rPr>
          <w:rFonts w:ascii="Arial" w:hAnsi="Arial" w:cs="Arial"/>
          <w:i/>
          <w:sz w:val="22"/>
          <w:szCs w:val="22"/>
        </w:rPr>
        <w:t xml:space="preserve">       </w:t>
      </w:r>
      <w:r w:rsidRPr="004711E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4711E6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sectPr w:rsidR="003D7018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99" w:rsidRDefault="002A4999">
      <w:r>
        <w:separator/>
      </w:r>
    </w:p>
  </w:endnote>
  <w:endnote w:type="continuationSeparator" w:id="0">
    <w:p w:rsidR="002A4999" w:rsidRDefault="002A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99" w:rsidRDefault="002A4999">
      <w:r>
        <w:separator/>
      </w:r>
    </w:p>
  </w:footnote>
  <w:footnote w:type="continuationSeparator" w:id="0">
    <w:p w:rsidR="002A4999" w:rsidRDefault="002A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99"/>
    <w:rsid w:val="000420FB"/>
    <w:rsid w:val="000437B4"/>
    <w:rsid w:val="00056FBA"/>
    <w:rsid w:val="00057CBA"/>
    <w:rsid w:val="00075229"/>
    <w:rsid w:val="0008499E"/>
    <w:rsid w:val="0008576A"/>
    <w:rsid w:val="00087C50"/>
    <w:rsid w:val="000B1A92"/>
    <w:rsid w:val="000B1D4A"/>
    <w:rsid w:val="000B3208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85AE6"/>
    <w:rsid w:val="0019103E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06F76"/>
    <w:rsid w:val="00207F81"/>
    <w:rsid w:val="0022272B"/>
    <w:rsid w:val="002660DA"/>
    <w:rsid w:val="002712AA"/>
    <w:rsid w:val="002750EC"/>
    <w:rsid w:val="00275D90"/>
    <w:rsid w:val="00285E80"/>
    <w:rsid w:val="00290D2D"/>
    <w:rsid w:val="002962DE"/>
    <w:rsid w:val="002A4999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1730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11E6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72882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1898"/>
    <w:rsid w:val="007C34C8"/>
    <w:rsid w:val="00801E99"/>
    <w:rsid w:val="00806830"/>
    <w:rsid w:val="0082535B"/>
    <w:rsid w:val="00860BF2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90717C"/>
    <w:rsid w:val="009369D0"/>
    <w:rsid w:val="00941E27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AF660C"/>
    <w:rsid w:val="00B21C4F"/>
    <w:rsid w:val="00B2557E"/>
    <w:rsid w:val="00B266DF"/>
    <w:rsid w:val="00B3790F"/>
    <w:rsid w:val="00B43F73"/>
    <w:rsid w:val="00BC53C9"/>
    <w:rsid w:val="00BD2698"/>
    <w:rsid w:val="00BD3B2D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4B41"/>
    <w:rsid w:val="00C65230"/>
    <w:rsid w:val="00C652D2"/>
    <w:rsid w:val="00C71771"/>
    <w:rsid w:val="00C743D3"/>
    <w:rsid w:val="00C859D4"/>
    <w:rsid w:val="00CB0F1D"/>
    <w:rsid w:val="00CD348C"/>
    <w:rsid w:val="00CD732A"/>
    <w:rsid w:val="00CE0135"/>
    <w:rsid w:val="00CE1F3A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ED1CDA"/>
    <w:rsid w:val="00EF56FD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B845"/>
  <w15:docId w15:val="{F59949E8-9F39-4843-AF9E-079A9FC4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BD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78FA-423C-4A96-995C-34D7F8E2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</Template>
  <TotalTime>0</TotalTime>
  <Pages>4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subject/>
  <dc:creator>johnova</dc:creator>
  <cp:keywords/>
  <dc:description/>
  <cp:lastModifiedBy>Johnová Lenka</cp:lastModifiedBy>
  <cp:revision>2</cp:revision>
  <cp:lastPrinted>2017-09-26T14:28:00Z</cp:lastPrinted>
  <dcterms:created xsi:type="dcterms:W3CDTF">2017-10-02T06:35:00Z</dcterms:created>
  <dcterms:modified xsi:type="dcterms:W3CDTF">2017-10-02T06:35:00Z</dcterms:modified>
</cp:coreProperties>
</file>