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330584" w14:paraId="71DC7BA4" w14:textId="77777777">
        <w:trPr>
          <w:trHeight w:val="148"/>
        </w:trPr>
        <w:tc>
          <w:tcPr>
            <w:tcW w:w="115" w:type="dxa"/>
          </w:tcPr>
          <w:p w14:paraId="1C6ACBB5" w14:textId="77777777" w:rsidR="00330584" w:rsidRDefault="0033058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815AE7A" w14:textId="77777777" w:rsidR="00330584" w:rsidRDefault="0033058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2D3625B" w14:textId="77777777" w:rsidR="00330584" w:rsidRDefault="0033058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270DCFB" w14:textId="77777777" w:rsidR="00330584" w:rsidRDefault="0033058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EDA4B33" w14:textId="77777777" w:rsidR="00330584" w:rsidRDefault="0033058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783AEF9" w14:textId="77777777" w:rsidR="00330584" w:rsidRDefault="00330584">
            <w:pPr>
              <w:pStyle w:val="EmptyCellLayoutStyle"/>
              <w:spacing w:after="0" w:line="240" w:lineRule="auto"/>
            </w:pPr>
          </w:p>
        </w:tc>
      </w:tr>
      <w:tr w:rsidR="00814BEB" w14:paraId="6B01D673" w14:textId="77777777" w:rsidTr="00814BEB">
        <w:trPr>
          <w:trHeight w:val="340"/>
        </w:trPr>
        <w:tc>
          <w:tcPr>
            <w:tcW w:w="115" w:type="dxa"/>
          </w:tcPr>
          <w:p w14:paraId="32804614" w14:textId="77777777" w:rsidR="00330584" w:rsidRDefault="0033058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E0D3EB6" w14:textId="77777777" w:rsidR="00330584" w:rsidRDefault="0033058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330584" w14:paraId="7116FC77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BB6F7" w14:textId="77777777" w:rsidR="00330584" w:rsidRDefault="00555F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19E06029" w14:textId="77777777" w:rsidR="00330584" w:rsidRDefault="00330584">
            <w:pPr>
              <w:spacing w:after="0" w:line="240" w:lineRule="auto"/>
            </w:pPr>
          </w:p>
        </w:tc>
        <w:tc>
          <w:tcPr>
            <w:tcW w:w="8142" w:type="dxa"/>
          </w:tcPr>
          <w:p w14:paraId="5919B7A0" w14:textId="77777777" w:rsidR="00330584" w:rsidRDefault="0033058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AA65B1A" w14:textId="77777777" w:rsidR="00330584" w:rsidRDefault="00330584">
            <w:pPr>
              <w:pStyle w:val="EmptyCellLayoutStyle"/>
              <w:spacing w:after="0" w:line="240" w:lineRule="auto"/>
            </w:pPr>
          </w:p>
        </w:tc>
      </w:tr>
      <w:tr w:rsidR="00330584" w14:paraId="49EA2453" w14:textId="77777777">
        <w:trPr>
          <w:trHeight w:val="100"/>
        </w:trPr>
        <w:tc>
          <w:tcPr>
            <w:tcW w:w="115" w:type="dxa"/>
          </w:tcPr>
          <w:p w14:paraId="408CEA18" w14:textId="77777777" w:rsidR="00330584" w:rsidRDefault="0033058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8FD7F58" w14:textId="77777777" w:rsidR="00330584" w:rsidRDefault="0033058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00B5100" w14:textId="77777777" w:rsidR="00330584" w:rsidRDefault="0033058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D2F348F" w14:textId="77777777" w:rsidR="00330584" w:rsidRDefault="0033058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7001755" w14:textId="77777777" w:rsidR="00330584" w:rsidRDefault="0033058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98BF95D" w14:textId="77777777" w:rsidR="00330584" w:rsidRDefault="00330584">
            <w:pPr>
              <w:pStyle w:val="EmptyCellLayoutStyle"/>
              <w:spacing w:after="0" w:line="240" w:lineRule="auto"/>
            </w:pPr>
          </w:p>
        </w:tc>
      </w:tr>
      <w:tr w:rsidR="00814BEB" w14:paraId="72FC227E" w14:textId="77777777" w:rsidTr="00814BEB">
        <w:tc>
          <w:tcPr>
            <w:tcW w:w="115" w:type="dxa"/>
          </w:tcPr>
          <w:p w14:paraId="36805F31" w14:textId="77777777" w:rsidR="00330584" w:rsidRDefault="0033058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5D0A8E0" w14:textId="77777777" w:rsidR="00330584" w:rsidRDefault="0033058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330584" w14:paraId="3DC292D7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B7D8D" w14:textId="77777777" w:rsidR="00330584" w:rsidRDefault="00555F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C84E1" w14:textId="77777777" w:rsidR="00330584" w:rsidRDefault="00555F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330584" w14:paraId="362FCF72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C9094" w14:textId="77777777" w:rsidR="00330584" w:rsidRDefault="00555F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Nátr Daniel, Ing.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3653E" w14:textId="2A67A6C8" w:rsidR="00330584" w:rsidRDefault="00814B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xxxxxxxxxxxxxxxx</w:t>
                  </w:r>
                  <w:r w:rsidR="00555F79">
                    <w:rPr>
                      <w:rFonts w:ascii="Arial" w:eastAsia="Arial" w:hAnsi="Arial"/>
                      <w:color w:val="000000"/>
                    </w:rPr>
                    <w:t>, 79054 Černá Voda</w:t>
                  </w:r>
                </w:p>
              </w:tc>
            </w:tr>
          </w:tbl>
          <w:p w14:paraId="63360CAC" w14:textId="77777777" w:rsidR="00330584" w:rsidRDefault="00330584">
            <w:pPr>
              <w:spacing w:after="0" w:line="240" w:lineRule="auto"/>
            </w:pPr>
          </w:p>
        </w:tc>
      </w:tr>
      <w:tr w:rsidR="00330584" w14:paraId="4E083497" w14:textId="77777777">
        <w:trPr>
          <w:trHeight w:val="349"/>
        </w:trPr>
        <w:tc>
          <w:tcPr>
            <w:tcW w:w="115" w:type="dxa"/>
          </w:tcPr>
          <w:p w14:paraId="4DC42220" w14:textId="77777777" w:rsidR="00330584" w:rsidRDefault="0033058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85E0442" w14:textId="77777777" w:rsidR="00330584" w:rsidRDefault="0033058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9D641A0" w14:textId="77777777" w:rsidR="00330584" w:rsidRDefault="0033058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BA07576" w14:textId="77777777" w:rsidR="00330584" w:rsidRDefault="0033058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5C6FDA5" w14:textId="77777777" w:rsidR="00330584" w:rsidRDefault="0033058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DFD6B40" w14:textId="77777777" w:rsidR="00330584" w:rsidRDefault="00330584">
            <w:pPr>
              <w:pStyle w:val="EmptyCellLayoutStyle"/>
              <w:spacing w:after="0" w:line="240" w:lineRule="auto"/>
            </w:pPr>
          </w:p>
        </w:tc>
      </w:tr>
      <w:tr w:rsidR="00330584" w14:paraId="70DDF56E" w14:textId="77777777">
        <w:trPr>
          <w:trHeight w:val="340"/>
        </w:trPr>
        <w:tc>
          <w:tcPr>
            <w:tcW w:w="115" w:type="dxa"/>
          </w:tcPr>
          <w:p w14:paraId="2BD6637E" w14:textId="77777777" w:rsidR="00330584" w:rsidRDefault="0033058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AB39C0F" w14:textId="77777777" w:rsidR="00330584" w:rsidRDefault="0033058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330584" w14:paraId="6322320D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6C9A3" w14:textId="77777777" w:rsidR="00330584" w:rsidRDefault="00555F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31E713A3" w14:textId="77777777" w:rsidR="00330584" w:rsidRDefault="00330584">
            <w:pPr>
              <w:spacing w:after="0" w:line="240" w:lineRule="auto"/>
            </w:pPr>
          </w:p>
        </w:tc>
        <w:tc>
          <w:tcPr>
            <w:tcW w:w="801" w:type="dxa"/>
          </w:tcPr>
          <w:p w14:paraId="08E911CF" w14:textId="77777777" w:rsidR="00330584" w:rsidRDefault="0033058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05CF183" w14:textId="77777777" w:rsidR="00330584" w:rsidRDefault="0033058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8AA1B16" w14:textId="77777777" w:rsidR="00330584" w:rsidRDefault="00330584">
            <w:pPr>
              <w:pStyle w:val="EmptyCellLayoutStyle"/>
              <w:spacing w:after="0" w:line="240" w:lineRule="auto"/>
            </w:pPr>
          </w:p>
        </w:tc>
      </w:tr>
      <w:tr w:rsidR="00330584" w14:paraId="0B7CEB14" w14:textId="77777777">
        <w:trPr>
          <w:trHeight w:val="229"/>
        </w:trPr>
        <w:tc>
          <w:tcPr>
            <w:tcW w:w="115" w:type="dxa"/>
          </w:tcPr>
          <w:p w14:paraId="0E1D6005" w14:textId="77777777" w:rsidR="00330584" w:rsidRDefault="0033058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7F95864" w14:textId="77777777" w:rsidR="00330584" w:rsidRDefault="0033058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3C0AD1F" w14:textId="77777777" w:rsidR="00330584" w:rsidRDefault="0033058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1BE7254" w14:textId="77777777" w:rsidR="00330584" w:rsidRDefault="0033058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234C1DB" w14:textId="77777777" w:rsidR="00330584" w:rsidRDefault="0033058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CFDB105" w14:textId="77777777" w:rsidR="00330584" w:rsidRDefault="00330584">
            <w:pPr>
              <w:pStyle w:val="EmptyCellLayoutStyle"/>
              <w:spacing w:after="0" w:line="240" w:lineRule="auto"/>
            </w:pPr>
          </w:p>
        </w:tc>
      </w:tr>
      <w:tr w:rsidR="00814BEB" w14:paraId="51998ADA" w14:textId="77777777" w:rsidTr="00814BEB">
        <w:tc>
          <w:tcPr>
            <w:tcW w:w="115" w:type="dxa"/>
          </w:tcPr>
          <w:p w14:paraId="52532512" w14:textId="77777777" w:rsidR="00330584" w:rsidRDefault="0033058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330584" w14:paraId="4DB864FE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21654" w14:textId="77777777" w:rsidR="00330584" w:rsidRDefault="00555F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F78D8" w14:textId="77777777" w:rsidR="00330584" w:rsidRDefault="00555F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BD8A0" w14:textId="77777777" w:rsidR="00330584" w:rsidRDefault="00555F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24A04" w14:textId="77777777" w:rsidR="00330584" w:rsidRDefault="00555F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E57C3" w14:textId="77777777" w:rsidR="00330584" w:rsidRDefault="00555F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9CBA6" w14:textId="77777777" w:rsidR="00330584" w:rsidRDefault="00555F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068A27" w14:textId="77777777" w:rsidR="00330584" w:rsidRDefault="00555F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ED4C3" w14:textId="77777777" w:rsidR="00330584" w:rsidRDefault="00555F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4E11B" w14:textId="77777777" w:rsidR="00330584" w:rsidRDefault="00555F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C9F5A" w14:textId="77777777" w:rsidR="00330584" w:rsidRDefault="00555F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A11AC" w14:textId="77777777" w:rsidR="00330584" w:rsidRDefault="00555F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49C06" w14:textId="77777777" w:rsidR="00330584" w:rsidRDefault="00555F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24FEC" w14:textId="77777777" w:rsidR="00330584" w:rsidRDefault="00555F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0EC5C" w14:textId="77777777" w:rsidR="00330584" w:rsidRDefault="00555F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814BEB" w14:paraId="688B809E" w14:textId="77777777" w:rsidTr="00814BE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74515" w14:textId="77777777" w:rsidR="00330584" w:rsidRDefault="00555F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Černá Voda</w:t>
                  </w:r>
                </w:p>
              </w:tc>
            </w:tr>
            <w:tr w:rsidR="00330584" w14:paraId="1FBF88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2109A" w14:textId="77777777" w:rsidR="00330584" w:rsidRDefault="00555F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3D0AA" w14:textId="77777777" w:rsidR="00330584" w:rsidRDefault="00555F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8F91B" w14:textId="77777777" w:rsidR="00330584" w:rsidRDefault="00555F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93149" w14:textId="77777777" w:rsidR="00330584" w:rsidRDefault="003305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4AB5E" w14:textId="77777777" w:rsidR="00330584" w:rsidRDefault="00555F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EF38F" w14:textId="77777777" w:rsidR="00330584" w:rsidRDefault="00555F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A2C0EB" w14:textId="77777777" w:rsidR="00330584" w:rsidRDefault="00555F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CFB689" w14:textId="77777777" w:rsidR="00330584" w:rsidRDefault="00555F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A8455" w14:textId="77777777" w:rsidR="00330584" w:rsidRDefault="00555F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36D32" w14:textId="77777777" w:rsidR="00330584" w:rsidRDefault="00555F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0F979" w14:textId="77777777" w:rsidR="00330584" w:rsidRDefault="00555F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F566C" w14:textId="77777777" w:rsidR="00330584" w:rsidRDefault="00555F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3414F" w14:textId="77777777" w:rsidR="00330584" w:rsidRDefault="003305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D1F88" w14:textId="77777777" w:rsidR="00330584" w:rsidRDefault="00555F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142,77</w:t>
                  </w:r>
                </w:p>
              </w:tc>
            </w:tr>
            <w:tr w:rsidR="00330584" w14:paraId="2E4C9FA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9575D" w14:textId="77777777" w:rsidR="00330584" w:rsidRDefault="00555F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932CC" w14:textId="77777777" w:rsidR="00330584" w:rsidRDefault="00555F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E95CC" w14:textId="77777777" w:rsidR="00330584" w:rsidRDefault="00555F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59D35" w14:textId="77777777" w:rsidR="00330584" w:rsidRDefault="003305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CDBE3" w14:textId="77777777" w:rsidR="00330584" w:rsidRDefault="00555F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C60F2" w14:textId="77777777" w:rsidR="00330584" w:rsidRDefault="00555F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3FD059" w14:textId="77777777" w:rsidR="00330584" w:rsidRDefault="00555F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28B529" w14:textId="77777777" w:rsidR="00330584" w:rsidRDefault="00555F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A9CAB" w14:textId="77777777" w:rsidR="00330584" w:rsidRDefault="00555F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91D7F" w14:textId="77777777" w:rsidR="00330584" w:rsidRDefault="00555F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D4EA6" w14:textId="77777777" w:rsidR="00330584" w:rsidRDefault="00555F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F3B61" w14:textId="77777777" w:rsidR="00330584" w:rsidRDefault="00555F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5D991" w14:textId="77777777" w:rsidR="00330584" w:rsidRDefault="003305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88E02" w14:textId="77777777" w:rsidR="00330584" w:rsidRDefault="00555F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23,22</w:t>
                  </w:r>
                </w:p>
              </w:tc>
            </w:tr>
            <w:tr w:rsidR="00330584" w14:paraId="5D9D3B9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54A44" w14:textId="77777777" w:rsidR="00330584" w:rsidRDefault="00555F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EFDEE" w14:textId="77777777" w:rsidR="00330584" w:rsidRDefault="00555F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04429" w14:textId="77777777" w:rsidR="00330584" w:rsidRDefault="0033058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3DBA5" w14:textId="77777777" w:rsidR="00330584" w:rsidRDefault="003305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E216E" w14:textId="77777777" w:rsidR="00330584" w:rsidRDefault="00555F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566A7" w14:textId="77777777" w:rsidR="00330584" w:rsidRDefault="00555F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9011E0" w14:textId="77777777" w:rsidR="00330584" w:rsidRDefault="00555F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0A85EF" w14:textId="77777777" w:rsidR="00330584" w:rsidRDefault="00555F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0E736" w14:textId="77777777" w:rsidR="00330584" w:rsidRDefault="00555F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2BDBC" w14:textId="77777777" w:rsidR="00330584" w:rsidRDefault="00555F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5BB32" w14:textId="77777777" w:rsidR="00330584" w:rsidRDefault="00555F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B6E91" w14:textId="77777777" w:rsidR="00330584" w:rsidRDefault="00555F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D7ED4" w14:textId="77777777" w:rsidR="00330584" w:rsidRDefault="003305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74FCE" w14:textId="77777777" w:rsidR="00330584" w:rsidRDefault="00555F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65,95</w:t>
                  </w:r>
                </w:p>
              </w:tc>
            </w:tr>
            <w:tr w:rsidR="00330584" w14:paraId="2BD90B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3308B" w14:textId="77777777" w:rsidR="00330584" w:rsidRDefault="00555F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A42E7" w14:textId="77777777" w:rsidR="00330584" w:rsidRDefault="00555F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55BE1" w14:textId="77777777" w:rsidR="00330584" w:rsidRDefault="00555F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296E9" w14:textId="77777777" w:rsidR="00330584" w:rsidRDefault="003305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4501F" w14:textId="77777777" w:rsidR="00330584" w:rsidRDefault="00555F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2892E" w14:textId="77777777" w:rsidR="00330584" w:rsidRDefault="00555F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59455" w14:textId="77777777" w:rsidR="00330584" w:rsidRDefault="00555F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786CED" w14:textId="77777777" w:rsidR="00330584" w:rsidRDefault="00555F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7973D" w14:textId="77777777" w:rsidR="00330584" w:rsidRDefault="00555F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1E284" w14:textId="77777777" w:rsidR="00330584" w:rsidRDefault="00555F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BB63F" w14:textId="77777777" w:rsidR="00330584" w:rsidRDefault="00555F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B75FE" w14:textId="77777777" w:rsidR="00330584" w:rsidRDefault="00555F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A425B" w14:textId="77777777" w:rsidR="00330584" w:rsidRDefault="003305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04F90" w14:textId="77777777" w:rsidR="00330584" w:rsidRDefault="00555F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860,80</w:t>
                  </w:r>
                </w:p>
              </w:tc>
            </w:tr>
            <w:tr w:rsidR="00330584" w14:paraId="1595994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C8CDD" w14:textId="77777777" w:rsidR="00330584" w:rsidRDefault="0033058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4C3A3" w14:textId="77777777" w:rsidR="00330584" w:rsidRDefault="00555F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23DC0" w14:textId="77777777" w:rsidR="00330584" w:rsidRDefault="00555F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7BA35" w14:textId="77777777" w:rsidR="00330584" w:rsidRDefault="003305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F335C" w14:textId="77777777" w:rsidR="00330584" w:rsidRDefault="00555F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21B6D" w14:textId="77777777" w:rsidR="00330584" w:rsidRDefault="00555F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12F79F" w14:textId="77777777" w:rsidR="00330584" w:rsidRDefault="00555F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24C22" w14:textId="77777777" w:rsidR="00330584" w:rsidRDefault="00555F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F5EC2" w14:textId="77777777" w:rsidR="00330584" w:rsidRDefault="00555F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33155" w14:textId="77777777" w:rsidR="00330584" w:rsidRDefault="00555F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8898E" w14:textId="77777777" w:rsidR="00330584" w:rsidRDefault="00555F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1FA35" w14:textId="77777777" w:rsidR="00330584" w:rsidRDefault="00555F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89321" w14:textId="77777777" w:rsidR="00330584" w:rsidRDefault="003305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12497" w14:textId="77777777" w:rsidR="00330584" w:rsidRDefault="00555F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888,71</w:t>
                  </w:r>
                </w:p>
              </w:tc>
            </w:tr>
            <w:tr w:rsidR="00330584" w14:paraId="644B31F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5621A" w14:textId="77777777" w:rsidR="00330584" w:rsidRDefault="00555F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15337" w14:textId="77777777" w:rsidR="00330584" w:rsidRDefault="00555F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241AA" w14:textId="77777777" w:rsidR="00330584" w:rsidRDefault="00555F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E0B0B" w14:textId="77777777" w:rsidR="00330584" w:rsidRDefault="003305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AA19A" w14:textId="77777777" w:rsidR="00330584" w:rsidRDefault="00555F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66D7C" w14:textId="77777777" w:rsidR="00330584" w:rsidRDefault="00555F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E2EE08" w14:textId="77777777" w:rsidR="00330584" w:rsidRDefault="00555F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D2ADC1" w14:textId="77777777" w:rsidR="00330584" w:rsidRDefault="00555F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0A0E7" w14:textId="77777777" w:rsidR="00330584" w:rsidRDefault="00555F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984F3" w14:textId="77777777" w:rsidR="00330584" w:rsidRDefault="00555F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E3F9C" w14:textId="77777777" w:rsidR="00330584" w:rsidRDefault="00555F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B1BA3" w14:textId="77777777" w:rsidR="00330584" w:rsidRDefault="00555F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01F7F" w14:textId="77777777" w:rsidR="00330584" w:rsidRDefault="003305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5188A" w14:textId="77777777" w:rsidR="00330584" w:rsidRDefault="00555F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1 567,96</w:t>
                  </w:r>
                </w:p>
              </w:tc>
            </w:tr>
            <w:tr w:rsidR="00330584" w14:paraId="10B35DE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87D50" w14:textId="77777777" w:rsidR="00330584" w:rsidRDefault="0033058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C42D3" w14:textId="77777777" w:rsidR="00330584" w:rsidRDefault="00555F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C6D8D" w14:textId="77777777" w:rsidR="00330584" w:rsidRDefault="00555F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365FB" w14:textId="77777777" w:rsidR="00330584" w:rsidRDefault="003305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C2B05" w14:textId="77777777" w:rsidR="00330584" w:rsidRDefault="00555F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B3AAD" w14:textId="77777777" w:rsidR="00330584" w:rsidRDefault="00555F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E6F336" w14:textId="77777777" w:rsidR="00330584" w:rsidRDefault="00555F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0D3BD5" w14:textId="77777777" w:rsidR="00330584" w:rsidRDefault="00555F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D0C5B" w14:textId="77777777" w:rsidR="00330584" w:rsidRDefault="00555F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FDED1" w14:textId="77777777" w:rsidR="00330584" w:rsidRDefault="00555F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3D703" w14:textId="77777777" w:rsidR="00330584" w:rsidRDefault="00555F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C54D4" w14:textId="77777777" w:rsidR="00330584" w:rsidRDefault="00555F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EE81D" w14:textId="77777777" w:rsidR="00330584" w:rsidRDefault="003305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B629F" w14:textId="77777777" w:rsidR="00330584" w:rsidRDefault="00555F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942,55</w:t>
                  </w:r>
                </w:p>
              </w:tc>
            </w:tr>
            <w:tr w:rsidR="00330584" w14:paraId="14B5E40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74A27" w14:textId="77777777" w:rsidR="00330584" w:rsidRDefault="0033058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49A14" w14:textId="77777777" w:rsidR="00330584" w:rsidRDefault="00555F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7B7EC" w14:textId="77777777" w:rsidR="00330584" w:rsidRDefault="0033058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7BD96" w14:textId="77777777" w:rsidR="00330584" w:rsidRDefault="003305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11011" w14:textId="77777777" w:rsidR="00330584" w:rsidRDefault="00555F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21737" w14:textId="77777777" w:rsidR="00330584" w:rsidRDefault="00555F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119E47" w14:textId="77777777" w:rsidR="00330584" w:rsidRDefault="00555F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F1E906" w14:textId="77777777" w:rsidR="00330584" w:rsidRDefault="00555F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58637" w14:textId="77777777" w:rsidR="00330584" w:rsidRDefault="00555F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AA933" w14:textId="77777777" w:rsidR="00330584" w:rsidRDefault="00555F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9CC5C" w14:textId="77777777" w:rsidR="00330584" w:rsidRDefault="00555F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1E686" w14:textId="77777777" w:rsidR="00330584" w:rsidRDefault="00555F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57B52" w14:textId="77777777" w:rsidR="00330584" w:rsidRDefault="003305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8CE10" w14:textId="77777777" w:rsidR="00330584" w:rsidRDefault="00555F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1 350,60</w:t>
                  </w:r>
                </w:p>
              </w:tc>
            </w:tr>
            <w:tr w:rsidR="00330584" w14:paraId="471B95D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A8EF5" w14:textId="77777777" w:rsidR="00330584" w:rsidRDefault="00555F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B0460" w14:textId="77777777" w:rsidR="00330584" w:rsidRDefault="00555F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3B9A2" w14:textId="77777777" w:rsidR="00330584" w:rsidRDefault="0033058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53EC3" w14:textId="77777777" w:rsidR="00330584" w:rsidRDefault="003305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5A08C" w14:textId="77777777" w:rsidR="00330584" w:rsidRDefault="00555F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CEF4E" w14:textId="77777777" w:rsidR="00330584" w:rsidRDefault="00555F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855203" w14:textId="77777777" w:rsidR="00330584" w:rsidRDefault="00555F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A80C4A" w14:textId="77777777" w:rsidR="00330584" w:rsidRDefault="00555F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C4C80" w14:textId="77777777" w:rsidR="00330584" w:rsidRDefault="00555F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F8745" w14:textId="77777777" w:rsidR="00330584" w:rsidRDefault="00555F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52175" w14:textId="77777777" w:rsidR="00330584" w:rsidRDefault="00555F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1529A" w14:textId="77777777" w:rsidR="00330584" w:rsidRDefault="00555F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ADAA0" w14:textId="77777777" w:rsidR="00330584" w:rsidRDefault="003305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20F8F" w14:textId="77777777" w:rsidR="00330584" w:rsidRDefault="00555F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680,98</w:t>
                  </w:r>
                </w:p>
              </w:tc>
            </w:tr>
            <w:tr w:rsidR="00330584" w14:paraId="11DF75A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088D1" w14:textId="77777777" w:rsidR="00330584" w:rsidRDefault="00555F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D76D8" w14:textId="77777777" w:rsidR="00330584" w:rsidRDefault="00555F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509CB" w14:textId="77777777" w:rsidR="00330584" w:rsidRDefault="0033058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59BF8" w14:textId="77777777" w:rsidR="00330584" w:rsidRDefault="003305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D503C" w14:textId="77777777" w:rsidR="00330584" w:rsidRDefault="00555F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BF128" w14:textId="77777777" w:rsidR="00330584" w:rsidRDefault="00555F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0F3977" w14:textId="77777777" w:rsidR="00330584" w:rsidRDefault="00555F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1C4AF9" w14:textId="77777777" w:rsidR="00330584" w:rsidRDefault="00555F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4E389" w14:textId="77777777" w:rsidR="00330584" w:rsidRDefault="00555F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9D7A3" w14:textId="77777777" w:rsidR="00330584" w:rsidRDefault="00555F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24C07" w14:textId="77777777" w:rsidR="00330584" w:rsidRDefault="00555F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B6AC7" w14:textId="77777777" w:rsidR="00330584" w:rsidRDefault="00555F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C4F83" w14:textId="77777777" w:rsidR="00330584" w:rsidRDefault="003305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33686" w14:textId="77777777" w:rsidR="00330584" w:rsidRDefault="00555F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130,42</w:t>
                  </w:r>
                </w:p>
              </w:tc>
            </w:tr>
            <w:tr w:rsidR="00330584" w14:paraId="7E6DAF2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1E36F" w14:textId="77777777" w:rsidR="00330584" w:rsidRDefault="00555F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EE9A5" w14:textId="77777777" w:rsidR="00330584" w:rsidRDefault="00555F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6545A" w14:textId="77777777" w:rsidR="00330584" w:rsidRDefault="0033058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EF2D0" w14:textId="77777777" w:rsidR="00330584" w:rsidRDefault="003305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5E19E" w14:textId="77777777" w:rsidR="00330584" w:rsidRDefault="00555F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D2BE3" w14:textId="77777777" w:rsidR="00330584" w:rsidRDefault="00555F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0973DC" w14:textId="77777777" w:rsidR="00330584" w:rsidRDefault="00555F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AEBB4E" w14:textId="77777777" w:rsidR="00330584" w:rsidRDefault="00555F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466E4" w14:textId="77777777" w:rsidR="00330584" w:rsidRDefault="00555F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C2492" w14:textId="77777777" w:rsidR="00330584" w:rsidRDefault="00555F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3FCE3" w14:textId="77777777" w:rsidR="00330584" w:rsidRDefault="00555F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95015" w14:textId="77777777" w:rsidR="00330584" w:rsidRDefault="00555F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1F147" w14:textId="77777777" w:rsidR="00330584" w:rsidRDefault="003305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1D462" w14:textId="77777777" w:rsidR="00330584" w:rsidRDefault="00555F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1 011,96</w:t>
                  </w:r>
                </w:p>
              </w:tc>
            </w:tr>
            <w:tr w:rsidR="00330584" w14:paraId="16FBB20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52383" w14:textId="77777777" w:rsidR="00330584" w:rsidRDefault="00555F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04936" w14:textId="77777777" w:rsidR="00330584" w:rsidRDefault="00555F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55052" w14:textId="77777777" w:rsidR="00330584" w:rsidRDefault="0033058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1A01" w14:textId="77777777" w:rsidR="00330584" w:rsidRDefault="003305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D70E5" w14:textId="77777777" w:rsidR="00330584" w:rsidRDefault="00555F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0B8CA" w14:textId="77777777" w:rsidR="00330584" w:rsidRDefault="00555F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4DEEAF" w14:textId="77777777" w:rsidR="00330584" w:rsidRDefault="00555F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CA6620" w14:textId="77777777" w:rsidR="00330584" w:rsidRDefault="00555F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C9619" w14:textId="77777777" w:rsidR="00330584" w:rsidRDefault="00555F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6F799" w14:textId="77777777" w:rsidR="00330584" w:rsidRDefault="00555F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57575" w14:textId="77777777" w:rsidR="00330584" w:rsidRDefault="00555F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7F148" w14:textId="77777777" w:rsidR="00330584" w:rsidRDefault="00555F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02096" w14:textId="77777777" w:rsidR="00330584" w:rsidRDefault="003305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EF4A1" w14:textId="77777777" w:rsidR="00330584" w:rsidRDefault="00555F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30,38</w:t>
                  </w:r>
                </w:p>
              </w:tc>
            </w:tr>
            <w:tr w:rsidR="00330584" w14:paraId="19B4E18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9CC53" w14:textId="77777777" w:rsidR="00330584" w:rsidRDefault="00555F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069D0" w14:textId="77777777" w:rsidR="00330584" w:rsidRDefault="00555F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82C5A" w14:textId="77777777" w:rsidR="00330584" w:rsidRDefault="0033058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A3FBA" w14:textId="77777777" w:rsidR="00330584" w:rsidRDefault="003305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BA3E7" w14:textId="77777777" w:rsidR="00330584" w:rsidRDefault="00555F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BACE3" w14:textId="77777777" w:rsidR="00330584" w:rsidRDefault="00555F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B43D62" w14:textId="77777777" w:rsidR="00330584" w:rsidRDefault="00555F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A3A5EE" w14:textId="77777777" w:rsidR="00330584" w:rsidRDefault="00555F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16053" w14:textId="77777777" w:rsidR="00330584" w:rsidRDefault="00555F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900DB" w14:textId="77777777" w:rsidR="00330584" w:rsidRDefault="00555F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2ADF3" w14:textId="77777777" w:rsidR="00330584" w:rsidRDefault="00555F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7F555" w14:textId="77777777" w:rsidR="00330584" w:rsidRDefault="00555F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B7E3F" w14:textId="77777777" w:rsidR="00330584" w:rsidRDefault="003305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6EB7D" w14:textId="77777777" w:rsidR="00330584" w:rsidRDefault="00555F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13,09</w:t>
                  </w:r>
                </w:p>
              </w:tc>
            </w:tr>
            <w:tr w:rsidR="00330584" w14:paraId="7496968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C6D41" w14:textId="77777777" w:rsidR="00330584" w:rsidRDefault="00555F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82A75" w14:textId="77777777" w:rsidR="00330584" w:rsidRDefault="00555F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1AE28" w14:textId="77777777" w:rsidR="00330584" w:rsidRDefault="00555F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324B4" w14:textId="77777777" w:rsidR="00330584" w:rsidRDefault="003305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3BDA6" w14:textId="77777777" w:rsidR="00330584" w:rsidRDefault="00555F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F3BE1" w14:textId="77777777" w:rsidR="00330584" w:rsidRDefault="00555F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D917E1" w14:textId="77777777" w:rsidR="00330584" w:rsidRDefault="00555F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75F738" w14:textId="77777777" w:rsidR="00330584" w:rsidRDefault="00555F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9E913" w14:textId="77777777" w:rsidR="00330584" w:rsidRDefault="00555F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F4D8E" w14:textId="77777777" w:rsidR="00330584" w:rsidRDefault="00555F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EF748" w14:textId="77777777" w:rsidR="00330584" w:rsidRDefault="00555F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175EC" w14:textId="77777777" w:rsidR="00330584" w:rsidRDefault="00555F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5C6D0" w14:textId="77777777" w:rsidR="00330584" w:rsidRDefault="003305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8D880" w14:textId="77777777" w:rsidR="00330584" w:rsidRDefault="00555F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157,34</w:t>
                  </w:r>
                </w:p>
              </w:tc>
            </w:tr>
            <w:tr w:rsidR="00330584" w14:paraId="3D92A2A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934FF" w14:textId="77777777" w:rsidR="00330584" w:rsidRDefault="00555F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2FBF7" w14:textId="77777777" w:rsidR="00330584" w:rsidRDefault="00555F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9310F" w14:textId="77777777" w:rsidR="00330584" w:rsidRDefault="0033058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BEFE1" w14:textId="77777777" w:rsidR="00330584" w:rsidRDefault="003305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E6600" w14:textId="77777777" w:rsidR="00330584" w:rsidRDefault="00555F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BF0FC" w14:textId="77777777" w:rsidR="00330584" w:rsidRDefault="00555F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E8A500" w14:textId="77777777" w:rsidR="00330584" w:rsidRDefault="00555F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0EC659" w14:textId="77777777" w:rsidR="00330584" w:rsidRDefault="00555F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BF38A" w14:textId="77777777" w:rsidR="00330584" w:rsidRDefault="00555F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AB93E" w14:textId="77777777" w:rsidR="00330584" w:rsidRDefault="00555F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15DA2" w14:textId="77777777" w:rsidR="00330584" w:rsidRDefault="00555F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1EF17" w14:textId="77777777" w:rsidR="00330584" w:rsidRDefault="00555F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DF3A9" w14:textId="77777777" w:rsidR="00330584" w:rsidRDefault="003305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97DF9" w14:textId="77777777" w:rsidR="00330584" w:rsidRDefault="00555F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298,38</w:t>
                  </w:r>
                </w:p>
              </w:tc>
            </w:tr>
            <w:tr w:rsidR="00330584" w14:paraId="793770E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6E1C5" w14:textId="77777777" w:rsidR="00330584" w:rsidRDefault="0033058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01B22" w14:textId="77777777" w:rsidR="00330584" w:rsidRDefault="00555F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DB5A7" w14:textId="77777777" w:rsidR="00330584" w:rsidRDefault="0033058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E9A63" w14:textId="77777777" w:rsidR="00330584" w:rsidRDefault="003305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5B62F" w14:textId="77777777" w:rsidR="00330584" w:rsidRDefault="00555F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B0A54" w14:textId="77777777" w:rsidR="00330584" w:rsidRDefault="00555F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F82FE1" w14:textId="77777777" w:rsidR="00330584" w:rsidRDefault="00555F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518BDA" w14:textId="77777777" w:rsidR="00330584" w:rsidRDefault="00555F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EFE1E" w14:textId="77777777" w:rsidR="00330584" w:rsidRDefault="00555F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78928" w14:textId="77777777" w:rsidR="00330584" w:rsidRDefault="00555F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5AF94" w14:textId="77777777" w:rsidR="00330584" w:rsidRDefault="00555F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D97C2" w14:textId="77777777" w:rsidR="00330584" w:rsidRDefault="00555F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3C2E6" w14:textId="77777777" w:rsidR="00330584" w:rsidRDefault="003305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8A7BA" w14:textId="77777777" w:rsidR="00330584" w:rsidRDefault="00555F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659,24</w:t>
                  </w:r>
                </w:p>
              </w:tc>
            </w:tr>
            <w:tr w:rsidR="00330584" w14:paraId="6EA8E39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3EC5E" w14:textId="77777777" w:rsidR="00330584" w:rsidRDefault="00555F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FBBDF" w14:textId="77777777" w:rsidR="00330584" w:rsidRDefault="00555F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73F2B" w14:textId="77777777" w:rsidR="00330584" w:rsidRDefault="00555F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F1057" w14:textId="77777777" w:rsidR="00330584" w:rsidRDefault="003305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2AA86" w14:textId="77777777" w:rsidR="00330584" w:rsidRDefault="00555F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4DD7A" w14:textId="77777777" w:rsidR="00330584" w:rsidRDefault="00555F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C16278" w14:textId="77777777" w:rsidR="00330584" w:rsidRDefault="00555F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EB6491" w14:textId="77777777" w:rsidR="00330584" w:rsidRDefault="00555F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DF9C0" w14:textId="77777777" w:rsidR="00330584" w:rsidRDefault="00555F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303F4" w14:textId="77777777" w:rsidR="00330584" w:rsidRDefault="00555F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B933C" w14:textId="77777777" w:rsidR="00330584" w:rsidRDefault="00555F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C5EB5" w14:textId="77777777" w:rsidR="00330584" w:rsidRDefault="00555F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A0D88" w14:textId="77777777" w:rsidR="00330584" w:rsidRDefault="003305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61B0F" w14:textId="77777777" w:rsidR="00330584" w:rsidRDefault="00555F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1 327,87</w:t>
                  </w:r>
                </w:p>
              </w:tc>
            </w:tr>
            <w:tr w:rsidR="00330584" w14:paraId="142D947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F18B3" w14:textId="77777777" w:rsidR="00330584" w:rsidRDefault="00555F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381F1" w14:textId="77777777" w:rsidR="00330584" w:rsidRDefault="00555F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CB825" w14:textId="77777777" w:rsidR="00330584" w:rsidRDefault="0033058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122C1" w14:textId="77777777" w:rsidR="00330584" w:rsidRDefault="003305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F329C" w14:textId="77777777" w:rsidR="00330584" w:rsidRDefault="00555F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5651D" w14:textId="77777777" w:rsidR="00330584" w:rsidRDefault="00555F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04C63A" w14:textId="77777777" w:rsidR="00330584" w:rsidRDefault="00555F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357DDB" w14:textId="77777777" w:rsidR="00330584" w:rsidRDefault="00555F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A0BC8" w14:textId="77777777" w:rsidR="00330584" w:rsidRDefault="00555F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2CD99" w14:textId="77777777" w:rsidR="00330584" w:rsidRDefault="00555F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64D89" w14:textId="77777777" w:rsidR="00330584" w:rsidRDefault="00555F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94A47" w14:textId="77777777" w:rsidR="00330584" w:rsidRDefault="00555F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3408A" w14:textId="77777777" w:rsidR="00330584" w:rsidRDefault="003305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FB131" w14:textId="77777777" w:rsidR="00330584" w:rsidRDefault="00555F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371,49</w:t>
                  </w:r>
                </w:p>
              </w:tc>
            </w:tr>
            <w:tr w:rsidR="00330584" w14:paraId="77CD962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4A59E" w14:textId="77777777" w:rsidR="00330584" w:rsidRDefault="0033058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26DD2" w14:textId="77777777" w:rsidR="00330584" w:rsidRDefault="00555F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BFFD0" w14:textId="77777777" w:rsidR="00330584" w:rsidRDefault="00555F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17EF7" w14:textId="77777777" w:rsidR="00330584" w:rsidRDefault="003305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0B09B" w14:textId="77777777" w:rsidR="00330584" w:rsidRDefault="00555F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41348" w14:textId="77777777" w:rsidR="00330584" w:rsidRDefault="00555F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949D6D" w14:textId="77777777" w:rsidR="00330584" w:rsidRDefault="00555F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684A93" w14:textId="77777777" w:rsidR="00330584" w:rsidRDefault="00555F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9324" w14:textId="77777777" w:rsidR="00330584" w:rsidRDefault="00555F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68639" w14:textId="77777777" w:rsidR="00330584" w:rsidRDefault="00555F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810C0" w14:textId="77777777" w:rsidR="00330584" w:rsidRDefault="00555F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759A3" w14:textId="77777777" w:rsidR="00330584" w:rsidRDefault="00555F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68B6C" w14:textId="77777777" w:rsidR="00330584" w:rsidRDefault="003305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F7377" w14:textId="77777777" w:rsidR="00330584" w:rsidRDefault="00555F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35,57</w:t>
                  </w:r>
                </w:p>
              </w:tc>
            </w:tr>
            <w:tr w:rsidR="00330584" w14:paraId="4FB34A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5AAF0" w14:textId="77777777" w:rsidR="00330584" w:rsidRDefault="00555F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B7427" w14:textId="77777777" w:rsidR="00330584" w:rsidRDefault="00555F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3FA7F" w14:textId="77777777" w:rsidR="00330584" w:rsidRDefault="00555F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DBD6B" w14:textId="77777777" w:rsidR="00330584" w:rsidRDefault="003305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87F33" w14:textId="77777777" w:rsidR="00330584" w:rsidRDefault="00555F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48C64" w14:textId="77777777" w:rsidR="00330584" w:rsidRDefault="00555F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EA8908" w14:textId="77777777" w:rsidR="00330584" w:rsidRDefault="00555F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97D44B" w14:textId="77777777" w:rsidR="00330584" w:rsidRDefault="00555F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819AA" w14:textId="77777777" w:rsidR="00330584" w:rsidRDefault="00555F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D4F1F" w14:textId="77777777" w:rsidR="00330584" w:rsidRDefault="00555F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1333A" w14:textId="77777777" w:rsidR="00330584" w:rsidRDefault="00555F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6FF2C" w14:textId="77777777" w:rsidR="00330584" w:rsidRDefault="00555F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849A6" w14:textId="77777777" w:rsidR="00330584" w:rsidRDefault="003305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E3927" w14:textId="77777777" w:rsidR="00330584" w:rsidRDefault="00555F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262,07</w:t>
                  </w:r>
                </w:p>
              </w:tc>
            </w:tr>
            <w:tr w:rsidR="00330584" w14:paraId="2F1D6E5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C5AAC" w14:textId="77777777" w:rsidR="00330584" w:rsidRDefault="00555F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F4F1B" w14:textId="77777777" w:rsidR="00330584" w:rsidRDefault="00555F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A7163" w14:textId="77777777" w:rsidR="00330584" w:rsidRDefault="00555F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CADBF" w14:textId="77777777" w:rsidR="00330584" w:rsidRDefault="003305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23681" w14:textId="77777777" w:rsidR="00330584" w:rsidRDefault="00555F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1BC98" w14:textId="77777777" w:rsidR="00330584" w:rsidRDefault="00555F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1CE2DE" w14:textId="77777777" w:rsidR="00330584" w:rsidRDefault="00555F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383BB6" w14:textId="77777777" w:rsidR="00330584" w:rsidRDefault="00555F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77F85" w14:textId="77777777" w:rsidR="00330584" w:rsidRDefault="00555F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3F952" w14:textId="77777777" w:rsidR="00330584" w:rsidRDefault="00555F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076C2" w14:textId="77777777" w:rsidR="00330584" w:rsidRDefault="00555F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8E49E" w14:textId="77777777" w:rsidR="00330584" w:rsidRDefault="00555F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749B3" w14:textId="77777777" w:rsidR="00330584" w:rsidRDefault="003305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36317" w14:textId="77777777" w:rsidR="00330584" w:rsidRDefault="00555F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356,42</w:t>
                  </w:r>
                </w:p>
              </w:tc>
            </w:tr>
            <w:tr w:rsidR="00330584" w14:paraId="2C5112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F5C6C" w14:textId="77777777" w:rsidR="00330584" w:rsidRDefault="00555F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95A07" w14:textId="77777777" w:rsidR="00330584" w:rsidRDefault="00555F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F7A43" w14:textId="77777777" w:rsidR="00330584" w:rsidRDefault="00555F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22D42" w14:textId="77777777" w:rsidR="00330584" w:rsidRDefault="003305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F43C6" w14:textId="77777777" w:rsidR="00330584" w:rsidRDefault="00555F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7D415" w14:textId="77777777" w:rsidR="00330584" w:rsidRDefault="00555F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6FD23E" w14:textId="77777777" w:rsidR="00330584" w:rsidRDefault="00555F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E1593C" w14:textId="77777777" w:rsidR="00330584" w:rsidRDefault="00555F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91BED" w14:textId="77777777" w:rsidR="00330584" w:rsidRDefault="00555F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137B9" w14:textId="77777777" w:rsidR="00330584" w:rsidRDefault="00555F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3B23D" w14:textId="77777777" w:rsidR="00330584" w:rsidRDefault="00555F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995B7" w14:textId="77777777" w:rsidR="00330584" w:rsidRDefault="00555F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1793A" w14:textId="77777777" w:rsidR="00330584" w:rsidRDefault="003305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4878E" w14:textId="77777777" w:rsidR="00330584" w:rsidRDefault="00555F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181,55</w:t>
                  </w:r>
                </w:p>
              </w:tc>
            </w:tr>
            <w:tr w:rsidR="00330584" w14:paraId="7F22A8B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130AA" w14:textId="77777777" w:rsidR="00330584" w:rsidRDefault="00555F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4B7D6" w14:textId="77777777" w:rsidR="00330584" w:rsidRDefault="00555F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D4A8F" w14:textId="77777777" w:rsidR="00330584" w:rsidRDefault="00555F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2242B" w14:textId="77777777" w:rsidR="00330584" w:rsidRDefault="003305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265C2" w14:textId="77777777" w:rsidR="00330584" w:rsidRDefault="00555F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678AE" w14:textId="77777777" w:rsidR="00330584" w:rsidRDefault="00555F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505D56" w14:textId="77777777" w:rsidR="00330584" w:rsidRDefault="00555F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1999F1" w14:textId="77777777" w:rsidR="00330584" w:rsidRDefault="00555F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36307" w14:textId="77777777" w:rsidR="00330584" w:rsidRDefault="00555F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AF164" w14:textId="77777777" w:rsidR="00330584" w:rsidRDefault="00555F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B47BE" w14:textId="77777777" w:rsidR="00330584" w:rsidRDefault="00555F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C29A1" w14:textId="77777777" w:rsidR="00330584" w:rsidRDefault="00555F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5C4A8" w14:textId="77777777" w:rsidR="00330584" w:rsidRDefault="003305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6193B" w14:textId="77777777" w:rsidR="00330584" w:rsidRDefault="00555F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654,80</w:t>
                  </w:r>
                </w:p>
              </w:tc>
            </w:tr>
            <w:tr w:rsidR="00330584" w14:paraId="4C9EF9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0B00E" w14:textId="77777777" w:rsidR="00330584" w:rsidRDefault="00555F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EFA73" w14:textId="77777777" w:rsidR="00330584" w:rsidRDefault="00555F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B073D" w14:textId="77777777" w:rsidR="00330584" w:rsidRDefault="0033058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17380" w14:textId="77777777" w:rsidR="00330584" w:rsidRDefault="003305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89BCA" w14:textId="77777777" w:rsidR="00330584" w:rsidRDefault="00555F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D6741" w14:textId="77777777" w:rsidR="00330584" w:rsidRDefault="00555F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FEFE67" w14:textId="77777777" w:rsidR="00330584" w:rsidRDefault="00555F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72B4CB" w14:textId="77777777" w:rsidR="00330584" w:rsidRDefault="00555F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EC7DC" w14:textId="77777777" w:rsidR="00330584" w:rsidRDefault="00555F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5FCFD" w14:textId="77777777" w:rsidR="00330584" w:rsidRDefault="00555F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76D59" w14:textId="77777777" w:rsidR="00330584" w:rsidRDefault="00555F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AB757" w14:textId="77777777" w:rsidR="00330584" w:rsidRDefault="00555F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84D6F" w14:textId="77777777" w:rsidR="00330584" w:rsidRDefault="003305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F8A72" w14:textId="77777777" w:rsidR="00330584" w:rsidRDefault="00555F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697,78</w:t>
                  </w:r>
                </w:p>
              </w:tc>
            </w:tr>
            <w:tr w:rsidR="00330584" w14:paraId="755DA94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DE5AC" w14:textId="77777777" w:rsidR="00330584" w:rsidRDefault="0033058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0B8E6" w14:textId="77777777" w:rsidR="00330584" w:rsidRDefault="00555F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218FC" w14:textId="77777777" w:rsidR="00330584" w:rsidRDefault="0033058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555B0" w14:textId="77777777" w:rsidR="00330584" w:rsidRDefault="003305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5081E" w14:textId="77777777" w:rsidR="00330584" w:rsidRDefault="00555F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5562B" w14:textId="77777777" w:rsidR="00330584" w:rsidRDefault="00555F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377F58" w14:textId="77777777" w:rsidR="00330584" w:rsidRDefault="00555F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1D3700" w14:textId="77777777" w:rsidR="00330584" w:rsidRDefault="00555F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3C15B" w14:textId="77777777" w:rsidR="00330584" w:rsidRDefault="00555F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DAF66" w14:textId="77777777" w:rsidR="00330584" w:rsidRDefault="00555F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ED91D" w14:textId="77777777" w:rsidR="00330584" w:rsidRDefault="00555F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BE727" w14:textId="77777777" w:rsidR="00330584" w:rsidRDefault="00555F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FB728" w14:textId="77777777" w:rsidR="00330584" w:rsidRDefault="003305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25A43" w14:textId="77777777" w:rsidR="00330584" w:rsidRDefault="00555F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199,82</w:t>
                  </w:r>
                </w:p>
              </w:tc>
            </w:tr>
            <w:tr w:rsidR="00330584" w14:paraId="05A5A0E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43368" w14:textId="77777777" w:rsidR="00330584" w:rsidRDefault="0033058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4E72F" w14:textId="77777777" w:rsidR="00330584" w:rsidRDefault="00555F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5DE12" w14:textId="77777777" w:rsidR="00330584" w:rsidRDefault="0033058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55D3D" w14:textId="77777777" w:rsidR="00330584" w:rsidRDefault="003305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6BB03" w14:textId="77777777" w:rsidR="00330584" w:rsidRDefault="00555F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1315C" w14:textId="77777777" w:rsidR="00330584" w:rsidRDefault="00555F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3F9D5E" w14:textId="77777777" w:rsidR="00330584" w:rsidRDefault="00555F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84FE3C" w14:textId="77777777" w:rsidR="00330584" w:rsidRDefault="00555F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A0A87" w14:textId="77777777" w:rsidR="00330584" w:rsidRDefault="00555F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2C8DD" w14:textId="77777777" w:rsidR="00330584" w:rsidRDefault="00555F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0AECF" w14:textId="77777777" w:rsidR="00330584" w:rsidRDefault="00555F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F23F3" w14:textId="77777777" w:rsidR="00330584" w:rsidRDefault="00555F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2F8B9" w14:textId="77777777" w:rsidR="00330584" w:rsidRDefault="003305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C83B6" w14:textId="77777777" w:rsidR="00330584" w:rsidRDefault="00555F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349,01</w:t>
                  </w:r>
                </w:p>
              </w:tc>
            </w:tr>
            <w:tr w:rsidR="00330584" w14:paraId="143E72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B8CB3" w14:textId="77777777" w:rsidR="00330584" w:rsidRDefault="00555F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aukce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17862" w14:textId="77777777" w:rsidR="00330584" w:rsidRDefault="00555F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41AC5" w14:textId="77777777" w:rsidR="00330584" w:rsidRDefault="0033058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3E93C" w14:textId="77777777" w:rsidR="00330584" w:rsidRDefault="003305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76B54" w14:textId="77777777" w:rsidR="00330584" w:rsidRDefault="00555F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D48C3" w14:textId="77777777" w:rsidR="00330584" w:rsidRDefault="00555F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7D331C" w14:textId="77777777" w:rsidR="00330584" w:rsidRDefault="00555F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1EA3F3" w14:textId="77777777" w:rsidR="00330584" w:rsidRDefault="00555F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jdn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44E9C" w14:textId="77777777" w:rsidR="00330584" w:rsidRDefault="00555F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88C64" w14:textId="77777777" w:rsidR="00330584" w:rsidRDefault="00555F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EAA60" w14:textId="77777777" w:rsidR="00330584" w:rsidRDefault="0033058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AFABD" w14:textId="77777777" w:rsidR="00330584" w:rsidRDefault="0033058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22B02" w14:textId="77777777" w:rsidR="00330584" w:rsidRDefault="003305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8B96E" w14:textId="77777777" w:rsidR="00330584" w:rsidRDefault="00555F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359,00</w:t>
                  </w:r>
                </w:p>
              </w:tc>
            </w:tr>
            <w:tr w:rsidR="00330584" w14:paraId="0315A72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3B66F" w14:textId="77777777" w:rsidR="00330584" w:rsidRDefault="0033058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A9E96" w14:textId="77777777" w:rsidR="00330584" w:rsidRDefault="00555F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2A74C" w14:textId="77777777" w:rsidR="00330584" w:rsidRDefault="0033058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90166" w14:textId="77777777" w:rsidR="00330584" w:rsidRDefault="003305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78A62" w14:textId="77777777" w:rsidR="00330584" w:rsidRDefault="00555F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4B3C2" w14:textId="77777777" w:rsidR="00330584" w:rsidRDefault="00555F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60F185" w14:textId="77777777" w:rsidR="00330584" w:rsidRDefault="00555F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1E3F33" w14:textId="77777777" w:rsidR="00330584" w:rsidRDefault="00555F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B7718" w14:textId="77777777" w:rsidR="00330584" w:rsidRDefault="00555F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4BF50" w14:textId="77777777" w:rsidR="00330584" w:rsidRDefault="00555F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C59F9" w14:textId="77777777" w:rsidR="00330584" w:rsidRDefault="00555F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46D4F" w14:textId="77777777" w:rsidR="00330584" w:rsidRDefault="00555F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27753" w14:textId="77777777" w:rsidR="00330584" w:rsidRDefault="003305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855F0" w14:textId="77777777" w:rsidR="00330584" w:rsidRDefault="00555F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120,29</w:t>
                  </w:r>
                </w:p>
              </w:tc>
            </w:tr>
            <w:tr w:rsidR="00330584" w14:paraId="56DC1EE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C95A" w14:textId="77777777" w:rsidR="00330584" w:rsidRDefault="00555F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aukce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B6C65" w14:textId="77777777" w:rsidR="00330584" w:rsidRDefault="00555F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A426C" w14:textId="77777777" w:rsidR="00330584" w:rsidRDefault="0033058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2FA03" w14:textId="77777777" w:rsidR="00330584" w:rsidRDefault="003305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DF13A" w14:textId="77777777" w:rsidR="00330584" w:rsidRDefault="00555F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BF106" w14:textId="77777777" w:rsidR="00330584" w:rsidRDefault="00555F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5A3A70" w14:textId="77777777" w:rsidR="00330584" w:rsidRDefault="00555F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80AA91" w14:textId="77777777" w:rsidR="00330584" w:rsidRDefault="00555F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jdn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C21EA" w14:textId="77777777" w:rsidR="00330584" w:rsidRDefault="00555F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DF269" w14:textId="77777777" w:rsidR="00330584" w:rsidRDefault="00555F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98F44" w14:textId="77777777" w:rsidR="00330584" w:rsidRDefault="0033058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A1DEA" w14:textId="77777777" w:rsidR="00330584" w:rsidRDefault="0033058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A574C" w14:textId="77777777" w:rsidR="00330584" w:rsidRDefault="003305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3EEC8" w14:textId="77777777" w:rsidR="00330584" w:rsidRDefault="00555F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141,00</w:t>
                  </w:r>
                </w:p>
              </w:tc>
            </w:tr>
            <w:tr w:rsidR="00330584" w14:paraId="5CEB9C3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AA995" w14:textId="77777777" w:rsidR="00330584" w:rsidRDefault="00555F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8AA46" w14:textId="77777777" w:rsidR="00330584" w:rsidRDefault="00555F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8FD8C" w14:textId="77777777" w:rsidR="00330584" w:rsidRDefault="00555F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3AD98" w14:textId="77777777" w:rsidR="00330584" w:rsidRDefault="003305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74982" w14:textId="77777777" w:rsidR="00330584" w:rsidRDefault="00555F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BB6ED" w14:textId="77777777" w:rsidR="00330584" w:rsidRDefault="00555F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E56C80" w14:textId="77777777" w:rsidR="00330584" w:rsidRDefault="00555F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805280" w14:textId="77777777" w:rsidR="00330584" w:rsidRDefault="00555F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9D6D5" w14:textId="77777777" w:rsidR="00330584" w:rsidRDefault="00555F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39D84" w14:textId="77777777" w:rsidR="00330584" w:rsidRDefault="00555F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EBF9F" w14:textId="77777777" w:rsidR="00330584" w:rsidRDefault="00555F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A1B8A" w14:textId="77777777" w:rsidR="00330584" w:rsidRDefault="00555F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F62BD" w14:textId="77777777" w:rsidR="00330584" w:rsidRDefault="003305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BABD4" w14:textId="77777777" w:rsidR="00330584" w:rsidRDefault="00555F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25,94</w:t>
                  </w:r>
                </w:p>
              </w:tc>
            </w:tr>
            <w:tr w:rsidR="00330584" w14:paraId="3AC6F6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4A64C" w14:textId="77777777" w:rsidR="00330584" w:rsidRDefault="0033058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C93EA" w14:textId="77777777" w:rsidR="00330584" w:rsidRDefault="00555F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35DD6" w14:textId="77777777" w:rsidR="00330584" w:rsidRDefault="0033058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3AECF" w14:textId="77777777" w:rsidR="00330584" w:rsidRDefault="003305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633C3" w14:textId="77777777" w:rsidR="00330584" w:rsidRDefault="00555F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C7D49" w14:textId="77777777" w:rsidR="00330584" w:rsidRDefault="00555F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DF0AE6" w14:textId="77777777" w:rsidR="00330584" w:rsidRDefault="00555F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B1E7EF" w14:textId="77777777" w:rsidR="00330584" w:rsidRDefault="00555F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B6F26" w14:textId="77777777" w:rsidR="00330584" w:rsidRDefault="00555F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3EEE7" w14:textId="77777777" w:rsidR="00330584" w:rsidRDefault="00555F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0F58D" w14:textId="77777777" w:rsidR="00330584" w:rsidRDefault="00555F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8EFB3" w14:textId="77777777" w:rsidR="00330584" w:rsidRDefault="00555F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078D3" w14:textId="77777777" w:rsidR="00330584" w:rsidRDefault="003305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8057A" w14:textId="77777777" w:rsidR="00330584" w:rsidRDefault="00555F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60,52</w:t>
                  </w:r>
                </w:p>
              </w:tc>
            </w:tr>
            <w:tr w:rsidR="00814BEB" w14:paraId="5DC4FD81" w14:textId="77777777" w:rsidTr="00814BE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9B7DF" w14:textId="77777777" w:rsidR="00330584" w:rsidRDefault="00555F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517BC" w14:textId="77777777" w:rsidR="00330584" w:rsidRDefault="0033058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C6E40" w14:textId="77777777" w:rsidR="00330584" w:rsidRDefault="0033058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1E56E8" w14:textId="77777777" w:rsidR="00330584" w:rsidRDefault="0033058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8CAF6" w14:textId="77777777" w:rsidR="00330584" w:rsidRDefault="0033058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F208C" w14:textId="77777777" w:rsidR="00330584" w:rsidRDefault="0033058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08B41" w14:textId="77777777" w:rsidR="00330584" w:rsidRDefault="00555F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56 125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B01C5" w14:textId="77777777" w:rsidR="00330584" w:rsidRDefault="0033058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FD581" w14:textId="77777777" w:rsidR="00330584" w:rsidRDefault="0033058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EA820" w14:textId="77777777" w:rsidR="00330584" w:rsidRDefault="003305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4D3FB" w14:textId="77777777" w:rsidR="00330584" w:rsidRDefault="00555F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13 967,48</w:t>
                  </w:r>
                </w:p>
              </w:tc>
            </w:tr>
            <w:tr w:rsidR="00814BEB" w14:paraId="0242CAFC" w14:textId="77777777" w:rsidTr="00814BEB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E15FA" w14:textId="77777777" w:rsidR="00330584" w:rsidRDefault="00555F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F68A3" w14:textId="77777777" w:rsidR="00330584" w:rsidRDefault="00555F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56 125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DE086" w14:textId="77777777" w:rsidR="00330584" w:rsidRDefault="0033058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B4E12" w14:textId="77777777" w:rsidR="00330584" w:rsidRDefault="0033058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ED6C4" w14:textId="77777777" w:rsidR="00330584" w:rsidRDefault="003305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1E8F4" w14:textId="77777777" w:rsidR="00330584" w:rsidRDefault="00555F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13 967</w:t>
                  </w:r>
                </w:p>
              </w:tc>
            </w:tr>
            <w:tr w:rsidR="00814BEB" w14:paraId="05F8B7B2" w14:textId="77777777" w:rsidTr="00814BEB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1E011" w14:textId="77777777" w:rsidR="00330584" w:rsidRDefault="0033058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12477" w14:textId="77777777" w:rsidR="00330584" w:rsidRDefault="00330584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0E337" w14:textId="77777777" w:rsidR="00330584" w:rsidRDefault="0033058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983BA" w14:textId="77777777" w:rsidR="00330584" w:rsidRDefault="0033058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F731A" w14:textId="77777777" w:rsidR="00330584" w:rsidRDefault="003305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F81EF" w14:textId="77777777" w:rsidR="00330584" w:rsidRDefault="00330584">
                  <w:pPr>
                    <w:spacing w:after="0" w:line="240" w:lineRule="auto"/>
                  </w:pPr>
                </w:p>
              </w:tc>
            </w:tr>
          </w:tbl>
          <w:p w14:paraId="31ABE388" w14:textId="77777777" w:rsidR="00330584" w:rsidRDefault="00330584">
            <w:pPr>
              <w:spacing w:after="0" w:line="240" w:lineRule="auto"/>
            </w:pPr>
          </w:p>
        </w:tc>
      </w:tr>
      <w:tr w:rsidR="00330584" w14:paraId="414D3B96" w14:textId="77777777">
        <w:trPr>
          <w:trHeight w:val="254"/>
        </w:trPr>
        <w:tc>
          <w:tcPr>
            <w:tcW w:w="115" w:type="dxa"/>
          </w:tcPr>
          <w:p w14:paraId="0A70C010" w14:textId="77777777" w:rsidR="00330584" w:rsidRDefault="0033058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284EAC0" w14:textId="77777777" w:rsidR="00330584" w:rsidRDefault="0033058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02E7F6C" w14:textId="77777777" w:rsidR="00330584" w:rsidRDefault="0033058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2DB2A7F" w14:textId="77777777" w:rsidR="00330584" w:rsidRDefault="0033058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CFA494A" w14:textId="77777777" w:rsidR="00330584" w:rsidRDefault="0033058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8DA7F2B" w14:textId="77777777" w:rsidR="00330584" w:rsidRDefault="00330584">
            <w:pPr>
              <w:pStyle w:val="EmptyCellLayoutStyle"/>
              <w:spacing w:after="0" w:line="240" w:lineRule="auto"/>
            </w:pPr>
          </w:p>
        </w:tc>
      </w:tr>
      <w:tr w:rsidR="00814BEB" w14:paraId="6B1E148D" w14:textId="77777777" w:rsidTr="00814BEB">
        <w:trPr>
          <w:trHeight w:val="1305"/>
        </w:trPr>
        <w:tc>
          <w:tcPr>
            <w:tcW w:w="115" w:type="dxa"/>
          </w:tcPr>
          <w:p w14:paraId="4AF3AE5A" w14:textId="77777777" w:rsidR="00330584" w:rsidRDefault="0033058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330584" w14:paraId="7B28B375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489C4" w14:textId="77777777" w:rsidR="00330584" w:rsidRDefault="00555F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6ED5DA39" w14:textId="77777777" w:rsidR="00330584" w:rsidRDefault="00555F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1D21BB7D" w14:textId="77777777" w:rsidR="00330584" w:rsidRDefault="00555F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32227650" w14:textId="77777777" w:rsidR="00330584" w:rsidRDefault="00555F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6F21B4F9" w14:textId="77777777" w:rsidR="00330584" w:rsidRDefault="00555F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63798B35" w14:textId="77777777" w:rsidR="00330584" w:rsidRDefault="00330584">
            <w:pPr>
              <w:spacing w:after="0" w:line="240" w:lineRule="auto"/>
            </w:pPr>
          </w:p>
        </w:tc>
        <w:tc>
          <w:tcPr>
            <w:tcW w:w="285" w:type="dxa"/>
          </w:tcPr>
          <w:p w14:paraId="7E1E4A87" w14:textId="77777777" w:rsidR="00330584" w:rsidRDefault="00330584">
            <w:pPr>
              <w:pStyle w:val="EmptyCellLayoutStyle"/>
              <w:spacing w:after="0" w:line="240" w:lineRule="auto"/>
            </w:pPr>
          </w:p>
        </w:tc>
      </w:tr>
      <w:tr w:rsidR="00330584" w14:paraId="487D57B4" w14:textId="77777777">
        <w:trPr>
          <w:trHeight w:val="100"/>
        </w:trPr>
        <w:tc>
          <w:tcPr>
            <w:tcW w:w="115" w:type="dxa"/>
          </w:tcPr>
          <w:p w14:paraId="7C075AA2" w14:textId="77777777" w:rsidR="00330584" w:rsidRDefault="0033058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12CEAF8" w14:textId="77777777" w:rsidR="00330584" w:rsidRDefault="0033058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33EF825" w14:textId="77777777" w:rsidR="00330584" w:rsidRDefault="0033058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1C28B4B" w14:textId="77777777" w:rsidR="00330584" w:rsidRDefault="0033058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F668CCC" w14:textId="77777777" w:rsidR="00330584" w:rsidRDefault="0033058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C342BB4" w14:textId="77777777" w:rsidR="00330584" w:rsidRDefault="00330584">
            <w:pPr>
              <w:pStyle w:val="EmptyCellLayoutStyle"/>
              <w:spacing w:after="0" w:line="240" w:lineRule="auto"/>
            </w:pPr>
          </w:p>
        </w:tc>
      </w:tr>
      <w:tr w:rsidR="00814BEB" w14:paraId="49E07B84" w14:textId="77777777" w:rsidTr="00814BEB">
        <w:trPr>
          <w:trHeight w:val="1685"/>
        </w:trPr>
        <w:tc>
          <w:tcPr>
            <w:tcW w:w="115" w:type="dxa"/>
          </w:tcPr>
          <w:p w14:paraId="0B9A80E4" w14:textId="77777777" w:rsidR="00330584" w:rsidRDefault="0033058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330584" w14:paraId="310A6331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F5EE7" w14:textId="77777777" w:rsidR="00330584" w:rsidRDefault="00555F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1CF8A6FA" w14:textId="77777777" w:rsidR="00330584" w:rsidRDefault="00555F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0A2A7D3F" w14:textId="77777777" w:rsidR="00330584" w:rsidRDefault="00555F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1B1384C0" w14:textId="77777777" w:rsidR="00330584" w:rsidRDefault="00555F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56D86954" w14:textId="77777777" w:rsidR="00330584" w:rsidRDefault="00555F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474DA278" w14:textId="77777777" w:rsidR="00330584" w:rsidRDefault="00555F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085E9F1A" w14:textId="77777777" w:rsidR="00330584" w:rsidRDefault="00555F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768C11DC" w14:textId="77777777" w:rsidR="00330584" w:rsidRDefault="00330584">
            <w:pPr>
              <w:spacing w:after="0" w:line="240" w:lineRule="auto"/>
            </w:pPr>
          </w:p>
        </w:tc>
        <w:tc>
          <w:tcPr>
            <w:tcW w:w="285" w:type="dxa"/>
          </w:tcPr>
          <w:p w14:paraId="112B6C25" w14:textId="77777777" w:rsidR="00330584" w:rsidRDefault="00330584">
            <w:pPr>
              <w:pStyle w:val="EmptyCellLayoutStyle"/>
              <w:spacing w:after="0" w:line="240" w:lineRule="auto"/>
            </w:pPr>
          </w:p>
        </w:tc>
      </w:tr>
      <w:tr w:rsidR="00330584" w14:paraId="20462F12" w14:textId="77777777">
        <w:trPr>
          <w:trHeight w:val="59"/>
        </w:trPr>
        <w:tc>
          <w:tcPr>
            <w:tcW w:w="115" w:type="dxa"/>
          </w:tcPr>
          <w:p w14:paraId="43EF5A02" w14:textId="77777777" w:rsidR="00330584" w:rsidRDefault="0033058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05CDD83" w14:textId="77777777" w:rsidR="00330584" w:rsidRDefault="0033058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5AABBD1" w14:textId="77777777" w:rsidR="00330584" w:rsidRDefault="0033058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1F3F081" w14:textId="77777777" w:rsidR="00330584" w:rsidRDefault="0033058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65E6BD1" w14:textId="77777777" w:rsidR="00330584" w:rsidRDefault="0033058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F5AFA6E" w14:textId="77777777" w:rsidR="00330584" w:rsidRDefault="00330584">
            <w:pPr>
              <w:pStyle w:val="EmptyCellLayoutStyle"/>
              <w:spacing w:after="0" w:line="240" w:lineRule="auto"/>
            </w:pPr>
          </w:p>
        </w:tc>
      </w:tr>
    </w:tbl>
    <w:p w14:paraId="3F88889A" w14:textId="77777777" w:rsidR="00330584" w:rsidRDefault="00330584">
      <w:pPr>
        <w:spacing w:after="0" w:line="240" w:lineRule="auto"/>
      </w:pPr>
    </w:p>
    <w:sectPr w:rsidR="00330584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CF3DB" w14:textId="77777777" w:rsidR="00555F79" w:rsidRDefault="00555F79">
      <w:pPr>
        <w:spacing w:after="0" w:line="240" w:lineRule="auto"/>
      </w:pPr>
      <w:r>
        <w:separator/>
      </w:r>
    </w:p>
  </w:endnote>
  <w:endnote w:type="continuationSeparator" w:id="0">
    <w:p w14:paraId="31E2F009" w14:textId="77777777" w:rsidR="00555F79" w:rsidRDefault="00555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330584" w14:paraId="45293B6B" w14:textId="77777777">
      <w:tc>
        <w:tcPr>
          <w:tcW w:w="9346" w:type="dxa"/>
        </w:tcPr>
        <w:p w14:paraId="045357FA" w14:textId="77777777" w:rsidR="00330584" w:rsidRDefault="0033058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C62CB98" w14:textId="77777777" w:rsidR="00330584" w:rsidRDefault="00330584">
          <w:pPr>
            <w:pStyle w:val="EmptyCellLayoutStyle"/>
            <w:spacing w:after="0" w:line="240" w:lineRule="auto"/>
          </w:pPr>
        </w:p>
      </w:tc>
    </w:tr>
    <w:tr w:rsidR="00330584" w14:paraId="15112525" w14:textId="77777777">
      <w:tc>
        <w:tcPr>
          <w:tcW w:w="9346" w:type="dxa"/>
        </w:tcPr>
        <w:p w14:paraId="59D9505C" w14:textId="77777777" w:rsidR="00330584" w:rsidRDefault="0033058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330584" w14:paraId="169FA0BE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0ECC71F" w14:textId="77777777" w:rsidR="00330584" w:rsidRDefault="00555F7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4E66083" w14:textId="77777777" w:rsidR="00330584" w:rsidRDefault="00330584">
          <w:pPr>
            <w:spacing w:after="0" w:line="240" w:lineRule="auto"/>
          </w:pPr>
        </w:p>
      </w:tc>
    </w:tr>
    <w:tr w:rsidR="00330584" w14:paraId="3D22F9E2" w14:textId="77777777">
      <w:tc>
        <w:tcPr>
          <w:tcW w:w="9346" w:type="dxa"/>
        </w:tcPr>
        <w:p w14:paraId="4DCACA54" w14:textId="77777777" w:rsidR="00330584" w:rsidRDefault="0033058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7C0DE74" w14:textId="77777777" w:rsidR="00330584" w:rsidRDefault="0033058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58E45" w14:textId="77777777" w:rsidR="00555F79" w:rsidRDefault="00555F79">
      <w:pPr>
        <w:spacing w:after="0" w:line="240" w:lineRule="auto"/>
      </w:pPr>
      <w:r>
        <w:separator/>
      </w:r>
    </w:p>
  </w:footnote>
  <w:footnote w:type="continuationSeparator" w:id="0">
    <w:p w14:paraId="4CA193A9" w14:textId="77777777" w:rsidR="00555F79" w:rsidRDefault="00555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330584" w14:paraId="1DE41678" w14:textId="77777777">
      <w:tc>
        <w:tcPr>
          <w:tcW w:w="144" w:type="dxa"/>
        </w:tcPr>
        <w:p w14:paraId="5004C809" w14:textId="77777777" w:rsidR="00330584" w:rsidRDefault="0033058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27AD902" w14:textId="77777777" w:rsidR="00330584" w:rsidRDefault="00330584">
          <w:pPr>
            <w:pStyle w:val="EmptyCellLayoutStyle"/>
            <w:spacing w:after="0" w:line="240" w:lineRule="auto"/>
          </w:pPr>
        </w:p>
      </w:tc>
    </w:tr>
    <w:tr w:rsidR="00330584" w14:paraId="223DDED4" w14:textId="77777777">
      <w:tc>
        <w:tcPr>
          <w:tcW w:w="144" w:type="dxa"/>
        </w:tcPr>
        <w:p w14:paraId="523EACEB" w14:textId="77777777" w:rsidR="00330584" w:rsidRDefault="0033058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4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5"/>
            <w:gridCol w:w="329"/>
            <w:gridCol w:w="1449"/>
            <w:gridCol w:w="39"/>
            <w:gridCol w:w="1887"/>
            <w:gridCol w:w="554"/>
          </w:tblGrid>
          <w:tr w:rsidR="00330584" w14:paraId="1359D1B4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497C9D78" w14:textId="77777777" w:rsidR="00330584" w:rsidRDefault="003305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4CB1E63A" w14:textId="77777777" w:rsidR="00330584" w:rsidRDefault="003305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5FDA0C8B" w14:textId="77777777" w:rsidR="00330584" w:rsidRDefault="003305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4B2029A8" w14:textId="77777777" w:rsidR="00330584" w:rsidRDefault="003305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2BEAE0DB" w14:textId="77777777" w:rsidR="00330584" w:rsidRDefault="003305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6CC10EB1" w14:textId="77777777" w:rsidR="00330584" w:rsidRDefault="003305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455D9409" w14:textId="77777777" w:rsidR="00330584" w:rsidRDefault="003305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3205014D" w14:textId="77777777" w:rsidR="00330584" w:rsidRDefault="003305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050FAD42" w14:textId="77777777" w:rsidR="00330584" w:rsidRDefault="003305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45767EFD" w14:textId="77777777" w:rsidR="00330584" w:rsidRDefault="003305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DF28AB9" w14:textId="77777777" w:rsidR="00330584" w:rsidRDefault="003305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0CC0BABE" w14:textId="77777777" w:rsidR="00330584" w:rsidRDefault="003305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58C8D547" w14:textId="77777777" w:rsidR="00330584" w:rsidRDefault="003305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2BAADEDC" w14:textId="77777777" w:rsidR="00330584" w:rsidRDefault="003305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55345E22" w14:textId="77777777" w:rsidR="00330584" w:rsidRDefault="003305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50C31BD" w14:textId="77777777" w:rsidR="00330584" w:rsidRDefault="003305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4FDD155F" w14:textId="77777777" w:rsidR="00330584" w:rsidRDefault="003305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6F89C50F" w14:textId="77777777" w:rsidR="00330584" w:rsidRDefault="00330584">
                <w:pPr>
                  <w:pStyle w:val="EmptyCellLayoutStyle"/>
                  <w:spacing w:after="0" w:line="240" w:lineRule="auto"/>
                </w:pPr>
              </w:p>
            </w:tc>
          </w:tr>
          <w:tr w:rsidR="00814BEB" w14:paraId="0C120104" w14:textId="77777777" w:rsidTr="00814BE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7CEA69A" w14:textId="77777777" w:rsidR="00330584" w:rsidRDefault="003305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3"/>
                </w:tblGrid>
                <w:tr w:rsidR="00330584" w14:paraId="4C089397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DDA5556" w14:textId="77777777" w:rsidR="00330584" w:rsidRDefault="00555F7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51N26/78</w:t>
                      </w:r>
                    </w:p>
                  </w:tc>
                </w:tr>
              </w:tbl>
              <w:p w14:paraId="0012EF69" w14:textId="77777777" w:rsidR="00330584" w:rsidRDefault="00330584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8D0C492" w14:textId="77777777" w:rsidR="00330584" w:rsidRDefault="00330584">
                <w:pPr>
                  <w:pStyle w:val="EmptyCellLayoutStyle"/>
                  <w:spacing w:after="0" w:line="240" w:lineRule="auto"/>
                </w:pPr>
              </w:p>
            </w:tc>
          </w:tr>
          <w:tr w:rsidR="00330584" w14:paraId="6C61A791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9BDA01D" w14:textId="77777777" w:rsidR="00330584" w:rsidRDefault="003305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AB45212" w14:textId="77777777" w:rsidR="00330584" w:rsidRDefault="003305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2BD7F11" w14:textId="77777777" w:rsidR="00330584" w:rsidRDefault="003305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AC072AF" w14:textId="77777777" w:rsidR="00330584" w:rsidRDefault="003305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3FC96AB" w14:textId="77777777" w:rsidR="00330584" w:rsidRDefault="003305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C2CD199" w14:textId="77777777" w:rsidR="00330584" w:rsidRDefault="003305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E71AC41" w14:textId="77777777" w:rsidR="00330584" w:rsidRDefault="003305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9EA1300" w14:textId="77777777" w:rsidR="00330584" w:rsidRDefault="003305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3E7DB97" w14:textId="77777777" w:rsidR="00330584" w:rsidRDefault="003305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0DFFB9C" w14:textId="77777777" w:rsidR="00330584" w:rsidRDefault="003305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BC45BA5" w14:textId="77777777" w:rsidR="00330584" w:rsidRDefault="003305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6FCD030" w14:textId="77777777" w:rsidR="00330584" w:rsidRDefault="003305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BCB9609" w14:textId="77777777" w:rsidR="00330584" w:rsidRDefault="003305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C478D84" w14:textId="77777777" w:rsidR="00330584" w:rsidRDefault="003305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00CEE47" w14:textId="77777777" w:rsidR="00330584" w:rsidRDefault="003305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B1DCDDE" w14:textId="77777777" w:rsidR="00330584" w:rsidRDefault="003305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16FA0B5" w14:textId="77777777" w:rsidR="00330584" w:rsidRDefault="003305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274F82D" w14:textId="77777777" w:rsidR="00330584" w:rsidRDefault="00330584">
                <w:pPr>
                  <w:pStyle w:val="EmptyCellLayoutStyle"/>
                  <w:spacing w:after="0" w:line="240" w:lineRule="auto"/>
                </w:pPr>
              </w:p>
            </w:tc>
          </w:tr>
          <w:tr w:rsidR="00814BEB" w14:paraId="62E2FBEF" w14:textId="77777777" w:rsidTr="00814BE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96661FB" w14:textId="77777777" w:rsidR="00330584" w:rsidRDefault="003305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7C9C135" w14:textId="77777777" w:rsidR="00330584" w:rsidRDefault="003305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330584" w14:paraId="7C010035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206052A" w14:textId="77777777" w:rsidR="00330584" w:rsidRDefault="00555F7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4D71FD4B" w14:textId="77777777" w:rsidR="00330584" w:rsidRDefault="00330584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251BD55" w14:textId="77777777" w:rsidR="00330584" w:rsidRDefault="003305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330584" w14:paraId="2E31BEB9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4D944D0" w14:textId="77777777" w:rsidR="00330584" w:rsidRDefault="00555F7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5112678</w:t>
                      </w:r>
                    </w:p>
                  </w:tc>
                </w:tr>
              </w:tbl>
              <w:p w14:paraId="456E8CE8" w14:textId="77777777" w:rsidR="00330584" w:rsidRDefault="00330584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40D9103" w14:textId="77777777" w:rsidR="00330584" w:rsidRDefault="003305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330584" w14:paraId="64EACBB7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780D7FD" w14:textId="77777777" w:rsidR="00330584" w:rsidRDefault="00555F7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1E961E46" w14:textId="77777777" w:rsidR="00330584" w:rsidRDefault="00330584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0142166" w14:textId="77777777" w:rsidR="00330584" w:rsidRDefault="003305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F5201DA" w14:textId="77777777" w:rsidR="00330584" w:rsidRDefault="003305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81DB9BA" w14:textId="77777777" w:rsidR="00330584" w:rsidRDefault="003305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5"/>
                </w:tblGrid>
                <w:tr w:rsidR="00330584" w14:paraId="78F34A39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76AD829" w14:textId="77777777" w:rsidR="00330584" w:rsidRDefault="00330584">
                      <w:pPr>
                        <w:spacing w:after="0" w:line="240" w:lineRule="auto"/>
                      </w:pPr>
                    </w:p>
                  </w:tc>
                </w:tr>
              </w:tbl>
              <w:p w14:paraId="287368CA" w14:textId="77777777" w:rsidR="00330584" w:rsidRDefault="00330584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E87DF6D" w14:textId="77777777" w:rsidR="00330584" w:rsidRDefault="003305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330584" w14:paraId="482A2926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D9354D4" w14:textId="77777777" w:rsidR="00330584" w:rsidRDefault="00555F7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14797272" w14:textId="77777777" w:rsidR="00330584" w:rsidRDefault="00330584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2283883" w14:textId="77777777" w:rsidR="00330584" w:rsidRDefault="003305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330584" w14:paraId="7FB3DBB0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C0CBCCD" w14:textId="77777777" w:rsidR="00330584" w:rsidRDefault="00555F7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13 967 Kč</w:t>
                      </w:r>
                    </w:p>
                  </w:tc>
                </w:tr>
              </w:tbl>
              <w:p w14:paraId="31FFD943" w14:textId="77777777" w:rsidR="00330584" w:rsidRDefault="00330584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F3EAF97" w14:textId="77777777" w:rsidR="00330584" w:rsidRDefault="00330584">
                <w:pPr>
                  <w:pStyle w:val="EmptyCellLayoutStyle"/>
                  <w:spacing w:after="0" w:line="240" w:lineRule="auto"/>
                </w:pPr>
              </w:p>
            </w:tc>
          </w:tr>
          <w:tr w:rsidR="00330584" w14:paraId="54978A2A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8E7F5FD" w14:textId="77777777" w:rsidR="00330584" w:rsidRDefault="003305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5D4AF8C" w14:textId="77777777" w:rsidR="00330584" w:rsidRDefault="003305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B5F5006" w14:textId="77777777" w:rsidR="00330584" w:rsidRDefault="003305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28DB891" w14:textId="77777777" w:rsidR="00330584" w:rsidRDefault="003305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1EE69F8" w14:textId="77777777" w:rsidR="00330584" w:rsidRDefault="003305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2641A05" w14:textId="77777777" w:rsidR="00330584" w:rsidRDefault="003305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547243B" w14:textId="77777777" w:rsidR="00330584" w:rsidRDefault="003305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545D348" w14:textId="77777777" w:rsidR="00330584" w:rsidRDefault="003305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2C767EC" w14:textId="77777777" w:rsidR="00330584" w:rsidRDefault="003305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6EA7878" w14:textId="77777777" w:rsidR="00330584" w:rsidRDefault="003305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C1C3BC1" w14:textId="77777777" w:rsidR="00330584" w:rsidRDefault="003305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22D42BE" w14:textId="77777777" w:rsidR="00330584" w:rsidRDefault="003305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6D662E97" w14:textId="77777777" w:rsidR="00330584" w:rsidRDefault="003305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4164035" w14:textId="77777777" w:rsidR="00330584" w:rsidRDefault="003305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4A9F3B7" w14:textId="77777777" w:rsidR="00330584" w:rsidRDefault="003305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6F791BD" w14:textId="77777777" w:rsidR="00330584" w:rsidRDefault="003305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29EECD5" w14:textId="77777777" w:rsidR="00330584" w:rsidRDefault="003305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5F073CE" w14:textId="77777777" w:rsidR="00330584" w:rsidRDefault="00330584">
                <w:pPr>
                  <w:pStyle w:val="EmptyCellLayoutStyle"/>
                  <w:spacing w:after="0" w:line="240" w:lineRule="auto"/>
                </w:pPr>
              </w:p>
            </w:tc>
          </w:tr>
          <w:tr w:rsidR="00330584" w14:paraId="38FED8B6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49C4F6A" w14:textId="77777777" w:rsidR="00330584" w:rsidRDefault="003305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B9F6D67" w14:textId="77777777" w:rsidR="00330584" w:rsidRDefault="003305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E34BE5D" w14:textId="77777777" w:rsidR="00330584" w:rsidRDefault="003305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877ED98" w14:textId="77777777" w:rsidR="00330584" w:rsidRDefault="003305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BE2CB24" w14:textId="77777777" w:rsidR="00330584" w:rsidRDefault="003305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69805A3" w14:textId="77777777" w:rsidR="00330584" w:rsidRDefault="003305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11D04BA" w14:textId="77777777" w:rsidR="00330584" w:rsidRDefault="003305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14B0420" w14:textId="77777777" w:rsidR="00330584" w:rsidRDefault="003305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5EA0E13" w14:textId="77777777" w:rsidR="00330584" w:rsidRDefault="003305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F2ACF90" w14:textId="77777777" w:rsidR="00330584" w:rsidRDefault="003305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86986EC" w14:textId="77777777" w:rsidR="00330584" w:rsidRDefault="003305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36A141C" w14:textId="77777777" w:rsidR="00330584" w:rsidRDefault="003305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79219C4" w14:textId="77777777" w:rsidR="00330584" w:rsidRDefault="003305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AF33264" w14:textId="77777777" w:rsidR="00330584" w:rsidRDefault="003305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EE11D64" w14:textId="77777777" w:rsidR="00330584" w:rsidRDefault="003305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D3150DB" w14:textId="77777777" w:rsidR="00330584" w:rsidRDefault="003305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7F7BEFE" w14:textId="77777777" w:rsidR="00330584" w:rsidRDefault="003305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6670386" w14:textId="77777777" w:rsidR="00330584" w:rsidRDefault="00330584">
                <w:pPr>
                  <w:pStyle w:val="EmptyCellLayoutStyle"/>
                  <w:spacing w:after="0" w:line="240" w:lineRule="auto"/>
                </w:pPr>
              </w:p>
            </w:tc>
          </w:tr>
          <w:tr w:rsidR="00330584" w14:paraId="170939D7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3CC9E54" w14:textId="77777777" w:rsidR="00330584" w:rsidRDefault="003305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BE2B8AE" w14:textId="77777777" w:rsidR="00330584" w:rsidRDefault="003305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330584" w14:paraId="33293CC5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3D3E5F2" w14:textId="77777777" w:rsidR="00330584" w:rsidRDefault="00555F7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00D32D3" w14:textId="77777777" w:rsidR="00330584" w:rsidRDefault="00330584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56399A7" w14:textId="77777777" w:rsidR="00330584" w:rsidRDefault="003305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90A5CB4" w14:textId="77777777" w:rsidR="00330584" w:rsidRDefault="003305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D9358B5" w14:textId="77777777" w:rsidR="00330584" w:rsidRDefault="003305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8BEE036" w14:textId="77777777" w:rsidR="00330584" w:rsidRDefault="003305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DAC43E6" w14:textId="77777777" w:rsidR="00330584" w:rsidRDefault="003305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4B57E96" w14:textId="77777777" w:rsidR="00330584" w:rsidRDefault="003305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1C60486" w14:textId="77777777" w:rsidR="00330584" w:rsidRDefault="003305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4A88630" w14:textId="77777777" w:rsidR="00330584" w:rsidRDefault="003305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0309C6E" w14:textId="77777777" w:rsidR="00330584" w:rsidRDefault="003305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3EDFC41" w14:textId="77777777" w:rsidR="00330584" w:rsidRDefault="003305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BF330B8" w14:textId="77777777" w:rsidR="00330584" w:rsidRDefault="003305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BA0B3ED" w14:textId="77777777" w:rsidR="00330584" w:rsidRDefault="003305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F233D9A" w14:textId="77777777" w:rsidR="00330584" w:rsidRDefault="003305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5FF00C1" w14:textId="77777777" w:rsidR="00330584" w:rsidRDefault="003305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2CCD4B6" w14:textId="77777777" w:rsidR="00330584" w:rsidRDefault="00330584">
                <w:pPr>
                  <w:pStyle w:val="EmptyCellLayoutStyle"/>
                  <w:spacing w:after="0" w:line="240" w:lineRule="auto"/>
                </w:pPr>
              </w:p>
            </w:tc>
          </w:tr>
          <w:tr w:rsidR="00814BEB" w14:paraId="7B6375B8" w14:textId="77777777" w:rsidTr="00814BE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7FC99E9" w14:textId="77777777" w:rsidR="00330584" w:rsidRDefault="003305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0A97150" w14:textId="77777777" w:rsidR="00330584" w:rsidRDefault="003305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F6CD298" w14:textId="77777777" w:rsidR="00330584" w:rsidRDefault="003305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CD7E477" w14:textId="77777777" w:rsidR="00330584" w:rsidRDefault="003305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1647B81" w14:textId="77777777" w:rsidR="00330584" w:rsidRDefault="003305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330584" w14:paraId="6529F90C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6E2C846" w14:textId="77777777" w:rsidR="00330584" w:rsidRDefault="00555F7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14.04.2026</w:t>
                      </w:r>
                    </w:p>
                  </w:tc>
                </w:tr>
              </w:tbl>
              <w:p w14:paraId="1644367A" w14:textId="77777777" w:rsidR="00330584" w:rsidRDefault="00330584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1EA9620" w14:textId="77777777" w:rsidR="00330584" w:rsidRDefault="003305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F8E1F1F" w14:textId="77777777" w:rsidR="00330584" w:rsidRDefault="003305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330584" w14:paraId="697242A6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A4CA566" w14:textId="77777777" w:rsidR="00330584" w:rsidRDefault="00555F7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5F73B93D" w14:textId="77777777" w:rsidR="00330584" w:rsidRDefault="00330584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EFB6F7E" w14:textId="77777777" w:rsidR="00330584" w:rsidRDefault="003305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EF0F630" w14:textId="77777777" w:rsidR="00330584" w:rsidRDefault="003305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D2158DD" w14:textId="77777777" w:rsidR="00330584" w:rsidRDefault="003305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35B16CA" w14:textId="77777777" w:rsidR="00330584" w:rsidRDefault="003305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8860AA4" w14:textId="77777777" w:rsidR="00330584" w:rsidRDefault="003305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9530573" w14:textId="77777777" w:rsidR="00330584" w:rsidRDefault="003305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104FEBE" w14:textId="77777777" w:rsidR="00330584" w:rsidRDefault="003305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7ADA36E" w14:textId="77777777" w:rsidR="00330584" w:rsidRDefault="00330584">
                <w:pPr>
                  <w:pStyle w:val="EmptyCellLayoutStyle"/>
                  <w:spacing w:after="0" w:line="240" w:lineRule="auto"/>
                </w:pPr>
              </w:p>
            </w:tc>
          </w:tr>
          <w:tr w:rsidR="00814BEB" w14:paraId="3137CC5B" w14:textId="77777777" w:rsidTr="00814BE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1A80DFA" w14:textId="77777777" w:rsidR="00330584" w:rsidRDefault="003305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72D0CA9" w14:textId="77777777" w:rsidR="00330584" w:rsidRDefault="003305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64B64E5" w14:textId="77777777" w:rsidR="00330584" w:rsidRDefault="003305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56A7332" w14:textId="77777777" w:rsidR="00330584" w:rsidRDefault="003305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FD1FC03" w14:textId="77777777" w:rsidR="00330584" w:rsidRDefault="003305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15BDD76F" w14:textId="77777777" w:rsidR="00330584" w:rsidRDefault="003305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EFE76B8" w14:textId="77777777" w:rsidR="00330584" w:rsidRDefault="003305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31D4FED" w14:textId="77777777" w:rsidR="00330584" w:rsidRDefault="003305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46902431" w14:textId="77777777" w:rsidR="00330584" w:rsidRDefault="003305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1335737" w14:textId="77777777" w:rsidR="00330584" w:rsidRDefault="003305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0"/>
                </w:tblGrid>
                <w:tr w:rsidR="00330584" w14:paraId="703AE877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9A59466" w14:textId="77777777" w:rsidR="00330584" w:rsidRDefault="00330584">
                      <w:pPr>
                        <w:spacing w:after="0" w:line="240" w:lineRule="auto"/>
                      </w:pPr>
                    </w:p>
                  </w:tc>
                </w:tr>
              </w:tbl>
              <w:p w14:paraId="1EF50E26" w14:textId="77777777" w:rsidR="00330584" w:rsidRDefault="00330584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BBB1A33" w14:textId="77777777" w:rsidR="00330584" w:rsidRDefault="003305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3E9074C" w14:textId="77777777" w:rsidR="00330584" w:rsidRDefault="003305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DC9B040" w14:textId="77777777" w:rsidR="00330584" w:rsidRDefault="003305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D7B3F3A" w14:textId="77777777" w:rsidR="00330584" w:rsidRDefault="003305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C353B7B" w14:textId="77777777" w:rsidR="00330584" w:rsidRDefault="00330584">
                <w:pPr>
                  <w:pStyle w:val="EmptyCellLayoutStyle"/>
                  <w:spacing w:after="0" w:line="240" w:lineRule="auto"/>
                </w:pPr>
              </w:p>
            </w:tc>
          </w:tr>
          <w:tr w:rsidR="00814BEB" w14:paraId="3FB82543" w14:textId="77777777" w:rsidTr="00814BE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4A77D66" w14:textId="77777777" w:rsidR="00330584" w:rsidRDefault="003305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88290B0" w14:textId="77777777" w:rsidR="00330584" w:rsidRDefault="003305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3F59995" w14:textId="77777777" w:rsidR="00330584" w:rsidRDefault="003305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011EDAE" w14:textId="77777777" w:rsidR="00330584" w:rsidRDefault="003305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AD7EC20" w14:textId="77777777" w:rsidR="00330584" w:rsidRDefault="003305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88A5F25" w14:textId="77777777" w:rsidR="00330584" w:rsidRDefault="003305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F70C7E9" w14:textId="77777777" w:rsidR="00330584" w:rsidRDefault="003305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4B21BB2" w14:textId="77777777" w:rsidR="00330584" w:rsidRDefault="003305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FDD64A4" w14:textId="77777777" w:rsidR="00330584" w:rsidRDefault="003305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B6AAD6A" w14:textId="77777777" w:rsidR="00330584" w:rsidRDefault="003305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68B7A13" w14:textId="77777777" w:rsidR="00330584" w:rsidRDefault="003305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7FD6F813" w14:textId="77777777" w:rsidR="00330584" w:rsidRDefault="003305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76DA49B" w14:textId="77777777" w:rsidR="00330584" w:rsidRDefault="003305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450B0FC" w14:textId="77777777" w:rsidR="00330584" w:rsidRDefault="003305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6A2BC37" w14:textId="77777777" w:rsidR="00330584" w:rsidRDefault="003305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C1B6FCF" w14:textId="77777777" w:rsidR="00330584" w:rsidRDefault="003305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39D2C46" w14:textId="77777777" w:rsidR="00330584" w:rsidRDefault="00330584">
                <w:pPr>
                  <w:pStyle w:val="EmptyCellLayoutStyle"/>
                  <w:spacing w:after="0" w:line="240" w:lineRule="auto"/>
                </w:pPr>
              </w:p>
            </w:tc>
          </w:tr>
          <w:tr w:rsidR="00330584" w14:paraId="07E45DCE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167A5F26" w14:textId="77777777" w:rsidR="00330584" w:rsidRDefault="003305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6FA0E62E" w14:textId="77777777" w:rsidR="00330584" w:rsidRDefault="003305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0AAB6774" w14:textId="77777777" w:rsidR="00330584" w:rsidRDefault="003305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6CAC809D" w14:textId="77777777" w:rsidR="00330584" w:rsidRDefault="003305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30CEFF12" w14:textId="77777777" w:rsidR="00330584" w:rsidRDefault="003305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101C2F15" w14:textId="77777777" w:rsidR="00330584" w:rsidRDefault="003305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2446EE6E" w14:textId="77777777" w:rsidR="00330584" w:rsidRDefault="003305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5035B578" w14:textId="77777777" w:rsidR="00330584" w:rsidRDefault="003305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377FAFAF" w14:textId="77777777" w:rsidR="00330584" w:rsidRDefault="003305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3883A66A" w14:textId="77777777" w:rsidR="00330584" w:rsidRDefault="003305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D94022E" w14:textId="77777777" w:rsidR="00330584" w:rsidRDefault="003305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2224781A" w14:textId="77777777" w:rsidR="00330584" w:rsidRDefault="003305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6C204BAB" w14:textId="77777777" w:rsidR="00330584" w:rsidRDefault="003305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2E03D13D" w14:textId="77777777" w:rsidR="00330584" w:rsidRDefault="003305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637EDD36" w14:textId="77777777" w:rsidR="00330584" w:rsidRDefault="003305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4F94879" w14:textId="77777777" w:rsidR="00330584" w:rsidRDefault="003305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3A5DF3FE" w14:textId="77777777" w:rsidR="00330584" w:rsidRDefault="003305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41662D4B" w14:textId="77777777" w:rsidR="00330584" w:rsidRDefault="00330584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EEF6D38" w14:textId="77777777" w:rsidR="00330584" w:rsidRDefault="00330584">
          <w:pPr>
            <w:spacing w:after="0" w:line="240" w:lineRule="auto"/>
          </w:pPr>
        </w:p>
      </w:tc>
    </w:tr>
    <w:tr w:rsidR="00330584" w14:paraId="31A41C34" w14:textId="77777777">
      <w:tc>
        <w:tcPr>
          <w:tcW w:w="144" w:type="dxa"/>
        </w:tcPr>
        <w:p w14:paraId="3A9A2A8E" w14:textId="77777777" w:rsidR="00330584" w:rsidRDefault="0033058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75F64A0" w14:textId="77777777" w:rsidR="00330584" w:rsidRDefault="00330584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466821555">
    <w:abstractNumId w:val="0"/>
  </w:num>
  <w:num w:numId="2" w16cid:durableId="4136432">
    <w:abstractNumId w:val="1"/>
  </w:num>
  <w:num w:numId="3" w16cid:durableId="1340087447">
    <w:abstractNumId w:val="2"/>
  </w:num>
  <w:num w:numId="4" w16cid:durableId="917010182">
    <w:abstractNumId w:val="3"/>
  </w:num>
  <w:num w:numId="5" w16cid:durableId="405688184">
    <w:abstractNumId w:val="4"/>
  </w:num>
  <w:num w:numId="6" w16cid:durableId="1579944567">
    <w:abstractNumId w:val="5"/>
  </w:num>
  <w:num w:numId="7" w16cid:durableId="1571430438">
    <w:abstractNumId w:val="6"/>
  </w:num>
  <w:num w:numId="8" w16cid:durableId="818956567">
    <w:abstractNumId w:val="7"/>
  </w:num>
  <w:num w:numId="9" w16cid:durableId="1664964796">
    <w:abstractNumId w:val="8"/>
  </w:num>
  <w:num w:numId="10" w16cid:durableId="35349218">
    <w:abstractNumId w:val="9"/>
  </w:num>
  <w:num w:numId="11" w16cid:durableId="598022605">
    <w:abstractNumId w:val="10"/>
  </w:num>
  <w:num w:numId="12" w16cid:durableId="797801619">
    <w:abstractNumId w:val="11"/>
  </w:num>
  <w:num w:numId="13" w16cid:durableId="1110080273">
    <w:abstractNumId w:val="12"/>
  </w:num>
  <w:num w:numId="14" w16cid:durableId="16910224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584"/>
    <w:rsid w:val="00330584"/>
    <w:rsid w:val="00555F79"/>
    <w:rsid w:val="007C1737"/>
    <w:rsid w:val="00814BEB"/>
    <w:rsid w:val="00CA2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FDFBB"/>
  <w15:docId w15:val="{0620200B-C7BC-4B0A-A479-381A40AC5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346</Words>
  <Characters>2042</Characters>
  <Application>Microsoft Office Word</Application>
  <DocSecurity>0</DocSecurity>
  <Lines>17</Lines>
  <Paragraphs>4</Paragraphs>
  <ScaleCrop>false</ScaleCrop>
  <Company>Státní pozemkový úřad</Company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Pavlasová Radka DiS.</dc:creator>
  <dc:description/>
  <cp:lastModifiedBy>Pavlasová Radka DiS.</cp:lastModifiedBy>
  <cp:revision>3</cp:revision>
  <cp:lastPrinted>2026-04-14T11:27:00Z</cp:lastPrinted>
  <dcterms:created xsi:type="dcterms:W3CDTF">2026-04-14T11:28:00Z</dcterms:created>
  <dcterms:modified xsi:type="dcterms:W3CDTF">2026-05-20T14:15:00Z</dcterms:modified>
</cp:coreProperties>
</file>