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JAMENSKÁ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Jamné nad Orlicí 289, 56165 Jamné nad Orlicí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Jamné nad Orlicí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61 009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14 260,85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Těchonín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9 175,58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12 695,61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4 504,71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17 992,62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185 330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52 819,07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246 339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67 080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33N24/50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3312450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67 080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20.05.2026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29.04.2024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