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142"/>
        <w:gridCol w:w="285"/>
      </w:tblGrid>
      <w:tr w:rsidR="00F03725" w14:paraId="70EA5F13" w14:textId="77777777" w:rsidTr="000336E3">
        <w:trPr>
          <w:trHeight w:val="148"/>
        </w:trPr>
        <w:tc>
          <w:tcPr>
            <w:tcW w:w="115" w:type="dxa"/>
          </w:tcPr>
          <w:p w14:paraId="70EA5F0D" w14:textId="77777777" w:rsidR="00F03725" w:rsidRDefault="00F03725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14:paraId="70EA5F0E" w14:textId="77777777" w:rsidR="00F03725" w:rsidRDefault="00F0372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0EA5F0F" w14:textId="77777777" w:rsidR="00F03725" w:rsidRDefault="00F0372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0EA5F10" w14:textId="77777777" w:rsidR="00F03725" w:rsidRDefault="00F0372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0EA5F11" w14:textId="77777777" w:rsidR="00F03725" w:rsidRDefault="00F0372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0EA5F12" w14:textId="77777777" w:rsidR="00F03725" w:rsidRDefault="00F03725">
            <w:pPr>
              <w:pStyle w:val="EmptyCellLayoutStyle"/>
              <w:spacing w:after="0" w:line="240" w:lineRule="auto"/>
            </w:pPr>
          </w:p>
        </w:tc>
      </w:tr>
      <w:tr w:rsidR="000336E3" w14:paraId="70EA5F1C" w14:textId="77777777" w:rsidTr="000336E3">
        <w:trPr>
          <w:trHeight w:val="340"/>
        </w:trPr>
        <w:tc>
          <w:tcPr>
            <w:tcW w:w="115" w:type="dxa"/>
          </w:tcPr>
          <w:p w14:paraId="70EA5F14" w14:textId="77777777" w:rsidR="00F03725" w:rsidRDefault="00F03725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14:paraId="70EA5F15" w14:textId="77777777" w:rsidR="00F03725" w:rsidRDefault="00F03725">
            <w:pPr>
              <w:pStyle w:val="EmptyCellLayoutStyle"/>
              <w:spacing w:after="0" w:line="240" w:lineRule="auto"/>
            </w:pPr>
          </w:p>
        </w:tc>
        <w:tc>
          <w:tcPr>
            <w:tcW w:w="2218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F03725" w14:paraId="70EA5F17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5F16" w14:textId="77777777" w:rsidR="00F03725" w:rsidRDefault="000336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70EA5F18" w14:textId="77777777" w:rsidR="00F03725" w:rsidRDefault="00F03725">
            <w:pPr>
              <w:spacing w:after="0" w:line="240" w:lineRule="auto"/>
            </w:pPr>
          </w:p>
        </w:tc>
        <w:tc>
          <w:tcPr>
            <w:tcW w:w="8142" w:type="dxa"/>
          </w:tcPr>
          <w:p w14:paraId="70EA5F1A" w14:textId="77777777" w:rsidR="00F03725" w:rsidRDefault="00F0372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0EA5F1B" w14:textId="77777777" w:rsidR="00F03725" w:rsidRDefault="00F03725">
            <w:pPr>
              <w:pStyle w:val="EmptyCellLayoutStyle"/>
              <w:spacing w:after="0" w:line="240" w:lineRule="auto"/>
            </w:pPr>
          </w:p>
        </w:tc>
      </w:tr>
      <w:tr w:rsidR="00F03725" w14:paraId="70EA5F23" w14:textId="77777777" w:rsidTr="000336E3">
        <w:trPr>
          <w:trHeight w:val="100"/>
        </w:trPr>
        <w:tc>
          <w:tcPr>
            <w:tcW w:w="115" w:type="dxa"/>
          </w:tcPr>
          <w:p w14:paraId="70EA5F1D" w14:textId="77777777" w:rsidR="00F03725" w:rsidRDefault="00F03725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14:paraId="70EA5F1E" w14:textId="77777777" w:rsidR="00F03725" w:rsidRDefault="00F0372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0EA5F1F" w14:textId="77777777" w:rsidR="00F03725" w:rsidRDefault="00F0372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0EA5F20" w14:textId="77777777" w:rsidR="00F03725" w:rsidRDefault="00F0372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0EA5F21" w14:textId="77777777" w:rsidR="00F03725" w:rsidRDefault="00F0372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0EA5F22" w14:textId="77777777" w:rsidR="00F03725" w:rsidRDefault="00F03725">
            <w:pPr>
              <w:pStyle w:val="EmptyCellLayoutStyle"/>
              <w:spacing w:after="0" w:line="240" w:lineRule="auto"/>
            </w:pPr>
          </w:p>
        </w:tc>
      </w:tr>
      <w:tr w:rsidR="000336E3" w14:paraId="70EA5F30" w14:textId="77777777" w:rsidTr="000336E3">
        <w:tc>
          <w:tcPr>
            <w:tcW w:w="115" w:type="dxa"/>
          </w:tcPr>
          <w:p w14:paraId="70EA5F24" w14:textId="77777777" w:rsidR="00F03725" w:rsidRDefault="00F03725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14:paraId="70EA5F25" w14:textId="77777777" w:rsidR="00F03725" w:rsidRDefault="00F03725">
            <w:pPr>
              <w:pStyle w:val="EmptyCellLayoutStyle"/>
              <w:spacing w:after="0" w:line="240" w:lineRule="auto"/>
            </w:pPr>
          </w:p>
        </w:tc>
        <w:tc>
          <w:tcPr>
            <w:tcW w:w="10645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F03725" w14:paraId="70EA5F28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5F26" w14:textId="77777777" w:rsidR="00F03725" w:rsidRDefault="000336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5F27" w14:textId="77777777" w:rsidR="00F03725" w:rsidRDefault="000336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F03725" w14:paraId="70EA5F2B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5F29" w14:textId="77777777" w:rsidR="00F03725" w:rsidRDefault="000336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Družstvo AGROBEN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5F2A" w14:textId="77777777" w:rsidR="00F03725" w:rsidRDefault="000336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Střelice č.p. 156, 78391 Uničov</w:t>
                  </w:r>
                </w:p>
              </w:tc>
            </w:tr>
          </w:tbl>
          <w:p w14:paraId="70EA5F2C" w14:textId="77777777" w:rsidR="00F03725" w:rsidRDefault="00F03725">
            <w:pPr>
              <w:spacing w:after="0" w:line="240" w:lineRule="auto"/>
            </w:pPr>
          </w:p>
        </w:tc>
      </w:tr>
      <w:tr w:rsidR="00F03725" w14:paraId="70EA5F37" w14:textId="77777777" w:rsidTr="000336E3">
        <w:trPr>
          <w:trHeight w:val="349"/>
        </w:trPr>
        <w:tc>
          <w:tcPr>
            <w:tcW w:w="115" w:type="dxa"/>
          </w:tcPr>
          <w:p w14:paraId="70EA5F31" w14:textId="77777777" w:rsidR="00F03725" w:rsidRDefault="00F03725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14:paraId="70EA5F32" w14:textId="77777777" w:rsidR="00F03725" w:rsidRDefault="00F0372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0EA5F33" w14:textId="77777777" w:rsidR="00F03725" w:rsidRDefault="00F0372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0EA5F34" w14:textId="77777777" w:rsidR="00F03725" w:rsidRDefault="00F0372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0EA5F35" w14:textId="77777777" w:rsidR="00F03725" w:rsidRDefault="00F0372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0EA5F36" w14:textId="77777777" w:rsidR="00F03725" w:rsidRDefault="00F03725">
            <w:pPr>
              <w:pStyle w:val="EmptyCellLayoutStyle"/>
              <w:spacing w:after="0" w:line="240" w:lineRule="auto"/>
            </w:pPr>
          </w:p>
        </w:tc>
      </w:tr>
      <w:tr w:rsidR="00F03725" w14:paraId="70EA5F40" w14:textId="77777777" w:rsidTr="000336E3">
        <w:trPr>
          <w:trHeight w:val="340"/>
        </w:trPr>
        <w:tc>
          <w:tcPr>
            <w:tcW w:w="115" w:type="dxa"/>
          </w:tcPr>
          <w:p w14:paraId="70EA5F38" w14:textId="77777777" w:rsidR="00F03725" w:rsidRDefault="00F03725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14:paraId="70EA5F39" w14:textId="77777777" w:rsidR="00F03725" w:rsidRDefault="00F0372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F03725" w14:paraId="70EA5F3B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5F3A" w14:textId="77777777" w:rsidR="00F03725" w:rsidRDefault="000336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70EA5F3C" w14:textId="77777777" w:rsidR="00F03725" w:rsidRDefault="00F03725">
            <w:pPr>
              <w:spacing w:after="0" w:line="240" w:lineRule="auto"/>
            </w:pPr>
          </w:p>
        </w:tc>
        <w:tc>
          <w:tcPr>
            <w:tcW w:w="801" w:type="dxa"/>
          </w:tcPr>
          <w:p w14:paraId="70EA5F3D" w14:textId="77777777" w:rsidR="00F03725" w:rsidRDefault="00F0372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0EA5F3E" w14:textId="77777777" w:rsidR="00F03725" w:rsidRDefault="00F0372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0EA5F3F" w14:textId="77777777" w:rsidR="00F03725" w:rsidRDefault="00F03725">
            <w:pPr>
              <w:pStyle w:val="EmptyCellLayoutStyle"/>
              <w:spacing w:after="0" w:line="240" w:lineRule="auto"/>
            </w:pPr>
          </w:p>
        </w:tc>
      </w:tr>
      <w:tr w:rsidR="00F03725" w14:paraId="70EA5F47" w14:textId="77777777" w:rsidTr="000336E3">
        <w:trPr>
          <w:trHeight w:val="229"/>
        </w:trPr>
        <w:tc>
          <w:tcPr>
            <w:tcW w:w="115" w:type="dxa"/>
          </w:tcPr>
          <w:p w14:paraId="70EA5F41" w14:textId="77777777" w:rsidR="00F03725" w:rsidRDefault="00F03725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14:paraId="70EA5F42" w14:textId="77777777" w:rsidR="00F03725" w:rsidRDefault="00F0372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0EA5F43" w14:textId="77777777" w:rsidR="00F03725" w:rsidRDefault="00F0372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0EA5F44" w14:textId="77777777" w:rsidR="00F03725" w:rsidRDefault="00F0372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0EA5F45" w14:textId="77777777" w:rsidR="00F03725" w:rsidRDefault="00F0372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0EA5F46" w14:textId="77777777" w:rsidR="00F03725" w:rsidRDefault="00F03725">
            <w:pPr>
              <w:pStyle w:val="EmptyCellLayoutStyle"/>
              <w:spacing w:after="0" w:line="240" w:lineRule="auto"/>
            </w:pPr>
          </w:p>
        </w:tc>
      </w:tr>
      <w:tr w:rsidR="000336E3" w14:paraId="70EA62D2" w14:textId="77777777" w:rsidTr="000336E3">
        <w:tc>
          <w:tcPr>
            <w:tcW w:w="115" w:type="dxa"/>
          </w:tcPr>
          <w:p w14:paraId="70EA5F48" w14:textId="77777777" w:rsidR="00F03725" w:rsidRDefault="00F03725">
            <w:pPr>
              <w:pStyle w:val="EmptyCellLayoutStyle"/>
              <w:spacing w:after="0" w:line="240" w:lineRule="auto"/>
            </w:pPr>
          </w:p>
        </w:tc>
        <w:tc>
          <w:tcPr>
            <w:tcW w:w="10651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F03725" w14:paraId="70EA5F57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5F49" w14:textId="77777777" w:rsidR="00F03725" w:rsidRDefault="000336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5F4A" w14:textId="77777777" w:rsidR="00F03725" w:rsidRDefault="000336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5F4B" w14:textId="77777777" w:rsidR="00F03725" w:rsidRDefault="000336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5F4C" w14:textId="77777777" w:rsidR="00F03725" w:rsidRDefault="000336E3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5F4D" w14:textId="77777777" w:rsidR="00F03725" w:rsidRDefault="000336E3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5F4E" w14:textId="77777777" w:rsidR="00F03725" w:rsidRDefault="000336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EA5F4F" w14:textId="77777777" w:rsidR="00F03725" w:rsidRDefault="000336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5F50" w14:textId="77777777" w:rsidR="00F03725" w:rsidRDefault="000336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5F51" w14:textId="77777777" w:rsidR="00F03725" w:rsidRDefault="000336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5F52" w14:textId="77777777" w:rsidR="00F03725" w:rsidRDefault="000336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5F53" w14:textId="77777777" w:rsidR="00F03725" w:rsidRDefault="000336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5F54" w14:textId="77777777" w:rsidR="00F03725" w:rsidRDefault="000336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5F55" w14:textId="77777777" w:rsidR="00F03725" w:rsidRDefault="000336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5F56" w14:textId="77777777" w:rsidR="00F03725" w:rsidRDefault="000336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0336E3" w14:paraId="70EA5F66" w14:textId="77777777" w:rsidTr="000336E3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5F58" w14:textId="77777777" w:rsidR="00F03725" w:rsidRDefault="000336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Benkov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 u Střelic</w:t>
                  </w:r>
                </w:p>
              </w:tc>
            </w:tr>
            <w:tr w:rsidR="00F03725" w14:paraId="70EA5F7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5F67" w14:textId="77777777" w:rsidR="00F03725" w:rsidRDefault="00F0372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5F68" w14:textId="77777777" w:rsidR="00F03725" w:rsidRDefault="000336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5F69" w14:textId="77777777" w:rsidR="00F03725" w:rsidRDefault="000336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5F6A" w14:textId="77777777" w:rsidR="00F03725" w:rsidRDefault="00F037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5F6B" w14:textId="77777777" w:rsidR="00F03725" w:rsidRDefault="000336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5F6C" w14:textId="77777777" w:rsidR="00F03725" w:rsidRDefault="000336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EA5F6D" w14:textId="77777777" w:rsidR="00F03725" w:rsidRDefault="000336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EA5F6E" w14:textId="77777777" w:rsidR="00F03725" w:rsidRDefault="000336E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5F6F" w14:textId="77777777" w:rsidR="00F03725" w:rsidRDefault="000336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5F70" w14:textId="77777777" w:rsidR="00F03725" w:rsidRDefault="000336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5F71" w14:textId="77777777" w:rsidR="00F03725" w:rsidRDefault="000336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5F72" w14:textId="77777777" w:rsidR="00F03725" w:rsidRDefault="000336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5F73" w14:textId="77777777" w:rsidR="00F03725" w:rsidRDefault="00F037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5F74" w14:textId="77777777" w:rsidR="00F03725" w:rsidRDefault="000336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2 342,88</w:t>
                  </w:r>
                </w:p>
              </w:tc>
            </w:tr>
            <w:tr w:rsidR="00F03725" w14:paraId="70EA5F8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5F76" w14:textId="77777777" w:rsidR="00F03725" w:rsidRDefault="00F0372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5F77" w14:textId="77777777" w:rsidR="00F03725" w:rsidRDefault="000336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5F78" w14:textId="77777777" w:rsidR="00F03725" w:rsidRDefault="000336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5F79" w14:textId="77777777" w:rsidR="00F03725" w:rsidRDefault="00F037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5F7A" w14:textId="77777777" w:rsidR="00F03725" w:rsidRDefault="000336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5F7B" w14:textId="77777777" w:rsidR="00F03725" w:rsidRDefault="000336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EA5F7C" w14:textId="77777777" w:rsidR="00F03725" w:rsidRDefault="000336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EA5F7D" w14:textId="77777777" w:rsidR="00F03725" w:rsidRDefault="000336E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5F7E" w14:textId="77777777" w:rsidR="00F03725" w:rsidRDefault="000336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5F7F" w14:textId="77777777" w:rsidR="00F03725" w:rsidRDefault="000336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5F80" w14:textId="77777777" w:rsidR="00F03725" w:rsidRDefault="000336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5F81" w14:textId="77777777" w:rsidR="00F03725" w:rsidRDefault="000336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5F82" w14:textId="77777777" w:rsidR="00F03725" w:rsidRDefault="00F037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5F83" w14:textId="77777777" w:rsidR="00F03725" w:rsidRDefault="000336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995,72</w:t>
                  </w:r>
                </w:p>
              </w:tc>
            </w:tr>
            <w:tr w:rsidR="00F03725" w14:paraId="70EA5F9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5F85" w14:textId="77777777" w:rsidR="00F03725" w:rsidRDefault="00F0372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5F86" w14:textId="77777777" w:rsidR="00F03725" w:rsidRDefault="000336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5F87" w14:textId="77777777" w:rsidR="00F03725" w:rsidRDefault="000336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5F88" w14:textId="77777777" w:rsidR="00F03725" w:rsidRDefault="00F037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5F89" w14:textId="77777777" w:rsidR="00F03725" w:rsidRDefault="000336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5F8A" w14:textId="77777777" w:rsidR="00F03725" w:rsidRDefault="000336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EA5F8B" w14:textId="77777777" w:rsidR="00F03725" w:rsidRDefault="000336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EA5F8C" w14:textId="77777777" w:rsidR="00F03725" w:rsidRDefault="000336E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5F8D" w14:textId="77777777" w:rsidR="00F03725" w:rsidRDefault="000336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5F8E" w14:textId="77777777" w:rsidR="00F03725" w:rsidRDefault="000336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5F8F" w14:textId="77777777" w:rsidR="00F03725" w:rsidRDefault="000336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5F90" w14:textId="77777777" w:rsidR="00F03725" w:rsidRDefault="000336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5F91" w14:textId="77777777" w:rsidR="00F03725" w:rsidRDefault="00F037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5F92" w14:textId="77777777" w:rsidR="00F03725" w:rsidRDefault="000336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359,63</w:t>
                  </w:r>
                </w:p>
              </w:tc>
            </w:tr>
            <w:tr w:rsidR="00F03725" w14:paraId="70EA5FA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5F94" w14:textId="77777777" w:rsidR="00F03725" w:rsidRDefault="00F0372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5F95" w14:textId="77777777" w:rsidR="00F03725" w:rsidRDefault="000336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5F96" w14:textId="77777777" w:rsidR="00F03725" w:rsidRDefault="000336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5F97" w14:textId="77777777" w:rsidR="00F03725" w:rsidRDefault="00F037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5F98" w14:textId="77777777" w:rsidR="00F03725" w:rsidRDefault="000336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5F99" w14:textId="77777777" w:rsidR="00F03725" w:rsidRDefault="000336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EA5F9A" w14:textId="77777777" w:rsidR="00F03725" w:rsidRDefault="000336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EA5F9B" w14:textId="77777777" w:rsidR="00F03725" w:rsidRDefault="000336E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5F9C" w14:textId="77777777" w:rsidR="00F03725" w:rsidRDefault="000336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5F9D" w14:textId="77777777" w:rsidR="00F03725" w:rsidRDefault="000336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5F9E" w14:textId="77777777" w:rsidR="00F03725" w:rsidRDefault="000336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5F9F" w14:textId="77777777" w:rsidR="00F03725" w:rsidRDefault="000336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5FA0" w14:textId="77777777" w:rsidR="00F03725" w:rsidRDefault="00F037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5FA1" w14:textId="77777777" w:rsidR="00F03725" w:rsidRDefault="000336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353,19</w:t>
                  </w:r>
                </w:p>
              </w:tc>
            </w:tr>
            <w:tr w:rsidR="00F03725" w14:paraId="70EA5FB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5FA3" w14:textId="77777777" w:rsidR="00F03725" w:rsidRDefault="000336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5FA4" w14:textId="77777777" w:rsidR="00F03725" w:rsidRDefault="000336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5FA5" w14:textId="77777777" w:rsidR="00F03725" w:rsidRDefault="000336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5FA6" w14:textId="77777777" w:rsidR="00F03725" w:rsidRDefault="00F037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5FA7" w14:textId="77777777" w:rsidR="00F03725" w:rsidRDefault="000336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5FA8" w14:textId="77777777" w:rsidR="00F03725" w:rsidRDefault="000336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EA5FA9" w14:textId="77777777" w:rsidR="00F03725" w:rsidRDefault="000336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EA5FAA" w14:textId="77777777" w:rsidR="00F03725" w:rsidRDefault="000336E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5FAB" w14:textId="77777777" w:rsidR="00F03725" w:rsidRDefault="000336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5FAC" w14:textId="77777777" w:rsidR="00F03725" w:rsidRDefault="000336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5FAD" w14:textId="77777777" w:rsidR="00F03725" w:rsidRDefault="000336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5FAE" w14:textId="77777777" w:rsidR="00F03725" w:rsidRDefault="000336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5FAF" w14:textId="77777777" w:rsidR="00F03725" w:rsidRDefault="00F037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5FB0" w14:textId="77777777" w:rsidR="00F03725" w:rsidRDefault="000336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1 483,63</w:t>
                  </w:r>
                </w:p>
              </w:tc>
            </w:tr>
            <w:tr w:rsidR="00F03725" w14:paraId="70EA5FC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5FB2" w14:textId="77777777" w:rsidR="00F03725" w:rsidRDefault="000336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5FB3" w14:textId="77777777" w:rsidR="00F03725" w:rsidRDefault="000336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5FB4" w14:textId="77777777" w:rsidR="00F03725" w:rsidRDefault="000336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5FB5" w14:textId="77777777" w:rsidR="00F03725" w:rsidRDefault="00F037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5FB6" w14:textId="77777777" w:rsidR="00F03725" w:rsidRDefault="000336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5FB7" w14:textId="77777777" w:rsidR="00F03725" w:rsidRDefault="000336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EA5FB8" w14:textId="77777777" w:rsidR="00F03725" w:rsidRDefault="000336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EA5FB9" w14:textId="77777777" w:rsidR="00F03725" w:rsidRDefault="000336E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5FBA" w14:textId="77777777" w:rsidR="00F03725" w:rsidRDefault="000336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5FBB" w14:textId="77777777" w:rsidR="00F03725" w:rsidRDefault="000336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5FBC" w14:textId="77777777" w:rsidR="00F03725" w:rsidRDefault="000336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5FBD" w14:textId="77777777" w:rsidR="00F03725" w:rsidRDefault="000336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5FBE" w14:textId="77777777" w:rsidR="00F03725" w:rsidRDefault="00F037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5FBF" w14:textId="77777777" w:rsidR="00F03725" w:rsidRDefault="000336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240,73</w:t>
                  </w:r>
                </w:p>
              </w:tc>
            </w:tr>
            <w:tr w:rsidR="00F03725" w14:paraId="70EA5FC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5FC1" w14:textId="77777777" w:rsidR="00F03725" w:rsidRDefault="000336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5FC2" w14:textId="77777777" w:rsidR="00F03725" w:rsidRDefault="000336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5FC3" w14:textId="77777777" w:rsidR="00F03725" w:rsidRDefault="000336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5FC4" w14:textId="77777777" w:rsidR="00F03725" w:rsidRDefault="00F037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5FC5" w14:textId="77777777" w:rsidR="00F03725" w:rsidRDefault="000336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5FC6" w14:textId="77777777" w:rsidR="00F03725" w:rsidRDefault="000336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EA5FC7" w14:textId="77777777" w:rsidR="00F03725" w:rsidRDefault="000336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EA5FC8" w14:textId="77777777" w:rsidR="00F03725" w:rsidRDefault="000336E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5FC9" w14:textId="77777777" w:rsidR="00F03725" w:rsidRDefault="000336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5FCA" w14:textId="77777777" w:rsidR="00F03725" w:rsidRDefault="000336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5FCB" w14:textId="77777777" w:rsidR="00F03725" w:rsidRDefault="000336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5FCC" w14:textId="77777777" w:rsidR="00F03725" w:rsidRDefault="000336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5FCD" w14:textId="77777777" w:rsidR="00F03725" w:rsidRDefault="00F037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5FCE" w14:textId="77777777" w:rsidR="00F03725" w:rsidRDefault="000336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393,02</w:t>
                  </w:r>
                </w:p>
              </w:tc>
            </w:tr>
            <w:tr w:rsidR="00F03725" w14:paraId="70EA5FD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5FD0" w14:textId="77777777" w:rsidR="00F03725" w:rsidRDefault="000336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5FD1" w14:textId="77777777" w:rsidR="00F03725" w:rsidRDefault="000336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5FD2" w14:textId="77777777" w:rsidR="00F03725" w:rsidRDefault="000336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5FD3" w14:textId="77777777" w:rsidR="00F03725" w:rsidRDefault="00F037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5FD4" w14:textId="77777777" w:rsidR="00F03725" w:rsidRDefault="000336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5FD5" w14:textId="77777777" w:rsidR="00F03725" w:rsidRDefault="000336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EA5FD6" w14:textId="77777777" w:rsidR="00F03725" w:rsidRDefault="000336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EA5FD7" w14:textId="77777777" w:rsidR="00F03725" w:rsidRDefault="000336E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5FD8" w14:textId="77777777" w:rsidR="00F03725" w:rsidRDefault="000336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5FD9" w14:textId="77777777" w:rsidR="00F03725" w:rsidRDefault="000336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5FDA" w14:textId="77777777" w:rsidR="00F03725" w:rsidRDefault="000336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5FDB" w14:textId="77777777" w:rsidR="00F03725" w:rsidRDefault="000336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5FDC" w14:textId="77777777" w:rsidR="00F03725" w:rsidRDefault="00F037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5FDD" w14:textId="77777777" w:rsidR="00F03725" w:rsidRDefault="000336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499,03</w:t>
                  </w:r>
                </w:p>
              </w:tc>
            </w:tr>
            <w:tr w:rsidR="00F03725" w14:paraId="70EA5FE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5FDF" w14:textId="77777777" w:rsidR="00F03725" w:rsidRDefault="00F0372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5FE0" w14:textId="77777777" w:rsidR="00F03725" w:rsidRDefault="000336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5FE1" w14:textId="77777777" w:rsidR="00F03725" w:rsidRDefault="000336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5FE2" w14:textId="77777777" w:rsidR="00F03725" w:rsidRDefault="00F037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5FE3" w14:textId="77777777" w:rsidR="00F03725" w:rsidRDefault="000336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5FE4" w14:textId="77777777" w:rsidR="00F03725" w:rsidRDefault="000336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EA5FE5" w14:textId="77777777" w:rsidR="00F03725" w:rsidRDefault="000336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EA5FE6" w14:textId="77777777" w:rsidR="00F03725" w:rsidRDefault="000336E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5FE7" w14:textId="77777777" w:rsidR="00F03725" w:rsidRDefault="000336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5FE8" w14:textId="77777777" w:rsidR="00F03725" w:rsidRDefault="000336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5FE9" w14:textId="77777777" w:rsidR="00F03725" w:rsidRDefault="000336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5FEA" w14:textId="77777777" w:rsidR="00F03725" w:rsidRDefault="000336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5FEB" w14:textId="77777777" w:rsidR="00F03725" w:rsidRDefault="00F037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5FEC" w14:textId="77777777" w:rsidR="00F03725" w:rsidRDefault="000336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524,81</w:t>
                  </w:r>
                </w:p>
              </w:tc>
            </w:tr>
            <w:tr w:rsidR="00F03725" w14:paraId="70EA5FF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5FEE" w14:textId="77777777" w:rsidR="00F03725" w:rsidRDefault="00F0372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5FEF" w14:textId="77777777" w:rsidR="00F03725" w:rsidRDefault="000336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5FF0" w14:textId="77777777" w:rsidR="00F03725" w:rsidRDefault="000336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5FF1" w14:textId="77777777" w:rsidR="00F03725" w:rsidRDefault="00F037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5FF2" w14:textId="77777777" w:rsidR="00F03725" w:rsidRDefault="000336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5FF3" w14:textId="77777777" w:rsidR="00F03725" w:rsidRDefault="000336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EA5FF4" w14:textId="77777777" w:rsidR="00F03725" w:rsidRDefault="000336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EA5FF5" w14:textId="77777777" w:rsidR="00F03725" w:rsidRDefault="000336E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5FF6" w14:textId="77777777" w:rsidR="00F03725" w:rsidRDefault="000336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5FF7" w14:textId="77777777" w:rsidR="00F03725" w:rsidRDefault="000336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5FF8" w14:textId="77777777" w:rsidR="00F03725" w:rsidRDefault="000336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5FF9" w14:textId="77777777" w:rsidR="00F03725" w:rsidRDefault="000336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5FFA" w14:textId="77777777" w:rsidR="00F03725" w:rsidRDefault="00F037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5FFB" w14:textId="77777777" w:rsidR="00F03725" w:rsidRDefault="000336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1 243,48</w:t>
                  </w:r>
                </w:p>
              </w:tc>
            </w:tr>
            <w:tr w:rsidR="00F03725" w14:paraId="70EA600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5FFD" w14:textId="77777777" w:rsidR="00F03725" w:rsidRDefault="000336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5FFE" w14:textId="77777777" w:rsidR="00F03725" w:rsidRDefault="000336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5FFF" w14:textId="77777777" w:rsidR="00F03725" w:rsidRDefault="000336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6000" w14:textId="77777777" w:rsidR="00F03725" w:rsidRDefault="00F037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6001" w14:textId="77777777" w:rsidR="00F03725" w:rsidRDefault="000336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6002" w14:textId="77777777" w:rsidR="00F03725" w:rsidRDefault="000336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EA6003" w14:textId="77777777" w:rsidR="00F03725" w:rsidRDefault="000336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EA6004" w14:textId="77777777" w:rsidR="00F03725" w:rsidRDefault="000336E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6005" w14:textId="77777777" w:rsidR="00F03725" w:rsidRDefault="000336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6006" w14:textId="77777777" w:rsidR="00F03725" w:rsidRDefault="000336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6007" w14:textId="77777777" w:rsidR="00F03725" w:rsidRDefault="000336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6008" w14:textId="77777777" w:rsidR="00F03725" w:rsidRDefault="000336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6009" w14:textId="77777777" w:rsidR="00F03725" w:rsidRDefault="00F037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600A" w14:textId="77777777" w:rsidR="00F03725" w:rsidRDefault="000336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717,51</w:t>
                  </w:r>
                </w:p>
              </w:tc>
            </w:tr>
            <w:tr w:rsidR="00F03725" w14:paraId="70EA601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600C" w14:textId="77777777" w:rsidR="00F03725" w:rsidRDefault="000336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600D" w14:textId="77777777" w:rsidR="00F03725" w:rsidRDefault="000336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600E" w14:textId="77777777" w:rsidR="00F03725" w:rsidRDefault="000336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600F" w14:textId="77777777" w:rsidR="00F03725" w:rsidRDefault="00F037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6010" w14:textId="77777777" w:rsidR="00F03725" w:rsidRDefault="000336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6011" w14:textId="77777777" w:rsidR="00F03725" w:rsidRDefault="000336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EA6012" w14:textId="77777777" w:rsidR="00F03725" w:rsidRDefault="000336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EA6013" w14:textId="77777777" w:rsidR="00F03725" w:rsidRDefault="000336E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6014" w14:textId="77777777" w:rsidR="00F03725" w:rsidRDefault="000336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6015" w14:textId="77777777" w:rsidR="00F03725" w:rsidRDefault="000336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6016" w14:textId="77777777" w:rsidR="00F03725" w:rsidRDefault="000336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6017" w14:textId="77777777" w:rsidR="00F03725" w:rsidRDefault="000336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6018" w14:textId="77777777" w:rsidR="00F03725" w:rsidRDefault="00F037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6019" w14:textId="77777777" w:rsidR="00F03725" w:rsidRDefault="000336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377,79</w:t>
                  </w:r>
                </w:p>
              </w:tc>
            </w:tr>
            <w:tr w:rsidR="00F03725" w14:paraId="70EA602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601B" w14:textId="77777777" w:rsidR="00F03725" w:rsidRDefault="000336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601C" w14:textId="77777777" w:rsidR="00F03725" w:rsidRDefault="000336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601D" w14:textId="77777777" w:rsidR="00F03725" w:rsidRDefault="000336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601E" w14:textId="77777777" w:rsidR="00F03725" w:rsidRDefault="00F037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601F" w14:textId="77777777" w:rsidR="00F03725" w:rsidRDefault="000336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6020" w14:textId="77777777" w:rsidR="00F03725" w:rsidRDefault="000336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EA6021" w14:textId="77777777" w:rsidR="00F03725" w:rsidRDefault="000336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EA6022" w14:textId="77777777" w:rsidR="00F03725" w:rsidRDefault="000336E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6023" w14:textId="77777777" w:rsidR="00F03725" w:rsidRDefault="000336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6024" w14:textId="77777777" w:rsidR="00F03725" w:rsidRDefault="000336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6025" w14:textId="77777777" w:rsidR="00F03725" w:rsidRDefault="000336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6026" w14:textId="77777777" w:rsidR="00F03725" w:rsidRDefault="000336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6027" w14:textId="77777777" w:rsidR="00F03725" w:rsidRDefault="00F037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6028" w14:textId="77777777" w:rsidR="00F03725" w:rsidRDefault="000336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20,50</w:t>
                  </w:r>
                </w:p>
              </w:tc>
            </w:tr>
            <w:tr w:rsidR="00F03725" w14:paraId="70EA603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602A" w14:textId="77777777" w:rsidR="00F03725" w:rsidRDefault="000336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602B" w14:textId="77777777" w:rsidR="00F03725" w:rsidRDefault="000336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602C" w14:textId="77777777" w:rsidR="00F03725" w:rsidRDefault="000336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602D" w14:textId="77777777" w:rsidR="00F03725" w:rsidRDefault="00F037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602E" w14:textId="77777777" w:rsidR="00F03725" w:rsidRDefault="000336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602F" w14:textId="77777777" w:rsidR="00F03725" w:rsidRDefault="000336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EA6030" w14:textId="77777777" w:rsidR="00F03725" w:rsidRDefault="000336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EA6031" w14:textId="77777777" w:rsidR="00F03725" w:rsidRDefault="000336E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6032" w14:textId="77777777" w:rsidR="00F03725" w:rsidRDefault="000336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6033" w14:textId="77777777" w:rsidR="00F03725" w:rsidRDefault="000336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14 452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6034" w14:textId="77777777" w:rsidR="00F03725" w:rsidRDefault="000336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6035" w14:textId="77777777" w:rsidR="00F03725" w:rsidRDefault="000336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6036" w14:textId="77777777" w:rsidR="00F03725" w:rsidRDefault="00F037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6037" w14:textId="77777777" w:rsidR="00F03725" w:rsidRDefault="000336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8 464,83</w:t>
                  </w:r>
                </w:p>
              </w:tc>
            </w:tr>
            <w:tr w:rsidR="00F03725" w14:paraId="70EA604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6039" w14:textId="77777777" w:rsidR="00F03725" w:rsidRDefault="00F0372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603A" w14:textId="77777777" w:rsidR="00F03725" w:rsidRDefault="000336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603B" w14:textId="77777777" w:rsidR="00F03725" w:rsidRDefault="00F0372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603C" w14:textId="77777777" w:rsidR="00F03725" w:rsidRDefault="00F037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603D" w14:textId="77777777" w:rsidR="00F03725" w:rsidRDefault="000336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603E" w14:textId="77777777" w:rsidR="00F03725" w:rsidRDefault="000336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EA603F" w14:textId="77777777" w:rsidR="00F03725" w:rsidRDefault="000336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EA6040" w14:textId="77777777" w:rsidR="00F03725" w:rsidRDefault="000336E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6041" w14:textId="77777777" w:rsidR="00F03725" w:rsidRDefault="000336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6042" w14:textId="77777777" w:rsidR="00F03725" w:rsidRDefault="000336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6043" w14:textId="77777777" w:rsidR="00F03725" w:rsidRDefault="000336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6044" w14:textId="77777777" w:rsidR="00F03725" w:rsidRDefault="000336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6045" w14:textId="77777777" w:rsidR="00F03725" w:rsidRDefault="00F037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6046" w14:textId="77777777" w:rsidR="00F03725" w:rsidRDefault="000336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499,03</w:t>
                  </w:r>
                </w:p>
              </w:tc>
            </w:tr>
            <w:tr w:rsidR="00F03725" w14:paraId="70EA605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6048" w14:textId="77777777" w:rsidR="00F03725" w:rsidRDefault="00F0372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6049" w14:textId="77777777" w:rsidR="00F03725" w:rsidRDefault="000336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604A" w14:textId="77777777" w:rsidR="00F03725" w:rsidRDefault="000336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604B" w14:textId="77777777" w:rsidR="00F03725" w:rsidRDefault="00F037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604C" w14:textId="77777777" w:rsidR="00F03725" w:rsidRDefault="000336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604D" w14:textId="77777777" w:rsidR="00F03725" w:rsidRDefault="000336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EA604E" w14:textId="77777777" w:rsidR="00F03725" w:rsidRDefault="000336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EA604F" w14:textId="77777777" w:rsidR="00F03725" w:rsidRDefault="000336E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6050" w14:textId="77777777" w:rsidR="00F03725" w:rsidRDefault="000336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6051" w14:textId="77777777" w:rsidR="00F03725" w:rsidRDefault="000336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9 093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6052" w14:textId="77777777" w:rsidR="00F03725" w:rsidRDefault="000336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6053" w14:textId="77777777" w:rsidR="00F03725" w:rsidRDefault="000336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6054" w14:textId="77777777" w:rsidR="00F03725" w:rsidRDefault="00F037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6055" w14:textId="77777777" w:rsidR="00F03725" w:rsidRDefault="000336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5 325,95</w:t>
                  </w:r>
                </w:p>
              </w:tc>
            </w:tr>
            <w:tr w:rsidR="00F03725" w14:paraId="70EA606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6057" w14:textId="77777777" w:rsidR="00F03725" w:rsidRDefault="00F0372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6058" w14:textId="77777777" w:rsidR="00F03725" w:rsidRDefault="000336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6059" w14:textId="77777777" w:rsidR="00F03725" w:rsidRDefault="000336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605A" w14:textId="77777777" w:rsidR="00F03725" w:rsidRDefault="00F037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605B" w14:textId="77777777" w:rsidR="00F03725" w:rsidRDefault="000336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605C" w14:textId="77777777" w:rsidR="00F03725" w:rsidRDefault="000336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EA605D" w14:textId="77777777" w:rsidR="00F03725" w:rsidRDefault="000336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EA605E" w14:textId="77777777" w:rsidR="00F03725" w:rsidRDefault="000336E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605F" w14:textId="77777777" w:rsidR="00F03725" w:rsidRDefault="000336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6060" w14:textId="77777777" w:rsidR="00F03725" w:rsidRDefault="000336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6061" w14:textId="77777777" w:rsidR="00F03725" w:rsidRDefault="000336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6062" w14:textId="77777777" w:rsidR="00F03725" w:rsidRDefault="000336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6063" w14:textId="77777777" w:rsidR="00F03725" w:rsidRDefault="00F037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6064" w14:textId="77777777" w:rsidR="00F03725" w:rsidRDefault="000336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446,90</w:t>
                  </w:r>
                </w:p>
              </w:tc>
            </w:tr>
            <w:tr w:rsidR="000336E3" w14:paraId="70EA6074" w14:textId="77777777" w:rsidTr="000336E3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6066" w14:textId="77777777" w:rsidR="00F03725" w:rsidRDefault="000336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606A" w14:textId="77777777" w:rsidR="00F03725" w:rsidRDefault="00F0372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606B" w14:textId="77777777" w:rsidR="00F03725" w:rsidRDefault="00F0372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EA606C" w14:textId="77777777" w:rsidR="00F03725" w:rsidRDefault="00F0372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606D" w14:textId="77777777" w:rsidR="00F03725" w:rsidRDefault="00F03725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606E" w14:textId="77777777" w:rsidR="00F03725" w:rsidRDefault="00F0372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606F" w14:textId="77777777" w:rsidR="00F03725" w:rsidRDefault="000336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41 468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6070" w14:textId="77777777" w:rsidR="00F03725" w:rsidRDefault="00F0372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6071" w14:textId="77777777" w:rsidR="00F03725" w:rsidRDefault="00F0372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6072" w14:textId="77777777" w:rsidR="00F03725" w:rsidRDefault="00F037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6073" w14:textId="77777777" w:rsidR="00F03725" w:rsidRDefault="000336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24 288,63</w:t>
                  </w:r>
                </w:p>
              </w:tc>
            </w:tr>
            <w:tr w:rsidR="000336E3" w14:paraId="70EA6083" w14:textId="77777777" w:rsidTr="000336E3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6075" w14:textId="77777777" w:rsidR="00F03725" w:rsidRDefault="000336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Haňovice</w:t>
                  </w:r>
                </w:p>
              </w:tc>
            </w:tr>
            <w:tr w:rsidR="00F03725" w14:paraId="70EA609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6084" w14:textId="77777777" w:rsidR="00F03725" w:rsidRDefault="000336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6085" w14:textId="77777777" w:rsidR="00F03725" w:rsidRDefault="000336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6086" w14:textId="77777777" w:rsidR="00F03725" w:rsidRDefault="000336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6087" w14:textId="77777777" w:rsidR="00F03725" w:rsidRDefault="00F037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6088" w14:textId="77777777" w:rsidR="00F03725" w:rsidRDefault="000336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6089" w14:textId="77777777" w:rsidR="00F03725" w:rsidRDefault="000336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EA608A" w14:textId="77777777" w:rsidR="00F03725" w:rsidRDefault="000336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EA608B" w14:textId="77777777" w:rsidR="00F03725" w:rsidRDefault="000336E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608C" w14:textId="77777777" w:rsidR="00F03725" w:rsidRDefault="000336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608D" w14:textId="77777777" w:rsidR="00F03725" w:rsidRDefault="000336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608E" w14:textId="77777777" w:rsidR="00F03725" w:rsidRDefault="000336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608F" w14:textId="77777777" w:rsidR="00F03725" w:rsidRDefault="000336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6090" w14:textId="77777777" w:rsidR="00F03725" w:rsidRDefault="00F037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6091" w14:textId="77777777" w:rsidR="00F03725" w:rsidRDefault="000336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13,99</w:t>
                  </w:r>
                </w:p>
              </w:tc>
            </w:tr>
            <w:tr w:rsidR="000336E3" w14:paraId="70EA60A1" w14:textId="77777777" w:rsidTr="000336E3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6093" w14:textId="77777777" w:rsidR="00F03725" w:rsidRDefault="000336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6097" w14:textId="77777777" w:rsidR="00F03725" w:rsidRDefault="00F0372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6098" w14:textId="77777777" w:rsidR="00F03725" w:rsidRDefault="00F0372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EA6099" w14:textId="77777777" w:rsidR="00F03725" w:rsidRDefault="00F0372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609A" w14:textId="77777777" w:rsidR="00F03725" w:rsidRDefault="00F03725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609B" w14:textId="77777777" w:rsidR="00F03725" w:rsidRDefault="00F0372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609C" w14:textId="77777777" w:rsidR="00F03725" w:rsidRDefault="000336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22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609D" w14:textId="77777777" w:rsidR="00F03725" w:rsidRDefault="00F0372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609E" w14:textId="77777777" w:rsidR="00F03725" w:rsidRDefault="00F0372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609F" w14:textId="77777777" w:rsidR="00F03725" w:rsidRDefault="00F037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60A0" w14:textId="77777777" w:rsidR="00F03725" w:rsidRDefault="000336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13,99</w:t>
                  </w:r>
                </w:p>
              </w:tc>
            </w:tr>
            <w:tr w:rsidR="000336E3" w14:paraId="70EA60B0" w14:textId="77777777" w:rsidTr="000336E3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60A2" w14:textId="77777777" w:rsidR="00F03725" w:rsidRDefault="000336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Renoty</w:t>
                  </w:r>
                  <w:proofErr w:type="spellEnd"/>
                </w:p>
              </w:tc>
            </w:tr>
            <w:tr w:rsidR="00F03725" w14:paraId="70EA60B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60B1" w14:textId="77777777" w:rsidR="00F03725" w:rsidRDefault="000336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60B2" w14:textId="77777777" w:rsidR="00F03725" w:rsidRDefault="000336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60B3" w14:textId="77777777" w:rsidR="00F03725" w:rsidRDefault="000336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60B4" w14:textId="77777777" w:rsidR="00F03725" w:rsidRDefault="00F037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60B5" w14:textId="77777777" w:rsidR="00F03725" w:rsidRDefault="000336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60B6" w14:textId="77777777" w:rsidR="00F03725" w:rsidRDefault="000336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EA60B7" w14:textId="77777777" w:rsidR="00F03725" w:rsidRDefault="000336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EA60B8" w14:textId="77777777" w:rsidR="00F03725" w:rsidRDefault="000336E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60B9" w14:textId="77777777" w:rsidR="00F03725" w:rsidRDefault="000336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60BA" w14:textId="77777777" w:rsidR="00F03725" w:rsidRDefault="000336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1 059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60BB" w14:textId="77777777" w:rsidR="00F03725" w:rsidRDefault="000336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60BC" w14:textId="77777777" w:rsidR="00F03725" w:rsidRDefault="000336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60BD" w14:textId="77777777" w:rsidR="00F03725" w:rsidRDefault="00F037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60BE" w14:textId="77777777" w:rsidR="00F03725" w:rsidRDefault="000336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559,66</w:t>
                  </w:r>
                </w:p>
              </w:tc>
            </w:tr>
            <w:tr w:rsidR="00F03725" w14:paraId="70EA60C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60C0" w14:textId="77777777" w:rsidR="00F03725" w:rsidRDefault="000336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60C1" w14:textId="77777777" w:rsidR="00F03725" w:rsidRDefault="000336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60C2" w14:textId="77777777" w:rsidR="00F03725" w:rsidRDefault="000336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60C3" w14:textId="77777777" w:rsidR="00F03725" w:rsidRDefault="00F037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60C4" w14:textId="77777777" w:rsidR="00F03725" w:rsidRDefault="000336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60C5" w14:textId="77777777" w:rsidR="00F03725" w:rsidRDefault="000336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EA60C6" w14:textId="77777777" w:rsidR="00F03725" w:rsidRDefault="000336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EA60C7" w14:textId="77777777" w:rsidR="00F03725" w:rsidRDefault="000336E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60C8" w14:textId="77777777" w:rsidR="00F03725" w:rsidRDefault="000336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60C9" w14:textId="77777777" w:rsidR="00F03725" w:rsidRDefault="000336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60CA" w14:textId="77777777" w:rsidR="00F03725" w:rsidRDefault="000336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60CB" w14:textId="77777777" w:rsidR="00F03725" w:rsidRDefault="000336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60CC" w14:textId="77777777" w:rsidR="00F03725" w:rsidRDefault="00F037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60CD" w14:textId="77777777" w:rsidR="00F03725" w:rsidRDefault="000336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182,33</w:t>
                  </w:r>
                </w:p>
              </w:tc>
            </w:tr>
            <w:tr w:rsidR="000336E3" w14:paraId="70EA60DD" w14:textId="77777777" w:rsidTr="000336E3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60CF" w14:textId="77777777" w:rsidR="00F03725" w:rsidRDefault="000336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60D3" w14:textId="77777777" w:rsidR="00F03725" w:rsidRDefault="00F0372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60D4" w14:textId="77777777" w:rsidR="00F03725" w:rsidRDefault="00F0372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EA60D5" w14:textId="77777777" w:rsidR="00F03725" w:rsidRDefault="00F0372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60D6" w14:textId="77777777" w:rsidR="00F03725" w:rsidRDefault="00F03725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60D7" w14:textId="77777777" w:rsidR="00F03725" w:rsidRDefault="00F0372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60D8" w14:textId="77777777" w:rsidR="00F03725" w:rsidRDefault="000336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1 404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60D9" w14:textId="77777777" w:rsidR="00F03725" w:rsidRDefault="00F0372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60DA" w14:textId="77777777" w:rsidR="00F03725" w:rsidRDefault="00F0372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60DB" w14:textId="77777777" w:rsidR="00F03725" w:rsidRDefault="00F037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60DC" w14:textId="77777777" w:rsidR="00F03725" w:rsidRDefault="000336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741,99</w:t>
                  </w:r>
                </w:p>
              </w:tc>
            </w:tr>
            <w:tr w:rsidR="000336E3" w14:paraId="70EA60EC" w14:textId="77777777" w:rsidTr="000336E3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60DE" w14:textId="77777777" w:rsidR="00F03725" w:rsidRDefault="000336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Střelice u Litovle</w:t>
                  </w:r>
                </w:p>
              </w:tc>
            </w:tr>
            <w:tr w:rsidR="00F03725" w14:paraId="70EA60F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60ED" w14:textId="77777777" w:rsidR="00F03725" w:rsidRDefault="00F0372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60EE" w14:textId="77777777" w:rsidR="00F03725" w:rsidRDefault="000336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60EF" w14:textId="77777777" w:rsidR="00F03725" w:rsidRDefault="000336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60F0" w14:textId="77777777" w:rsidR="00F03725" w:rsidRDefault="00F037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60F1" w14:textId="77777777" w:rsidR="00F03725" w:rsidRDefault="000336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60F2" w14:textId="77777777" w:rsidR="00F03725" w:rsidRDefault="000336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EA60F3" w14:textId="77777777" w:rsidR="00F03725" w:rsidRDefault="000336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EA60F4" w14:textId="77777777" w:rsidR="00F03725" w:rsidRDefault="000336E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60F5" w14:textId="77777777" w:rsidR="00F03725" w:rsidRDefault="000336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60F6" w14:textId="77777777" w:rsidR="00F03725" w:rsidRDefault="000336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60F7" w14:textId="77777777" w:rsidR="00F03725" w:rsidRDefault="000336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60F8" w14:textId="77777777" w:rsidR="00F03725" w:rsidRDefault="000336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60F9" w14:textId="77777777" w:rsidR="00F03725" w:rsidRDefault="00F037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60FA" w14:textId="77777777" w:rsidR="00F03725" w:rsidRDefault="000336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25,37</w:t>
                  </w:r>
                </w:p>
              </w:tc>
            </w:tr>
            <w:tr w:rsidR="00F03725" w14:paraId="70EA610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60FC" w14:textId="77777777" w:rsidR="00F03725" w:rsidRDefault="000336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60FD" w14:textId="77777777" w:rsidR="00F03725" w:rsidRDefault="000336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60FE" w14:textId="77777777" w:rsidR="00F03725" w:rsidRDefault="00F0372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60FF" w14:textId="77777777" w:rsidR="00F03725" w:rsidRDefault="00F037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6100" w14:textId="77777777" w:rsidR="00F03725" w:rsidRDefault="000336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6101" w14:textId="77777777" w:rsidR="00F03725" w:rsidRDefault="000336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EA6102" w14:textId="77777777" w:rsidR="00F03725" w:rsidRDefault="000336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EA6103" w14:textId="77777777" w:rsidR="00F03725" w:rsidRDefault="000336E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6104" w14:textId="77777777" w:rsidR="00F03725" w:rsidRDefault="000336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6105" w14:textId="77777777" w:rsidR="00F03725" w:rsidRDefault="000336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6106" w14:textId="77777777" w:rsidR="00F03725" w:rsidRDefault="000336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6107" w14:textId="77777777" w:rsidR="00F03725" w:rsidRDefault="000336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6108" w14:textId="77777777" w:rsidR="00F03725" w:rsidRDefault="00F037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6109" w14:textId="77777777" w:rsidR="00F03725" w:rsidRDefault="000336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85,56</w:t>
                  </w:r>
                </w:p>
              </w:tc>
            </w:tr>
            <w:tr w:rsidR="00F03725" w14:paraId="70EA611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610B" w14:textId="77777777" w:rsidR="00F03725" w:rsidRDefault="00F0372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610C" w14:textId="77777777" w:rsidR="00F03725" w:rsidRDefault="000336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610D" w14:textId="77777777" w:rsidR="00F03725" w:rsidRDefault="000336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610E" w14:textId="77777777" w:rsidR="00F03725" w:rsidRDefault="00F037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610F" w14:textId="77777777" w:rsidR="00F03725" w:rsidRDefault="000336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6110" w14:textId="77777777" w:rsidR="00F03725" w:rsidRDefault="000336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EA6111" w14:textId="77777777" w:rsidR="00F03725" w:rsidRDefault="000336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EA6112" w14:textId="77777777" w:rsidR="00F03725" w:rsidRDefault="000336E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6113" w14:textId="77777777" w:rsidR="00F03725" w:rsidRDefault="000336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6114" w14:textId="77777777" w:rsidR="00F03725" w:rsidRDefault="000336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6115" w14:textId="77777777" w:rsidR="00F03725" w:rsidRDefault="000336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6116" w14:textId="77777777" w:rsidR="00F03725" w:rsidRDefault="000336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6117" w14:textId="77777777" w:rsidR="00F03725" w:rsidRDefault="00F037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6118" w14:textId="77777777" w:rsidR="00F03725" w:rsidRDefault="000336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1 131,70</w:t>
                  </w:r>
                </w:p>
              </w:tc>
            </w:tr>
            <w:tr w:rsidR="00F03725" w14:paraId="70EA612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611A" w14:textId="77777777" w:rsidR="00F03725" w:rsidRDefault="000336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611B" w14:textId="77777777" w:rsidR="00F03725" w:rsidRDefault="000336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611C" w14:textId="77777777" w:rsidR="00F03725" w:rsidRDefault="000336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611D" w14:textId="77777777" w:rsidR="00F03725" w:rsidRDefault="00F037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611E" w14:textId="77777777" w:rsidR="00F03725" w:rsidRDefault="000336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611F" w14:textId="77777777" w:rsidR="00F03725" w:rsidRDefault="000336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EA6120" w14:textId="77777777" w:rsidR="00F03725" w:rsidRDefault="000336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EA6121" w14:textId="77777777" w:rsidR="00F03725" w:rsidRDefault="000336E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6122" w14:textId="77777777" w:rsidR="00F03725" w:rsidRDefault="000336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6123" w14:textId="77777777" w:rsidR="00F03725" w:rsidRDefault="000336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6124" w14:textId="77777777" w:rsidR="00F03725" w:rsidRDefault="000336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6125" w14:textId="77777777" w:rsidR="00F03725" w:rsidRDefault="000336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6126" w14:textId="77777777" w:rsidR="00F03725" w:rsidRDefault="00F037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6127" w14:textId="77777777" w:rsidR="00F03725" w:rsidRDefault="000336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18,88</w:t>
                  </w:r>
                </w:p>
              </w:tc>
            </w:tr>
            <w:tr w:rsidR="00F03725" w14:paraId="70EA613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6129" w14:textId="77777777" w:rsidR="00F03725" w:rsidRDefault="00F0372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612A" w14:textId="77777777" w:rsidR="00F03725" w:rsidRDefault="000336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612B" w14:textId="77777777" w:rsidR="00F03725" w:rsidRDefault="000336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612C" w14:textId="77777777" w:rsidR="00F03725" w:rsidRDefault="00F037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612D" w14:textId="77777777" w:rsidR="00F03725" w:rsidRDefault="000336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612E" w14:textId="77777777" w:rsidR="00F03725" w:rsidRDefault="000336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EA612F" w14:textId="77777777" w:rsidR="00F03725" w:rsidRDefault="000336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EA6130" w14:textId="77777777" w:rsidR="00F03725" w:rsidRDefault="000336E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6131" w14:textId="77777777" w:rsidR="00F03725" w:rsidRDefault="000336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6132" w14:textId="77777777" w:rsidR="00F03725" w:rsidRDefault="000336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6133" w14:textId="77777777" w:rsidR="00F03725" w:rsidRDefault="000336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6134" w14:textId="77777777" w:rsidR="00F03725" w:rsidRDefault="000336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6135" w14:textId="77777777" w:rsidR="00F03725" w:rsidRDefault="00F037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6136" w14:textId="77777777" w:rsidR="00F03725" w:rsidRDefault="000336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545,20</w:t>
                  </w:r>
                </w:p>
              </w:tc>
            </w:tr>
            <w:tr w:rsidR="00F03725" w14:paraId="70EA614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6138" w14:textId="77777777" w:rsidR="00F03725" w:rsidRDefault="000336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6139" w14:textId="77777777" w:rsidR="00F03725" w:rsidRDefault="000336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613A" w14:textId="77777777" w:rsidR="00F03725" w:rsidRDefault="000336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613B" w14:textId="77777777" w:rsidR="00F03725" w:rsidRDefault="00F037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613C" w14:textId="77777777" w:rsidR="00F03725" w:rsidRDefault="000336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613D" w14:textId="77777777" w:rsidR="00F03725" w:rsidRDefault="000336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EA613E" w14:textId="77777777" w:rsidR="00F03725" w:rsidRDefault="000336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EA613F" w14:textId="77777777" w:rsidR="00F03725" w:rsidRDefault="000336E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6140" w14:textId="77777777" w:rsidR="00F03725" w:rsidRDefault="000336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6141" w14:textId="77777777" w:rsidR="00F03725" w:rsidRDefault="000336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6142" w14:textId="77777777" w:rsidR="00F03725" w:rsidRDefault="000336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6143" w14:textId="77777777" w:rsidR="00F03725" w:rsidRDefault="000336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6144" w14:textId="77777777" w:rsidR="00F03725" w:rsidRDefault="00F037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6145" w14:textId="77777777" w:rsidR="00F03725" w:rsidRDefault="000336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362,87</w:t>
                  </w:r>
                </w:p>
              </w:tc>
            </w:tr>
            <w:tr w:rsidR="00F03725" w14:paraId="70EA615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6147" w14:textId="77777777" w:rsidR="00F03725" w:rsidRDefault="00F0372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6148" w14:textId="77777777" w:rsidR="00F03725" w:rsidRDefault="000336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6149" w14:textId="77777777" w:rsidR="00F03725" w:rsidRDefault="000336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614A" w14:textId="77777777" w:rsidR="00F03725" w:rsidRDefault="00F037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614B" w14:textId="77777777" w:rsidR="00F03725" w:rsidRDefault="000336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614C" w14:textId="77777777" w:rsidR="00F03725" w:rsidRDefault="000336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EA614D" w14:textId="77777777" w:rsidR="00F03725" w:rsidRDefault="000336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EA614E" w14:textId="77777777" w:rsidR="00F03725" w:rsidRDefault="000336E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614F" w14:textId="77777777" w:rsidR="00F03725" w:rsidRDefault="000336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6150" w14:textId="77777777" w:rsidR="00F03725" w:rsidRDefault="000336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6151" w14:textId="77777777" w:rsidR="00F03725" w:rsidRDefault="000336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6152" w14:textId="77777777" w:rsidR="00F03725" w:rsidRDefault="000336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6153" w14:textId="77777777" w:rsidR="00F03725" w:rsidRDefault="00F037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6154" w14:textId="77777777" w:rsidR="00F03725" w:rsidRDefault="000336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8,26</w:t>
                  </w:r>
                </w:p>
              </w:tc>
            </w:tr>
            <w:tr w:rsidR="00F03725" w14:paraId="70EA616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6156" w14:textId="77777777" w:rsidR="00F03725" w:rsidRDefault="00F0372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6157" w14:textId="77777777" w:rsidR="00F03725" w:rsidRDefault="000336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6158" w14:textId="77777777" w:rsidR="00F03725" w:rsidRDefault="000336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6159" w14:textId="77777777" w:rsidR="00F03725" w:rsidRDefault="00F037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615A" w14:textId="77777777" w:rsidR="00F03725" w:rsidRDefault="000336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615B" w14:textId="77777777" w:rsidR="00F03725" w:rsidRDefault="000336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EA615C" w14:textId="77777777" w:rsidR="00F03725" w:rsidRDefault="000336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EA615D" w14:textId="77777777" w:rsidR="00F03725" w:rsidRDefault="000336E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615E" w14:textId="77777777" w:rsidR="00F03725" w:rsidRDefault="000336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615F" w14:textId="77777777" w:rsidR="00F03725" w:rsidRDefault="000336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6160" w14:textId="77777777" w:rsidR="00F03725" w:rsidRDefault="000336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6161" w14:textId="77777777" w:rsidR="00F03725" w:rsidRDefault="000336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6162" w14:textId="77777777" w:rsidR="00F03725" w:rsidRDefault="00F037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6163" w14:textId="77777777" w:rsidR="00F03725" w:rsidRDefault="000336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47,79</w:t>
                  </w:r>
                </w:p>
              </w:tc>
            </w:tr>
            <w:tr w:rsidR="00F03725" w14:paraId="70EA617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6165" w14:textId="77777777" w:rsidR="00F03725" w:rsidRDefault="00F0372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6166" w14:textId="77777777" w:rsidR="00F03725" w:rsidRDefault="000336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6167" w14:textId="77777777" w:rsidR="00F03725" w:rsidRDefault="000336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6168" w14:textId="77777777" w:rsidR="00F03725" w:rsidRDefault="00F037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6169" w14:textId="77777777" w:rsidR="00F03725" w:rsidRDefault="000336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616A" w14:textId="77777777" w:rsidR="00F03725" w:rsidRDefault="000336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EA616B" w14:textId="77777777" w:rsidR="00F03725" w:rsidRDefault="000336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EA616C" w14:textId="77777777" w:rsidR="00F03725" w:rsidRDefault="000336E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616D" w14:textId="77777777" w:rsidR="00F03725" w:rsidRDefault="000336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616E" w14:textId="77777777" w:rsidR="00F03725" w:rsidRDefault="000336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6 211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616F" w14:textId="77777777" w:rsidR="00F03725" w:rsidRDefault="000336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6170" w14:textId="77777777" w:rsidR="00F03725" w:rsidRDefault="000336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6171" w14:textId="77777777" w:rsidR="00F03725" w:rsidRDefault="00F037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6172" w14:textId="77777777" w:rsidR="00F03725" w:rsidRDefault="000336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3 664,74</w:t>
                  </w:r>
                </w:p>
              </w:tc>
            </w:tr>
            <w:tr w:rsidR="00F03725" w14:paraId="70EA618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6174" w14:textId="77777777" w:rsidR="00F03725" w:rsidRDefault="00F0372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6175" w14:textId="77777777" w:rsidR="00F03725" w:rsidRDefault="000336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6176" w14:textId="77777777" w:rsidR="00F03725" w:rsidRDefault="000336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6177" w14:textId="77777777" w:rsidR="00F03725" w:rsidRDefault="00F037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6178" w14:textId="77777777" w:rsidR="00F03725" w:rsidRDefault="000336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6179" w14:textId="77777777" w:rsidR="00F03725" w:rsidRDefault="000336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EA617A" w14:textId="77777777" w:rsidR="00F03725" w:rsidRDefault="000336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EA617B" w14:textId="77777777" w:rsidR="00F03725" w:rsidRDefault="000336E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617C" w14:textId="77777777" w:rsidR="00F03725" w:rsidRDefault="000336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617D" w14:textId="77777777" w:rsidR="00F03725" w:rsidRDefault="000336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2 572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617E" w14:textId="77777777" w:rsidR="00F03725" w:rsidRDefault="000336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617F" w14:textId="77777777" w:rsidR="00F03725" w:rsidRDefault="000336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6180" w14:textId="77777777" w:rsidR="00F03725" w:rsidRDefault="00F037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6181" w14:textId="77777777" w:rsidR="00F03725" w:rsidRDefault="000336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1 517,58</w:t>
                  </w:r>
                </w:p>
              </w:tc>
            </w:tr>
            <w:tr w:rsidR="00F03725" w14:paraId="70EA619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6183" w14:textId="77777777" w:rsidR="00F03725" w:rsidRDefault="00F0372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6184" w14:textId="77777777" w:rsidR="00F03725" w:rsidRDefault="000336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6185" w14:textId="77777777" w:rsidR="00F03725" w:rsidRDefault="000336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6186" w14:textId="77777777" w:rsidR="00F03725" w:rsidRDefault="00F037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6187" w14:textId="77777777" w:rsidR="00F03725" w:rsidRDefault="000336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6188" w14:textId="77777777" w:rsidR="00F03725" w:rsidRDefault="000336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EA6189" w14:textId="77777777" w:rsidR="00F03725" w:rsidRDefault="000336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EA618A" w14:textId="77777777" w:rsidR="00F03725" w:rsidRDefault="000336E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618B" w14:textId="77777777" w:rsidR="00F03725" w:rsidRDefault="000336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618C" w14:textId="77777777" w:rsidR="00F03725" w:rsidRDefault="000336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618D" w14:textId="77777777" w:rsidR="00F03725" w:rsidRDefault="000336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618E" w14:textId="77777777" w:rsidR="00F03725" w:rsidRDefault="000336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618F" w14:textId="77777777" w:rsidR="00F03725" w:rsidRDefault="00F037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6190" w14:textId="77777777" w:rsidR="00F03725" w:rsidRDefault="000336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232,48</w:t>
                  </w:r>
                </w:p>
              </w:tc>
            </w:tr>
            <w:tr w:rsidR="00F03725" w14:paraId="70EA61A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6192" w14:textId="77777777" w:rsidR="00F03725" w:rsidRDefault="00F0372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6193" w14:textId="77777777" w:rsidR="00F03725" w:rsidRDefault="000336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6194" w14:textId="77777777" w:rsidR="00F03725" w:rsidRDefault="000336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6195" w14:textId="77777777" w:rsidR="00F03725" w:rsidRDefault="00F037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6196" w14:textId="77777777" w:rsidR="00F03725" w:rsidRDefault="000336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6197" w14:textId="77777777" w:rsidR="00F03725" w:rsidRDefault="000336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EA6198" w14:textId="77777777" w:rsidR="00F03725" w:rsidRDefault="000336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EA6199" w14:textId="77777777" w:rsidR="00F03725" w:rsidRDefault="000336E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619A" w14:textId="77777777" w:rsidR="00F03725" w:rsidRDefault="000336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619B" w14:textId="77777777" w:rsidR="00F03725" w:rsidRDefault="000336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619C" w14:textId="77777777" w:rsidR="00F03725" w:rsidRDefault="000336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619D" w14:textId="77777777" w:rsidR="00F03725" w:rsidRDefault="000336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619E" w14:textId="77777777" w:rsidR="00F03725" w:rsidRDefault="00F037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619F" w14:textId="77777777" w:rsidR="00F03725" w:rsidRDefault="000336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776,49</w:t>
                  </w:r>
                </w:p>
              </w:tc>
            </w:tr>
            <w:tr w:rsidR="00F03725" w14:paraId="70EA61A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61A1" w14:textId="77777777" w:rsidR="00F03725" w:rsidRDefault="00F0372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61A2" w14:textId="77777777" w:rsidR="00F03725" w:rsidRDefault="000336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61A3" w14:textId="77777777" w:rsidR="00F03725" w:rsidRDefault="000336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61A4" w14:textId="77777777" w:rsidR="00F03725" w:rsidRDefault="00F037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61A5" w14:textId="77777777" w:rsidR="00F03725" w:rsidRDefault="000336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61A6" w14:textId="77777777" w:rsidR="00F03725" w:rsidRDefault="000336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EA61A7" w14:textId="77777777" w:rsidR="00F03725" w:rsidRDefault="000336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EA61A8" w14:textId="77777777" w:rsidR="00F03725" w:rsidRDefault="000336E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61A9" w14:textId="77777777" w:rsidR="00F03725" w:rsidRDefault="000336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61AA" w14:textId="77777777" w:rsidR="00F03725" w:rsidRDefault="000336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61AB" w14:textId="77777777" w:rsidR="00F03725" w:rsidRDefault="000336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61AC" w14:textId="77777777" w:rsidR="00F03725" w:rsidRDefault="000336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61AD" w14:textId="77777777" w:rsidR="00F03725" w:rsidRDefault="00F037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61AE" w14:textId="77777777" w:rsidR="00F03725" w:rsidRDefault="000336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776,49</w:t>
                  </w:r>
                </w:p>
              </w:tc>
            </w:tr>
            <w:tr w:rsidR="00F03725" w14:paraId="70EA61B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61B0" w14:textId="77777777" w:rsidR="00F03725" w:rsidRDefault="00F0372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61B1" w14:textId="77777777" w:rsidR="00F03725" w:rsidRDefault="000336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61B2" w14:textId="77777777" w:rsidR="00F03725" w:rsidRDefault="000336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61B3" w14:textId="77777777" w:rsidR="00F03725" w:rsidRDefault="00F037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61B4" w14:textId="77777777" w:rsidR="00F03725" w:rsidRDefault="000336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61B5" w14:textId="77777777" w:rsidR="00F03725" w:rsidRDefault="000336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EA61B6" w14:textId="77777777" w:rsidR="00F03725" w:rsidRDefault="000336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EA61B7" w14:textId="77777777" w:rsidR="00F03725" w:rsidRDefault="000336E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61B8" w14:textId="77777777" w:rsidR="00F03725" w:rsidRDefault="000336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61B9" w14:textId="77777777" w:rsidR="00F03725" w:rsidRDefault="000336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61BA" w14:textId="77777777" w:rsidR="00F03725" w:rsidRDefault="000336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61BB" w14:textId="77777777" w:rsidR="00F03725" w:rsidRDefault="000336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61BC" w14:textId="77777777" w:rsidR="00F03725" w:rsidRDefault="00F037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61BD" w14:textId="77777777" w:rsidR="00F03725" w:rsidRDefault="000336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776,49</w:t>
                  </w:r>
                </w:p>
              </w:tc>
            </w:tr>
            <w:tr w:rsidR="00F03725" w14:paraId="70EA61C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61BF" w14:textId="77777777" w:rsidR="00F03725" w:rsidRDefault="00F0372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61C0" w14:textId="77777777" w:rsidR="00F03725" w:rsidRDefault="000336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61C1" w14:textId="77777777" w:rsidR="00F03725" w:rsidRDefault="000336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61C2" w14:textId="77777777" w:rsidR="00F03725" w:rsidRDefault="00F037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61C3" w14:textId="77777777" w:rsidR="00F03725" w:rsidRDefault="000336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61C4" w14:textId="77777777" w:rsidR="00F03725" w:rsidRDefault="000336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EA61C5" w14:textId="77777777" w:rsidR="00F03725" w:rsidRDefault="000336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EA61C6" w14:textId="77777777" w:rsidR="00F03725" w:rsidRDefault="000336E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61C7" w14:textId="77777777" w:rsidR="00F03725" w:rsidRDefault="000336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61C8" w14:textId="77777777" w:rsidR="00F03725" w:rsidRDefault="000336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61C9" w14:textId="77777777" w:rsidR="00F03725" w:rsidRDefault="000336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61CA" w14:textId="77777777" w:rsidR="00F03725" w:rsidRDefault="000336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61CB" w14:textId="77777777" w:rsidR="00F03725" w:rsidRDefault="00F037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61CC" w14:textId="77777777" w:rsidR="00F03725" w:rsidRDefault="000336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156,95</w:t>
                  </w:r>
                </w:p>
              </w:tc>
            </w:tr>
            <w:tr w:rsidR="00F03725" w14:paraId="70EA61D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61CE" w14:textId="77777777" w:rsidR="00F03725" w:rsidRDefault="00F0372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61CF" w14:textId="77777777" w:rsidR="00F03725" w:rsidRDefault="000336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61D0" w14:textId="77777777" w:rsidR="00F03725" w:rsidRDefault="000336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61D1" w14:textId="77777777" w:rsidR="00F03725" w:rsidRDefault="00F037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61D2" w14:textId="77777777" w:rsidR="00F03725" w:rsidRDefault="000336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61D3" w14:textId="77777777" w:rsidR="00F03725" w:rsidRDefault="000336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EA61D4" w14:textId="77777777" w:rsidR="00F03725" w:rsidRDefault="000336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EA61D5" w14:textId="77777777" w:rsidR="00F03725" w:rsidRDefault="000336E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61D6" w14:textId="77777777" w:rsidR="00F03725" w:rsidRDefault="000336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61D7" w14:textId="77777777" w:rsidR="00F03725" w:rsidRDefault="000336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61D8" w14:textId="77777777" w:rsidR="00F03725" w:rsidRDefault="000336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61D9" w14:textId="77777777" w:rsidR="00F03725" w:rsidRDefault="000336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61DA" w14:textId="77777777" w:rsidR="00F03725" w:rsidRDefault="00F037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61DB" w14:textId="77777777" w:rsidR="00F03725" w:rsidRDefault="000336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146,33</w:t>
                  </w:r>
                </w:p>
              </w:tc>
            </w:tr>
            <w:tr w:rsidR="00F03725" w14:paraId="70EA61E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61DD" w14:textId="77777777" w:rsidR="00F03725" w:rsidRDefault="00F0372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61DE" w14:textId="77777777" w:rsidR="00F03725" w:rsidRDefault="000336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61DF" w14:textId="77777777" w:rsidR="00F03725" w:rsidRDefault="000336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61E0" w14:textId="77777777" w:rsidR="00F03725" w:rsidRDefault="00F037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61E1" w14:textId="77777777" w:rsidR="00F03725" w:rsidRDefault="000336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61E2" w14:textId="77777777" w:rsidR="00F03725" w:rsidRDefault="000336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EA61E3" w14:textId="77777777" w:rsidR="00F03725" w:rsidRDefault="000336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EA61E4" w14:textId="77777777" w:rsidR="00F03725" w:rsidRDefault="000336E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61E5" w14:textId="77777777" w:rsidR="00F03725" w:rsidRDefault="000336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61E6" w14:textId="77777777" w:rsidR="00F03725" w:rsidRDefault="000336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61E7" w14:textId="77777777" w:rsidR="00F03725" w:rsidRDefault="000336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61E8" w14:textId="77777777" w:rsidR="00F03725" w:rsidRDefault="000336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61E9" w14:textId="77777777" w:rsidR="00F03725" w:rsidRDefault="00F037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61EA" w14:textId="77777777" w:rsidR="00F03725" w:rsidRDefault="000336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1 072,10</w:t>
                  </w:r>
                </w:p>
              </w:tc>
            </w:tr>
            <w:tr w:rsidR="00F03725" w14:paraId="70EA61F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61EC" w14:textId="77777777" w:rsidR="00F03725" w:rsidRDefault="00F0372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61ED" w14:textId="77777777" w:rsidR="00F03725" w:rsidRDefault="000336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61EE" w14:textId="77777777" w:rsidR="00F03725" w:rsidRDefault="000336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61EF" w14:textId="77777777" w:rsidR="00F03725" w:rsidRDefault="00F037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61F0" w14:textId="77777777" w:rsidR="00F03725" w:rsidRDefault="000336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61F1" w14:textId="77777777" w:rsidR="00F03725" w:rsidRDefault="000336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EA61F2" w14:textId="77777777" w:rsidR="00F03725" w:rsidRDefault="000336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EA61F3" w14:textId="77777777" w:rsidR="00F03725" w:rsidRDefault="000336E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61F4" w14:textId="77777777" w:rsidR="00F03725" w:rsidRDefault="000336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61F5" w14:textId="77777777" w:rsidR="00F03725" w:rsidRDefault="000336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3 885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61F6" w14:textId="77777777" w:rsidR="00F03725" w:rsidRDefault="000336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61F7" w14:textId="77777777" w:rsidR="00F03725" w:rsidRDefault="000336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61F8" w14:textId="77777777" w:rsidR="00F03725" w:rsidRDefault="00F037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61F9" w14:textId="77777777" w:rsidR="00F03725" w:rsidRDefault="000336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2 292,31</w:t>
                  </w:r>
                </w:p>
              </w:tc>
            </w:tr>
            <w:tr w:rsidR="00F03725" w14:paraId="70EA620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61FB" w14:textId="77777777" w:rsidR="00F03725" w:rsidRDefault="00F0372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61FC" w14:textId="77777777" w:rsidR="00F03725" w:rsidRDefault="000336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61FD" w14:textId="77777777" w:rsidR="00F03725" w:rsidRDefault="000336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61FE" w14:textId="77777777" w:rsidR="00F03725" w:rsidRDefault="00F037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61FF" w14:textId="77777777" w:rsidR="00F03725" w:rsidRDefault="000336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6200" w14:textId="77777777" w:rsidR="00F03725" w:rsidRDefault="000336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EA6201" w14:textId="77777777" w:rsidR="00F03725" w:rsidRDefault="000336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EA6202" w14:textId="77777777" w:rsidR="00F03725" w:rsidRDefault="000336E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6203" w14:textId="77777777" w:rsidR="00F03725" w:rsidRDefault="000336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6204" w14:textId="77777777" w:rsidR="00F03725" w:rsidRDefault="000336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6205" w14:textId="77777777" w:rsidR="00F03725" w:rsidRDefault="000336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6206" w14:textId="77777777" w:rsidR="00F03725" w:rsidRDefault="000336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6207" w14:textId="77777777" w:rsidR="00F03725" w:rsidRDefault="00F037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6208" w14:textId="77777777" w:rsidR="00F03725" w:rsidRDefault="000336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1 143,50</w:t>
                  </w:r>
                </w:p>
              </w:tc>
            </w:tr>
            <w:tr w:rsidR="00F03725" w14:paraId="70EA621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620A" w14:textId="77777777" w:rsidR="00F03725" w:rsidRDefault="00F0372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620B" w14:textId="77777777" w:rsidR="00F03725" w:rsidRDefault="000336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620C" w14:textId="77777777" w:rsidR="00F03725" w:rsidRDefault="000336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620D" w14:textId="77777777" w:rsidR="00F03725" w:rsidRDefault="00F037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620E" w14:textId="77777777" w:rsidR="00F03725" w:rsidRDefault="000336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620F" w14:textId="77777777" w:rsidR="00F03725" w:rsidRDefault="000336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EA6210" w14:textId="77777777" w:rsidR="00F03725" w:rsidRDefault="000336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EA6211" w14:textId="77777777" w:rsidR="00F03725" w:rsidRDefault="000336E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6212" w14:textId="77777777" w:rsidR="00F03725" w:rsidRDefault="000336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6213" w14:textId="77777777" w:rsidR="00F03725" w:rsidRDefault="000336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6214" w14:textId="77777777" w:rsidR="00F03725" w:rsidRDefault="000336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6215" w14:textId="77777777" w:rsidR="00F03725" w:rsidRDefault="000336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6216" w14:textId="77777777" w:rsidR="00F03725" w:rsidRDefault="00F037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6217" w14:textId="77777777" w:rsidR="00F03725" w:rsidRDefault="000336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12,98</w:t>
                  </w:r>
                </w:p>
              </w:tc>
            </w:tr>
            <w:tr w:rsidR="00F03725" w14:paraId="70EA622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6219" w14:textId="77777777" w:rsidR="00F03725" w:rsidRDefault="000336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621A" w14:textId="77777777" w:rsidR="00F03725" w:rsidRDefault="000336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621B" w14:textId="77777777" w:rsidR="00F03725" w:rsidRDefault="000336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621C" w14:textId="77777777" w:rsidR="00F03725" w:rsidRDefault="00F037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621D" w14:textId="77777777" w:rsidR="00F03725" w:rsidRDefault="000336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621E" w14:textId="77777777" w:rsidR="00F03725" w:rsidRDefault="000336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EA621F" w14:textId="77777777" w:rsidR="00F03725" w:rsidRDefault="000336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EA6220" w14:textId="77777777" w:rsidR="00F03725" w:rsidRDefault="000336E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6221" w14:textId="77777777" w:rsidR="00F03725" w:rsidRDefault="000336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6222" w14:textId="77777777" w:rsidR="00F03725" w:rsidRDefault="000336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6223" w14:textId="77777777" w:rsidR="00F03725" w:rsidRDefault="000336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6224" w14:textId="77777777" w:rsidR="00F03725" w:rsidRDefault="000336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6225" w14:textId="77777777" w:rsidR="00F03725" w:rsidRDefault="00F037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6226" w14:textId="77777777" w:rsidR="00F03725" w:rsidRDefault="000336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573,52</w:t>
                  </w:r>
                </w:p>
              </w:tc>
            </w:tr>
            <w:tr w:rsidR="00F03725" w14:paraId="70EA623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6228" w14:textId="77777777" w:rsidR="00F03725" w:rsidRDefault="000336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6229" w14:textId="77777777" w:rsidR="00F03725" w:rsidRDefault="000336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622A" w14:textId="77777777" w:rsidR="00F03725" w:rsidRDefault="00F0372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622B" w14:textId="77777777" w:rsidR="00F03725" w:rsidRDefault="00F037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622C" w14:textId="77777777" w:rsidR="00F03725" w:rsidRDefault="000336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622D" w14:textId="77777777" w:rsidR="00F03725" w:rsidRDefault="000336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EA622E" w14:textId="77777777" w:rsidR="00F03725" w:rsidRDefault="000336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EA622F" w14:textId="77777777" w:rsidR="00F03725" w:rsidRDefault="000336E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6230" w14:textId="77777777" w:rsidR="00F03725" w:rsidRDefault="000336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6231" w14:textId="77777777" w:rsidR="00F03725" w:rsidRDefault="000336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6232" w14:textId="77777777" w:rsidR="00F03725" w:rsidRDefault="000336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6233" w14:textId="77777777" w:rsidR="00F03725" w:rsidRDefault="000336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6234" w14:textId="77777777" w:rsidR="00F03725" w:rsidRDefault="00F037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6235" w14:textId="77777777" w:rsidR="00F03725" w:rsidRDefault="000336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283,81</w:t>
                  </w:r>
                </w:p>
              </w:tc>
            </w:tr>
            <w:tr w:rsidR="00F03725" w14:paraId="70EA624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6237" w14:textId="77777777" w:rsidR="00F03725" w:rsidRDefault="000336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6238" w14:textId="77777777" w:rsidR="00F03725" w:rsidRDefault="000336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6239" w14:textId="77777777" w:rsidR="00F03725" w:rsidRDefault="00F0372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623A" w14:textId="77777777" w:rsidR="00F03725" w:rsidRDefault="00F037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623B" w14:textId="77777777" w:rsidR="00F03725" w:rsidRDefault="000336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623C" w14:textId="77777777" w:rsidR="00F03725" w:rsidRDefault="000336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EA623D" w14:textId="77777777" w:rsidR="00F03725" w:rsidRDefault="000336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EA623E" w14:textId="77777777" w:rsidR="00F03725" w:rsidRDefault="000336E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623F" w14:textId="77777777" w:rsidR="00F03725" w:rsidRDefault="000336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6240" w14:textId="77777777" w:rsidR="00F03725" w:rsidRDefault="000336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6241" w14:textId="77777777" w:rsidR="00F03725" w:rsidRDefault="000336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6242" w14:textId="77777777" w:rsidR="00F03725" w:rsidRDefault="000336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6243" w14:textId="77777777" w:rsidR="00F03725" w:rsidRDefault="00F037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6244" w14:textId="77777777" w:rsidR="00F03725" w:rsidRDefault="000336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115,65</w:t>
                  </w:r>
                </w:p>
              </w:tc>
            </w:tr>
            <w:tr w:rsidR="00F03725" w14:paraId="70EA625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6246" w14:textId="77777777" w:rsidR="00F03725" w:rsidRDefault="00F0372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6247" w14:textId="77777777" w:rsidR="00F03725" w:rsidRDefault="000336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6248" w14:textId="77777777" w:rsidR="00F03725" w:rsidRDefault="00F0372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6249" w14:textId="77777777" w:rsidR="00F03725" w:rsidRDefault="00F037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624A" w14:textId="77777777" w:rsidR="00F03725" w:rsidRDefault="000336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624B" w14:textId="77777777" w:rsidR="00F03725" w:rsidRDefault="000336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EA624C" w14:textId="77777777" w:rsidR="00F03725" w:rsidRDefault="000336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EA624D" w14:textId="77777777" w:rsidR="00F03725" w:rsidRDefault="000336E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624E" w14:textId="77777777" w:rsidR="00F03725" w:rsidRDefault="000336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624F" w14:textId="77777777" w:rsidR="00F03725" w:rsidRDefault="000336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6250" w14:textId="77777777" w:rsidR="00F03725" w:rsidRDefault="000336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6251" w14:textId="77777777" w:rsidR="00F03725" w:rsidRDefault="000336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6252" w14:textId="77777777" w:rsidR="00F03725" w:rsidRDefault="00F037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6253" w14:textId="77777777" w:rsidR="00F03725" w:rsidRDefault="000336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1 189,52</w:t>
                  </w:r>
                </w:p>
              </w:tc>
            </w:tr>
            <w:tr w:rsidR="00F03725" w14:paraId="70EA626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6255" w14:textId="77777777" w:rsidR="00F03725" w:rsidRDefault="00F0372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6256" w14:textId="77777777" w:rsidR="00F03725" w:rsidRDefault="000336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6257" w14:textId="77777777" w:rsidR="00F03725" w:rsidRDefault="00F0372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6258" w14:textId="77777777" w:rsidR="00F03725" w:rsidRDefault="00F037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6259" w14:textId="77777777" w:rsidR="00F03725" w:rsidRDefault="000336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625A" w14:textId="77777777" w:rsidR="00F03725" w:rsidRDefault="000336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EA625B" w14:textId="77777777" w:rsidR="00F03725" w:rsidRDefault="000336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EA625C" w14:textId="77777777" w:rsidR="00F03725" w:rsidRDefault="000336E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625D" w14:textId="77777777" w:rsidR="00F03725" w:rsidRDefault="000336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625E" w14:textId="77777777" w:rsidR="00F03725" w:rsidRDefault="000336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7 839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625F" w14:textId="77777777" w:rsidR="00F03725" w:rsidRDefault="000336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6260" w14:textId="77777777" w:rsidR="00F03725" w:rsidRDefault="000336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6261" w14:textId="77777777" w:rsidR="00F03725" w:rsidRDefault="00F037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6262" w14:textId="77777777" w:rsidR="00F03725" w:rsidRDefault="000336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4 625,32</w:t>
                  </w:r>
                </w:p>
              </w:tc>
            </w:tr>
            <w:tr w:rsidR="000336E3" w14:paraId="70EA6272" w14:textId="77777777" w:rsidTr="000336E3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6264" w14:textId="77777777" w:rsidR="00F03725" w:rsidRDefault="000336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6268" w14:textId="77777777" w:rsidR="00F03725" w:rsidRDefault="00F0372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6269" w14:textId="77777777" w:rsidR="00F03725" w:rsidRDefault="00F0372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EA626A" w14:textId="77777777" w:rsidR="00F03725" w:rsidRDefault="00F0372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626B" w14:textId="77777777" w:rsidR="00F03725" w:rsidRDefault="00F03725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626C" w14:textId="77777777" w:rsidR="00F03725" w:rsidRDefault="00F0372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626D" w14:textId="77777777" w:rsidR="00F03725" w:rsidRDefault="000336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36 577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626E" w14:textId="77777777" w:rsidR="00F03725" w:rsidRDefault="00F0372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626F" w14:textId="77777777" w:rsidR="00F03725" w:rsidRDefault="00F0372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6270" w14:textId="77777777" w:rsidR="00F03725" w:rsidRDefault="00F037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6271" w14:textId="77777777" w:rsidR="00F03725" w:rsidRDefault="000336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21 581,89</w:t>
                  </w:r>
                </w:p>
              </w:tc>
            </w:tr>
            <w:tr w:rsidR="000336E3" w14:paraId="70EA6281" w14:textId="77777777" w:rsidTr="000336E3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6273" w14:textId="77777777" w:rsidR="00F03725" w:rsidRDefault="000336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Uničov</w:t>
                  </w:r>
                </w:p>
              </w:tc>
            </w:tr>
            <w:tr w:rsidR="00F03725" w14:paraId="70EA629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6282" w14:textId="77777777" w:rsidR="00F03725" w:rsidRDefault="00F0372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6283" w14:textId="77777777" w:rsidR="00F03725" w:rsidRDefault="000336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6284" w14:textId="77777777" w:rsidR="00F03725" w:rsidRDefault="00F0372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6285" w14:textId="77777777" w:rsidR="00F03725" w:rsidRDefault="00F037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6286" w14:textId="77777777" w:rsidR="00F03725" w:rsidRDefault="000336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6287" w14:textId="77777777" w:rsidR="00F03725" w:rsidRDefault="000336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EA6288" w14:textId="77777777" w:rsidR="00F03725" w:rsidRDefault="000336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EA6289" w14:textId="77777777" w:rsidR="00F03725" w:rsidRDefault="000336E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628A" w14:textId="77777777" w:rsidR="00F03725" w:rsidRDefault="000336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628B" w14:textId="77777777" w:rsidR="00F03725" w:rsidRDefault="000336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13 003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628C" w14:textId="77777777" w:rsidR="00F03725" w:rsidRDefault="000336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628D" w14:textId="77777777" w:rsidR="00F03725" w:rsidRDefault="000336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628E" w14:textId="77777777" w:rsidR="00F03725" w:rsidRDefault="00F037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628F" w14:textId="77777777" w:rsidR="00F03725" w:rsidRDefault="000336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7 868,90</w:t>
                  </w:r>
                </w:p>
              </w:tc>
            </w:tr>
            <w:tr w:rsidR="00F03725" w14:paraId="70EA629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6291" w14:textId="77777777" w:rsidR="00F03725" w:rsidRDefault="00F0372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6292" w14:textId="77777777" w:rsidR="00F03725" w:rsidRDefault="000336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6293" w14:textId="77777777" w:rsidR="00F03725" w:rsidRDefault="00F0372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6294" w14:textId="77777777" w:rsidR="00F03725" w:rsidRDefault="00F037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6295" w14:textId="77777777" w:rsidR="00F03725" w:rsidRDefault="000336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6296" w14:textId="77777777" w:rsidR="00F03725" w:rsidRDefault="000336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EA6297" w14:textId="77777777" w:rsidR="00F03725" w:rsidRDefault="000336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EA6298" w14:textId="77777777" w:rsidR="00F03725" w:rsidRDefault="000336E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6299" w14:textId="77777777" w:rsidR="00F03725" w:rsidRDefault="000336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629A" w14:textId="77777777" w:rsidR="00F03725" w:rsidRDefault="000336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40 131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629B" w14:textId="77777777" w:rsidR="00F03725" w:rsidRDefault="000336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629C" w14:textId="77777777" w:rsidR="00F03725" w:rsidRDefault="000336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629D" w14:textId="77777777" w:rsidR="00F03725" w:rsidRDefault="00F037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629E" w14:textId="77777777" w:rsidR="00F03725" w:rsidRDefault="000336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24 285,68</w:t>
                  </w:r>
                </w:p>
              </w:tc>
            </w:tr>
            <w:tr w:rsidR="000336E3" w14:paraId="70EA62AE" w14:textId="77777777" w:rsidTr="000336E3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62A0" w14:textId="77777777" w:rsidR="00F03725" w:rsidRDefault="000336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62A4" w14:textId="77777777" w:rsidR="00F03725" w:rsidRDefault="00F0372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62A5" w14:textId="77777777" w:rsidR="00F03725" w:rsidRDefault="00F0372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EA62A6" w14:textId="77777777" w:rsidR="00F03725" w:rsidRDefault="00F0372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62A7" w14:textId="77777777" w:rsidR="00F03725" w:rsidRDefault="00F03725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62A8" w14:textId="77777777" w:rsidR="00F03725" w:rsidRDefault="00F0372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62A9" w14:textId="77777777" w:rsidR="00F03725" w:rsidRDefault="000336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53 134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62AA" w14:textId="77777777" w:rsidR="00F03725" w:rsidRDefault="00F0372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62AB" w14:textId="77777777" w:rsidR="00F03725" w:rsidRDefault="00F0372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62AC" w14:textId="77777777" w:rsidR="00F03725" w:rsidRDefault="00F037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62AD" w14:textId="77777777" w:rsidR="00F03725" w:rsidRDefault="000336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32 154,58</w:t>
                  </w:r>
                </w:p>
              </w:tc>
            </w:tr>
            <w:tr w:rsidR="000336E3" w14:paraId="70EA62BD" w14:textId="77777777" w:rsidTr="000336E3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62AF" w14:textId="77777777" w:rsidR="00F03725" w:rsidRDefault="000336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62B8" w14:textId="77777777" w:rsidR="00F03725" w:rsidRDefault="000336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132 605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62B9" w14:textId="77777777" w:rsidR="00F03725" w:rsidRDefault="00F0372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62BA" w14:textId="77777777" w:rsidR="00F03725" w:rsidRDefault="00F0372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62BB" w14:textId="77777777" w:rsidR="00F03725" w:rsidRDefault="00F037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62BC" w14:textId="77777777" w:rsidR="00F03725" w:rsidRDefault="000336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78 781</w:t>
                  </w:r>
                </w:p>
              </w:tc>
            </w:tr>
            <w:tr w:rsidR="000336E3" w14:paraId="70EA62CC" w14:textId="77777777" w:rsidTr="000336E3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62BE" w14:textId="77777777" w:rsidR="00F03725" w:rsidRDefault="00F0372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62C7" w14:textId="77777777" w:rsidR="00F03725" w:rsidRDefault="00F03725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62C8" w14:textId="77777777" w:rsidR="00F03725" w:rsidRDefault="00F0372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62C9" w14:textId="77777777" w:rsidR="00F03725" w:rsidRDefault="00F0372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62CA" w14:textId="77777777" w:rsidR="00F03725" w:rsidRDefault="00F037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62CB" w14:textId="77777777" w:rsidR="00F03725" w:rsidRDefault="00F03725">
                  <w:pPr>
                    <w:spacing w:after="0" w:line="240" w:lineRule="auto"/>
                  </w:pPr>
                </w:p>
              </w:tc>
            </w:tr>
          </w:tbl>
          <w:p w14:paraId="70EA62CD" w14:textId="77777777" w:rsidR="00F03725" w:rsidRDefault="00F03725">
            <w:pPr>
              <w:spacing w:after="0" w:line="240" w:lineRule="auto"/>
            </w:pPr>
          </w:p>
        </w:tc>
      </w:tr>
      <w:tr w:rsidR="000336E3" w14:paraId="70EA62E6" w14:textId="77777777" w:rsidTr="000336E3">
        <w:trPr>
          <w:trHeight w:val="1305"/>
        </w:trPr>
        <w:tc>
          <w:tcPr>
            <w:tcW w:w="115" w:type="dxa"/>
          </w:tcPr>
          <w:p w14:paraId="70EA62DA" w14:textId="77777777" w:rsidR="00F03725" w:rsidRDefault="00F03725">
            <w:pPr>
              <w:pStyle w:val="EmptyCellLayoutStyle"/>
              <w:spacing w:after="0" w:line="240" w:lineRule="auto"/>
            </w:pPr>
          </w:p>
        </w:tc>
        <w:tc>
          <w:tcPr>
            <w:tcW w:w="10366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F03725" w14:paraId="70EA62E0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62DB" w14:textId="1BFF0F56" w:rsidR="00F03725" w:rsidRDefault="000336E3" w:rsidP="000336E3">
                  <w:pPr>
                    <w:tabs>
                      <w:tab w:val="center" w:pos="5142"/>
                    </w:tabs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ab/>
                  </w:r>
                </w:p>
                <w:p w14:paraId="70EA62DC" w14:textId="77777777" w:rsidR="00F03725" w:rsidRDefault="000336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70EA62DD" w14:textId="77777777" w:rsidR="00F03725" w:rsidRDefault="000336E3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70EA62DE" w14:textId="77777777" w:rsidR="00F03725" w:rsidRDefault="000336E3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70EA62DF" w14:textId="77777777" w:rsidR="00F03725" w:rsidRDefault="000336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70EA62E1" w14:textId="77777777" w:rsidR="00F03725" w:rsidRDefault="00F03725">
            <w:pPr>
              <w:spacing w:after="0" w:line="240" w:lineRule="auto"/>
            </w:pPr>
          </w:p>
        </w:tc>
        <w:tc>
          <w:tcPr>
            <w:tcW w:w="285" w:type="dxa"/>
          </w:tcPr>
          <w:p w14:paraId="70EA62E5" w14:textId="77777777" w:rsidR="00F03725" w:rsidRDefault="00F03725">
            <w:pPr>
              <w:pStyle w:val="EmptyCellLayoutStyle"/>
              <w:spacing w:after="0" w:line="240" w:lineRule="auto"/>
            </w:pPr>
          </w:p>
        </w:tc>
      </w:tr>
      <w:tr w:rsidR="000336E3" w14:paraId="70EA62FC" w14:textId="77777777" w:rsidTr="000336E3">
        <w:trPr>
          <w:trHeight w:val="1685"/>
        </w:trPr>
        <w:tc>
          <w:tcPr>
            <w:tcW w:w="115" w:type="dxa"/>
          </w:tcPr>
          <w:p w14:paraId="70EA62EE" w14:textId="77777777" w:rsidR="00F03725" w:rsidRDefault="00F03725">
            <w:pPr>
              <w:pStyle w:val="EmptyCellLayoutStyle"/>
              <w:spacing w:after="0" w:line="240" w:lineRule="auto"/>
            </w:pPr>
          </w:p>
        </w:tc>
        <w:tc>
          <w:tcPr>
            <w:tcW w:w="10366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F03725" w14:paraId="70EA62F6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62EF" w14:textId="77777777" w:rsidR="00F03725" w:rsidRDefault="000336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70EA62F0" w14:textId="77777777" w:rsidR="00F03725" w:rsidRDefault="000336E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70EA62F1" w14:textId="77777777" w:rsidR="00F03725" w:rsidRDefault="000336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70EA62F2" w14:textId="77777777" w:rsidR="00F03725" w:rsidRDefault="000336E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70EA62F3" w14:textId="77777777" w:rsidR="00F03725" w:rsidRDefault="000336E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70EA62F4" w14:textId="77777777" w:rsidR="00F03725" w:rsidRDefault="000336E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70EA62F5" w14:textId="77777777" w:rsidR="00F03725" w:rsidRDefault="000336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70EA62F7" w14:textId="77777777" w:rsidR="00F03725" w:rsidRDefault="00F03725">
            <w:pPr>
              <w:spacing w:after="0" w:line="240" w:lineRule="auto"/>
            </w:pPr>
          </w:p>
        </w:tc>
        <w:tc>
          <w:tcPr>
            <w:tcW w:w="285" w:type="dxa"/>
          </w:tcPr>
          <w:p w14:paraId="70EA62FB" w14:textId="77777777" w:rsidR="00F03725" w:rsidRDefault="00F03725">
            <w:pPr>
              <w:pStyle w:val="EmptyCellLayoutStyle"/>
              <w:spacing w:after="0" w:line="240" w:lineRule="auto"/>
            </w:pPr>
          </w:p>
        </w:tc>
      </w:tr>
      <w:tr w:rsidR="00F03725" w14:paraId="70EA6303" w14:textId="77777777" w:rsidTr="000336E3">
        <w:trPr>
          <w:trHeight w:val="59"/>
        </w:trPr>
        <w:tc>
          <w:tcPr>
            <w:tcW w:w="115" w:type="dxa"/>
          </w:tcPr>
          <w:p w14:paraId="70EA62FD" w14:textId="77777777" w:rsidR="00F03725" w:rsidRDefault="00F03725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14:paraId="70EA62FE" w14:textId="77777777" w:rsidR="00F03725" w:rsidRDefault="00F0372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0EA62FF" w14:textId="77777777" w:rsidR="00F03725" w:rsidRDefault="00F0372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0EA6300" w14:textId="77777777" w:rsidR="00F03725" w:rsidRDefault="00F0372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0EA6301" w14:textId="77777777" w:rsidR="00F03725" w:rsidRDefault="00F0372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0EA6302" w14:textId="77777777" w:rsidR="00F03725" w:rsidRDefault="00F03725">
            <w:pPr>
              <w:pStyle w:val="EmptyCellLayoutStyle"/>
              <w:spacing w:after="0" w:line="240" w:lineRule="auto"/>
            </w:pPr>
          </w:p>
        </w:tc>
      </w:tr>
    </w:tbl>
    <w:p w14:paraId="70EA6304" w14:textId="77777777" w:rsidR="00F03725" w:rsidRDefault="00F03725">
      <w:pPr>
        <w:spacing w:after="0" w:line="240" w:lineRule="auto"/>
      </w:pPr>
    </w:p>
    <w:sectPr w:rsidR="00F03725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EA6404" w14:textId="77777777" w:rsidR="000336E3" w:rsidRDefault="000336E3">
      <w:pPr>
        <w:spacing w:after="0" w:line="240" w:lineRule="auto"/>
      </w:pPr>
      <w:r>
        <w:separator/>
      </w:r>
    </w:p>
  </w:endnote>
  <w:endnote w:type="continuationSeparator" w:id="0">
    <w:p w14:paraId="70EA6406" w14:textId="77777777" w:rsidR="000336E3" w:rsidRDefault="000336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F03725" w14:paraId="70EA63F7" w14:textId="77777777">
      <w:tc>
        <w:tcPr>
          <w:tcW w:w="9346" w:type="dxa"/>
        </w:tcPr>
        <w:p w14:paraId="70EA63F5" w14:textId="77777777" w:rsidR="00F03725" w:rsidRDefault="00F03725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0EA63F6" w14:textId="77777777" w:rsidR="00F03725" w:rsidRDefault="00F03725">
          <w:pPr>
            <w:pStyle w:val="EmptyCellLayoutStyle"/>
            <w:spacing w:after="0" w:line="240" w:lineRule="auto"/>
          </w:pPr>
        </w:p>
      </w:tc>
    </w:tr>
    <w:tr w:rsidR="00F03725" w14:paraId="70EA63FC" w14:textId="77777777">
      <w:tc>
        <w:tcPr>
          <w:tcW w:w="9346" w:type="dxa"/>
        </w:tcPr>
        <w:p w14:paraId="70EA63F8" w14:textId="77777777" w:rsidR="00F03725" w:rsidRDefault="00F03725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F03725" w14:paraId="70EA63FA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70EA63F9" w14:textId="77777777" w:rsidR="00F03725" w:rsidRDefault="000336E3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70EA63FB" w14:textId="77777777" w:rsidR="00F03725" w:rsidRDefault="00F03725">
          <w:pPr>
            <w:spacing w:after="0" w:line="240" w:lineRule="auto"/>
          </w:pPr>
        </w:p>
      </w:tc>
    </w:tr>
    <w:tr w:rsidR="00F03725" w14:paraId="70EA63FF" w14:textId="77777777">
      <w:tc>
        <w:tcPr>
          <w:tcW w:w="9346" w:type="dxa"/>
        </w:tcPr>
        <w:p w14:paraId="70EA63FD" w14:textId="77777777" w:rsidR="00F03725" w:rsidRDefault="00F03725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0EA63FE" w14:textId="77777777" w:rsidR="00F03725" w:rsidRDefault="00F03725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EA6400" w14:textId="77777777" w:rsidR="000336E3" w:rsidRDefault="000336E3">
      <w:pPr>
        <w:spacing w:after="0" w:line="240" w:lineRule="auto"/>
      </w:pPr>
      <w:r>
        <w:separator/>
      </w:r>
    </w:p>
  </w:footnote>
  <w:footnote w:type="continuationSeparator" w:id="0">
    <w:p w14:paraId="70EA6402" w14:textId="77777777" w:rsidR="000336E3" w:rsidRDefault="000336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F03725" w14:paraId="70EA6307" w14:textId="77777777">
      <w:tc>
        <w:tcPr>
          <w:tcW w:w="144" w:type="dxa"/>
        </w:tcPr>
        <w:p w14:paraId="70EA6305" w14:textId="5567B90B" w:rsidR="00F03725" w:rsidRDefault="00F03725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70EA6306" w14:textId="77777777" w:rsidR="00F03725" w:rsidRDefault="00F03725">
          <w:pPr>
            <w:pStyle w:val="EmptyCellLayoutStyle"/>
            <w:spacing w:after="0" w:line="240" w:lineRule="auto"/>
          </w:pPr>
        </w:p>
      </w:tc>
    </w:tr>
    <w:tr w:rsidR="00F03725" w14:paraId="70EA63F1" w14:textId="77777777">
      <w:tc>
        <w:tcPr>
          <w:tcW w:w="144" w:type="dxa"/>
        </w:tcPr>
        <w:p w14:paraId="70EA6308" w14:textId="77777777" w:rsidR="00F03725" w:rsidRDefault="00F03725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F03725" w14:paraId="70EA631B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70EA6309" w14:textId="77777777" w:rsidR="00F03725" w:rsidRDefault="00F037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70EA630A" w14:textId="77777777" w:rsidR="00F03725" w:rsidRDefault="00F037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70EA630B" w14:textId="77777777" w:rsidR="00F03725" w:rsidRDefault="00F037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70EA630C" w14:textId="77777777" w:rsidR="00F03725" w:rsidRDefault="00F037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70EA630D" w14:textId="77777777" w:rsidR="00F03725" w:rsidRDefault="00F037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70EA630E" w14:textId="77777777" w:rsidR="00F03725" w:rsidRDefault="00F037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70EA630F" w14:textId="77777777" w:rsidR="00F03725" w:rsidRDefault="00F037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70EA6310" w14:textId="77777777" w:rsidR="00F03725" w:rsidRDefault="00F037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70EA6311" w14:textId="77777777" w:rsidR="00F03725" w:rsidRDefault="00F037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70EA6312" w14:textId="77777777" w:rsidR="00F03725" w:rsidRDefault="00F037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70EA6313" w14:textId="77777777" w:rsidR="00F03725" w:rsidRDefault="00F037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70EA6314" w14:textId="77777777" w:rsidR="00F03725" w:rsidRDefault="00F037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70EA6315" w14:textId="77777777" w:rsidR="00F03725" w:rsidRDefault="00F037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70EA6316" w14:textId="77777777" w:rsidR="00F03725" w:rsidRDefault="00F037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70EA6317" w14:textId="77777777" w:rsidR="00F03725" w:rsidRDefault="00F037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70EA6318" w14:textId="77777777" w:rsidR="00F03725" w:rsidRDefault="00F037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70EA6319" w14:textId="77777777" w:rsidR="00F03725" w:rsidRDefault="00F037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70EA631A" w14:textId="77777777" w:rsidR="00F03725" w:rsidRDefault="00F03725">
                <w:pPr>
                  <w:pStyle w:val="EmptyCellLayoutStyle"/>
                  <w:spacing w:after="0" w:line="240" w:lineRule="auto"/>
                </w:pPr>
              </w:p>
            </w:tc>
          </w:tr>
          <w:tr w:rsidR="000336E3" w14:paraId="70EA6330" w14:textId="77777777" w:rsidTr="000336E3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0EA631C" w14:textId="77777777" w:rsidR="00F03725" w:rsidRDefault="00F037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4"/>
                </w:tblGrid>
                <w:tr w:rsidR="00F03725" w14:paraId="70EA631E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0EA631D" w14:textId="3D36B29E" w:rsidR="00F03725" w:rsidRDefault="000336E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č 1</w:t>
                      </w: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 pachtovní smlouvy č. 46N24/21</w:t>
                      </w:r>
                    </w:p>
                  </w:tc>
                </w:tr>
              </w:tbl>
              <w:p w14:paraId="70EA631F" w14:textId="77777777" w:rsidR="00F03725" w:rsidRDefault="00F03725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0EA632F" w14:textId="77777777" w:rsidR="00F03725" w:rsidRDefault="00F03725">
                <w:pPr>
                  <w:pStyle w:val="EmptyCellLayoutStyle"/>
                  <w:spacing w:after="0" w:line="240" w:lineRule="auto"/>
                </w:pPr>
              </w:p>
            </w:tc>
          </w:tr>
          <w:tr w:rsidR="00F03725" w14:paraId="70EA6343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0EA6331" w14:textId="77777777" w:rsidR="00F03725" w:rsidRDefault="00F037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0EA6332" w14:textId="77777777" w:rsidR="00F03725" w:rsidRDefault="00F037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0EA6333" w14:textId="77777777" w:rsidR="00F03725" w:rsidRDefault="00F037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0EA6334" w14:textId="77777777" w:rsidR="00F03725" w:rsidRDefault="00F037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0EA6335" w14:textId="77777777" w:rsidR="00F03725" w:rsidRDefault="00F037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0EA6336" w14:textId="77777777" w:rsidR="00F03725" w:rsidRDefault="00F037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0EA6337" w14:textId="77777777" w:rsidR="00F03725" w:rsidRDefault="00F037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0EA6338" w14:textId="77777777" w:rsidR="00F03725" w:rsidRDefault="00F037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0EA6339" w14:textId="77777777" w:rsidR="00F03725" w:rsidRDefault="00F037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0EA633A" w14:textId="77777777" w:rsidR="00F03725" w:rsidRDefault="00F037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0EA633B" w14:textId="77777777" w:rsidR="00F03725" w:rsidRDefault="00F037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0EA633C" w14:textId="77777777" w:rsidR="00F03725" w:rsidRDefault="00F037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0EA633D" w14:textId="77777777" w:rsidR="00F03725" w:rsidRDefault="00F037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0EA633E" w14:textId="77777777" w:rsidR="00F03725" w:rsidRDefault="00F037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0EA633F" w14:textId="77777777" w:rsidR="00F03725" w:rsidRDefault="00F037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0EA6340" w14:textId="77777777" w:rsidR="00F03725" w:rsidRDefault="00F037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0EA6341" w14:textId="77777777" w:rsidR="00F03725" w:rsidRDefault="00F037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0EA6342" w14:textId="77777777" w:rsidR="00F03725" w:rsidRDefault="00F03725">
                <w:pPr>
                  <w:pStyle w:val="EmptyCellLayoutStyle"/>
                  <w:spacing w:after="0" w:line="240" w:lineRule="auto"/>
                </w:pPr>
              </w:p>
            </w:tc>
          </w:tr>
          <w:tr w:rsidR="000336E3" w14:paraId="70EA6362" w14:textId="77777777" w:rsidTr="000336E3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0EA6344" w14:textId="77777777" w:rsidR="00F03725" w:rsidRDefault="00F037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0EA6345" w14:textId="77777777" w:rsidR="00F03725" w:rsidRDefault="00F037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F03725" w14:paraId="70EA6347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0EA6346" w14:textId="77777777" w:rsidR="00F03725" w:rsidRDefault="000336E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70EA6348" w14:textId="77777777" w:rsidR="00F03725" w:rsidRDefault="00F03725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0EA634A" w14:textId="77777777" w:rsidR="00F03725" w:rsidRDefault="00F037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8"/>
                </w:tblGrid>
                <w:tr w:rsidR="00F03725" w14:paraId="70EA634C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0EA634B" w14:textId="77777777" w:rsidR="00F03725" w:rsidRDefault="000336E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4612421</w:t>
                      </w:r>
                    </w:p>
                  </w:tc>
                </w:tr>
              </w:tbl>
              <w:p w14:paraId="70EA634D" w14:textId="77777777" w:rsidR="00F03725" w:rsidRDefault="00F03725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0EA634F" w14:textId="77777777" w:rsidR="00F03725" w:rsidRDefault="00F037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F03725" w14:paraId="70EA6351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0EA6350" w14:textId="77777777" w:rsidR="00F03725" w:rsidRDefault="000336E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70EA6352" w14:textId="77777777" w:rsidR="00F03725" w:rsidRDefault="00F03725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0EA6353" w14:textId="77777777" w:rsidR="00F03725" w:rsidRDefault="00F037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0EA6354" w14:textId="77777777" w:rsidR="00F03725" w:rsidRDefault="00F037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0EA6355" w14:textId="77777777" w:rsidR="00F03725" w:rsidRDefault="00F037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7"/>
                </w:tblGrid>
                <w:tr w:rsidR="00F03725" w14:paraId="70EA6357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0EA6356" w14:textId="77777777" w:rsidR="00F03725" w:rsidRDefault="000336E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01.11.2024</w:t>
                      </w:r>
                    </w:p>
                  </w:tc>
                </w:tr>
              </w:tbl>
              <w:p w14:paraId="70EA6358" w14:textId="77777777" w:rsidR="00F03725" w:rsidRDefault="00F03725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0EA6359" w14:textId="77777777" w:rsidR="00F03725" w:rsidRDefault="00F037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F03725" w14:paraId="70EA635B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0EA635A" w14:textId="77777777" w:rsidR="00F03725" w:rsidRDefault="000336E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70EA635C" w14:textId="77777777" w:rsidR="00F03725" w:rsidRDefault="00F03725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0EA635D" w14:textId="77777777" w:rsidR="00F03725" w:rsidRDefault="00F037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F03725" w14:paraId="70EA635F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0EA635E" w14:textId="77777777" w:rsidR="00F03725" w:rsidRDefault="000336E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78 781 Kč</w:t>
                      </w:r>
                    </w:p>
                  </w:tc>
                </w:tr>
              </w:tbl>
              <w:p w14:paraId="70EA6360" w14:textId="77777777" w:rsidR="00F03725" w:rsidRDefault="00F03725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0EA6361" w14:textId="77777777" w:rsidR="00F03725" w:rsidRDefault="00F03725">
                <w:pPr>
                  <w:pStyle w:val="EmptyCellLayoutStyle"/>
                  <w:spacing w:after="0" w:line="240" w:lineRule="auto"/>
                </w:pPr>
              </w:p>
            </w:tc>
          </w:tr>
          <w:tr w:rsidR="00F03725" w14:paraId="70EA6375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0EA6363" w14:textId="77777777" w:rsidR="00F03725" w:rsidRDefault="00F037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0EA6364" w14:textId="77777777" w:rsidR="00F03725" w:rsidRDefault="00F037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0EA6365" w14:textId="77777777" w:rsidR="00F03725" w:rsidRDefault="00F037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0EA6366" w14:textId="77777777" w:rsidR="00F03725" w:rsidRDefault="00F037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0EA6367" w14:textId="77777777" w:rsidR="00F03725" w:rsidRDefault="00F037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0EA6368" w14:textId="77777777" w:rsidR="00F03725" w:rsidRDefault="00F037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0EA6369" w14:textId="77777777" w:rsidR="00F03725" w:rsidRDefault="00F037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0EA636A" w14:textId="77777777" w:rsidR="00F03725" w:rsidRDefault="00F037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0EA636B" w14:textId="77777777" w:rsidR="00F03725" w:rsidRDefault="00F037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0EA636C" w14:textId="77777777" w:rsidR="00F03725" w:rsidRDefault="00F037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0EA636D" w14:textId="77777777" w:rsidR="00F03725" w:rsidRDefault="00F037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0EA636E" w14:textId="77777777" w:rsidR="00F03725" w:rsidRDefault="00F037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70EA636F" w14:textId="77777777" w:rsidR="00F03725" w:rsidRDefault="00F037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0EA6370" w14:textId="77777777" w:rsidR="00F03725" w:rsidRDefault="00F037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0EA6371" w14:textId="77777777" w:rsidR="00F03725" w:rsidRDefault="00F037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0EA6372" w14:textId="77777777" w:rsidR="00F03725" w:rsidRDefault="00F037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0EA6373" w14:textId="77777777" w:rsidR="00F03725" w:rsidRDefault="00F037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0EA6374" w14:textId="77777777" w:rsidR="00F03725" w:rsidRDefault="00F03725">
                <w:pPr>
                  <w:pStyle w:val="EmptyCellLayoutStyle"/>
                  <w:spacing w:after="0" w:line="240" w:lineRule="auto"/>
                </w:pPr>
              </w:p>
            </w:tc>
          </w:tr>
          <w:tr w:rsidR="00F03725" w14:paraId="70EA6388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0EA6376" w14:textId="77777777" w:rsidR="00F03725" w:rsidRDefault="00F037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0EA6377" w14:textId="77777777" w:rsidR="00F03725" w:rsidRDefault="00F037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0EA6378" w14:textId="77777777" w:rsidR="00F03725" w:rsidRDefault="00F037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0EA6379" w14:textId="77777777" w:rsidR="00F03725" w:rsidRDefault="00F037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0EA637A" w14:textId="77777777" w:rsidR="00F03725" w:rsidRDefault="00F037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0EA637B" w14:textId="77777777" w:rsidR="00F03725" w:rsidRDefault="00F037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0EA637C" w14:textId="77777777" w:rsidR="00F03725" w:rsidRDefault="00F037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0EA637D" w14:textId="77777777" w:rsidR="00F03725" w:rsidRDefault="00F037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0EA637E" w14:textId="77777777" w:rsidR="00F03725" w:rsidRDefault="00F037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0EA637F" w14:textId="77777777" w:rsidR="00F03725" w:rsidRDefault="00F037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0EA6380" w14:textId="77777777" w:rsidR="00F03725" w:rsidRDefault="00F037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0EA6381" w14:textId="77777777" w:rsidR="00F03725" w:rsidRDefault="00F037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0EA6382" w14:textId="77777777" w:rsidR="00F03725" w:rsidRDefault="00F037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0EA6383" w14:textId="77777777" w:rsidR="00F03725" w:rsidRDefault="00F037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0EA6384" w14:textId="77777777" w:rsidR="00F03725" w:rsidRDefault="00F037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0EA6385" w14:textId="77777777" w:rsidR="00F03725" w:rsidRDefault="00F037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0EA6386" w14:textId="77777777" w:rsidR="00F03725" w:rsidRDefault="00F037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0EA6387" w14:textId="77777777" w:rsidR="00F03725" w:rsidRDefault="00F03725">
                <w:pPr>
                  <w:pStyle w:val="EmptyCellLayoutStyle"/>
                  <w:spacing w:after="0" w:line="240" w:lineRule="auto"/>
                </w:pPr>
              </w:p>
            </w:tc>
          </w:tr>
          <w:tr w:rsidR="00F03725" w14:paraId="70EA639D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0EA6389" w14:textId="77777777" w:rsidR="00F03725" w:rsidRDefault="00F037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0EA638A" w14:textId="77777777" w:rsidR="00F03725" w:rsidRDefault="00F037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F03725" w14:paraId="70EA638C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0EA638B" w14:textId="77777777" w:rsidR="00F03725" w:rsidRDefault="000336E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70EA638D" w14:textId="77777777" w:rsidR="00F03725" w:rsidRDefault="00F03725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0EA638E" w14:textId="77777777" w:rsidR="00F03725" w:rsidRDefault="00F037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0EA638F" w14:textId="77777777" w:rsidR="00F03725" w:rsidRDefault="00F037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0EA6390" w14:textId="77777777" w:rsidR="00F03725" w:rsidRDefault="00F037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0EA6391" w14:textId="77777777" w:rsidR="00F03725" w:rsidRDefault="00F037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0EA6392" w14:textId="77777777" w:rsidR="00F03725" w:rsidRDefault="00F037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0EA6393" w14:textId="77777777" w:rsidR="00F03725" w:rsidRDefault="00F037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0EA6394" w14:textId="77777777" w:rsidR="00F03725" w:rsidRDefault="00F037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0EA6395" w14:textId="77777777" w:rsidR="00F03725" w:rsidRDefault="00F037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0EA6396" w14:textId="77777777" w:rsidR="00F03725" w:rsidRDefault="00F037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0EA6397" w14:textId="77777777" w:rsidR="00F03725" w:rsidRDefault="00F037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0EA6398" w14:textId="77777777" w:rsidR="00F03725" w:rsidRDefault="00F037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0EA6399" w14:textId="77777777" w:rsidR="00F03725" w:rsidRDefault="00F037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0EA639A" w14:textId="77777777" w:rsidR="00F03725" w:rsidRDefault="00F037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0EA639B" w14:textId="77777777" w:rsidR="00F03725" w:rsidRDefault="00F037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0EA639C" w14:textId="77777777" w:rsidR="00F03725" w:rsidRDefault="00F03725">
                <w:pPr>
                  <w:pStyle w:val="EmptyCellLayoutStyle"/>
                  <w:spacing w:after="0" w:line="240" w:lineRule="auto"/>
                </w:pPr>
              </w:p>
            </w:tc>
          </w:tr>
          <w:tr w:rsidR="000336E3" w14:paraId="70EA63B4" w14:textId="77777777" w:rsidTr="000336E3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0EA639E" w14:textId="77777777" w:rsidR="00F03725" w:rsidRDefault="00F037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0EA639F" w14:textId="77777777" w:rsidR="00F03725" w:rsidRDefault="00F037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70EA63A0" w14:textId="77777777" w:rsidR="00F03725" w:rsidRDefault="00F037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0EA63A1" w14:textId="77777777" w:rsidR="00F03725" w:rsidRDefault="00F037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0EA63A2" w14:textId="77777777" w:rsidR="00F03725" w:rsidRDefault="00F037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9"/>
                </w:tblGrid>
                <w:tr w:rsidR="00F03725" w14:paraId="70EA63A4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0EA63A3" w14:textId="77777777" w:rsidR="00F03725" w:rsidRDefault="000336E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31.03.2026</w:t>
                      </w:r>
                    </w:p>
                  </w:tc>
                </w:tr>
              </w:tbl>
              <w:p w14:paraId="70EA63A5" w14:textId="77777777" w:rsidR="00F03725" w:rsidRDefault="00F03725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0EA63A6" w14:textId="77777777" w:rsidR="00F03725" w:rsidRDefault="00F037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0EA63A7" w14:textId="77777777" w:rsidR="00F03725" w:rsidRDefault="00F037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F03725" w14:paraId="70EA63A9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0EA63A8" w14:textId="77777777" w:rsidR="00F03725" w:rsidRDefault="000336E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70EA63AA" w14:textId="77777777" w:rsidR="00F03725" w:rsidRDefault="00F03725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0EA63AC" w14:textId="77777777" w:rsidR="00F03725" w:rsidRDefault="00F037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0EA63AD" w14:textId="77777777" w:rsidR="00F03725" w:rsidRDefault="00F037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0EA63AE" w14:textId="77777777" w:rsidR="00F03725" w:rsidRDefault="00F037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0EA63AF" w14:textId="77777777" w:rsidR="00F03725" w:rsidRDefault="00F037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0EA63B0" w14:textId="77777777" w:rsidR="00F03725" w:rsidRDefault="00F037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0EA63B1" w14:textId="77777777" w:rsidR="00F03725" w:rsidRDefault="00F037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0EA63B2" w14:textId="77777777" w:rsidR="00F03725" w:rsidRDefault="00F037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0EA63B3" w14:textId="77777777" w:rsidR="00F03725" w:rsidRDefault="00F03725">
                <w:pPr>
                  <w:pStyle w:val="EmptyCellLayoutStyle"/>
                  <w:spacing w:after="0" w:line="240" w:lineRule="auto"/>
                </w:pPr>
              </w:p>
            </w:tc>
          </w:tr>
          <w:tr w:rsidR="000336E3" w14:paraId="70EA63C9" w14:textId="77777777" w:rsidTr="000336E3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0EA63B5" w14:textId="77777777" w:rsidR="00F03725" w:rsidRDefault="00F037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0EA63B6" w14:textId="77777777" w:rsidR="00F03725" w:rsidRDefault="00F037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70EA63B7" w14:textId="77777777" w:rsidR="00F03725" w:rsidRDefault="00F037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0EA63B8" w14:textId="77777777" w:rsidR="00F03725" w:rsidRDefault="00F037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0EA63B9" w14:textId="77777777" w:rsidR="00F03725" w:rsidRDefault="00F037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70EA63BA" w14:textId="77777777" w:rsidR="00F03725" w:rsidRDefault="00F037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0EA63BB" w14:textId="77777777" w:rsidR="00F03725" w:rsidRDefault="00F037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0EA63BC" w14:textId="77777777" w:rsidR="00F03725" w:rsidRDefault="00F037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70EA63BD" w14:textId="77777777" w:rsidR="00F03725" w:rsidRDefault="00F037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0EA63BF" w14:textId="77777777" w:rsidR="00F03725" w:rsidRDefault="00F037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2"/>
                </w:tblGrid>
                <w:tr w:rsidR="00F03725" w14:paraId="70EA63C1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0EA63C0" w14:textId="77777777" w:rsidR="00F03725" w:rsidRDefault="000336E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01.11.2024</w:t>
                      </w:r>
                    </w:p>
                  </w:tc>
                </w:tr>
              </w:tbl>
              <w:p w14:paraId="70EA63C2" w14:textId="77777777" w:rsidR="00F03725" w:rsidRDefault="00F03725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0EA63C4" w14:textId="77777777" w:rsidR="00F03725" w:rsidRDefault="00F037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0EA63C5" w14:textId="77777777" w:rsidR="00F03725" w:rsidRDefault="00F037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0EA63C6" w14:textId="77777777" w:rsidR="00F03725" w:rsidRDefault="00F037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0EA63C7" w14:textId="77777777" w:rsidR="00F03725" w:rsidRDefault="00F037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0EA63C8" w14:textId="77777777" w:rsidR="00F03725" w:rsidRDefault="00F03725">
                <w:pPr>
                  <w:pStyle w:val="EmptyCellLayoutStyle"/>
                  <w:spacing w:after="0" w:line="240" w:lineRule="auto"/>
                </w:pPr>
              </w:p>
            </w:tc>
          </w:tr>
          <w:tr w:rsidR="000336E3" w14:paraId="70EA63DC" w14:textId="77777777" w:rsidTr="000336E3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0EA63CA" w14:textId="77777777" w:rsidR="00F03725" w:rsidRDefault="00F037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0EA63CB" w14:textId="77777777" w:rsidR="00F03725" w:rsidRDefault="00F037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0EA63CC" w14:textId="77777777" w:rsidR="00F03725" w:rsidRDefault="00F037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0EA63CD" w14:textId="77777777" w:rsidR="00F03725" w:rsidRDefault="00F037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0EA63CE" w14:textId="77777777" w:rsidR="00F03725" w:rsidRDefault="00F037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0EA63CF" w14:textId="77777777" w:rsidR="00F03725" w:rsidRDefault="00F037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0EA63D0" w14:textId="77777777" w:rsidR="00F03725" w:rsidRDefault="00F037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0EA63D1" w14:textId="77777777" w:rsidR="00F03725" w:rsidRDefault="00F037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0EA63D2" w14:textId="77777777" w:rsidR="00F03725" w:rsidRDefault="00F037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0EA63D3" w14:textId="77777777" w:rsidR="00F03725" w:rsidRDefault="00F037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0EA63D4" w14:textId="77777777" w:rsidR="00F03725" w:rsidRDefault="00F037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70EA63D5" w14:textId="77777777" w:rsidR="00F03725" w:rsidRDefault="00F037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0EA63D7" w14:textId="77777777" w:rsidR="00F03725" w:rsidRDefault="00F037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0EA63D8" w14:textId="77777777" w:rsidR="00F03725" w:rsidRDefault="00F037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0EA63D9" w14:textId="77777777" w:rsidR="00F03725" w:rsidRDefault="00F037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0EA63DA" w14:textId="77777777" w:rsidR="00F03725" w:rsidRDefault="00F037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0EA63DB" w14:textId="77777777" w:rsidR="00F03725" w:rsidRDefault="00F03725">
                <w:pPr>
                  <w:pStyle w:val="EmptyCellLayoutStyle"/>
                  <w:spacing w:after="0" w:line="240" w:lineRule="auto"/>
                </w:pPr>
              </w:p>
            </w:tc>
          </w:tr>
          <w:tr w:rsidR="00F03725" w14:paraId="70EA63EF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70EA63DD" w14:textId="77777777" w:rsidR="00F03725" w:rsidRDefault="00F037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70EA63DE" w14:textId="77777777" w:rsidR="00F03725" w:rsidRDefault="00F037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70EA63DF" w14:textId="77777777" w:rsidR="00F03725" w:rsidRDefault="00F037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70EA63E0" w14:textId="77777777" w:rsidR="00F03725" w:rsidRDefault="00F037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70EA63E1" w14:textId="77777777" w:rsidR="00F03725" w:rsidRDefault="00F037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70EA63E2" w14:textId="77777777" w:rsidR="00F03725" w:rsidRDefault="00F037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70EA63E3" w14:textId="77777777" w:rsidR="00F03725" w:rsidRDefault="00F037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70EA63E4" w14:textId="77777777" w:rsidR="00F03725" w:rsidRDefault="00F037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70EA63E5" w14:textId="77777777" w:rsidR="00F03725" w:rsidRDefault="00F037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70EA63E6" w14:textId="77777777" w:rsidR="00F03725" w:rsidRDefault="00F037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70EA63E7" w14:textId="77777777" w:rsidR="00F03725" w:rsidRDefault="00F037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70EA63E8" w14:textId="77777777" w:rsidR="00F03725" w:rsidRDefault="00F037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70EA63E9" w14:textId="77777777" w:rsidR="00F03725" w:rsidRDefault="00F037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70EA63EA" w14:textId="77777777" w:rsidR="00F03725" w:rsidRDefault="00F037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70EA63EB" w14:textId="77777777" w:rsidR="00F03725" w:rsidRDefault="00F037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70EA63EC" w14:textId="77777777" w:rsidR="00F03725" w:rsidRDefault="00F037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70EA63ED" w14:textId="77777777" w:rsidR="00F03725" w:rsidRDefault="00F037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70EA63EE" w14:textId="77777777" w:rsidR="00F03725" w:rsidRDefault="00F03725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70EA63F0" w14:textId="77777777" w:rsidR="00F03725" w:rsidRDefault="00F03725">
          <w:pPr>
            <w:spacing w:after="0" w:line="240" w:lineRule="auto"/>
          </w:pPr>
        </w:p>
      </w:tc>
    </w:tr>
    <w:tr w:rsidR="00F03725" w14:paraId="70EA63F4" w14:textId="77777777">
      <w:tc>
        <w:tcPr>
          <w:tcW w:w="144" w:type="dxa"/>
        </w:tcPr>
        <w:p w14:paraId="70EA63F2" w14:textId="77777777" w:rsidR="00F03725" w:rsidRDefault="00F03725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70EA63F3" w14:textId="77777777" w:rsidR="00F03725" w:rsidRDefault="00F03725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105079864">
    <w:abstractNumId w:val="0"/>
  </w:num>
  <w:num w:numId="2" w16cid:durableId="1599411625">
    <w:abstractNumId w:val="1"/>
  </w:num>
  <w:num w:numId="3" w16cid:durableId="1302080243">
    <w:abstractNumId w:val="2"/>
  </w:num>
  <w:num w:numId="4" w16cid:durableId="19627463">
    <w:abstractNumId w:val="3"/>
  </w:num>
  <w:num w:numId="5" w16cid:durableId="1075709594">
    <w:abstractNumId w:val="4"/>
  </w:num>
  <w:num w:numId="6" w16cid:durableId="491918914">
    <w:abstractNumId w:val="5"/>
  </w:num>
  <w:num w:numId="7" w16cid:durableId="82453446">
    <w:abstractNumId w:val="6"/>
  </w:num>
  <w:num w:numId="8" w16cid:durableId="966741383">
    <w:abstractNumId w:val="7"/>
  </w:num>
  <w:num w:numId="9" w16cid:durableId="86005576">
    <w:abstractNumId w:val="8"/>
  </w:num>
  <w:num w:numId="10" w16cid:durableId="1579972924">
    <w:abstractNumId w:val="9"/>
  </w:num>
  <w:num w:numId="11" w16cid:durableId="1965379069">
    <w:abstractNumId w:val="10"/>
  </w:num>
  <w:num w:numId="12" w16cid:durableId="1358189976">
    <w:abstractNumId w:val="11"/>
  </w:num>
  <w:num w:numId="13" w16cid:durableId="106437379">
    <w:abstractNumId w:val="12"/>
  </w:num>
  <w:num w:numId="14" w16cid:durableId="1383792828">
    <w:abstractNumId w:val="13"/>
  </w:num>
  <w:num w:numId="15" w16cid:durableId="1373118703">
    <w:abstractNumId w:val="14"/>
  </w:num>
  <w:num w:numId="16" w16cid:durableId="503055632">
    <w:abstractNumId w:val="15"/>
  </w:num>
  <w:num w:numId="17" w16cid:durableId="377316103">
    <w:abstractNumId w:val="16"/>
  </w:num>
  <w:num w:numId="18" w16cid:durableId="46616487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03725"/>
    <w:rsid w:val="000336E3"/>
    <w:rsid w:val="00264F32"/>
    <w:rsid w:val="00F03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EA5F0D"/>
  <w15:docId w15:val="{F9AA04D6-9810-40C6-9253-AE8EB2DA8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0336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36E3"/>
  </w:style>
  <w:style w:type="paragraph" w:styleId="Zpat">
    <w:name w:val="footer"/>
    <w:basedOn w:val="Normln"/>
    <w:link w:val="ZpatChar"/>
    <w:uiPriority w:val="99"/>
    <w:unhideWhenUsed/>
    <w:rsid w:val="000336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36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511</Words>
  <Characters>3018</Characters>
  <Application>Microsoft Office Word</Application>
  <DocSecurity>0</DocSecurity>
  <Lines>25</Lines>
  <Paragraphs>7</Paragraphs>
  <ScaleCrop>false</ScaleCrop>
  <Company/>
  <LinksUpToDate>false</LinksUpToDate>
  <CharactersWithSpaces>3522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/>
  <dc:description/>
  <cp:lastModifiedBy>Kratochvílová Jana Bc.</cp:lastModifiedBy>
  <cp:revision>2</cp:revision>
  <dcterms:created xsi:type="dcterms:W3CDTF">2026-03-31T10:18:00Z</dcterms:created>
  <dcterms:modified xsi:type="dcterms:W3CDTF">2026-03-31T10:21:00Z</dcterms:modified>
</cp:coreProperties>
</file>