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287872" w14:paraId="2F17F446" w14:textId="77777777">
        <w:trPr>
          <w:trHeight w:val="148"/>
        </w:trPr>
        <w:tc>
          <w:tcPr>
            <w:tcW w:w="115" w:type="dxa"/>
          </w:tcPr>
          <w:p w14:paraId="2F17F440" w14:textId="77777777" w:rsidR="00287872" w:rsidRDefault="002878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17F441" w14:textId="77777777" w:rsidR="00287872" w:rsidRDefault="002878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17F442" w14:textId="77777777" w:rsidR="00287872" w:rsidRDefault="002878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17F443" w14:textId="77777777" w:rsidR="00287872" w:rsidRDefault="00287872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F17F444" w14:textId="77777777" w:rsidR="00287872" w:rsidRDefault="00287872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F17F445" w14:textId="77777777" w:rsidR="00287872" w:rsidRDefault="00287872">
            <w:pPr>
              <w:pStyle w:val="EmptyCellLayoutStyle"/>
              <w:spacing w:after="0" w:line="240" w:lineRule="auto"/>
            </w:pPr>
          </w:p>
        </w:tc>
      </w:tr>
      <w:tr w:rsidR="00217FD3" w14:paraId="2F17F44F" w14:textId="77777777" w:rsidTr="00217FD3">
        <w:trPr>
          <w:trHeight w:val="340"/>
        </w:trPr>
        <w:tc>
          <w:tcPr>
            <w:tcW w:w="115" w:type="dxa"/>
          </w:tcPr>
          <w:p w14:paraId="2F17F447" w14:textId="77777777" w:rsidR="00287872" w:rsidRDefault="002878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17F448" w14:textId="77777777" w:rsidR="00287872" w:rsidRDefault="002878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87872" w14:paraId="2F17F44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49" w14:textId="77777777" w:rsidR="00287872" w:rsidRDefault="00217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F17F44B" w14:textId="77777777" w:rsidR="00287872" w:rsidRDefault="00287872">
            <w:pPr>
              <w:spacing w:after="0" w:line="240" w:lineRule="auto"/>
            </w:pPr>
          </w:p>
        </w:tc>
        <w:tc>
          <w:tcPr>
            <w:tcW w:w="8022" w:type="dxa"/>
          </w:tcPr>
          <w:p w14:paraId="2F17F44D" w14:textId="77777777" w:rsidR="00287872" w:rsidRDefault="00287872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F17F44E" w14:textId="77777777" w:rsidR="00287872" w:rsidRDefault="00287872">
            <w:pPr>
              <w:pStyle w:val="EmptyCellLayoutStyle"/>
              <w:spacing w:after="0" w:line="240" w:lineRule="auto"/>
            </w:pPr>
          </w:p>
        </w:tc>
      </w:tr>
      <w:tr w:rsidR="00287872" w14:paraId="2F17F456" w14:textId="77777777">
        <w:trPr>
          <w:trHeight w:val="100"/>
        </w:trPr>
        <w:tc>
          <w:tcPr>
            <w:tcW w:w="115" w:type="dxa"/>
          </w:tcPr>
          <w:p w14:paraId="2F17F450" w14:textId="77777777" w:rsidR="00287872" w:rsidRDefault="002878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17F451" w14:textId="77777777" w:rsidR="00287872" w:rsidRDefault="002878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17F452" w14:textId="77777777" w:rsidR="00287872" w:rsidRDefault="002878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17F453" w14:textId="77777777" w:rsidR="00287872" w:rsidRDefault="00287872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F17F454" w14:textId="77777777" w:rsidR="00287872" w:rsidRDefault="00287872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F17F455" w14:textId="77777777" w:rsidR="00287872" w:rsidRDefault="00287872">
            <w:pPr>
              <w:pStyle w:val="EmptyCellLayoutStyle"/>
              <w:spacing w:after="0" w:line="240" w:lineRule="auto"/>
            </w:pPr>
          </w:p>
        </w:tc>
      </w:tr>
      <w:tr w:rsidR="00217FD3" w14:paraId="2F17F463" w14:textId="77777777" w:rsidTr="00217FD3">
        <w:tc>
          <w:tcPr>
            <w:tcW w:w="115" w:type="dxa"/>
          </w:tcPr>
          <w:p w14:paraId="2F17F457" w14:textId="77777777" w:rsidR="00287872" w:rsidRDefault="002878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17F458" w14:textId="77777777" w:rsidR="00287872" w:rsidRDefault="002878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287872" w14:paraId="2F17F45B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59" w14:textId="77777777" w:rsidR="00287872" w:rsidRDefault="00217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5A" w14:textId="77777777" w:rsidR="00287872" w:rsidRDefault="00217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87872" w14:paraId="2F17F45E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5C" w14:textId="77777777" w:rsidR="00287872" w:rsidRDefault="00217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Družstvo AGROBEN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5D" w14:textId="77777777" w:rsidR="00287872" w:rsidRDefault="00217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Střelice č.p. 156, 78391 Uničov</w:t>
                  </w:r>
                </w:p>
              </w:tc>
            </w:tr>
          </w:tbl>
          <w:p w14:paraId="2F17F45F" w14:textId="77777777" w:rsidR="00287872" w:rsidRDefault="00287872">
            <w:pPr>
              <w:spacing w:after="0" w:line="240" w:lineRule="auto"/>
            </w:pPr>
          </w:p>
        </w:tc>
      </w:tr>
      <w:tr w:rsidR="00287872" w14:paraId="2F17F46A" w14:textId="77777777">
        <w:trPr>
          <w:trHeight w:val="349"/>
        </w:trPr>
        <w:tc>
          <w:tcPr>
            <w:tcW w:w="115" w:type="dxa"/>
          </w:tcPr>
          <w:p w14:paraId="2F17F464" w14:textId="77777777" w:rsidR="00287872" w:rsidRDefault="002878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17F465" w14:textId="77777777" w:rsidR="00287872" w:rsidRDefault="002878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17F466" w14:textId="77777777" w:rsidR="00287872" w:rsidRDefault="002878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17F467" w14:textId="77777777" w:rsidR="00287872" w:rsidRDefault="00287872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F17F468" w14:textId="77777777" w:rsidR="00287872" w:rsidRDefault="00287872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F17F469" w14:textId="77777777" w:rsidR="00287872" w:rsidRDefault="00287872">
            <w:pPr>
              <w:pStyle w:val="EmptyCellLayoutStyle"/>
              <w:spacing w:after="0" w:line="240" w:lineRule="auto"/>
            </w:pPr>
          </w:p>
        </w:tc>
      </w:tr>
      <w:tr w:rsidR="00287872" w14:paraId="2F17F473" w14:textId="77777777">
        <w:trPr>
          <w:trHeight w:val="340"/>
        </w:trPr>
        <w:tc>
          <w:tcPr>
            <w:tcW w:w="115" w:type="dxa"/>
          </w:tcPr>
          <w:p w14:paraId="2F17F46B" w14:textId="77777777" w:rsidR="00287872" w:rsidRDefault="002878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17F46C" w14:textId="77777777" w:rsidR="00287872" w:rsidRDefault="002878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87872" w14:paraId="2F17F46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6D" w14:textId="77777777" w:rsidR="00287872" w:rsidRDefault="00217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F17F46F" w14:textId="77777777" w:rsidR="00287872" w:rsidRDefault="00287872">
            <w:pPr>
              <w:spacing w:after="0" w:line="240" w:lineRule="auto"/>
            </w:pPr>
          </w:p>
        </w:tc>
        <w:tc>
          <w:tcPr>
            <w:tcW w:w="801" w:type="dxa"/>
          </w:tcPr>
          <w:p w14:paraId="2F17F470" w14:textId="77777777" w:rsidR="00287872" w:rsidRDefault="00287872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F17F471" w14:textId="77777777" w:rsidR="00287872" w:rsidRDefault="00287872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F17F472" w14:textId="77777777" w:rsidR="00287872" w:rsidRDefault="00287872">
            <w:pPr>
              <w:pStyle w:val="EmptyCellLayoutStyle"/>
              <w:spacing w:after="0" w:line="240" w:lineRule="auto"/>
            </w:pPr>
          </w:p>
        </w:tc>
      </w:tr>
      <w:tr w:rsidR="00287872" w14:paraId="2F17F47A" w14:textId="77777777">
        <w:trPr>
          <w:trHeight w:val="229"/>
        </w:trPr>
        <w:tc>
          <w:tcPr>
            <w:tcW w:w="115" w:type="dxa"/>
          </w:tcPr>
          <w:p w14:paraId="2F17F474" w14:textId="77777777" w:rsidR="00287872" w:rsidRDefault="002878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17F475" w14:textId="77777777" w:rsidR="00287872" w:rsidRDefault="002878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17F476" w14:textId="77777777" w:rsidR="00287872" w:rsidRDefault="002878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17F477" w14:textId="77777777" w:rsidR="00287872" w:rsidRDefault="00287872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F17F478" w14:textId="77777777" w:rsidR="00287872" w:rsidRDefault="00287872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F17F479" w14:textId="77777777" w:rsidR="00287872" w:rsidRDefault="00287872">
            <w:pPr>
              <w:pStyle w:val="EmptyCellLayoutStyle"/>
              <w:spacing w:after="0" w:line="240" w:lineRule="auto"/>
            </w:pPr>
          </w:p>
        </w:tc>
      </w:tr>
      <w:tr w:rsidR="00217FD3" w14:paraId="2F17F4D5" w14:textId="77777777" w:rsidTr="00217FD3">
        <w:tc>
          <w:tcPr>
            <w:tcW w:w="115" w:type="dxa"/>
          </w:tcPr>
          <w:p w14:paraId="2F17F47B" w14:textId="77777777" w:rsidR="00287872" w:rsidRDefault="002878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 w:rsidR="00287872" w14:paraId="2F17F489" w14:textId="77777777">
              <w:trPr>
                <w:trHeight w:val="487"/>
              </w:trPr>
              <w:tc>
                <w:tcPr>
                  <w:tcW w:w="15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7C" w14:textId="77777777" w:rsidR="00287872" w:rsidRDefault="00217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7D" w14:textId="77777777" w:rsidR="00287872" w:rsidRDefault="00217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7E" w14:textId="77777777" w:rsidR="00287872" w:rsidRDefault="00217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7F" w14:textId="77777777" w:rsidR="00287872" w:rsidRDefault="00217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80" w14:textId="77777777" w:rsidR="00287872" w:rsidRDefault="00217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81" w14:textId="77777777" w:rsidR="00287872" w:rsidRDefault="00217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7F482" w14:textId="77777777" w:rsidR="00287872" w:rsidRDefault="00217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83" w14:textId="77777777" w:rsidR="00287872" w:rsidRDefault="00217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84" w14:textId="77777777" w:rsidR="00287872" w:rsidRDefault="00217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85" w14:textId="77777777" w:rsidR="00287872" w:rsidRDefault="00217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86" w14:textId="77777777" w:rsidR="00287872" w:rsidRDefault="00217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87" w14:textId="77777777" w:rsidR="00287872" w:rsidRDefault="00217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88" w14:textId="77777777" w:rsidR="00287872" w:rsidRDefault="00217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17FD3" w14:paraId="2F17F497" w14:textId="77777777" w:rsidTr="00217FD3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8A" w14:textId="77777777" w:rsidR="00287872" w:rsidRDefault="00217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Uničov</w:t>
                  </w:r>
                </w:p>
              </w:tc>
            </w:tr>
            <w:tr w:rsidR="00287872" w14:paraId="2F17F4A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98" w14:textId="77777777" w:rsidR="00287872" w:rsidRDefault="00217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SPÚ 1/6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99" w14:textId="77777777" w:rsidR="00287872" w:rsidRDefault="00217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9A" w14:textId="77777777" w:rsidR="00287872" w:rsidRDefault="002878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9B" w14:textId="77777777" w:rsidR="00287872" w:rsidRDefault="002878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9C" w14:textId="77777777" w:rsidR="00287872" w:rsidRDefault="00217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9D" w14:textId="77777777" w:rsidR="00287872" w:rsidRDefault="00217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7F49E" w14:textId="77777777" w:rsidR="00287872" w:rsidRDefault="00217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7F49F" w14:textId="77777777" w:rsidR="00287872" w:rsidRDefault="00217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A0" w14:textId="77777777" w:rsidR="00287872" w:rsidRDefault="00217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A1" w14:textId="77777777" w:rsidR="00287872" w:rsidRDefault="00217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A2" w14:textId="77777777" w:rsidR="00287872" w:rsidRDefault="00217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A3" w14:textId="77777777" w:rsidR="00287872" w:rsidRDefault="00217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A4" w14:textId="77777777" w:rsidR="00287872" w:rsidRDefault="00217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17 495,18</w:t>
                  </w:r>
                </w:p>
              </w:tc>
            </w:tr>
            <w:tr w:rsidR="00217FD3" w14:paraId="2F17F4B3" w14:textId="77777777" w:rsidTr="00217FD3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A6" w14:textId="77777777" w:rsidR="00287872" w:rsidRDefault="00217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AA" w14:textId="77777777" w:rsidR="00287872" w:rsidRDefault="002878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AB" w14:textId="77777777" w:rsidR="00287872" w:rsidRDefault="00287872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7F4AC" w14:textId="77777777" w:rsidR="00287872" w:rsidRDefault="002878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AD" w14:textId="77777777" w:rsidR="00287872" w:rsidRDefault="0028787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AE" w14:textId="77777777" w:rsidR="00287872" w:rsidRDefault="002878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AF" w14:textId="77777777" w:rsidR="00287872" w:rsidRDefault="00217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28 910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B0" w14:textId="77777777" w:rsidR="00287872" w:rsidRDefault="002878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B1" w14:textId="77777777" w:rsidR="00287872" w:rsidRDefault="0028787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B2" w14:textId="77777777" w:rsidR="00287872" w:rsidRDefault="00217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17 495,18</w:t>
                  </w:r>
                </w:p>
              </w:tc>
            </w:tr>
            <w:tr w:rsidR="00217FD3" w14:paraId="2F17F4C1" w14:textId="77777777" w:rsidTr="00217FD3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B4" w14:textId="77777777" w:rsidR="00287872" w:rsidRDefault="00217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BD" w14:textId="77777777" w:rsidR="00287872" w:rsidRDefault="00217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28 910</w:t>
                  </w:r>
                </w:p>
              </w:tc>
              <w:tc>
                <w:tcPr>
                  <w:tcW w:w="37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BE" w14:textId="77777777" w:rsidR="00287872" w:rsidRDefault="002878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BF" w14:textId="77777777" w:rsidR="00287872" w:rsidRDefault="0028787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C0" w14:textId="4ECB7A3E" w:rsidR="00287872" w:rsidRDefault="00217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dohodou 17 496</w:t>
                  </w:r>
                </w:p>
              </w:tc>
            </w:tr>
            <w:tr w:rsidR="00217FD3" w14:paraId="2F17F4CF" w14:textId="77777777" w:rsidTr="00217FD3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C2" w14:textId="77777777" w:rsidR="00287872" w:rsidRDefault="002878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CB" w14:textId="77777777" w:rsidR="00287872" w:rsidRDefault="002878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CC" w14:textId="77777777" w:rsidR="00287872" w:rsidRDefault="002878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CD" w14:textId="77777777" w:rsidR="00287872" w:rsidRDefault="0028787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CE" w14:textId="77777777" w:rsidR="00287872" w:rsidRDefault="00287872">
                  <w:pPr>
                    <w:spacing w:after="0" w:line="240" w:lineRule="auto"/>
                  </w:pPr>
                </w:p>
              </w:tc>
            </w:tr>
          </w:tbl>
          <w:p w14:paraId="2F17F4D0" w14:textId="77777777" w:rsidR="00287872" w:rsidRDefault="00287872">
            <w:pPr>
              <w:spacing w:after="0" w:line="240" w:lineRule="auto"/>
            </w:pPr>
          </w:p>
        </w:tc>
      </w:tr>
      <w:tr w:rsidR="00287872" w14:paraId="2F17F4DC" w14:textId="77777777">
        <w:trPr>
          <w:trHeight w:val="254"/>
        </w:trPr>
        <w:tc>
          <w:tcPr>
            <w:tcW w:w="115" w:type="dxa"/>
          </w:tcPr>
          <w:p w14:paraId="2F17F4D6" w14:textId="77777777" w:rsidR="00287872" w:rsidRDefault="002878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17F4D7" w14:textId="77777777" w:rsidR="00287872" w:rsidRDefault="002878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D52109" w14:textId="77777777" w:rsidR="00287872" w:rsidRDefault="00287872">
            <w:pPr>
              <w:pStyle w:val="EmptyCellLayoutStyle"/>
              <w:spacing w:after="0" w:line="240" w:lineRule="auto"/>
            </w:pPr>
          </w:p>
          <w:p w14:paraId="2F17F4D8" w14:textId="77777777" w:rsidR="00217FD3" w:rsidRDefault="00217F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17F4D9" w14:textId="77777777" w:rsidR="00287872" w:rsidRDefault="00287872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F17F4DA" w14:textId="77777777" w:rsidR="00287872" w:rsidRDefault="00287872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F17F4DB" w14:textId="77777777" w:rsidR="00287872" w:rsidRDefault="00287872">
            <w:pPr>
              <w:pStyle w:val="EmptyCellLayoutStyle"/>
              <w:spacing w:after="0" w:line="240" w:lineRule="auto"/>
            </w:pPr>
          </w:p>
        </w:tc>
      </w:tr>
      <w:tr w:rsidR="00217FD3" w14:paraId="2F17F4E9" w14:textId="77777777" w:rsidTr="00217FD3">
        <w:trPr>
          <w:trHeight w:val="1305"/>
        </w:trPr>
        <w:tc>
          <w:tcPr>
            <w:tcW w:w="115" w:type="dxa"/>
          </w:tcPr>
          <w:p w14:paraId="2F17F4DD" w14:textId="77777777" w:rsidR="00287872" w:rsidRDefault="002878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59611DAD" w14:textId="69E6679B" w:rsidR="00217FD3" w:rsidRPr="00217FD3" w:rsidRDefault="00217FD3">
            <w:pPr>
              <w:rPr>
                <w:rFonts w:ascii="Arial" w:hAnsi="Arial" w:cs="Arial"/>
                <w:b/>
                <w:bCs/>
              </w:rPr>
            </w:pPr>
            <w:r w:rsidRPr="00217FD3">
              <w:rPr>
                <w:rFonts w:ascii="Arial" w:hAnsi="Arial" w:cs="Arial"/>
                <w:b/>
                <w:bCs/>
                <w:sz w:val="22"/>
                <w:szCs w:val="22"/>
              </w:rPr>
              <w:t>podíl 1/6 odpovídá částce ve výši 2 916 Kč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287872" w14:paraId="2F17F4E3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7528" w14:textId="77777777" w:rsidR="00217FD3" w:rsidRDefault="00217FD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14:paraId="2F17F4DE" w14:textId="2B5C83A1" w:rsidR="00287872" w:rsidRDefault="00217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F17F4DF" w14:textId="77777777" w:rsidR="00287872" w:rsidRDefault="00217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F17F4E0" w14:textId="77777777" w:rsidR="00287872" w:rsidRDefault="00217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F17F4E1" w14:textId="77777777" w:rsidR="00287872" w:rsidRDefault="00217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F17F4E2" w14:textId="77777777" w:rsidR="00287872" w:rsidRDefault="00217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F17F4E4" w14:textId="77777777" w:rsidR="00287872" w:rsidRDefault="00287872">
            <w:pPr>
              <w:spacing w:after="0" w:line="240" w:lineRule="auto"/>
            </w:pPr>
          </w:p>
        </w:tc>
        <w:tc>
          <w:tcPr>
            <w:tcW w:w="405" w:type="dxa"/>
          </w:tcPr>
          <w:p w14:paraId="2F17F4E8" w14:textId="77777777" w:rsidR="00287872" w:rsidRDefault="00287872">
            <w:pPr>
              <w:pStyle w:val="EmptyCellLayoutStyle"/>
              <w:spacing w:after="0" w:line="240" w:lineRule="auto"/>
            </w:pPr>
          </w:p>
        </w:tc>
      </w:tr>
      <w:tr w:rsidR="00287872" w14:paraId="2F17F4F0" w14:textId="77777777">
        <w:trPr>
          <w:trHeight w:val="100"/>
        </w:trPr>
        <w:tc>
          <w:tcPr>
            <w:tcW w:w="115" w:type="dxa"/>
          </w:tcPr>
          <w:p w14:paraId="2F17F4EA" w14:textId="77777777" w:rsidR="00287872" w:rsidRDefault="002878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17F4EB" w14:textId="77777777" w:rsidR="00287872" w:rsidRDefault="002878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17F4EC" w14:textId="77777777" w:rsidR="00287872" w:rsidRDefault="002878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17F4ED" w14:textId="77777777" w:rsidR="00287872" w:rsidRDefault="00287872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F17F4EE" w14:textId="77777777" w:rsidR="00287872" w:rsidRDefault="00287872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F17F4EF" w14:textId="77777777" w:rsidR="00287872" w:rsidRDefault="00287872">
            <w:pPr>
              <w:pStyle w:val="EmptyCellLayoutStyle"/>
              <w:spacing w:after="0" w:line="240" w:lineRule="auto"/>
            </w:pPr>
          </w:p>
        </w:tc>
      </w:tr>
      <w:tr w:rsidR="00217FD3" w14:paraId="2F17F4FF" w14:textId="77777777" w:rsidTr="00217FD3">
        <w:trPr>
          <w:trHeight w:val="1685"/>
        </w:trPr>
        <w:tc>
          <w:tcPr>
            <w:tcW w:w="115" w:type="dxa"/>
          </w:tcPr>
          <w:p w14:paraId="2F17F4F1" w14:textId="77777777" w:rsidR="00287872" w:rsidRDefault="002878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287872" w14:paraId="2F17F4F9" w14:textId="77777777">
              <w:trPr>
                <w:trHeight w:val="160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F2" w14:textId="77777777" w:rsidR="00287872" w:rsidRDefault="00217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F17F4F3" w14:textId="77777777" w:rsidR="00287872" w:rsidRDefault="00217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F17F4F4" w14:textId="77777777" w:rsidR="00287872" w:rsidRDefault="00217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F17F4F5" w14:textId="77777777" w:rsidR="00287872" w:rsidRDefault="00217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F17F4F6" w14:textId="77777777" w:rsidR="00287872" w:rsidRDefault="00217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F17F4F7" w14:textId="77777777" w:rsidR="00287872" w:rsidRDefault="00217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F17F4F8" w14:textId="77777777" w:rsidR="00287872" w:rsidRDefault="00217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F17F4FA" w14:textId="77777777" w:rsidR="00287872" w:rsidRDefault="00287872">
            <w:pPr>
              <w:spacing w:after="0" w:line="240" w:lineRule="auto"/>
            </w:pPr>
          </w:p>
        </w:tc>
        <w:tc>
          <w:tcPr>
            <w:tcW w:w="405" w:type="dxa"/>
          </w:tcPr>
          <w:p w14:paraId="2F17F4FE" w14:textId="77777777" w:rsidR="00287872" w:rsidRDefault="00287872">
            <w:pPr>
              <w:pStyle w:val="EmptyCellLayoutStyle"/>
              <w:spacing w:after="0" w:line="240" w:lineRule="auto"/>
            </w:pPr>
          </w:p>
        </w:tc>
      </w:tr>
    </w:tbl>
    <w:p w14:paraId="2F17F500" w14:textId="77777777" w:rsidR="00287872" w:rsidRDefault="00287872">
      <w:pPr>
        <w:spacing w:after="0" w:line="240" w:lineRule="auto"/>
      </w:pPr>
    </w:p>
    <w:sectPr w:rsidR="002878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7F626" w14:textId="77777777" w:rsidR="00217FD3" w:rsidRDefault="00217FD3">
      <w:pPr>
        <w:spacing w:after="0" w:line="240" w:lineRule="auto"/>
      </w:pPr>
      <w:r>
        <w:separator/>
      </w:r>
    </w:p>
  </w:endnote>
  <w:endnote w:type="continuationSeparator" w:id="0">
    <w:p w14:paraId="2F17F628" w14:textId="77777777" w:rsidR="00217FD3" w:rsidRDefault="00217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BBD5" w14:textId="77777777" w:rsidR="007A3578" w:rsidRDefault="007A35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87872" w14:paraId="2F17F619" w14:textId="77777777">
      <w:tc>
        <w:tcPr>
          <w:tcW w:w="9346" w:type="dxa"/>
        </w:tcPr>
        <w:p w14:paraId="2F17F617" w14:textId="77777777" w:rsidR="00287872" w:rsidRDefault="002878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17F618" w14:textId="77777777" w:rsidR="00287872" w:rsidRDefault="00287872">
          <w:pPr>
            <w:pStyle w:val="EmptyCellLayoutStyle"/>
            <w:spacing w:after="0" w:line="240" w:lineRule="auto"/>
          </w:pPr>
        </w:p>
      </w:tc>
    </w:tr>
    <w:tr w:rsidR="00287872" w14:paraId="2F17F61E" w14:textId="77777777">
      <w:tc>
        <w:tcPr>
          <w:tcW w:w="9346" w:type="dxa"/>
        </w:tcPr>
        <w:p w14:paraId="2F17F61A" w14:textId="77777777" w:rsidR="00287872" w:rsidRDefault="002878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87872" w14:paraId="2F17F61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F17F61B" w14:textId="77777777" w:rsidR="00287872" w:rsidRDefault="00217FD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F17F61D" w14:textId="77777777" w:rsidR="00287872" w:rsidRDefault="00287872">
          <w:pPr>
            <w:spacing w:after="0" w:line="240" w:lineRule="auto"/>
          </w:pPr>
        </w:p>
      </w:tc>
    </w:tr>
    <w:tr w:rsidR="00287872" w14:paraId="2F17F621" w14:textId="77777777">
      <w:tc>
        <w:tcPr>
          <w:tcW w:w="9346" w:type="dxa"/>
        </w:tcPr>
        <w:p w14:paraId="2F17F61F" w14:textId="77777777" w:rsidR="00287872" w:rsidRDefault="002878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17F620" w14:textId="77777777" w:rsidR="00287872" w:rsidRDefault="00287872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4FCA9" w14:textId="77777777" w:rsidR="007A3578" w:rsidRDefault="007A35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7F622" w14:textId="77777777" w:rsidR="00217FD3" w:rsidRDefault="00217FD3">
      <w:pPr>
        <w:spacing w:after="0" w:line="240" w:lineRule="auto"/>
      </w:pPr>
      <w:r>
        <w:separator/>
      </w:r>
    </w:p>
  </w:footnote>
  <w:footnote w:type="continuationSeparator" w:id="0">
    <w:p w14:paraId="2F17F624" w14:textId="77777777" w:rsidR="00217FD3" w:rsidRDefault="00217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64EA3" w14:textId="77777777" w:rsidR="007A3578" w:rsidRDefault="007A35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87872" w14:paraId="2F17F503" w14:textId="77777777">
      <w:tc>
        <w:tcPr>
          <w:tcW w:w="144" w:type="dxa"/>
        </w:tcPr>
        <w:p w14:paraId="2F17F501" w14:textId="77777777" w:rsidR="00287872" w:rsidRDefault="0028787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F17F502" w14:textId="77777777" w:rsidR="00287872" w:rsidRDefault="00287872">
          <w:pPr>
            <w:pStyle w:val="EmptyCellLayoutStyle"/>
            <w:spacing w:after="0" w:line="240" w:lineRule="auto"/>
          </w:pPr>
        </w:p>
      </w:tc>
    </w:tr>
    <w:tr w:rsidR="00287872" w14:paraId="2F17F613" w14:textId="77777777">
      <w:tc>
        <w:tcPr>
          <w:tcW w:w="144" w:type="dxa"/>
        </w:tcPr>
        <w:p w14:paraId="2F17F504" w14:textId="77777777" w:rsidR="00287872" w:rsidRDefault="0028787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44"/>
            <w:gridCol w:w="1344"/>
            <w:gridCol w:w="39"/>
            <w:gridCol w:w="1887"/>
            <w:gridCol w:w="644"/>
          </w:tblGrid>
          <w:tr w:rsidR="00287872" w14:paraId="2F17F51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F17F505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F17F506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F17F507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F17F508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F17F509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F17F50A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F17F50B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F17F50C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F17F50D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F17F50E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F17F50F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F17F510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F17F511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2F17F512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2F17F513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F17F514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F17F515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F17F516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</w:tr>
          <w:tr w:rsidR="00217FD3" w14:paraId="2F17F52C" w14:textId="77777777" w:rsidTr="00217FD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17F518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3"/>
                </w:tblGrid>
                <w:tr w:rsidR="00287872" w14:paraId="2F17F51A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17F519" w14:textId="029B0A75" w:rsidR="00287872" w:rsidRDefault="00217F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6C66D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č. 1 </w:t>
                      </w:r>
                      <w:r w:rsidR="00414C9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dohody o užívání </w:t>
                      </w:r>
                      <w:r w:rsidR="007A3578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společné </w:t>
                      </w:r>
                      <w:r w:rsidR="00414C9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23N26/21</w:t>
                      </w:r>
                    </w:p>
                  </w:tc>
                </w:tr>
              </w:tbl>
              <w:p w14:paraId="2F17F51B" w14:textId="77777777" w:rsidR="00287872" w:rsidRDefault="00287872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F17F52B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</w:tr>
          <w:tr w:rsidR="00287872" w14:paraId="2F17F53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17F52D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17F52E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17F52F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17F530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17F531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17F532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17F533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17F534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17F535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17F536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17F537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17F538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17F539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F17F53A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F17F53B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17F53C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17F53D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F17F53E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</w:tr>
          <w:tr w:rsidR="00217FD3" w14:paraId="2F17F55A" w14:textId="77777777" w:rsidTr="00217FD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17F540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17F541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87872" w14:paraId="2F17F54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17F542" w14:textId="77777777" w:rsidR="00287872" w:rsidRDefault="00217F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F17F544" w14:textId="77777777" w:rsidR="00287872" w:rsidRDefault="0028787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17F546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87872" w14:paraId="2F17F54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17F547" w14:textId="77777777" w:rsidR="00287872" w:rsidRDefault="00217F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2312621</w:t>
                      </w:r>
                    </w:p>
                  </w:tc>
                </w:tr>
              </w:tbl>
              <w:p w14:paraId="2F17F549" w14:textId="77777777" w:rsidR="00287872" w:rsidRDefault="0028787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17F54B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87872" w14:paraId="2F17F54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17F54C" w14:textId="77777777" w:rsidR="00287872" w:rsidRDefault="00217F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F17F54E" w14:textId="77777777" w:rsidR="00287872" w:rsidRDefault="0028787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17F54F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17F550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17F551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287872" w14:paraId="2F17F55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17F552" w14:textId="77777777" w:rsidR="00287872" w:rsidRDefault="00287872">
                      <w:pPr>
                        <w:spacing w:after="0" w:line="240" w:lineRule="auto"/>
                      </w:pPr>
                    </w:p>
                  </w:tc>
                </w:tr>
              </w:tbl>
              <w:p w14:paraId="2F17F554" w14:textId="77777777" w:rsidR="00287872" w:rsidRDefault="00287872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F17F555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F17F556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17F557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17F558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F17F559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</w:tr>
          <w:tr w:rsidR="00217FD3" w14:paraId="2F17F56F" w14:textId="77777777" w:rsidTr="00217FD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17F55B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17F55C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2F17F55D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17F55F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2F17F560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17F562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2F17F563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17F564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17F565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17F566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F17F567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F17F568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F17F569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17F56A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87872" w14:paraId="2F17F56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17F56B" w14:textId="77777777" w:rsidR="00287872" w:rsidRDefault="00217F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17 495 Kč</w:t>
                      </w:r>
                    </w:p>
                  </w:tc>
                </w:tr>
              </w:tbl>
              <w:p w14:paraId="2F17F56D" w14:textId="77777777" w:rsidR="00287872" w:rsidRDefault="00287872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F17F56E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</w:tr>
          <w:tr w:rsidR="00217FD3" w14:paraId="2F17F584" w14:textId="77777777" w:rsidTr="00217FD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17F570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17F571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2F17F572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17F574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2F17F575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17F577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2F17F578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17F579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17F57A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17F57B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F17F57C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F17F57D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4"/>
                </w:tblGrid>
                <w:tr w:rsidR="00287872" w14:paraId="2F17F57F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17F57E" w14:textId="77777777" w:rsidR="00287872" w:rsidRDefault="00217F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F17F580" w14:textId="77777777" w:rsidR="00287872" w:rsidRDefault="0028787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17F581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2F17F582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F17F583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</w:tr>
          <w:tr w:rsidR="00287872" w14:paraId="2F17F59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17F585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17F586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17F587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17F588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17F589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17F58A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17F58B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17F58C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17F58D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17F58E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17F58F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17F590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F17F591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F17F592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2F17F593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17F594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2F17F595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F17F596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</w:tr>
          <w:tr w:rsidR="00287872" w14:paraId="2F17F5A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17F598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17F599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17F59A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17F59B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17F59C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17F59D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17F59E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17F59F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17F5A0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17F5A1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17F5A2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17F5A3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17F5A4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F17F5A5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F17F5A6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17F5A7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17F5A8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F17F5A9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</w:tr>
          <w:tr w:rsidR="00287872" w14:paraId="2F17F5B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17F5AB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17F5AC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87872" w14:paraId="2F17F5A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17F5AD" w14:textId="77777777" w:rsidR="00287872" w:rsidRDefault="00217F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F17F5AF" w14:textId="77777777" w:rsidR="00287872" w:rsidRDefault="0028787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17F5B0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17F5B1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17F5B2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17F5B3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17F5B4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17F5B5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17F5B6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17F5B7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17F5B8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17F5B9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F17F5BA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F17F5BB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17F5BC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17F5BD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F17F5BE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</w:tr>
          <w:tr w:rsidR="00217FD3" w14:paraId="2F17F5D6" w14:textId="77777777" w:rsidTr="00217FD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17F5C0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17F5C1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F17F5C2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17F5C3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17F5C4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87872" w14:paraId="2F17F5C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17F5C5" w14:textId="77777777" w:rsidR="00287872" w:rsidRDefault="00217F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01.04.2026</w:t>
                      </w:r>
                    </w:p>
                  </w:tc>
                </w:tr>
              </w:tbl>
              <w:p w14:paraId="2F17F5C7" w14:textId="77777777" w:rsidR="00287872" w:rsidRDefault="0028787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17F5C8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17F5C9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87872" w14:paraId="2F17F5C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17F5CA" w14:textId="77777777" w:rsidR="00287872" w:rsidRDefault="00217F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F17F5CC" w14:textId="77777777" w:rsidR="00287872" w:rsidRDefault="0028787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17F5CE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17F5CF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17F5D0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F17F5D1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F17F5D2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17F5D3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17F5D4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F17F5D5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</w:tr>
          <w:tr w:rsidR="00217FD3" w14:paraId="2F17F5EB" w14:textId="77777777" w:rsidTr="00217FD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17F5D7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17F5D8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F17F5D9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17F5DA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17F5DB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F17F5DC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17F5DD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17F5DE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F17F5DF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17F5E1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287872" w14:paraId="2F17F5E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17F5E2" w14:textId="77777777" w:rsidR="00287872" w:rsidRDefault="00287872">
                      <w:pPr>
                        <w:spacing w:after="0" w:line="240" w:lineRule="auto"/>
                      </w:pPr>
                    </w:p>
                  </w:tc>
                </w:tr>
              </w:tbl>
              <w:p w14:paraId="2F17F5E4" w14:textId="77777777" w:rsidR="00287872" w:rsidRDefault="00287872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F17F5E6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F17F5E7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17F5E8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17F5E9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F17F5EA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</w:tr>
          <w:tr w:rsidR="00217FD3" w14:paraId="2F17F5FE" w14:textId="77777777" w:rsidTr="00217FD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17F5EC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17F5ED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17F5EE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17F5EF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17F5F0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17F5F1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17F5F2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17F5F3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17F5F4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17F5F5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17F5F6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F17F5F7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F17F5F9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F17F5FA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17F5FB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17F5FC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F17F5FD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</w:tr>
          <w:tr w:rsidR="00287872" w14:paraId="2F17F61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F17F5FF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F17F600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F17F601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F17F602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F17F603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F17F604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F17F605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F17F606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F17F607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F17F608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F17F609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F17F60A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F17F60B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2F17F60C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2F17F60D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F17F60E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F17F60F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F17F610" w14:textId="77777777" w:rsidR="00287872" w:rsidRDefault="0028787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F17F612" w14:textId="77777777" w:rsidR="00287872" w:rsidRDefault="00287872">
          <w:pPr>
            <w:spacing w:after="0" w:line="240" w:lineRule="auto"/>
          </w:pPr>
        </w:p>
      </w:tc>
    </w:tr>
    <w:tr w:rsidR="00287872" w14:paraId="2F17F616" w14:textId="77777777">
      <w:tc>
        <w:tcPr>
          <w:tcW w:w="144" w:type="dxa"/>
        </w:tcPr>
        <w:p w14:paraId="2F17F614" w14:textId="77777777" w:rsidR="00287872" w:rsidRDefault="0028787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F17F615" w14:textId="77777777" w:rsidR="00287872" w:rsidRDefault="00287872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23262" w14:textId="77777777" w:rsidR="007A3578" w:rsidRDefault="007A35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74315189">
    <w:abstractNumId w:val="0"/>
  </w:num>
  <w:num w:numId="2" w16cid:durableId="234322563">
    <w:abstractNumId w:val="1"/>
  </w:num>
  <w:num w:numId="3" w16cid:durableId="961690925">
    <w:abstractNumId w:val="2"/>
  </w:num>
  <w:num w:numId="4" w16cid:durableId="935558542">
    <w:abstractNumId w:val="3"/>
  </w:num>
  <w:num w:numId="5" w16cid:durableId="1536426764">
    <w:abstractNumId w:val="4"/>
  </w:num>
  <w:num w:numId="6" w16cid:durableId="829561768">
    <w:abstractNumId w:val="5"/>
  </w:num>
  <w:num w:numId="7" w16cid:durableId="861625359">
    <w:abstractNumId w:val="6"/>
  </w:num>
  <w:num w:numId="8" w16cid:durableId="507864963">
    <w:abstractNumId w:val="7"/>
  </w:num>
  <w:num w:numId="9" w16cid:durableId="634482063">
    <w:abstractNumId w:val="8"/>
  </w:num>
  <w:num w:numId="10" w16cid:durableId="161090765">
    <w:abstractNumId w:val="9"/>
  </w:num>
  <w:num w:numId="11" w16cid:durableId="1756514760">
    <w:abstractNumId w:val="10"/>
  </w:num>
  <w:num w:numId="12" w16cid:durableId="1078332568">
    <w:abstractNumId w:val="11"/>
  </w:num>
  <w:num w:numId="13" w16cid:durableId="1367636538">
    <w:abstractNumId w:val="12"/>
  </w:num>
  <w:num w:numId="14" w16cid:durableId="9822709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7872"/>
    <w:rsid w:val="00217FD3"/>
    <w:rsid w:val="00287872"/>
    <w:rsid w:val="00414C9F"/>
    <w:rsid w:val="00547169"/>
    <w:rsid w:val="006C66D0"/>
    <w:rsid w:val="00715A91"/>
    <w:rsid w:val="007A3578"/>
    <w:rsid w:val="00AE7FDA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F440"/>
  <w15:docId w15:val="{0F8F737F-5E2A-4FE0-8C64-7FF0D232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C6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66D0"/>
  </w:style>
  <w:style w:type="paragraph" w:styleId="Zpat">
    <w:name w:val="footer"/>
    <w:basedOn w:val="Normln"/>
    <w:link w:val="ZpatChar"/>
    <w:uiPriority w:val="99"/>
    <w:unhideWhenUsed/>
    <w:rsid w:val="006C6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6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NAIS-PrilohaNsBezInflace</vt:lpstr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/>
  <dc:description/>
  <cp:lastModifiedBy>Kratochvílová Jana Bc.</cp:lastModifiedBy>
  <cp:revision>5</cp:revision>
  <dcterms:created xsi:type="dcterms:W3CDTF">2026-04-01T07:35:00Z</dcterms:created>
  <dcterms:modified xsi:type="dcterms:W3CDTF">2026-04-01T08:51:00Z</dcterms:modified>
</cp:coreProperties>
</file>