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20"/>
        <w:gridCol w:w="1417"/>
        <w:gridCol w:w="801"/>
        <w:gridCol w:w="8142"/>
        <w:gridCol w:w="271"/>
        <w:gridCol w:w="14"/>
      </w:tblGrid>
      <w:tr w:rsidR="00F57EE4" w14:paraId="1557927E" w14:textId="77777777" w:rsidTr="00E23100">
        <w:trPr>
          <w:trHeight w:val="148"/>
        </w:trPr>
        <w:tc>
          <w:tcPr>
            <w:tcW w:w="115" w:type="dxa"/>
          </w:tcPr>
          <w:p w14:paraId="7CCDD3A6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F3D773E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14941C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82E97C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4428DE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7AE098EC" w14:textId="77777777" w:rsidR="00F57EE4" w:rsidRDefault="00F57EE4">
            <w:pPr>
              <w:pStyle w:val="EmptyCellLayoutStyle"/>
              <w:spacing w:after="0" w:line="240" w:lineRule="auto"/>
            </w:pPr>
          </w:p>
        </w:tc>
      </w:tr>
      <w:tr w:rsidR="00E23100" w14:paraId="5F7D75B2" w14:textId="77777777" w:rsidTr="00E23100">
        <w:trPr>
          <w:trHeight w:val="340"/>
        </w:trPr>
        <w:tc>
          <w:tcPr>
            <w:tcW w:w="115" w:type="dxa"/>
          </w:tcPr>
          <w:p w14:paraId="5B9BAFE2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EB74F35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57EE4" w14:paraId="528EE4F0" w14:textId="77777777" w:rsidTr="00E23100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A9DA" w14:textId="45F77442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4EF1B5BC" w14:textId="77777777" w:rsidR="00F57EE4" w:rsidRDefault="00F57EE4">
            <w:pPr>
              <w:spacing w:after="0" w:line="240" w:lineRule="auto"/>
            </w:pPr>
          </w:p>
        </w:tc>
        <w:tc>
          <w:tcPr>
            <w:tcW w:w="8142" w:type="dxa"/>
          </w:tcPr>
          <w:p w14:paraId="0AF487FE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6211C9F4" w14:textId="77777777" w:rsidR="00F57EE4" w:rsidRDefault="00F57EE4">
            <w:pPr>
              <w:pStyle w:val="EmptyCellLayoutStyle"/>
              <w:spacing w:after="0" w:line="240" w:lineRule="auto"/>
            </w:pPr>
          </w:p>
        </w:tc>
      </w:tr>
      <w:tr w:rsidR="00F57EE4" w14:paraId="07C32BE6" w14:textId="77777777" w:rsidTr="00E23100">
        <w:trPr>
          <w:trHeight w:val="100"/>
        </w:trPr>
        <w:tc>
          <w:tcPr>
            <w:tcW w:w="115" w:type="dxa"/>
          </w:tcPr>
          <w:p w14:paraId="6B19289E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F383860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D781D4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9CA2BE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1C2F42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404DE7D2" w14:textId="77777777" w:rsidR="00F57EE4" w:rsidRDefault="00F57EE4">
            <w:pPr>
              <w:pStyle w:val="EmptyCellLayoutStyle"/>
              <w:spacing w:after="0" w:line="240" w:lineRule="auto"/>
            </w:pPr>
          </w:p>
        </w:tc>
      </w:tr>
      <w:tr w:rsidR="00E23100" w14:paraId="238054A3" w14:textId="77777777" w:rsidTr="00E23100">
        <w:tc>
          <w:tcPr>
            <w:tcW w:w="115" w:type="dxa"/>
          </w:tcPr>
          <w:p w14:paraId="6577CA67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F9CC5EF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57EE4" w14:paraId="4F8DAC26" w14:textId="77777777" w:rsidTr="00E23100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269B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FEC5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57EE4" w14:paraId="6AB6E8E1" w14:textId="77777777" w:rsidTr="00E23100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0CD1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ZEMPO-VOS a.s. Strunkovice nad Blanicí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6DB1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Strunkovice nad Blanicí 296, 38426 Strunkovice nad Blanicí</w:t>
                  </w:r>
                </w:p>
              </w:tc>
            </w:tr>
          </w:tbl>
          <w:p w14:paraId="0610E7D1" w14:textId="77777777" w:rsidR="00F57EE4" w:rsidRDefault="00F57EE4">
            <w:pPr>
              <w:spacing w:after="0" w:line="240" w:lineRule="auto"/>
            </w:pPr>
          </w:p>
        </w:tc>
      </w:tr>
      <w:tr w:rsidR="00F57EE4" w14:paraId="3FD0DC06" w14:textId="77777777" w:rsidTr="00E23100">
        <w:trPr>
          <w:trHeight w:val="349"/>
        </w:trPr>
        <w:tc>
          <w:tcPr>
            <w:tcW w:w="115" w:type="dxa"/>
          </w:tcPr>
          <w:p w14:paraId="0D3BBB3F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478B250C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1909F0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9F0818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063445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6C1013B4" w14:textId="77777777" w:rsidR="00F57EE4" w:rsidRDefault="00F57EE4">
            <w:pPr>
              <w:pStyle w:val="EmptyCellLayoutStyle"/>
              <w:spacing w:after="0" w:line="240" w:lineRule="auto"/>
            </w:pPr>
          </w:p>
        </w:tc>
      </w:tr>
      <w:tr w:rsidR="00F57EE4" w14:paraId="7258517D" w14:textId="77777777" w:rsidTr="00E23100">
        <w:trPr>
          <w:trHeight w:val="340"/>
        </w:trPr>
        <w:tc>
          <w:tcPr>
            <w:tcW w:w="115" w:type="dxa"/>
          </w:tcPr>
          <w:p w14:paraId="4A95A0EE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94BA0A0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57EE4" w14:paraId="557E21B0" w14:textId="77777777" w:rsidTr="00E23100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15FC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DF3F2B" w14:textId="77777777" w:rsidR="00F57EE4" w:rsidRDefault="00F57EE4">
            <w:pPr>
              <w:spacing w:after="0" w:line="240" w:lineRule="auto"/>
            </w:pPr>
          </w:p>
        </w:tc>
        <w:tc>
          <w:tcPr>
            <w:tcW w:w="801" w:type="dxa"/>
          </w:tcPr>
          <w:p w14:paraId="2987337B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CECDE0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12BCDC33" w14:textId="77777777" w:rsidR="00F57EE4" w:rsidRDefault="00F57EE4">
            <w:pPr>
              <w:pStyle w:val="EmptyCellLayoutStyle"/>
              <w:spacing w:after="0" w:line="240" w:lineRule="auto"/>
            </w:pPr>
          </w:p>
        </w:tc>
      </w:tr>
      <w:tr w:rsidR="00F57EE4" w14:paraId="67C29659" w14:textId="77777777" w:rsidTr="00E23100">
        <w:trPr>
          <w:trHeight w:val="229"/>
        </w:trPr>
        <w:tc>
          <w:tcPr>
            <w:tcW w:w="115" w:type="dxa"/>
          </w:tcPr>
          <w:p w14:paraId="413B14C2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12982322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887BDB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047CB8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315191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461326C1" w14:textId="77777777" w:rsidR="00F57EE4" w:rsidRDefault="00F57EE4">
            <w:pPr>
              <w:pStyle w:val="EmptyCellLayoutStyle"/>
              <w:spacing w:after="0" w:line="240" w:lineRule="auto"/>
            </w:pPr>
          </w:p>
        </w:tc>
      </w:tr>
      <w:tr w:rsidR="00E23100" w14:paraId="057F2C0C" w14:textId="77777777" w:rsidTr="00E23100">
        <w:trPr>
          <w:gridAfter w:val="1"/>
          <w:wAfter w:w="14" w:type="dxa"/>
        </w:trPr>
        <w:tc>
          <w:tcPr>
            <w:tcW w:w="115" w:type="dxa"/>
          </w:tcPr>
          <w:p w14:paraId="2F0EC52D" w14:textId="77777777" w:rsidR="00F57EE4" w:rsidRDefault="00F57EE4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57EE4" w14:paraId="23C72F0F" w14:textId="77777777" w:rsidTr="00E23100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17F4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C5DB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30B5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7AE6" w14:textId="77777777" w:rsidR="00F57EE4" w:rsidRDefault="00E231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C005" w14:textId="77777777" w:rsidR="00F57EE4" w:rsidRDefault="00E231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39F6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06A68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0209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B61C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3BC5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DF1C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40C3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61F6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1493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23100" w14:paraId="69A4E281" w14:textId="77777777" w:rsidTr="00E2310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1C41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Dvorec u Dubu</w:t>
                  </w:r>
                </w:p>
              </w:tc>
            </w:tr>
            <w:tr w:rsidR="00F57EE4" w14:paraId="3DEA4F41" w14:textId="77777777" w:rsidTr="00E2310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4D32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6B4E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57CB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D307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6393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C270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119D5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8BD5E" w14:textId="77777777" w:rsidR="00F57EE4" w:rsidRDefault="00E231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B9CF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FB04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8080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833E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CC13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B3C5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196,54</w:t>
                  </w:r>
                </w:p>
              </w:tc>
            </w:tr>
            <w:tr w:rsidR="00E23100" w14:paraId="1B0E91FA" w14:textId="77777777" w:rsidTr="00E2310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3D6A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6158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586B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5C6A1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EC72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C914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BAE4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8044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7676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6AD3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1850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196,54</w:t>
                  </w:r>
                </w:p>
              </w:tc>
            </w:tr>
            <w:tr w:rsidR="00E23100" w14:paraId="04A7B7E1" w14:textId="77777777" w:rsidTr="00E2310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E04A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Hracholusky u Prachatic</w:t>
                  </w:r>
                </w:p>
              </w:tc>
            </w:tr>
            <w:tr w:rsidR="00F57EE4" w14:paraId="04C74107" w14:textId="77777777" w:rsidTr="00E2310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F86C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1E39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6C7E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D3F2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D144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FC2F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89927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82D3C" w14:textId="77777777" w:rsidR="00F57EE4" w:rsidRDefault="00E231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15E3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7D0F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68E4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AE66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420A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624F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75,59</w:t>
                  </w:r>
                </w:p>
              </w:tc>
            </w:tr>
            <w:tr w:rsidR="00F57EE4" w14:paraId="3F741057" w14:textId="77777777" w:rsidTr="00E2310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523A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6D1C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B6B1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973D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F16D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BC96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7A619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C0498" w14:textId="77777777" w:rsidR="00F57EE4" w:rsidRDefault="00E231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0A44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C4BF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9866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3FB1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63CF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D571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87,13</w:t>
                  </w:r>
                </w:p>
              </w:tc>
            </w:tr>
            <w:tr w:rsidR="00E23100" w14:paraId="496D58CD" w14:textId="77777777" w:rsidTr="00E2310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AD99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0DFC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6AD7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3A254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63C2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CAE3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5642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FC1D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D215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3889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AF7D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162,72</w:t>
                  </w:r>
                </w:p>
              </w:tc>
            </w:tr>
            <w:tr w:rsidR="00E23100" w14:paraId="582D10BF" w14:textId="77777777" w:rsidTr="00E2310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9D33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Krtely</w:t>
                  </w:r>
                  <w:proofErr w:type="spellEnd"/>
                </w:p>
              </w:tc>
            </w:tr>
            <w:tr w:rsidR="00F57EE4" w14:paraId="47549B1E" w14:textId="77777777" w:rsidTr="00E2310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6612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B5F4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1D51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97CB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521D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F6AF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84A5F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A2490" w14:textId="77777777" w:rsidR="00F57EE4" w:rsidRDefault="00E231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7111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8153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396C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D034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5146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EA56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6 992,16</w:t>
                  </w:r>
                </w:p>
              </w:tc>
            </w:tr>
            <w:tr w:rsidR="00E23100" w14:paraId="71170204" w14:textId="77777777" w:rsidTr="00E2310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9861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D45B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774F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CD9C9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9D74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5623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653E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BDE8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6AEF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4432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DED3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6 992,16</w:t>
                  </w:r>
                </w:p>
              </w:tc>
            </w:tr>
            <w:tr w:rsidR="00E23100" w14:paraId="58DF224B" w14:textId="77777777" w:rsidTr="00E2310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4A97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Protivec</w:t>
                  </w:r>
                  <w:proofErr w:type="spellEnd"/>
                </w:p>
              </w:tc>
            </w:tr>
            <w:tr w:rsidR="00F57EE4" w14:paraId="664A5D53" w14:textId="77777777" w:rsidTr="00E2310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6B65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B47E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2575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E89F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03EA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EDEA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415E7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92E56" w14:textId="77777777" w:rsidR="00F57EE4" w:rsidRDefault="00E231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76FA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3793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EBAE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2D8E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7508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8295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4 034,78</w:t>
                  </w:r>
                </w:p>
              </w:tc>
            </w:tr>
            <w:tr w:rsidR="00F57EE4" w14:paraId="742F7835" w14:textId="77777777" w:rsidTr="00E2310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3921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8A1E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86A6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81C5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38F6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F966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4BB90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C4061" w14:textId="77777777" w:rsidR="00F57EE4" w:rsidRDefault="00E231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A481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A57A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3780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FED7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7A09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95BD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1 984,66</w:t>
                  </w:r>
                </w:p>
              </w:tc>
            </w:tr>
            <w:tr w:rsidR="00E23100" w14:paraId="27481021" w14:textId="77777777" w:rsidTr="00E2310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6F88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D4C0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8C11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E1223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97C3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05E2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741C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3B2D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017F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17F1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31E0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6 019,44</w:t>
                  </w:r>
                </w:p>
              </w:tc>
            </w:tr>
            <w:tr w:rsidR="00E23100" w14:paraId="3781F8BF" w14:textId="77777777" w:rsidTr="00E2310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8CD8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Strunkovice nad Blanicí</w:t>
                  </w:r>
                </w:p>
              </w:tc>
            </w:tr>
            <w:tr w:rsidR="00F57EE4" w14:paraId="1608EF6A" w14:textId="77777777" w:rsidTr="00E2310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9859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4375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B106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24FF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211C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D3D0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5A596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E28DB" w14:textId="77777777" w:rsidR="00F57EE4" w:rsidRDefault="00E231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50B2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8F4F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B0F3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3FA8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E0A8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5196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1 578,87</w:t>
                  </w:r>
                </w:p>
              </w:tc>
            </w:tr>
            <w:tr w:rsidR="00F57EE4" w14:paraId="58F2B554" w14:textId="77777777" w:rsidTr="00E2310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7C2A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3C1C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EAE5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1C3F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7A8D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28A5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12F55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1D792" w14:textId="77777777" w:rsidR="00F57EE4" w:rsidRDefault="00E231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FA71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AB4D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7253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D3AF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D23D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5D0F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106,10</w:t>
                  </w:r>
                </w:p>
              </w:tc>
            </w:tr>
            <w:tr w:rsidR="00F57EE4" w14:paraId="68B074A8" w14:textId="77777777" w:rsidTr="00E2310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5026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výzvy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AC94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7D77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ED96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6589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3500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52122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4F0EB" w14:textId="77777777" w:rsidR="00F57EE4" w:rsidRDefault="00E231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1980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0AD6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643A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A630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6437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7794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1 125,00</w:t>
                  </w:r>
                </w:p>
              </w:tc>
            </w:tr>
            <w:tr w:rsidR="00E23100" w14:paraId="7D507D83" w14:textId="77777777" w:rsidTr="00E2310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2FAA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DF5F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238B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251C7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27AB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A5EE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A15B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10AE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96E9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4F39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0ACE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2 809,97</w:t>
                  </w:r>
                </w:p>
              </w:tc>
            </w:tr>
            <w:tr w:rsidR="00E23100" w14:paraId="0B1E2AA9" w14:textId="77777777" w:rsidTr="00E2310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1463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Šipoun</w:t>
                  </w:r>
                </w:p>
              </w:tc>
            </w:tr>
            <w:tr w:rsidR="00F57EE4" w14:paraId="268639A5" w14:textId="77777777" w:rsidTr="00E2310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45CD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89FC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7172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07A5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07B4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582A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CF994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F970D" w14:textId="77777777" w:rsidR="00F57EE4" w:rsidRDefault="00E231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CA54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D50D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3A12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C962" w14:textId="77777777" w:rsidR="00F57EE4" w:rsidRDefault="00E231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B6C1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D139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932,86</w:t>
                  </w:r>
                </w:p>
              </w:tc>
            </w:tr>
            <w:tr w:rsidR="00E23100" w14:paraId="3BCA37C5" w14:textId="77777777" w:rsidTr="00E2310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42CA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E475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4DB9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9775E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1DB9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3479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DFDF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46A7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49F1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4ACA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EF9D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932,86</w:t>
                  </w:r>
                </w:p>
              </w:tc>
            </w:tr>
            <w:tr w:rsidR="00E23100" w14:paraId="1FD4D34A" w14:textId="77777777" w:rsidTr="00E2310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6352" w14:textId="77777777" w:rsidR="00F57EE4" w:rsidRDefault="00E231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4608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58 575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773A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A924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7EFA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1FCC" w14:textId="77777777" w:rsidR="00F57EE4" w:rsidRDefault="00E231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17 114</w:t>
                  </w:r>
                </w:p>
              </w:tc>
            </w:tr>
            <w:tr w:rsidR="00E23100" w14:paraId="70074D58" w14:textId="77777777" w:rsidTr="00E2310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933A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557C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4458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DD0E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29F0" w14:textId="77777777" w:rsidR="00F57EE4" w:rsidRDefault="00F57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E3CF" w14:textId="77777777" w:rsidR="00F57EE4" w:rsidRDefault="00F57EE4">
                  <w:pPr>
                    <w:spacing w:after="0" w:line="240" w:lineRule="auto"/>
                  </w:pPr>
                </w:p>
              </w:tc>
            </w:tr>
          </w:tbl>
          <w:p w14:paraId="632F1E4E" w14:textId="77777777" w:rsidR="00F57EE4" w:rsidRDefault="00F57EE4">
            <w:pPr>
              <w:spacing w:after="0" w:line="240" w:lineRule="auto"/>
            </w:pPr>
          </w:p>
        </w:tc>
      </w:tr>
      <w:tr w:rsidR="00E23100" w14:paraId="6D5BB138" w14:textId="77777777" w:rsidTr="00E23100">
        <w:trPr>
          <w:trHeight w:val="59"/>
        </w:trPr>
        <w:tc>
          <w:tcPr>
            <w:tcW w:w="115" w:type="dxa"/>
          </w:tcPr>
          <w:p w14:paraId="37F20D2C" w14:textId="77777777" w:rsidR="00E23100" w:rsidRDefault="00E23100" w:rsidP="00E23100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BF02BB9" w14:textId="77777777" w:rsidR="00E23100" w:rsidRDefault="00E23100" w:rsidP="00E231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CA30C6" w14:textId="77777777" w:rsidR="00E23100" w:rsidRDefault="00E23100" w:rsidP="00E231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BDEA3C" w14:textId="77777777" w:rsidR="00E23100" w:rsidRDefault="00E23100" w:rsidP="00E231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CFAC28" w14:textId="77777777" w:rsidR="00E23100" w:rsidRDefault="00E23100" w:rsidP="00E231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2C0C4264" w14:textId="77777777" w:rsidR="00E23100" w:rsidRDefault="00E23100" w:rsidP="00E23100">
            <w:pPr>
              <w:pStyle w:val="EmptyCellLayoutStyle"/>
              <w:spacing w:after="0" w:line="240" w:lineRule="auto"/>
            </w:pPr>
          </w:p>
        </w:tc>
      </w:tr>
    </w:tbl>
    <w:p w14:paraId="71AAA8B4" w14:textId="77777777" w:rsidR="00F57EE4" w:rsidRDefault="00F57EE4">
      <w:pPr>
        <w:spacing w:after="0" w:line="240" w:lineRule="auto"/>
      </w:pPr>
    </w:p>
    <w:sectPr w:rsidR="00F57EE4" w:rsidSect="00E2310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A6F7" w14:textId="77777777" w:rsidR="00E23100" w:rsidRDefault="00E23100">
      <w:pPr>
        <w:spacing w:after="0" w:line="240" w:lineRule="auto"/>
      </w:pPr>
      <w:r>
        <w:separator/>
      </w:r>
    </w:p>
  </w:endnote>
  <w:endnote w:type="continuationSeparator" w:id="0">
    <w:p w14:paraId="29310E68" w14:textId="77777777" w:rsidR="00E23100" w:rsidRDefault="00E2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57EE4" w14:paraId="7AE37077" w14:textId="77777777">
      <w:tc>
        <w:tcPr>
          <w:tcW w:w="9346" w:type="dxa"/>
        </w:tcPr>
        <w:p w14:paraId="74C98877" w14:textId="77777777" w:rsidR="00F57EE4" w:rsidRDefault="00F57E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853231" w14:textId="77777777" w:rsidR="00F57EE4" w:rsidRDefault="00F57EE4">
          <w:pPr>
            <w:pStyle w:val="EmptyCellLayoutStyle"/>
            <w:spacing w:after="0" w:line="240" w:lineRule="auto"/>
          </w:pPr>
        </w:p>
      </w:tc>
    </w:tr>
    <w:tr w:rsidR="00F57EE4" w14:paraId="33084A34" w14:textId="77777777">
      <w:tc>
        <w:tcPr>
          <w:tcW w:w="9346" w:type="dxa"/>
        </w:tcPr>
        <w:p w14:paraId="025E9060" w14:textId="77777777" w:rsidR="00F57EE4" w:rsidRDefault="00F57E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57EE4" w14:paraId="178A87F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D57232" w14:textId="77777777" w:rsidR="00F57EE4" w:rsidRDefault="00E231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8DCD43" w14:textId="77777777" w:rsidR="00F57EE4" w:rsidRDefault="00F57EE4">
          <w:pPr>
            <w:spacing w:after="0" w:line="240" w:lineRule="auto"/>
          </w:pPr>
        </w:p>
      </w:tc>
    </w:tr>
    <w:tr w:rsidR="00F57EE4" w14:paraId="0B6040A0" w14:textId="77777777">
      <w:tc>
        <w:tcPr>
          <w:tcW w:w="9346" w:type="dxa"/>
        </w:tcPr>
        <w:p w14:paraId="60138827" w14:textId="77777777" w:rsidR="00F57EE4" w:rsidRDefault="00F57E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5B2325" w14:textId="77777777" w:rsidR="00F57EE4" w:rsidRDefault="00F57EE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060A4" w14:textId="77777777" w:rsidR="00E23100" w:rsidRDefault="00E23100">
      <w:pPr>
        <w:spacing w:after="0" w:line="240" w:lineRule="auto"/>
      </w:pPr>
      <w:r>
        <w:separator/>
      </w:r>
    </w:p>
  </w:footnote>
  <w:footnote w:type="continuationSeparator" w:id="0">
    <w:p w14:paraId="150E0A8D" w14:textId="77777777" w:rsidR="00E23100" w:rsidRDefault="00E23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57EE4" w14:paraId="6C18DCA0" w14:textId="77777777">
      <w:tc>
        <w:tcPr>
          <w:tcW w:w="144" w:type="dxa"/>
        </w:tcPr>
        <w:p w14:paraId="2BDBACCF" w14:textId="77777777" w:rsidR="00F57EE4" w:rsidRDefault="00F57E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814AA2" w14:textId="77777777" w:rsidR="00F57EE4" w:rsidRDefault="00F57EE4">
          <w:pPr>
            <w:pStyle w:val="EmptyCellLayoutStyle"/>
            <w:spacing w:after="0" w:line="240" w:lineRule="auto"/>
          </w:pPr>
        </w:p>
      </w:tc>
    </w:tr>
    <w:tr w:rsidR="00F57EE4" w14:paraId="53D76705" w14:textId="77777777">
      <w:tc>
        <w:tcPr>
          <w:tcW w:w="144" w:type="dxa"/>
        </w:tcPr>
        <w:p w14:paraId="10D4D3AC" w14:textId="77777777" w:rsidR="00F57EE4" w:rsidRDefault="00F57E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57EE4" w14:paraId="07E9D52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FC9368A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53E29CA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CD62C88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F774AE0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E805BC0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D4CAFA4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1FAE6B7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171E6E7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9B3FF76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95C4004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108D62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D0C975C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7176516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78DE478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982A383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C7C338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198DAAA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00982C1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</w:tr>
          <w:tr w:rsidR="00E23100" w14:paraId="3471FD2C" w14:textId="77777777" w:rsidTr="00E231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A3AF29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57EE4" w14:paraId="5AA6D7F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83858B" w14:textId="77777777" w:rsidR="00F57EE4" w:rsidRDefault="00E231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43N25/32</w:t>
                      </w:r>
                    </w:p>
                  </w:tc>
                </w:tr>
              </w:tbl>
              <w:p w14:paraId="4DB93BCF" w14:textId="77777777" w:rsidR="00F57EE4" w:rsidRDefault="00F57E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CD20DA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</w:tr>
          <w:tr w:rsidR="00F57EE4" w14:paraId="39DBDCE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0A60BF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2E381B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2B50E8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CB99BE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D5D01C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9DA3F4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A7A30D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271AA5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35D526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3F0F43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94BDD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2044E9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008081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4E90E2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18F489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69FBB7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EA946A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4C86CA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</w:tr>
          <w:tr w:rsidR="00E23100" w14:paraId="642C0E49" w14:textId="77777777" w:rsidTr="00E231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B59A5A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EF36C7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57EE4" w14:paraId="51489D5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154018" w14:textId="77777777" w:rsidR="00F57EE4" w:rsidRDefault="00E231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9C96E38" w14:textId="77777777" w:rsidR="00F57EE4" w:rsidRDefault="00F57EE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98C702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57EE4" w14:paraId="23F330D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178917" w14:textId="77777777" w:rsidR="00F57EE4" w:rsidRDefault="00E231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4312532</w:t>
                      </w:r>
                    </w:p>
                  </w:tc>
                </w:tr>
              </w:tbl>
              <w:p w14:paraId="43A48643" w14:textId="77777777" w:rsidR="00F57EE4" w:rsidRDefault="00F57EE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5DD724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57EE4" w14:paraId="6091E2C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37C3D" w14:textId="77777777" w:rsidR="00F57EE4" w:rsidRDefault="00E231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7B7174F" w14:textId="77777777" w:rsidR="00F57EE4" w:rsidRDefault="00F57EE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06120F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EF938D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FC7AB6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57EE4" w14:paraId="00D1718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FC86EF" w14:textId="77777777" w:rsidR="00F57EE4" w:rsidRDefault="00E231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15.08.2025</w:t>
                      </w:r>
                    </w:p>
                  </w:tc>
                </w:tr>
              </w:tbl>
              <w:p w14:paraId="7DFD987D" w14:textId="77777777" w:rsidR="00F57EE4" w:rsidRDefault="00F57E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D0000E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57EE4" w14:paraId="7A7EF1F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9ED5DA" w14:textId="77777777" w:rsidR="00F57EE4" w:rsidRDefault="00E231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314C460" w14:textId="77777777" w:rsidR="00F57EE4" w:rsidRDefault="00F57E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BE93A1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57EE4" w14:paraId="5A4AC88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271F5" w14:textId="77777777" w:rsidR="00F57EE4" w:rsidRDefault="00E231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17 114 Kč</w:t>
                      </w:r>
                    </w:p>
                  </w:tc>
                </w:tr>
              </w:tbl>
              <w:p w14:paraId="01FCAF81" w14:textId="77777777" w:rsidR="00F57EE4" w:rsidRDefault="00F57E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E59904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</w:tr>
          <w:tr w:rsidR="00F57EE4" w14:paraId="6D3A453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2D0394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EEFE50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9F09B8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44BCB2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07E53D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F21035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6479D3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A272D0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1B6343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BBE90B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E80D76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591FC5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6246902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DD6484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660EAB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4D938F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229BD4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C10DC6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</w:tr>
          <w:tr w:rsidR="00F57EE4" w14:paraId="07845EA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7E121D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89D925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5C4EF7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4E0A23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E7A13B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2116F9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7B0D52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BAEBD6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F6640F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695BD6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F4BFB0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6A9D73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273A44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F31559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86DE96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15DF82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2C4EDA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D9C5C1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</w:tr>
          <w:tr w:rsidR="00F57EE4" w14:paraId="15A94D6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30B2FD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4F9130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57EE4" w14:paraId="65921EF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81D340" w14:textId="77777777" w:rsidR="00F57EE4" w:rsidRDefault="00E231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1BB7021" w14:textId="77777777" w:rsidR="00F57EE4" w:rsidRDefault="00F57EE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C97FDF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3B7EB5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78A06C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AF31B0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1220DA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8324F5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2DBC12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94DC20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CD8C72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91BC92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FBE7A1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F20D56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F69434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A06163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C4EC47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</w:tr>
          <w:tr w:rsidR="00E23100" w14:paraId="3ED73095" w14:textId="77777777" w:rsidTr="00E231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0BAB62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BA9A35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BAA14B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CAA35E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EA475C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57EE4" w14:paraId="730E832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C051CA" w14:textId="4A42C2CB" w:rsidR="00F57EE4" w:rsidRDefault="00E231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.05.2026</w:t>
                      </w:r>
                    </w:p>
                  </w:tc>
                </w:tr>
              </w:tbl>
              <w:p w14:paraId="0ECA6808" w14:textId="77777777" w:rsidR="00F57EE4" w:rsidRDefault="00F57EE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05ADF0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EE780D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57EE4" w14:paraId="2382524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80567A" w14:textId="77777777" w:rsidR="00F57EE4" w:rsidRDefault="00E231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9C0E7E" w14:textId="77777777" w:rsidR="00F57EE4" w:rsidRDefault="00F57E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7E2EE4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D9ABE8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A4BD45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FDDFAD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7AC0FE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4AC59D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8BDCBE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A05484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</w:tr>
          <w:tr w:rsidR="00E23100" w14:paraId="4088C9C0" w14:textId="77777777" w:rsidTr="00E231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6F9BCB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B8A884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25ADC4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87FB90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CAA876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FADBF50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913110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13F3D9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7EBF25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6D3FC0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57EE4" w14:paraId="5582AD7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335CFA" w14:textId="77777777" w:rsidR="00F57EE4" w:rsidRDefault="00E231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15.08.2025</w:t>
                      </w:r>
                    </w:p>
                  </w:tc>
                </w:tr>
              </w:tbl>
              <w:p w14:paraId="1144EB53" w14:textId="77777777" w:rsidR="00F57EE4" w:rsidRDefault="00F57E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E659BD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0D8BC5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B7AB74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396565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F3AEE2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</w:tr>
          <w:tr w:rsidR="00E23100" w14:paraId="5A8173D6" w14:textId="77777777" w:rsidTr="00E231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B0A6B0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F782E8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65D75F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04303A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BAFD4E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948A2E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85CF77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74F061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36A583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785832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DC6C8D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F3D36C2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61F107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684DD7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7F2911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574399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C916EE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</w:tr>
          <w:tr w:rsidR="00F57EE4" w14:paraId="49C1FBC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345CE9B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813DF70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D6F77F8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85A4C58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B2FB159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FB373F4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2744291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12A6FF1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4156464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3B92320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855173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59285E9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1283362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E47F444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972C15A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705BB6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B7B0992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A2ADF37" w14:textId="77777777" w:rsidR="00F57EE4" w:rsidRDefault="00F57EE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1E5B181" w14:textId="77777777" w:rsidR="00F57EE4" w:rsidRDefault="00F57EE4">
          <w:pPr>
            <w:spacing w:after="0" w:line="240" w:lineRule="auto"/>
          </w:pPr>
        </w:p>
      </w:tc>
    </w:tr>
    <w:tr w:rsidR="00F57EE4" w14:paraId="291CCE27" w14:textId="77777777">
      <w:tc>
        <w:tcPr>
          <w:tcW w:w="144" w:type="dxa"/>
        </w:tcPr>
        <w:p w14:paraId="09981DC3" w14:textId="77777777" w:rsidR="00F57EE4" w:rsidRDefault="00F57E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BA6761" w14:textId="77777777" w:rsidR="00F57EE4" w:rsidRDefault="00F57EE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5318285">
    <w:abstractNumId w:val="0"/>
  </w:num>
  <w:num w:numId="2" w16cid:durableId="181016318">
    <w:abstractNumId w:val="1"/>
  </w:num>
  <w:num w:numId="3" w16cid:durableId="1339967523">
    <w:abstractNumId w:val="2"/>
  </w:num>
  <w:num w:numId="4" w16cid:durableId="1420710301">
    <w:abstractNumId w:val="3"/>
  </w:num>
  <w:num w:numId="5" w16cid:durableId="2063552739">
    <w:abstractNumId w:val="4"/>
  </w:num>
  <w:num w:numId="6" w16cid:durableId="120197514">
    <w:abstractNumId w:val="5"/>
  </w:num>
  <w:num w:numId="7" w16cid:durableId="2074084284">
    <w:abstractNumId w:val="6"/>
  </w:num>
  <w:num w:numId="8" w16cid:durableId="1189829217">
    <w:abstractNumId w:val="7"/>
  </w:num>
  <w:num w:numId="9" w16cid:durableId="1821966848">
    <w:abstractNumId w:val="8"/>
  </w:num>
  <w:num w:numId="10" w16cid:durableId="2102606582">
    <w:abstractNumId w:val="9"/>
  </w:num>
  <w:num w:numId="11" w16cid:durableId="288166628">
    <w:abstractNumId w:val="10"/>
  </w:num>
  <w:num w:numId="12" w16cid:durableId="1677489518">
    <w:abstractNumId w:val="11"/>
  </w:num>
  <w:num w:numId="13" w16cid:durableId="1668089458">
    <w:abstractNumId w:val="12"/>
  </w:num>
  <w:num w:numId="14" w16cid:durableId="499197731">
    <w:abstractNumId w:val="13"/>
  </w:num>
  <w:num w:numId="15" w16cid:durableId="439879754">
    <w:abstractNumId w:val="14"/>
  </w:num>
  <w:num w:numId="16" w16cid:durableId="101805589">
    <w:abstractNumId w:val="15"/>
  </w:num>
  <w:num w:numId="17" w16cid:durableId="317270838">
    <w:abstractNumId w:val="16"/>
  </w:num>
  <w:num w:numId="18" w16cid:durableId="1903979815">
    <w:abstractNumId w:val="17"/>
  </w:num>
  <w:num w:numId="19" w16cid:durableId="20283600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E4"/>
    <w:rsid w:val="00A94973"/>
    <w:rsid w:val="00E23100"/>
    <w:rsid w:val="00F5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6372"/>
  <w15:docId w15:val="{A8F08EC3-725F-4256-A30C-B5869078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23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100"/>
  </w:style>
  <w:style w:type="paragraph" w:styleId="Zpat">
    <w:name w:val="footer"/>
    <w:basedOn w:val="Normln"/>
    <w:link w:val="ZpatChar"/>
    <w:uiPriority w:val="99"/>
    <w:unhideWhenUsed/>
    <w:rsid w:val="00E23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HCUZCRXN6NH5-402160669-353939</_dlc_DocId>
    <_dlc_DocIdUrl xmlns="85f4b5cc-4033-44c7-b405-f5eed34c8154">
      <Url>https://spucr.sharepoint.com/sites/Portal/505103/_layouts/15/DocIdRedir.aspx?ID=HCUZCRXN6NH5-402160669-353939</Url>
      <Description>HCUZCRXN6NH5-402160669-353939</Description>
    </_dlc_DocIdUrl>
  </documentManagement>
</p:properties>
</file>

<file path=customXml/itemProps1.xml><?xml version="1.0" encoding="utf-8"?>
<ds:datastoreItem xmlns:ds="http://schemas.openxmlformats.org/officeDocument/2006/customXml" ds:itemID="{FAC7CD9B-EEEE-4107-A06F-77DD9D72772D}"/>
</file>

<file path=customXml/itemProps2.xml><?xml version="1.0" encoding="utf-8"?>
<ds:datastoreItem xmlns:ds="http://schemas.openxmlformats.org/officeDocument/2006/customXml" ds:itemID="{30F5D3BA-5256-4092-8972-08510265193E}"/>
</file>

<file path=customXml/itemProps3.xml><?xml version="1.0" encoding="utf-8"?>
<ds:datastoreItem xmlns:ds="http://schemas.openxmlformats.org/officeDocument/2006/customXml" ds:itemID="{57E4FD2B-D843-4BE4-ABF6-03A0D3E37F59}"/>
</file>

<file path=customXml/itemProps4.xml><?xml version="1.0" encoding="utf-8"?>
<ds:datastoreItem xmlns:ds="http://schemas.openxmlformats.org/officeDocument/2006/customXml" ds:itemID="{4D272F69-90E9-46DB-9200-746D59C6B8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Adamcová Iveta</dc:creator>
  <dc:description/>
  <cp:lastModifiedBy>Adamcová Iveta</cp:lastModifiedBy>
  <cp:revision>2</cp:revision>
  <cp:lastPrinted>2026-05-15T07:24:00Z</cp:lastPrinted>
  <dcterms:created xsi:type="dcterms:W3CDTF">2026-05-15T07:27:00Z</dcterms:created>
  <dcterms:modified xsi:type="dcterms:W3CDTF">2026-05-15T07:27:00Z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5a74a0e5-388e-42d9-9449-174f7e8760b5</vt:lpwstr>
  </property>
</Properties>
</file>