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LIPNO,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Lipno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Březno u Postoloprt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5 941,51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18 966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36 546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12 723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12 723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