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Vidovle,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Blažim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Minimální roční pachtovné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147N24/35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14712435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500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