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Faunus Výškov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Výškov 151, 44001 Výškov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Počerady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34 858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13 213,97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Tatinná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9 896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3 341,68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Vidovle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31 534,04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79 904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33 109,02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Výškov u Počerad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12 117,86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52 049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23 965,43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176 707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73 630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124N26/35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12412635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73 630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