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Výškov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Bitozeves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22 225,61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190 982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71 297,39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Postoloprty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Seménkovice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230 507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85 738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123N26/35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12312635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85 738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12.05.2026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01.07.2026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