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Faunus Výškov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Výškov 151, 44001 Výškov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Lišany u Žatce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využ.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24 274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5 592,73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3 205,56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30 393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7 002,55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17 772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4 094,67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245 715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56 612,76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245 715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56 613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122N26/35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12212635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56 613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12.05.2026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